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61" w:rsidRDefault="00760D61" w:rsidP="007D10DE">
      <w:pPr>
        <w:widowControl/>
        <w:jc w:val="center"/>
        <w:rPr>
          <w:rFonts w:ascii="PT Astra Serif" w:hAnsi="PT Astra Serif"/>
          <w:sz w:val="26"/>
          <w:szCs w:val="26"/>
        </w:rPr>
      </w:pPr>
    </w:p>
    <w:p w:rsidR="00760D61" w:rsidRDefault="00760D61" w:rsidP="007D10DE">
      <w:pPr>
        <w:widowControl/>
        <w:jc w:val="center"/>
        <w:rPr>
          <w:rFonts w:ascii="PT Astra Serif" w:hAnsi="PT Astra Serif"/>
          <w:sz w:val="26"/>
          <w:szCs w:val="26"/>
        </w:rPr>
      </w:pPr>
    </w:p>
    <w:p w:rsidR="00760D61" w:rsidRDefault="00760D61" w:rsidP="00760D61">
      <w:pPr>
        <w:pStyle w:val="ae"/>
      </w:pPr>
      <w:r>
        <w:t>опубликовано вестник Екатеринкино 21(168) от 30 октября 2022г</w:t>
      </w:r>
    </w:p>
    <w:p w:rsidR="00760D61" w:rsidRDefault="00760D61" w:rsidP="007D10DE">
      <w:pPr>
        <w:widowControl/>
        <w:jc w:val="center"/>
        <w:rPr>
          <w:rFonts w:ascii="PT Astra Serif" w:hAnsi="PT Astra Serif"/>
          <w:sz w:val="26"/>
          <w:szCs w:val="26"/>
        </w:rPr>
      </w:pPr>
    </w:p>
    <w:p w:rsidR="00BE3CE6" w:rsidRPr="00C210D4" w:rsidRDefault="00BE3CE6" w:rsidP="007D10DE">
      <w:pPr>
        <w:widowControl/>
        <w:jc w:val="center"/>
        <w:rPr>
          <w:rFonts w:ascii="PT Astra Serif" w:hAnsi="PT Astra Serif"/>
          <w:sz w:val="26"/>
          <w:szCs w:val="26"/>
        </w:rPr>
      </w:pPr>
      <w:r w:rsidRPr="00C210D4">
        <w:rPr>
          <w:rFonts w:ascii="PT Astra Serif" w:hAnsi="PT Astra Serif"/>
          <w:sz w:val="26"/>
          <w:szCs w:val="26"/>
        </w:rPr>
        <w:t>РОССИЙСКАЯ ФЕДЕРАЦИЯ</w:t>
      </w:r>
    </w:p>
    <w:p w:rsidR="00BE3CE6" w:rsidRPr="00C210D4" w:rsidRDefault="00BE3CE6" w:rsidP="007D10DE">
      <w:pPr>
        <w:widowControl/>
        <w:jc w:val="center"/>
        <w:rPr>
          <w:rFonts w:ascii="PT Astra Serif" w:hAnsi="PT Astra Serif"/>
          <w:sz w:val="26"/>
          <w:szCs w:val="26"/>
        </w:rPr>
      </w:pPr>
      <w:r w:rsidRPr="00C210D4">
        <w:rPr>
          <w:rFonts w:ascii="PT Astra Serif" w:hAnsi="PT Astra Serif"/>
          <w:sz w:val="26"/>
          <w:szCs w:val="26"/>
        </w:rPr>
        <w:t>КОСТРОМСКАЯ ОБЛАСТЬ</w:t>
      </w:r>
    </w:p>
    <w:p w:rsidR="00BE3CE6" w:rsidRPr="00C210D4" w:rsidRDefault="00BE3CE6" w:rsidP="007D10DE">
      <w:pPr>
        <w:widowControl/>
        <w:jc w:val="center"/>
        <w:rPr>
          <w:rFonts w:ascii="PT Astra Serif" w:hAnsi="PT Astra Serif"/>
          <w:sz w:val="26"/>
          <w:szCs w:val="26"/>
        </w:rPr>
      </w:pPr>
      <w:r w:rsidRPr="00C210D4">
        <w:rPr>
          <w:rFonts w:ascii="PT Astra Serif" w:hAnsi="PT Astra Serif"/>
          <w:sz w:val="26"/>
          <w:szCs w:val="26"/>
        </w:rPr>
        <w:t>КАДЫЙСКИЙ МУНИЦИПАЛЬНЫЙ РАЙОН</w:t>
      </w:r>
    </w:p>
    <w:p w:rsidR="00BE3CE6" w:rsidRPr="00C210D4" w:rsidRDefault="00BE3CE6" w:rsidP="007D10DE">
      <w:pPr>
        <w:widowControl/>
        <w:jc w:val="center"/>
        <w:rPr>
          <w:rFonts w:ascii="PT Astra Serif" w:hAnsi="PT Astra Serif"/>
          <w:sz w:val="26"/>
          <w:szCs w:val="26"/>
        </w:rPr>
      </w:pPr>
      <w:r w:rsidRPr="00C210D4">
        <w:rPr>
          <w:rFonts w:ascii="PT Astra Serif" w:hAnsi="PT Astra Serif"/>
          <w:sz w:val="26"/>
          <w:szCs w:val="26"/>
        </w:rPr>
        <w:t xml:space="preserve">АДМИНИСТРАЦИЯ </w:t>
      </w:r>
      <w:r w:rsidR="00BB7596">
        <w:rPr>
          <w:rFonts w:ascii="PT Astra Serif" w:hAnsi="PT Astra Serif"/>
          <w:sz w:val="26"/>
          <w:szCs w:val="26"/>
        </w:rPr>
        <w:t>ЕКАТЕРИНКИНСК</w:t>
      </w:r>
      <w:r w:rsidRPr="00C210D4">
        <w:rPr>
          <w:rFonts w:ascii="PT Astra Serif" w:hAnsi="PT Astra Serif"/>
          <w:sz w:val="26"/>
          <w:szCs w:val="26"/>
        </w:rPr>
        <w:t>ОГО СЕЛЬСКОГО ПОСЕЛЕНИЯ</w:t>
      </w:r>
    </w:p>
    <w:p w:rsidR="00BE3CE6" w:rsidRPr="00C210D4" w:rsidRDefault="00BE3CE6" w:rsidP="007D10DE">
      <w:pPr>
        <w:widowControl/>
        <w:jc w:val="center"/>
        <w:rPr>
          <w:rFonts w:ascii="PT Astra Serif" w:hAnsi="PT Astra Serif"/>
          <w:sz w:val="26"/>
          <w:szCs w:val="26"/>
        </w:rPr>
      </w:pPr>
    </w:p>
    <w:p w:rsidR="00BE3CE6" w:rsidRPr="00C210D4" w:rsidRDefault="00BE3CE6" w:rsidP="007D10DE">
      <w:pPr>
        <w:widowControl/>
        <w:jc w:val="center"/>
        <w:rPr>
          <w:rFonts w:ascii="PT Astra Serif" w:hAnsi="PT Astra Serif"/>
          <w:sz w:val="26"/>
          <w:szCs w:val="26"/>
        </w:rPr>
      </w:pPr>
      <w:r w:rsidRPr="00C210D4">
        <w:rPr>
          <w:rFonts w:ascii="PT Astra Serif" w:hAnsi="PT Astra Serif"/>
          <w:sz w:val="26"/>
          <w:szCs w:val="26"/>
        </w:rPr>
        <w:t>ПОСТАНОВЛЕНИЕ</w:t>
      </w:r>
    </w:p>
    <w:p w:rsidR="00BE3CE6" w:rsidRPr="00C210D4" w:rsidRDefault="00BE3CE6" w:rsidP="007D10DE">
      <w:pPr>
        <w:widowControl/>
        <w:ind w:firstLine="709"/>
        <w:jc w:val="both"/>
        <w:rPr>
          <w:rFonts w:ascii="PT Astra Serif" w:hAnsi="PT Astra Serif"/>
          <w:sz w:val="26"/>
          <w:szCs w:val="26"/>
        </w:rPr>
      </w:pPr>
    </w:p>
    <w:p w:rsidR="00BE3CE6" w:rsidRPr="00C210D4" w:rsidRDefault="00BE3CE6" w:rsidP="007D10DE">
      <w:pPr>
        <w:widowControl/>
        <w:ind w:firstLine="709"/>
        <w:jc w:val="both"/>
        <w:rPr>
          <w:rFonts w:ascii="PT Astra Serif" w:hAnsi="PT Astra Serif"/>
          <w:sz w:val="26"/>
          <w:szCs w:val="26"/>
        </w:rPr>
      </w:pPr>
    </w:p>
    <w:p w:rsidR="00BE3CE6" w:rsidRPr="00C210D4" w:rsidRDefault="00BB7596" w:rsidP="007D10DE">
      <w:pPr>
        <w:widowControl/>
        <w:jc w:val="both"/>
        <w:rPr>
          <w:rFonts w:ascii="PT Astra Serif" w:hAnsi="PT Astra Serif"/>
          <w:sz w:val="26"/>
          <w:szCs w:val="26"/>
        </w:rPr>
      </w:pPr>
      <w:r>
        <w:rPr>
          <w:rFonts w:ascii="PT Astra Serif" w:hAnsi="PT Astra Serif"/>
          <w:sz w:val="26"/>
          <w:szCs w:val="26"/>
        </w:rPr>
        <w:t>от «30</w:t>
      </w:r>
      <w:r w:rsidR="00BE3CE6" w:rsidRPr="00C210D4">
        <w:rPr>
          <w:rFonts w:ascii="PT Astra Serif" w:hAnsi="PT Astra Serif"/>
          <w:sz w:val="26"/>
          <w:szCs w:val="26"/>
        </w:rPr>
        <w:t xml:space="preserve">» сентября 2022 года                                                                                    </w:t>
      </w:r>
      <w:r>
        <w:rPr>
          <w:rFonts w:ascii="PT Astra Serif" w:hAnsi="PT Astra Serif"/>
          <w:sz w:val="26"/>
          <w:szCs w:val="26"/>
        </w:rPr>
        <w:t>№ 3</w:t>
      </w:r>
      <w:r w:rsidR="00604238" w:rsidRPr="00C210D4">
        <w:rPr>
          <w:rFonts w:ascii="PT Astra Serif" w:hAnsi="PT Astra Serif"/>
          <w:sz w:val="26"/>
          <w:szCs w:val="26"/>
        </w:rPr>
        <w:t>3</w:t>
      </w:r>
    </w:p>
    <w:p w:rsidR="00BE3CE6" w:rsidRPr="00C210D4" w:rsidRDefault="00BE3CE6" w:rsidP="007D10DE">
      <w:pPr>
        <w:widowControl/>
        <w:ind w:firstLine="709"/>
        <w:jc w:val="both"/>
        <w:rPr>
          <w:rFonts w:ascii="PT Astra Serif" w:hAnsi="PT Astra Serif"/>
          <w:sz w:val="26"/>
          <w:szCs w:val="26"/>
        </w:rPr>
      </w:pPr>
    </w:p>
    <w:p w:rsidR="00604238" w:rsidRPr="00C210D4" w:rsidRDefault="00604238" w:rsidP="007D10DE">
      <w:pPr>
        <w:pStyle w:val="1"/>
        <w:keepNext w:val="0"/>
        <w:keepLines w:val="0"/>
        <w:widowControl/>
        <w:kinsoku w:val="0"/>
        <w:overflowPunct w:val="0"/>
        <w:spacing w:before="0"/>
        <w:jc w:val="both"/>
        <w:rPr>
          <w:rFonts w:ascii="PT Astra Serif" w:hAnsi="PT Astra Serif"/>
          <w:b w:val="0"/>
          <w:color w:val="auto"/>
          <w:spacing w:val="1"/>
          <w:sz w:val="26"/>
          <w:szCs w:val="26"/>
        </w:rPr>
      </w:pPr>
      <w:r w:rsidRPr="00C210D4">
        <w:rPr>
          <w:rFonts w:ascii="PT Astra Serif" w:hAnsi="PT Astra Serif"/>
          <w:b w:val="0"/>
          <w:bCs w:val="0"/>
          <w:color w:val="auto"/>
          <w:sz w:val="26"/>
          <w:szCs w:val="26"/>
        </w:rPr>
        <w:t xml:space="preserve">ОБ УТВЕРЖДЕНИИ АДМИНИСТРАТИВНОГО РЕГЛАМЕНТА </w:t>
      </w:r>
      <w:r w:rsidRPr="00C210D4">
        <w:rPr>
          <w:rFonts w:ascii="PT Astra Serif" w:hAnsi="PT Astra Serif"/>
          <w:b w:val="0"/>
          <w:color w:val="auto"/>
          <w:sz w:val="26"/>
          <w:szCs w:val="26"/>
        </w:rPr>
        <w:t xml:space="preserve">ПО ПРЕДОСТАВЛЕНИЮ МУНИЦИПАЛЬНОЙ УСЛУГИ </w:t>
      </w:r>
      <w:r w:rsidRPr="00C210D4">
        <w:rPr>
          <w:rFonts w:ascii="PT Astra Serif" w:hAnsi="PT Astra Serif"/>
          <w:b w:val="0"/>
          <w:color w:val="auto"/>
          <w:spacing w:val="-1"/>
          <w:sz w:val="26"/>
          <w:szCs w:val="26"/>
        </w:rPr>
        <w:t xml:space="preserve">«ПРЕДОСТАВЛЕНИЕЗЕМЕЛЬНОГО УЧАСТКА, НАХОДЯЩЕГОСЯ </w:t>
      </w:r>
      <w:r w:rsidR="00C210D4" w:rsidRPr="00C210D4">
        <w:rPr>
          <w:rFonts w:ascii="PT Astra Serif" w:hAnsi="PT Astra Serif"/>
          <w:b w:val="0"/>
          <w:color w:val="auto"/>
          <w:sz w:val="26"/>
          <w:szCs w:val="26"/>
        </w:rPr>
        <w:t xml:space="preserve">В </w:t>
      </w:r>
      <w:r w:rsidRPr="00C210D4">
        <w:rPr>
          <w:rFonts w:ascii="PT Astra Serif" w:hAnsi="PT Astra Serif"/>
          <w:b w:val="0"/>
          <w:color w:val="auto"/>
          <w:spacing w:val="-1"/>
          <w:sz w:val="26"/>
          <w:szCs w:val="26"/>
        </w:rPr>
        <w:t>МУНИЦИПАЛЬНОЙСОБСТВЕННОСТИ,ГРАЖДАНИНУИЛИ ЮРИДИЧЕСКОМУЛИЦУ</w:t>
      </w:r>
      <w:r w:rsidRPr="00C210D4">
        <w:rPr>
          <w:rFonts w:ascii="PT Astra Serif" w:hAnsi="PT Astra Serif"/>
          <w:b w:val="0"/>
          <w:color w:val="auto"/>
          <w:sz w:val="26"/>
          <w:szCs w:val="26"/>
        </w:rPr>
        <w:t>В</w:t>
      </w:r>
      <w:r w:rsidRPr="00C210D4">
        <w:rPr>
          <w:rFonts w:ascii="PT Astra Serif" w:hAnsi="PT Astra Serif"/>
          <w:b w:val="0"/>
          <w:color w:val="auto"/>
          <w:spacing w:val="-1"/>
          <w:sz w:val="26"/>
          <w:szCs w:val="26"/>
        </w:rPr>
        <w:t xml:space="preserve"> СОБСТВЕННОСТЬБЕСПЛАТНО НАТЕРРИТОРИИ </w:t>
      </w:r>
      <w:r w:rsidR="00BB7596">
        <w:rPr>
          <w:rFonts w:ascii="PT Astra Serif" w:hAnsi="PT Astra Serif"/>
          <w:b w:val="0"/>
          <w:color w:val="auto"/>
          <w:spacing w:val="-1"/>
          <w:sz w:val="26"/>
          <w:szCs w:val="26"/>
        </w:rPr>
        <w:t>ЕКАТЕРИНКИНСК</w:t>
      </w:r>
      <w:r w:rsidRPr="00C210D4">
        <w:rPr>
          <w:rFonts w:ascii="PT Astra Serif" w:hAnsi="PT Astra Serif"/>
          <w:b w:val="0"/>
          <w:color w:val="auto"/>
          <w:spacing w:val="-1"/>
          <w:sz w:val="26"/>
          <w:szCs w:val="26"/>
        </w:rPr>
        <w:t>ОГО СЕЛЬСКОГО ПОСЕЛЕНИЯ КАДЫЙСКОГО МУНИЦИПАЛЬНОГО РАЙОНА КОСТРОМСКОЙ ОБЛАСТИ</w:t>
      </w:r>
    </w:p>
    <w:p w:rsidR="00BE3CE6" w:rsidRPr="00C210D4" w:rsidRDefault="00BE3CE6" w:rsidP="007D10DE">
      <w:pPr>
        <w:widowControl/>
        <w:jc w:val="both"/>
        <w:rPr>
          <w:rFonts w:ascii="PT Astra Serif" w:hAnsi="PT Astra Serif"/>
          <w:bCs/>
          <w:sz w:val="26"/>
          <w:szCs w:val="26"/>
        </w:rPr>
      </w:pPr>
    </w:p>
    <w:p w:rsidR="00BE3CE6" w:rsidRPr="00C210D4" w:rsidRDefault="00BE3CE6" w:rsidP="007D10DE">
      <w:pPr>
        <w:widowControl/>
        <w:ind w:firstLine="709"/>
        <w:jc w:val="both"/>
        <w:rPr>
          <w:rFonts w:ascii="PT Astra Serif" w:hAnsi="PT Astra Serif"/>
          <w:sz w:val="26"/>
          <w:szCs w:val="26"/>
        </w:rPr>
      </w:pPr>
      <w:r w:rsidRPr="00C210D4">
        <w:rPr>
          <w:rFonts w:ascii="PT Astra Serif" w:hAnsi="PT Astra Serif"/>
          <w:sz w:val="26"/>
          <w:szCs w:val="26"/>
        </w:rPr>
        <w:t xml:space="preserve">В целях реализации положений Федерального закона от 27.07.2010 г. № 210-ФЗ "Об организации предоставления государственных и муниципальных услуг", в соответствии с Федеральным законом от 06.10.2003 г. № 131-ФЗ "Об общих принципах организации местного самоуправления в Российской Федерации", руководствуясь Уставом муниципального образования </w:t>
      </w:r>
      <w:r w:rsidR="00BB7596">
        <w:rPr>
          <w:rFonts w:ascii="PT Astra Serif" w:hAnsi="PT Astra Serif"/>
          <w:sz w:val="26"/>
          <w:szCs w:val="26"/>
        </w:rPr>
        <w:t>Екатеринкинск</w:t>
      </w:r>
      <w:r w:rsidRPr="00C210D4">
        <w:rPr>
          <w:rFonts w:ascii="PT Astra Serif" w:hAnsi="PT Astra Serif"/>
          <w:sz w:val="26"/>
          <w:szCs w:val="26"/>
        </w:rPr>
        <w:t xml:space="preserve">ое сельское поселение, администрация </w:t>
      </w:r>
      <w:r w:rsidR="00BB7596">
        <w:rPr>
          <w:rFonts w:ascii="PT Astra Serif" w:hAnsi="PT Astra Serif"/>
          <w:sz w:val="26"/>
          <w:szCs w:val="26"/>
        </w:rPr>
        <w:t>Екатеринкинск</w:t>
      </w:r>
      <w:r w:rsidRPr="00C210D4">
        <w:rPr>
          <w:rFonts w:ascii="PT Astra Serif" w:hAnsi="PT Astra Serif"/>
          <w:sz w:val="26"/>
          <w:szCs w:val="26"/>
        </w:rPr>
        <w:t>ого сельского поселения,</w:t>
      </w:r>
    </w:p>
    <w:p w:rsidR="00BE3CE6" w:rsidRPr="00C210D4" w:rsidRDefault="00C210D4" w:rsidP="007D10DE">
      <w:pPr>
        <w:widowControl/>
        <w:ind w:firstLine="709"/>
        <w:jc w:val="both"/>
        <w:rPr>
          <w:rFonts w:ascii="PT Astra Serif" w:hAnsi="PT Astra Serif"/>
          <w:sz w:val="26"/>
          <w:szCs w:val="26"/>
        </w:rPr>
      </w:pPr>
      <w:r w:rsidRPr="00C210D4">
        <w:rPr>
          <w:rFonts w:ascii="PT Astra Serif" w:hAnsi="PT Astra Serif"/>
          <w:sz w:val="26"/>
          <w:szCs w:val="26"/>
        </w:rPr>
        <w:t>постановляет:</w:t>
      </w:r>
    </w:p>
    <w:p w:rsidR="00604238" w:rsidRPr="00C210D4" w:rsidRDefault="00BE3CE6" w:rsidP="007D10DE">
      <w:pPr>
        <w:pStyle w:val="1"/>
        <w:keepNext w:val="0"/>
        <w:keepLines w:val="0"/>
        <w:widowControl/>
        <w:kinsoku w:val="0"/>
        <w:overflowPunct w:val="0"/>
        <w:spacing w:before="0"/>
        <w:ind w:firstLine="709"/>
        <w:jc w:val="both"/>
        <w:rPr>
          <w:rFonts w:ascii="PT Astra Serif" w:hAnsi="PT Astra Serif"/>
          <w:b w:val="0"/>
          <w:color w:val="auto"/>
          <w:spacing w:val="1"/>
          <w:sz w:val="26"/>
          <w:szCs w:val="26"/>
        </w:rPr>
      </w:pPr>
      <w:r w:rsidRPr="00C210D4">
        <w:rPr>
          <w:rFonts w:ascii="PT Astra Serif" w:hAnsi="PT Astra Serif"/>
          <w:b w:val="0"/>
          <w:color w:val="auto"/>
          <w:sz w:val="26"/>
          <w:szCs w:val="26"/>
        </w:rPr>
        <w:t>1. Утвердить прилагаемый административный регламент</w:t>
      </w:r>
      <w:r w:rsidR="00604238" w:rsidRPr="00C210D4">
        <w:rPr>
          <w:rFonts w:ascii="PT Astra Serif" w:hAnsi="PT Astra Serif"/>
          <w:b w:val="0"/>
          <w:color w:val="auto"/>
          <w:spacing w:val="-1"/>
          <w:sz w:val="26"/>
          <w:szCs w:val="26"/>
        </w:rPr>
        <w:t xml:space="preserve">предоставлениямуниципальной услуги«Предоставлениеземельного участка, находящегося </w:t>
      </w:r>
      <w:r w:rsidR="00604238" w:rsidRPr="00C210D4">
        <w:rPr>
          <w:rFonts w:ascii="PT Astra Serif" w:hAnsi="PT Astra Serif"/>
          <w:b w:val="0"/>
          <w:color w:val="auto"/>
          <w:sz w:val="26"/>
          <w:szCs w:val="26"/>
        </w:rPr>
        <w:t>в</w:t>
      </w:r>
      <w:r w:rsidR="00604238" w:rsidRPr="00C210D4">
        <w:rPr>
          <w:rFonts w:ascii="PT Astra Serif" w:hAnsi="PT Astra Serif"/>
          <w:b w:val="0"/>
          <w:color w:val="auto"/>
          <w:spacing w:val="-1"/>
          <w:sz w:val="26"/>
          <w:szCs w:val="26"/>
        </w:rPr>
        <w:t xml:space="preserve"> муниципальнойсобственности,гражданинуили юридическомулицу</w:t>
      </w:r>
      <w:r w:rsidR="00604238" w:rsidRPr="00C210D4">
        <w:rPr>
          <w:rFonts w:ascii="PT Astra Serif" w:hAnsi="PT Astra Serif"/>
          <w:b w:val="0"/>
          <w:color w:val="auto"/>
          <w:sz w:val="26"/>
          <w:szCs w:val="26"/>
        </w:rPr>
        <w:t>в</w:t>
      </w:r>
      <w:r w:rsidR="00604238" w:rsidRPr="00C210D4">
        <w:rPr>
          <w:rFonts w:ascii="PT Astra Serif" w:hAnsi="PT Astra Serif"/>
          <w:b w:val="0"/>
          <w:color w:val="auto"/>
          <w:spacing w:val="-1"/>
          <w:sz w:val="26"/>
          <w:szCs w:val="26"/>
        </w:rPr>
        <w:t xml:space="preserve"> собственностьбесплатно натерритории </w:t>
      </w:r>
      <w:r w:rsidR="00BB7596">
        <w:rPr>
          <w:rFonts w:ascii="PT Astra Serif" w:hAnsi="PT Astra Serif"/>
          <w:b w:val="0"/>
          <w:color w:val="auto"/>
          <w:spacing w:val="-1"/>
          <w:sz w:val="26"/>
          <w:szCs w:val="26"/>
        </w:rPr>
        <w:t>Екатеринкинск</w:t>
      </w:r>
      <w:r w:rsidR="00604238" w:rsidRPr="00C210D4">
        <w:rPr>
          <w:rFonts w:ascii="PT Astra Serif" w:hAnsi="PT Astra Serif"/>
          <w:b w:val="0"/>
          <w:color w:val="auto"/>
          <w:spacing w:val="-1"/>
          <w:sz w:val="26"/>
          <w:szCs w:val="26"/>
        </w:rPr>
        <w:t>ого сельского поселения Кадыйского муниципального района Костромской области»</w:t>
      </w:r>
    </w:p>
    <w:p w:rsidR="00BE3CE6" w:rsidRPr="00C210D4" w:rsidRDefault="004515DD" w:rsidP="007D10DE">
      <w:pPr>
        <w:widowControl/>
        <w:ind w:firstLine="709"/>
        <w:jc w:val="both"/>
        <w:rPr>
          <w:rFonts w:ascii="PT Astra Serif" w:hAnsi="PT Astra Serif"/>
          <w:sz w:val="26"/>
          <w:szCs w:val="26"/>
        </w:rPr>
      </w:pPr>
      <w:r>
        <w:rPr>
          <w:rFonts w:ascii="PT Astra Serif" w:hAnsi="PT Astra Serif"/>
          <w:sz w:val="26"/>
          <w:szCs w:val="26"/>
        </w:rPr>
        <w:t>2. Признать утратившим</w:t>
      </w:r>
      <w:bookmarkStart w:id="0" w:name="_GoBack"/>
      <w:bookmarkEnd w:id="0"/>
      <w:r w:rsidR="00604238" w:rsidRPr="00C210D4">
        <w:rPr>
          <w:rFonts w:ascii="PT Astra Serif" w:hAnsi="PT Astra Serif"/>
          <w:sz w:val="26"/>
          <w:szCs w:val="26"/>
        </w:rPr>
        <w:t xml:space="preserve"> силу </w:t>
      </w:r>
      <w:r w:rsidR="00BE3CE6" w:rsidRPr="00C210D4">
        <w:rPr>
          <w:rFonts w:ascii="PT Astra Serif" w:hAnsi="PT Astra Serif"/>
          <w:sz w:val="26"/>
          <w:szCs w:val="26"/>
        </w:rPr>
        <w:t xml:space="preserve">постановление администрации </w:t>
      </w:r>
      <w:r w:rsidR="00BB7596">
        <w:rPr>
          <w:rFonts w:ascii="PT Astra Serif" w:hAnsi="PT Astra Serif"/>
          <w:sz w:val="26"/>
          <w:szCs w:val="26"/>
        </w:rPr>
        <w:t>Екатеринкинск</w:t>
      </w:r>
      <w:r w:rsidR="00BE3CE6" w:rsidRPr="00C210D4">
        <w:rPr>
          <w:rFonts w:ascii="PT Astra Serif" w:hAnsi="PT Astra Serif"/>
          <w:sz w:val="26"/>
          <w:szCs w:val="26"/>
        </w:rPr>
        <w:t>ого сельского поселения Кадыйск</w:t>
      </w:r>
      <w:r w:rsidR="00BB7596">
        <w:rPr>
          <w:rFonts w:ascii="PT Astra Serif" w:hAnsi="PT Astra Serif"/>
          <w:sz w:val="26"/>
          <w:szCs w:val="26"/>
        </w:rPr>
        <w:t xml:space="preserve">ого муниципального района от </w:t>
      </w:r>
      <w:r w:rsidR="00074379">
        <w:rPr>
          <w:rFonts w:ascii="PT Astra Serif" w:hAnsi="PT Astra Serif"/>
          <w:sz w:val="26"/>
          <w:szCs w:val="26"/>
        </w:rPr>
        <w:t>1 октября</w:t>
      </w:r>
      <w:r w:rsidR="00604238" w:rsidRPr="00C210D4">
        <w:rPr>
          <w:rFonts w:ascii="PT Astra Serif" w:hAnsi="PT Astra Serif"/>
          <w:sz w:val="26"/>
          <w:szCs w:val="26"/>
        </w:rPr>
        <w:t xml:space="preserve"> 2017 года № 47 </w:t>
      </w:r>
      <w:r w:rsidR="00BE3CE6" w:rsidRPr="00C210D4">
        <w:rPr>
          <w:rFonts w:ascii="PT Astra Serif" w:hAnsi="PT Astra Serif"/>
          <w:sz w:val="26"/>
          <w:szCs w:val="26"/>
        </w:rPr>
        <w:t>«</w:t>
      </w:r>
      <w:r w:rsidR="00C210D4">
        <w:rPr>
          <w:rFonts w:ascii="PT Astra Serif" w:eastAsia="Calibri" w:hAnsi="PT Astra Serif" w:cs="Arial"/>
          <w:bCs/>
          <w:sz w:val="26"/>
          <w:szCs w:val="26"/>
        </w:rPr>
        <w:t xml:space="preserve">Об </w:t>
      </w:r>
      <w:r w:rsidR="00604238" w:rsidRPr="00C210D4">
        <w:rPr>
          <w:rFonts w:ascii="PT Astra Serif" w:eastAsia="Calibri" w:hAnsi="PT Astra Serif"/>
          <w:bCs/>
          <w:sz w:val="26"/>
          <w:szCs w:val="26"/>
        </w:rPr>
        <w:t>Административном регламенте предоставлениямуниципальной услуги «</w:t>
      </w:r>
      <w:r w:rsidR="00604238" w:rsidRPr="00C210D4">
        <w:rPr>
          <w:rFonts w:ascii="PT Astra Serif" w:eastAsia="Calibri" w:hAnsi="PT Astra Serif" w:cs="Arial"/>
          <w:bCs/>
          <w:sz w:val="26"/>
          <w:szCs w:val="26"/>
        </w:rPr>
        <w:t>Предоставление земельныхучастков в собственность бесплатно</w:t>
      </w:r>
      <w:r w:rsidR="00604238" w:rsidRPr="00C210D4">
        <w:rPr>
          <w:rFonts w:ascii="PT Astra Serif" w:hAnsi="PT Astra Serif"/>
          <w:sz w:val="26"/>
          <w:szCs w:val="26"/>
        </w:rPr>
        <w:t>».</w:t>
      </w:r>
    </w:p>
    <w:p w:rsidR="00BE3CE6" w:rsidRPr="00C210D4" w:rsidRDefault="00BE3CE6" w:rsidP="007D10DE">
      <w:pPr>
        <w:widowControl/>
        <w:shd w:val="clear" w:color="auto" w:fill="FFFFFF"/>
        <w:ind w:firstLine="709"/>
        <w:jc w:val="both"/>
        <w:rPr>
          <w:rFonts w:ascii="PT Astra Serif" w:hAnsi="PT Astra Serif"/>
          <w:sz w:val="26"/>
          <w:szCs w:val="26"/>
        </w:rPr>
      </w:pPr>
      <w:r w:rsidRPr="00C210D4">
        <w:rPr>
          <w:rFonts w:ascii="PT Astra Serif" w:hAnsi="PT Astra Serif"/>
          <w:sz w:val="26"/>
          <w:szCs w:val="26"/>
        </w:rPr>
        <w:t>3. Опубликовать настоящее постановление в информационном бюллетене</w:t>
      </w:r>
      <w:r w:rsidR="00BB7596">
        <w:rPr>
          <w:rFonts w:ascii="PT Astra Serif" w:hAnsi="PT Astra Serif"/>
          <w:sz w:val="26"/>
          <w:szCs w:val="26"/>
        </w:rPr>
        <w:t xml:space="preserve"> «Екатеринкино</w:t>
      </w:r>
      <w:r w:rsidRPr="00C210D4">
        <w:rPr>
          <w:rFonts w:ascii="PT Astra Serif" w:hAnsi="PT Astra Serif"/>
          <w:sz w:val="26"/>
          <w:szCs w:val="26"/>
        </w:rPr>
        <w:t xml:space="preserve"> вестник» и на официальном сайте администрации </w:t>
      </w:r>
      <w:r w:rsidR="00BB7596">
        <w:rPr>
          <w:rFonts w:ascii="PT Astra Serif" w:hAnsi="PT Astra Serif"/>
          <w:sz w:val="26"/>
          <w:szCs w:val="26"/>
        </w:rPr>
        <w:t>Екатеринкинск</w:t>
      </w:r>
      <w:r w:rsidRPr="00C210D4">
        <w:rPr>
          <w:rFonts w:ascii="PT Astra Serif" w:hAnsi="PT Astra Serif"/>
          <w:sz w:val="26"/>
          <w:szCs w:val="26"/>
        </w:rPr>
        <w:t>ого сельского поселения Кадыйского муниципального района Костромской области.</w:t>
      </w:r>
    </w:p>
    <w:p w:rsidR="00BE3CE6" w:rsidRPr="00C210D4" w:rsidRDefault="00BE3CE6" w:rsidP="007D10DE">
      <w:pPr>
        <w:widowControl/>
        <w:shd w:val="clear" w:color="auto" w:fill="FFFFFF"/>
        <w:ind w:firstLine="709"/>
        <w:jc w:val="both"/>
        <w:rPr>
          <w:rFonts w:ascii="PT Astra Serif" w:hAnsi="PT Astra Serif"/>
          <w:sz w:val="26"/>
          <w:szCs w:val="26"/>
        </w:rPr>
      </w:pPr>
      <w:r w:rsidRPr="00C210D4">
        <w:rPr>
          <w:rFonts w:ascii="PT Astra Serif" w:hAnsi="PT Astra Serif"/>
          <w:sz w:val="26"/>
          <w:szCs w:val="26"/>
        </w:rPr>
        <w:t>4. Настоящее постановление вступает в силу со дня его официального опубликования.</w:t>
      </w:r>
    </w:p>
    <w:p w:rsidR="00C210D4" w:rsidRDefault="00C210D4" w:rsidP="007D10DE">
      <w:pPr>
        <w:widowControl/>
        <w:jc w:val="both"/>
        <w:rPr>
          <w:rFonts w:ascii="PT Astra Serif" w:hAnsi="PT Astra Serif"/>
          <w:sz w:val="26"/>
          <w:szCs w:val="26"/>
        </w:rPr>
      </w:pPr>
    </w:p>
    <w:p w:rsidR="00C210D4" w:rsidRDefault="00C210D4" w:rsidP="007D10DE">
      <w:pPr>
        <w:widowControl/>
        <w:jc w:val="both"/>
        <w:rPr>
          <w:rFonts w:ascii="PT Astra Serif" w:hAnsi="PT Astra Serif"/>
          <w:sz w:val="26"/>
          <w:szCs w:val="26"/>
        </w:rPr>
      </w:pPr>
    </w:p>
    <w:p w:rsidR="00BE3CE6" w:rsidRPr="00C210D4" w:rsidRDefault="00BE3CE6" w:rsidP="007D10DE">
      <w:pPr>
        <w:widowControl/>
        <w:jc w:val="both"/>
        <w:rPr>
          <w:rFonts w:ascii="PT Astra Serif" w:hAnsi="PT Astra Serif"/>
          <w:sz w:val="26"/>
          <w:szCs w:val="26"/>
        </w:rPr>
      </w:pPr>
      <w:r w:rsidRPr="00C210D4">
        <w:rPr>
          <w:rFonts w:ascii="PT Astra Serif" w:hAnsi="PT Astra Serif"/>
          <w:sz w:val="26"/>
          <w:szCs w:val="26"/>
        </w:rPr>
        <w:t xml:space="preserve">Глава </w:t>
      </w:r>
      <w:r w:rsidR="00BB7596">
        <w:rPr>
          <w:rFonts w:ascii="PT Astra Serif" w:hAnsi="PT Astra Serif"/>
          <w:sz w:val="26"/>
          <w:szCs w:val="26"/>
        </w:rPr>
        <w:t>Екатеринкинск</w:t>
      </w:r>
      <w:r w:rsidRPr="00C210D4">
        <w:rPr>
          <w:rFonts w:ascii="PT Astra Serif" w:hAnsi="PT Astra Serif"/>
          <w:sz w:val="26"/>
          <w:szCs w:val="26"/>
        </w:rPr>
        <w:t>ого сельского поселения</w:t>
      </w:r>
    </w:p>
    <w:p w:rsidR="00BE3CE6" w:rsidRPr="00C210D4" w:rsidRDefault="00BE3CE6" w:rsidP="007D10DE">
      <w:pPr>
        <w:widowControl/>
        <w:jc w:val="both"/>
        <w:rPr>
          <w:rFonts w:ascii="PT Astra Serif" w:hAnsi="PT Astra Serif"/>
          <w:sz w:val="26"/>
          <w:szCs w:val="26"/>
        </w:rPr>
      </w:pPr>
      <w:r w:rsidRPr="00C210D4">
        <w:rPr>
          <w:rFonts w:ascii="PT Astra Serif" w:hAnsi="PT Astra Serif"/>
          <w:sz w:val="26"/>
          <w:szCs w:val="26"/>
        </w:rPr>
        <w:lastRenderedPageBreak/>
        <w:t>Кадыйского муниципального района</w:t>
      </w:r>
    </w:p>
    <w:p w:rsidR="00BE3CE6" w:rsidRPr="00C210D4" w:rsidRDefault="00BE3CE6" w:rsidP="007D10DE">
      <w:pPr>
        <w:widowControl/>
        <w:jc w:val="both"/>
        <w:rPr>
          <w:rFonts w:ascii="PT Astra Serif" w:hAnsi="PT Astra Serif"/>
          <w:sz w:val="26"/>
          <w:szCs w:val="26"/>
        </w:rPr>
      </w:pPr>
      <w:r w:rsidRPr="00C210D4">
        <w:rPr>
          <w:rFonts w:ascii="PT Astra Serif" w:hAnsi="PT Astra Serif"/>
          <w:sz w:val="26"/>
          <w:szCs w:val="26"/>
        </w:rPr>
        <w:t xml:space="preserve">Костромской области                                                           </w:t>
      </w:r>
      <w:r w:rsidR="00BB7596">
        <w:rPr>
          <w:rFonts w:ascii="PT Astra Serif" w:hAnsi="PT Astra Serif"/>
          <w:sz w:val="26"/>
          <w:szCs w:val="26"/>
        </w:rPr>
        <w:t xml:space="preserve">            Г.Н.Петракова</w:t>
      </w:r>
    </w:p>
    <w:p w:rsidR="00BE3CE6" w:rsidRDefault="00BE3CE6" w:rsidP="007D10DE">
      <w:pPr>
        <w:pStyle w:val="1"/>
        <w:keepNext w:val="0"/>
        <w:keepLines w:val="0"/>
        <w:widowControl/>
        <w:kinsoku w:val="0"/>
        <w:overflowPunct w:val="0"/>
        <w:spacing w:before="0"/>
        <w:ind w:firstLine="709"/>
        <w:jc w:val="both"/>
        <w:rPr>
          <w:rFonts w:ascii="PT Astra Serif" w:hAnsi="PT Astra Serif"/>
          <w:b w:val="0"/>
          <w:color w:val="auto"/>
          <w:spacing w:val="-1"/>
          <w:sz w:val="24"/>
          <w:szCs w:val="24"/>
        </w:rPr>
      </w:pPr>
    </w:p>
    <w:p w:rsidR="00604238" w:rsidRDefault="00604238" w:rsidP="007D10DE">
      <w:pPr>
        <w:pStyle w:val="1"/>
        <w:keepNext w:val="0"/>
        <w:keepLines w:val="0"/>
        <w:widowControl/>
        <w:kinsoku w:val="0"/>
        <w:overflowPunct w:val="0"/>
        <w:spacing w:before="0"/>
        <w:ind w:firstLine="709"/>
        <w:jc w:val="both"/>
        <w:rPr>
          <w:rFonts w:ascii="PT Astra Serif" w:hAnsi="PT Astra Serif"/>
          <w:b w:val="0"/>
          <w:color w:val="auto"/>
          <w:spacing w:val="-1"/>
          <w:sz w:val="24"/>
          <w:szCs w:val="24"/>
        </w:rPr>
      </w:pPr>
    </w:p>
    <w:p w:rsidR="00C210D4" w:rsidRDefault="00C210D4" w:rsidP="007D10DE">
      <w:pPr>
        <w:pStyle w:val="1"/>
        <w:keepNext w:val="0"/>
        <w:keepLines w:val="0"/>
        <w:widowControl/>
        <w:kinsoku w:val="0"/>
        <w:overflowPunct w:val="0"/>
        <w:spacing w:before="0"/>
        <w:ind w:firstLine="709"/>
        <w:jc w:val="both"/>
        <w:rPr>
          <w:rFonts w:ascii="PT Astra Serif" w:hAnsi="PT Astra Serif"/>
          <w:b w:val="0"/>
          <w:color w:val="auto"/>
          <w:spacing w:val="-1"/>
          <w:sz w:val="24"/>
          <w:szCs w:val="24"/>
        </w:rPr>
      </w:pPr>
    </w:p>
    <w:p w:rsidR="00C210D4" w:rsidRDefault="00C210D4" w:rsidP="007D10DE">
      <w:pPr>
        <w:pStyle w:val="1"/>
        <w:keepNext w:val="0"/>
        <w:keepLines w:val="0"/>
        <w:widowControl/>
        <w:kinsoku w:val="0"/>
        <w:overflowPunct w:val="0"/>
        <w:spacing w:before="0"/>
        <w:ind w:firstLine="709"/>
        <w:jc w:val="both"/>
        <w:rPr>
          <w:rFonts w:ascii="PT Astra Serif" w:hAnsi="PT Astra Serif"/>
          <w:b w:val="0"/>
          <w:color w:val="auto"/>
          <w:spacing w:val="-1"/>
          <w:sz w:val="24"/>
          <w:szCs w:val="24"/>
        </w:rPr>
      </w:pPr>
    </w:p>
    <w:p w:rsidR="00FB2F51" w:rsidRDefault="00FB2F51" w:rsidP="007D10DE">
      <w:pPr>
        <w:pStyle w:val="1"/>
        <w:keepNext w:val="0"/>
        <w:keepLines w:val="0"/>
        <w:widowControl/>
        <w:kinsoku w:val="0"/>
        <w:overflowPunct w:val="0"/>
        <w:spacing w:before="0"/>
        <w:ind w:firstLine="709"/>
        <w:jc w:val="both"/>
        <w:rPr>
          <w:rFonts w:ascii="PT Astra Serif" w:hAnsi="PT Astra Serif"/>
          <w:b w:val="0"/>
          <w:color w:val="auto"/>
          <w:spacing w:val="-1"/>
          <w:sz w:val="24"/>
          <w:szCs w:val="24"/>
        </w:rPr>
      </w:pPr>
    </w:p>
    <w:p w:rsidR="00C210D4" w:rsidRPr="001360F1" w:rsidRDefault="00C210D4" w:rsidP="007D10DE">
      <w:pPr>
        <w:widowControl/>
        <w:ind w:firstLine="709"/>
        <w:jc w:val="right"/>
        <w:rPr>
          <w:rFonts w:ascii="PT Astra Serif" w:hAnsi="PT Astra Serif" w:cs="Arial"/>
          <w:shd w:val="clear" w:color="auto" w:fill="FFFFFF"/>
        </w:rPr>
      </w:pPr>
      <w:r w:rsidRPr="001360F1">
        <w:rPr>
          <w:rFonts w:ascii="PT Astra Serif" w:hAnsi="PT Astra Serif" w:cs="Arial"/>
          <w:shd w:val="clear" w:color="auto" w:fill="FFFFFF"/>
        </w:rPr>
        <w:t>Утвержден</w:t>
      </w:r>
    </w:p>
    <w:p w:rsidR="00C210D4" w:rsidRPr="001360F1" w:rsidRDefault="00C210D4" w:rsidP="007D10DE">
      <w:pPr>
        <w:widowControl/>
        <w:ind w:firstLine="709"/>
        <w:jc w:val="right"/>
        <w:rPr>
          <w:rFonts w:ascii="PT Astra Serif" w:hAnsi="PT Astra Serif" w:cs="Arial"/>
          <w:shd w:val="clear" w:color="auto" w:fill="FFFFFF"/>
        </w:rPr>
      </w:pPr>
      <w:r w:rsidRPr="001360F1">
        <w:rPr>
          <w:rFonts w:ascii="PT Astra Serif" w:hAnsi="PT Astra Serif" w:cs="Arial"/>
          <w:shd w:val="clear" w:color="auto" w:fill="FFFFFF"/>
        </w:rPr>
        <w:t>постановлением</w:t>
      </w:r>
    </w:p>
    <w:p w:rsidR="00C210D4" w:rsidRPr="001360F1" w:rsidRDefault="00C210D4" w:rsidP="007D10DE">
      <w:pPr>
        <w:widowControl/>
        <w:ind w:firstLine="709"/>
        <w:jc w:val="right"/>
        <w:rPr>
          <w:rFonts w:ascii="PT Astra Serif" w:hAnsi="PT Astra Serif" w:cs="Arial"/>
          <w:shd w:val="clear" w:color="auto" w:fill="FFFFFF"/>
        </w:rPr>
      </w:pPr>
      <w:r>
        <w:rPr>
          <w:rFonts w:ascii="PT Astra Serif" w:hAnsi="PT Astra Serif" w:cs="Arial"/>
          <w:shd w:val="clear" w:color="auto" w:fill="FFFFFF"/>
        </w:rPr>
        <w:t xml:space="preserve">администрации </w:t>
      </w:r>
      <w:r w:rsidR="00BB7596">
        <w:rPr>
          <w:rFonts w:ascii="PT Astra Serif" w:hAnsi="PT Astra Serif" w:cs="Arial"/>
          <w:shd w:val="clear" w:color="auto" w:fill="FFFFFF"/>
        </w:rPr>
        <w:t>Екатеринкинск</w:t>
      </w:r>
      <w:r>
        <w:rPr>
          <w:rFonts w:ascii="PT Astra Serif" w:hAnsi="PT Astra Serif" w:cs="Arial"/>
          <w:shd w:val="clear" w:color="auto" w:fill="FFFFFF"/>
        </w:rPr>
        <w:t>ого</w:t>
      </w:r>
    </w:p>
    <w:p w:rsidR="00C210D4" w:rsidRPr="001360F1" w:rsidRDefault="00C210D4" w:rsidP="007D10DE">
      <w:pPr>
        <w:widowControl/>
        <w:ind w:firstLine="709"/>
        <w:jc w:val="right"/>
        <w:rPr>
          <w:rFonts w:ascii="PT Astra Serif" w:hAnsi="PT Astra Serif" w:cs="Arial"/>
          <w:shd w:val="clear" w:color="auto" w:fill="FFFFFF"/>
        </w:rPr>
      </w:pPr>
      <w:r w:rsidRPr="001360F1">
        <w:rPr>
          <w:rFonts w:ascii="PT Astra Serif" w:hAnsi="PT Astra Serif" w:cs="Arial"/>
          <w:shd w:val="clear" w:color="auto" w:fill="FFFFFF"/>
        </w:rPr>
        <w:t>сельского поселения</w:t>
      </w:r>
    </w:p>
    <w:p w:rsidR="00C210D4" w:rsidRPr="00122531" w:rsidRDefault="00C210D4" w:rsidP="007D10DE">
      <w:pPr>
        <w:widowControl/>
        <w:ind w:firstLine="709"/>
        <w:jc w:val="right"/>
        <w:rPr>
          <w:rFonts w:ascii="PT Astra Serif" w:hAnsi="PT Astra Serif" w:cs="Arial"/>
          <w:shd w:val="clear" w:color="auto" w:fill="FFFFFF"/>
        </w:rPr>
      </w:pPr>
      <w:r w:rsidRPr="001360F1">
        <w:rPr>
          <w:rFonts w:ascii="PT Astra Serif" w:hAnsi="PT Astra Serif" w:cs="Arial"/>
          <w:shd w:val="clear" w:color="auto" w:fill="FFFFFF"/>
        </w:rPr>
        <w:t xml:space="preserve">от </w:t>
      </w:r>
      <w:r w:rsidR="00BB7596">
        <w:rPr>
          <w:rFonts w:ascii="PT Astra Serif" w:hAnsi="PT Astra Serif" w:cs="Arial"/>
          <w:shd w:val="clear" w:color="auto" w:fill="FFFFFF"/>
        </w:rPr>
        <w:t>30</w:t>
      </w:r>
      <w:r>
        <w:rPr>
          <w:rFonts w:ascii="PT Astra Serif" w:hAnsi="PT Astra Serif" w:cs="Arial"/>
          <w:shd w:val="clear" w:color="auto" w:fill="FFFFFF"/>
        </w:rPr>
        <w:t>.09.2022</w:t>
      </w:r>
      <w:r w:rsidRPr="001360F1">
        <w:rPr>
          <w:rFonts w:ascii="PT Astra Serif" w:hAnsi="PT Astra Serif" w:cs="Arial"/>
          <w:shd w:val="clear" w:color="auto" w:fill="FFFFFF"/>
        </w:rPr>
        <w:t xml:space="preserve"> года № </w:t>
      </w:r>
      <w:r w:rsidR="00BB7596">
        <w:rPr>
          <w:rFonts w:ascii="PT Astra Serif" w:hAnsi="PT Astra Serif" w:cs="Arial"/>
          <w:shd w:val="clear" w:color="auto" w:fill="FFFFFF"/>
        </w:rPr>
        <w:t>33</w:t>
      </w:r>
    </w:p>
    <w:p w:rsidR="00C210D4" w:rsidRDefault="00C210D4" w:rsidP="007D10DE">
      <w:pPr>
        <w:pStyle w:val="1"/>
        <w:keepNext w:val="0"/>
        <w:keepLines w:val="0"/>
        <w:widowControl/>
        <w:kinsoku w:val="0"/>
        <w:overflowPunct w:val="0"/>
        <w:spacing w:before="0"/>
        <w:ind w:firstLine="709"/>
        <w:jc w:val="both"/>
        <w:rPr>
          <w:rFonts w:ascii="PT Astra Serif" w:hAnsi="PT Astra Serif"/>
          <w:b w:val="0"/>
          <w:color w:val="auto"/>
          <w:spacing w:val="-1"/>
          <w:sz w:val="24"/>
          <w:szCs w:val="24"/>
        </w:rPr>
      </w:pPr>
    </w:p>
    <w:p w:rsidR="00C210D4" w:rsidRDefault="00C210D4" w:rsidP="007D10DE">
      <w:pPr>
        <w:pStyle w:val="1"/>
        <w:keepNext w:val="0"/>
        <w:keepLines w:val="0"/>
        <w:widowControl/>
        <w:kinsoku w:val="0"/>
        <w:overflowPunct w:val="0"/>
        <w:spacing w:before="0"/>
        <w:ind w:firstLine="709"/>
        <w:jc w:val="both"/>
        <w:rPr>
          <w:rFonts w:ascii="PT Astra Serif" w:hAnsi="PT Astra Serif"/>
          <w:b w:val="0"/>
          <w:color w:val="auto"/>
          <w:spacing w:val="-1"/>
          <w:sz w:val="24"/>
          <w:szCs w:val="24"/>
        </w:rPr>
      </w:pPr>
    </w:p>
    <w:p w:rsidR="0098518A" w:rsidRPr="00C210D4" w:rsidRDefault="00C210D4" w:rsidP="007D10DE">
      <w:pPr>
        <w:pStyle w:val="1"/>
        <w:keepNext w:val="0"/>
        <w:keepLines w:val="0"/>
        <w:widowControl/>
        <w:kinsoku w:val="0"/>
        <w:overflowPunct w:val="0"/>
        <w:spacing w:before="0"/>
        <w:jc w:val="center"/>
        <w:rPr>
          <w:rFonts w:ascii="PT Astra Serif" w:hAnsi="PT Astra Serif"/>
          <w:color w:val="auto"/>
          <w:spacing w:val="1"/>
          <w:sz w:val="24"/>
          <w:szCs w:val="24"/>
        </w:rPr>
      </w:pPr>
      <w:r w:rsidRPr="00C210D4">
        <w:rPr>
          <w:rFonts w:ascii="PT Astra Serif" w:hAnsi="PT Astra Serif"/>
          <w:color w:val="auto"/>
          <w:spacing w:val="-1"/>
          <w:sz w:val="24"/>
          <w:szCs w:val="24"/>
        </w:rPr>
        <w:t xml:space="preserve">АДМИНИСТРАТИВНЫЙ РЕГЛАМЕНТПРЕДОСТАВЛЕНИЯМУНИЦИПАЛЬНОЙ УСЛУГИ«ПРЕДОСТАВЛЕНИЕЗЕМЕЛЬНОГО УЧАСТКА, НАХОДЯЩЕГОСЯ </w:t>
      </w:r>
      <w:r w:rsidRPr="00C210D4">
        <w:rPr>
          <w:rFonts w:ascii="PT Astra Serif" w:hAnsi="PT Astra Serif"/>
          <w:color w:val="auto"/>
          <w:sz w:val="24"/>
          <w:szCs w:val="24"/>
        </w:rPr>
        <w:t>В</w:t>
      </w:r>
      <w:r w:rsidRPr="00C210D4">
        <w:rPr>
          <w:rFonts w:ascii="PT Astra Serif" w:hAnsi="PT Astra Serif"/>
          <w:color w:val="auto"/>
          <w:spacing w:val="-1"/>
          <w:sz w:val="24"/>
          <w:szCs w:val="24"/>
        </w:rPr>
        <w:t xml:space="preserve"> МУНИЦИПАЛЬНОЙСОБСТВЕННОСТИ,ГРАЖДАНИНУИЛИ ЮРИДИЧЕСКОМУЛИЦУ</w:t>
      </w:r>
      <w:r w:rsidRPr="00C210D4">
        <w:rPr>
          <w:rFonts w:ascii="PT Astra Serif" w:hAnsi="PT Astra Serif"/>
          <w:color w:val="auto"/>
          <w:sz w:val="24"/>
          <w:szCs w:val="24"/>
        </w:rPr>
        <w:t>В</w:t>
      </w:r>
      <w:r w:rsidRPr="00C210D4">
        <w:rPr>
          <w:rFonts w:ascii="PT Astra Serif" w:hAnsi="PT Astra Serif"/>
          <w:color w:val="auto"/>
          <w:spacing w:val="-1"/>
          <w:sz w:val="24"/>
          <w:szCs w:val="24"/>
        </w:rPr>
        <w:t xml:space="preserve"> СОБСТВЕННОСТЬБЕСПЛАТНО НАТЕРРИТОРИИ </w:t>
      </w:r>
      <w:r w:rsidR="00BB7596">
        <w:rPr>
          <w:rFonts w:ascii="PT Astra Serif" w:hAnsi="PT Astra Serif"/>
          <w:color w:val="auto"/>
          <w:spacing w:val="-1"/>
          <w:sz w:val="24"/>
          <w:szCs w:val="24"/>
        </w:rPr>
        <w:t>ЕКАТЕРИНКИНСК</w:t>
      </w:r>
      <w:r w:rsidRPr="00C210D4">
        <w:rPr>
          <w:rFonts w:ascii="PT Astra Serif" w:hAnsi="PT Astra Serif"/>
          <w:color w:val="auto"/>
          <w:spacing w:val="-1"/>
          <w:sz w:val="24"/>
          <w:szCs w:val="24"/>
        </w:rPr>
        <w:t>ОГО СЕЛЬСКОГО ПОСЕЛЕНИЯ КАДЫЙСКОГО МУНИЦИПАЛЬНОГО РАЙОНА КОСТРОМСКОЙ ОБЛАСТИ</w:t>
      </w:r>
    </w:p>
    <w:p w:rsidR="0098518A" w:rsidRPr="00200677" w:rsidRDefault="0098518A" w:rsidP="007D10DE">
      <w:pPr>
        <w:pStyle w:val="a8"/>
        <w:widowControl/>
        <w:kinsoku w:val="0"/>
        <w:overflowPunct w:val="0"/>
        <w:ind w:left="0" w:firstLine="709"/>
        <w:jc w:val="both"/>
        <w:rPr>
          <w:rFonts w:ascii="PT Astra Serif" w:hAnsi="PT Astra Serif"/>
          <w:bCs/>
          <w:sz w:val="24"/>
          <w:szCs w:val="24"/>
        </w:rPr>
      </w:pPr>
    </w:p>
    <w:p w:rsidR="0098518A" w:rsidRPr="00200677" w:rsidRDefault="0098518A" w:rsidP="007D10DE">
      <w:pPr>
        <w:pStyle w:val="a8"/>
        <w:widowControl/>
        <w:kinsoku w:val="0"/>
        <w:overflowPunct w:val="0"/>
        <w:ind w:left="0" w:firstLine="709"/>
        <w:jc w:val="both"/>
        <w:rPr>
          <w:rFonts w:ascii="PT Astra Serif" w:hAnsi="PT Astra Serif"/>
          <w:sz w:val="24"/>
          <w:szCs w:val="24"/>
        </w:rPr>
      </w:pPr>
    </w:p>
    <w:p w:rsidR="0098518A" w:rsidRPr="00C210D4" w:rsidRDefault="00C210D4" w:rsidP="00F70AE7">
      <w:pPr>
        <w:pStyle w:val="1"/>
        <w:keepNext w:val="0"/>
        <w:keepLines w:val="0"/>
        <w:widowControl/>
        <w:tabs>
          <w:tab w:val="left" w:pos="4158"/>
        </w:tabs>
        <w:kinsoku w:val="0"/>
        <w:overflowPunct w:val="0"/>
        <w:spacing w:before="0"/>
        <w:ind w:firstLine="709"/>
        <w:jc w:val="both"/>
        <w:rPr>
          <w:rFonts w:ascii="PT Astra Serif" w:hAnsi="PT Astra Serif"/>
          <w:bCs w:val="0"/>
          <w:color w:val="auto"/>
          <w:sz w:val="24"/>
          <w:szCs w:val="24"/>
        </w:rPr>
      </w:pPr>
      <w:r w:rsidRPr="00C210D4">
        <w:rPr>
          <w:rFonts w:ascii="PT Astra Serif" w:hAnsi="PT Astra Serif"/>
          <w:color w:val="auto"/>
          <w:spacing w:val="-1"/>
          <w:sz w:val="24"/>
          <w:szCs w:val="24"/>
          <w:lang w:val="en-US"/>
        </w:rPr>
        <w:t>I</w:t>
      </w:r>
      <w:r w:rsidRPr="00C210D4">
        <w:rPr>
          <w:rFonts w:ascii="PT Astra Serif" w:hAnsi="PT Astra Serif"/>
          <w:color w:val="auto"/>
          <w:spacing w:val="-1"/>
          <w:sz w:val="24"/>
          <w:szCs w:val="24"/>
        </w:rPr>
        <w:t xml:space="preserve">. </w:t>
      </w:r>
      <w:r w:rsidR="0098518A" w:rsidRPr="00C210D4">
        <w:rPr>
          <w:rFonts w:ascii="PT Astra Serif" w:hAnsi="PT Astra Serif"/>
          <w:color w:val="auto"/>
          <w:spacing w:val="-1"/>
          <w:sz w:val="24"/>
          <w:szCs w:val="24"/>
        </w:rPr>
        <w:t>Общиеположения</w:t>
      </w:r>
    </w:p>
    <w:p w:rsidR="0098518A" w:rsidRPr="00C210D4" w:rsidRDefault="0098518A" w:rsidP="00F70AE7">
      <w:pPr>
        <w:pStyle w:val="a8"/>
        <w:widowControl/>
        <w:kinsoku w:val="0"/>
        <w:overflowPunct w:val="0"/>
        <w:ind w:left="0" w:firstLine="709"/>
        <w:jc w:val="both"/>
        <w:rPr>
          <w:rFonts w:ascii="PT Astra Serif" w:hAnsi="PT Astra Serif"/>
          <w:b/>
          <w:bCs/>
          <w:sz w:val="24"/>
          <w:szCs w:val="24"/>
        </w:rPr>
      </w:pPr>
    </w:p>
    <w:p w:rsidR="0098518A" w:rsidRPr="00C210D4" w:rsidRDefault="0098518A" w:rsidP="00F70AE7">
      <w:pPr>
        <w:pStyle w:val="a8"/>
        <w:widowControl/>
        <w:kinsoku w:val="0"/>
        <w:overflowPunct w:val="0"/>
        <w:ind w:left="0" w:firstLine="709"/>
        <w:jc w:val="both"/>
        <w:rPr>
          <w:rFonts w:ascii="PT Astra Serif" w:hAnsi="PT Astra Serif"/>
          <w:b/>
          <w:bCs/>
          <w:sz w:val="24"/>
          <w:szCs w:val="24"/>
        </w:rPr>
      </w:pPr>
    </w:p>
    <w:p w:rsidR="0098518A" w:rsidRPr="00C210D4" w:rsidRDefault="0098518A" w:rsidP="00F70AE7">
      <w:pPr>
        <w:pStyle w:val="a8"/>
        <w:widowControl/>
        <w:kinsoku w:val="0"/>
        <w:overflowPunct w:val="0"/>
        <w:ind w:left="0" w:firstLine="709"/>
        <w:jc w:val="both"/>
        <w:rPr>
          <w:rFonts w:ascii="PT Astra Serif" w:hAnsi="PT Astra Serif"/>
          <w:b/>
          <w:sz w:val="24"/>
          <w:szCs w:val="24"/>
        </w:rPr>
      </w:pPr>
      <w:r w:rsidRPr="00C210D4">
        <w:rPr>
          <w:rFonts w:ascii="PT Astra Serif" w:hAnsi="PT Astra Serif"/>
          <w:b/>
          <w:bCs/>
          <w:spacing w:val="-1"/>
          <w:sz w:val="24"/>
          <w:szCs w:val="24"/>
        </w:rPr>
        <w:t>ПредметрегулированияАдминистративногорегламента</w:t>
      </w:r>
    </w:p>
    <w:p w:rsidR="0098518A" w:rsidRPr="00C210D4" w:rsidRDefault="0098518A" w:rsidP="00F70AE7">
      <w:pPr>
        <w:pStyle w:val="a8"/>
        <w:widowControl/>
        <w:kinsoku w:val="0"/>
        <w:overflowPunct w:val="0"/>
        <w:ind w:left="0" w:firstLine="709"/>
        <w:jc w:val="both"/>
        <w:rPr>
          <w:rFonts w:ascii="PT Astra Serif" w:hAnsi="PT Astra Serif"/>
          <w:b/>
          <w:bCs/>
          <w:sz w:val="24"/>
          <w:szCs w:val="24"/>
        </w:rPr>
      </w:pPr>
    </w:p>
    <w:p w:rsidR="0098518A" w:rsidRPr="00200677" w:rsidRDefault="0098518A" w:rsidP="00F70AE7">
      <w:pPr>
        <w:pStyle w:val="a7"/>
        <w:widowControl/>
        <w:ind w:left="0" w:firstLine="709"/>
        <w:jc w:val="both"/>
        <w:rPr>
          <w:rFonts w:ascii="PT Astra Serif" w:hAnsi="PT Astra Serif"/>
        </w:rPr>
      </w:pPr>
      <w:r w:rsidRPr="00200677">
        <w:rPr>
          <w:rFonts w:ascii="PT Astra Serif" w:hAnsi="PT Astra Serif"/>
          <w:spacing w:val="-1"/>
        </w:rPr>
        <w:t>1.1. Административныйрегламентпредоставления</w:t>
      </w:r>
      <w:r w:rsidR="00604238">
        <w:rPr>
          <w:rFonts w:ascii="PT Astra Serif" w:hAnsi="PT Astra Serif"/>
          <w:spacing w:val="-1"/>
        </w:rPr>
        <w:t>муниципальной</w:t>
      </w:r>
      <w:r w:rsidRPr="00200677">
        <w:rPr>
          <w:rFonts w:ascii="PT Astra Serif" w:hAnsi="PT Astra Serif"/>
          <w:spacing w:val="-2"/>
        </w:rPr>
        <w:t>услуги</w:t>
      </w:r>
      <w:r w:rsidRPr="00200677">
        <w:rPr>
          <w:rFonts w:ascii="PT Astra Serif" w:hAnsi="PT Astra Serif"/>
          <w:spacing w:val="-1"/>
        </w:rPr>
        <w:t>«Предоставлениеземельногоучастка,находящегося</w:t>
      </w:r>
      <w:r w:rsidRPr="00200677">
        <w:rPr>
          <w:rFonts w:ascii="PT Astra Serif" w:hAnsi="PT Astra Serif"/>
        </w:rPr>
        <w:t>в</w:t>
      </w:r>
      <w:r w:rsidRPr="00200677">
        <w:rPr>
          <w:rFonts w:ascii="PT Astra Serif" w:hAnsi="PT Astra Serif"/>
          <w:spacing w:val="-1"/>
        </w:rPr>
        <w:t>муниципальнойсобственности,гражданинуилиюридическомулицу</w:t>
      </w:r>
      <w:r w:rsidRPr="00200677">
        <w:rPr>
          <w:rFonts w:ascii="PT Astra Serif" w:hAnsi="PT Astra Serif"/>
        </w:rPr>
        <w:t>в</w:t>
      </w:r>
      <w:r w:rsidRPr="00200677">
        <w:rPr>
          <w:rFonts w:ascii="PT Astra Serif" w:hAnsi="PT Astra Serif"/>
          <w:spacing w:val="-1"/>
        </w:rPr>
        <w:t>собственностьбесплатно»разработан</w:t>
      </w:r>
      <w:r w:rsidRPr="00200677">
        <w:rPr>
          <w:rFonts w:ascii="PT Astra Serif" w:hAnsi="PT Astra Serif"/>
        </w:rPr>
        <w:t>в</w:t>
      </w:r>
      <w:r w:rsidRPr="00200677">
        <w:rPr>
          <w:rFonts w:ascii="PT Astra Serif" w:hAnsi="PT Astra Serif"/>
          <w:spacing w:val="-1"/>
        </w:rPr>
        <w:t>целяхповышения</w:t>
      </w:r>
      <w:r w:rsidRPr="00200677">
        <w:rPr>
          <w:rFonts w:ascii="PT Astra Serif" w:hAnsi="PT Astra Serif"/>
        </w:rPr>
        <w:t>качестваи</w:t>
      </w:r>
      <w:r w:rsidRPr="00200677">
        <w:rPr>
          <w:rFonts w:ascii="PT Astra Serif" w:hAnsi="PT Astra Serif"/>
          <w:spacing w:val="-1"/>
        </w:rPr>
        <w:t>доступностипредоставления</w:t>
      </w:r>
      <w:r w:rsidR="00604238">
        <w:rPr>
          <w:rFonts w:ascii="PT Astra Serif" w:hAnsi="PT Astra Serif"/>
          <w:spacing w:val="-1"/>
        </w:rPr>
        <w:t>муниципальной</w:t>
      </w:r>
      <w:r w:rsidRPr="00200677">
        <w:rPr>
          <w:rFonts w:ascii="PT Astra Serif" w:hAnsi="PT Astra Serif"/>
          <w:spacing w:val="-1"/>
        </w:rPr>
        <w:t>услуги,определяет</w:t>
      </w:r>
      <w:r w:rsidRPr="00200677">
        <w:rPr>
          <w:rFonts w:ascii="PT Astra Serif" w:hAnsi="PT Astra Serif"/>
          <w:spacing w:val="-2"/>
        </w:rPr>
        <w:t>стандарт,</w:t>
      </w:r>
      <w:r w:rsidRPr="00200677">
        <w:rPr>
          <w:rFonts w:ascii="PT Astra Serif" w:hAnsi="PT Astra Serif"/>
          <w:spacing w:val="-1"/>
        </w:rPr>
        <w:t>сроки</w:t>
      </w:r>
      <w:r w:rsidRPr="00200677">
        <w:rPr>
          <w:rFonts w:ascii="PT Astra Serif" w:hAnsi="PT Astra Serif"/>
        </w:rPr>
        <w:t>и</w:t>
      </w:r>
      <w:r w:rsidRPr="00200677">
        <w:rPr>
          <w:rFonts w:ascii="PT Astra Serif" w:hAnsi="PT Astra Serif"/>
          <w:spacing w:val="-1"/>
        </w:rPr>
        <w:t>последовательностьдействий(административныхпроцедур)</w:t>
      </w:r>
      <w:r w:rsidRPr="00200677">
        <w:rPr>
          <w:rFonts w:ascii="PT Astra Serif" w:hAnsi="PT Astra Serif"/>
        </w:rPr>
        <w:t xml:space="preserve"> при </w:t>
      </w:r>
      <w:r w:rsidRPr="00200677">
        <w:rPr>
          <w:rFonts w:ascii="PT Astra Serif" w:hAnsi="PT Astra Serif"/>
          <w:spacing w:val="-1"/>
        </w:rPr>
        <w:t>осуществленииполномочийпопредоставлениюземельногоучастка,находящегося</w:t>
      </w:r>
      <w:r w:rsidRPr="00200677">
        <w:rPr>
          <w:rFonts w:ascii="PT Astra Serif" w:hAnsi="PT Astra Serif"/>
        </w:rPr>
        <w:t xml:space="preserve"> в </w:t>
      </w:r>
      <w:r w:rsidRPr="00200677">
        <w:rPr>
          <w:rFonts w:ascii="PT Astra Serif" w:hAnsi="PT Astra Serif"/>
          <w:spacing w:val="-2"/>
        </w:rPr>
        <w:t>муниципальной</w:t>
      </w:r>
      <w:r w:rsidRPr="00200677">
        <w:rPr>
          <w:rFonts w:ascii="PT Astra Serif" w:hAnsi="PT Astra Serif"/>
          <w:spacing w:val="-1"/>
        </w:rPr>
        <w:t>собственности,</w:t>
      </w:r>
      <w:r w:rsidR="00C210D4">
        <w:rPr>
          <w:rFonts w:ascii="PT Astra Serif" w:hAnsi="PT Astra Serif"/>
        </w:rPr>
        <w:t>в</w:t>
      </w:r>
      <w:r w:rsidRPr="00200677">
        <w:rPr>
          <w:rFonts w:ascii="PT Astra Serif" w:hAnsi="PT Astra Serif"/>
          <w:spacing w:val="-1"/>
        </w:rPr>
        <w:t>собственностьбесплатно</w:t>
      </w:r>
      <w:r w:rsidRPr="00200677">
        <w:rPr>
          <w:rFonts w:ascii="PT Astra Serif" w:hAnsi="PT Astra Serif"/>
          <w:bCs/>
          <w:spacing w:val="-1"/>
        </w:rPr>
        <w:t>натерритории</w:t>
      </w:r>
      <w:r w:rsidR="00BB7596">
        <w:rPr>
          <w:rFonts w:ascii="PT Astra Serif" w:hAnsi="PT Astra Serif"/>
        </w:rPr>
        <w:t>Екатеринкинск</w:t>
      </w:r>
      <w:r w:rsidR="00604238">
        <w:rPr>
          <w:rFonts w:ascii="PT Astra Serif" w:hAnsi="PT Astra Serif"/>
        </w:rPr>
        <w:t>ого</w:t>
      </w:r>
      <w:r w:rsidRPr="00200677">
        <w:rPr>
          <w:rFonts w:ascii="PT Astra Serif" w:hAnsi="PT Astra Serif"/>
        </w:rPr>
        <w:t xml:space="preserve"> сельского поселения Кадыйского муниципального района Костромской области</w:t>
      </w:r>
      <w:r w:rsidRPr="00200677">
        <w:rPr>
          <w:rFonts w:ascii="PT Astra Serif" w:hAnsi="PT Astra Serif"/>
          <w:iCs/>
          <w:spacing w:val="1"/>
        </w:rPr>
        <w:t>.</w:t>
      </w:r>
    </w:p>
    <w:p w:rsidR="0098518A" w:rsidRPr="00200677" w:rsidRDefault="0098518A" w:rsidP="00F70AE7">
      <w:pPr>
        <w:pStyle w:val="a8"/>
        <w:widowControl/>
        <w:kinsoku w:val="0"/>
        <w:overflowPunct w:val="0"/>
        <w:ind w:left="0" w:firstLine="709"/>
        <w:jc w:val="both"/>
        <w:rPr>
          <w:rFonts w:ascii="PT Astra Serif" w:hAnsi="PT Astra Serif"/>
          <w:spacing w:val="-1"/>
          <w:sz w:val="24"/>
          <w:szCs w:val="24"/>
        </w:rPr>
      </w:pPr>
      <w:r w:rsidRPr="00200677">
        <w:rPr>
          <w:rFonts w:ascii="PT Astra Serif" w:hAnsi="PT Astra Serif"/>
          <w:spacing w:val="-1"/>
          <w:sz w:val="24"/>
          <w:szCs w:val="24"/>
        </w:rPr>
        <w:t>Возможные</w:t>
      </w:r>
      <w:r w:rsidRPr="00200677">
        <w:rPr>
          <w:rFonts w:ascii="PT Astra Serif" w:hAnsi="PT Astra Serif"/>
          <w:sz w:val="24"/>
          <w:szCs w:val="24"/>
        </w:rPr>
        <w:t>цели</w:t>
      </w:r>
      <w:r w:rsidRPr="00200677">
        <w:rPr>
          <w:rFonts w:ascii="PT Astra Serif" w:hAnsi="PT Astra Serif"/>
          <w:spacing w:val="-1"/>
          <w:sz w:val="24"/>
          <w:szCs w:val="24"/>
        </w:rPr>
        <w:t>обращения:</w:t>
      </w:r>
    </w:p>
    <w:p w:rsidR="0098518A" w:rsidRPr="00200677" w:rsidRDefault="0098518A" w:rsidP="00F70AE7">
      <w:pPr>
        <w:pStyle w:val="a8"/>
        <w:widowControl/>
        <w:kinsoku w:val="0"/>
        <w:overflowPunct w:val="0"/>
        <w:ind w:left="0" w:firstLine="709"/>
        <w:jc w:val="both"/>
        <w:rPr>
          <w:rFonts w:ascii="PT Astra Serif" w:hAnsi="PT Astra Serif"/>
          <w:spacing w:val="-1"/>
          <w:sz w:val="24"/>
          <w:szCs w:val="24"/>
        </w:rPr>
      </w:pPr>
      <w:r w:rsidRPr="00200677">
        <w:rPr>
          <w:rFonts w:ascii="PT Astra Serif" w:hAnsi="PT Astra Serif"/>
          <w:sz w:val="24"/>
          <w:szCs w:val="24"/>
        </w:rPr>
        <w:t>-</w:t>
      </w:r>
      <w:r w:rsidRPr="00200677">
        <w:rPr>
          <w:rFonts w:ascii="PT Astra Serif" w:hAnsi="PT Astra Serif"/>
          <w:spacing w:val="-1"/>
          <w:sz w:val="24"/>
          <w:szCs w:val="24"/>
        </w:rPr>
        <w:t>предоставлениеземельногоучастка,находящегося</w:t>
      </w:r>
      <w:r w:rsidRPr="00200677">
        <w:rPr>
          <w:rFonts w:ascii="PT Astra Serif" w:hAnsi="PT Astra Serif"/>
          <w:sz w:val="24"/>
          <w:szCs w:val="24"/>
        </w:rPr>
        <w:t>в</w:t>
      </w:r>
      <w:r w:rsidRPr="00200677">
        <w:rPr>
          <w:rFonts w:ascii="PT Astra Serif" w:hAnsi="PT Astra Serif"/>
          <w:spacing w:val="-1"/>
          <w:sz w:val="24"/>
          <w:szCs w:val="24"/>
        </w:rPr>
        <w:t xml:space="preserve">муниципальнойсобственности, </w:t>
      </w:r>
      <w:r w:rsidRPr="00200677">
        <w:rPr>
          <w:rFonts w:ascii="PT Astra Serif" w:hAnsi="PT Astra Serif"/>
          <w:sz w:val="24"/>
          <w:szCs w:val="24"/>
        </w:rPr>
        <w:t>в</w:t>
      </w:r>
      <w:r w:rsidRPr="00200677">
        <w:rPr>
          <w:rFonts w:ascii="PT Astra Serif" w:hAnsi="PT Astra Serif"/>
          <w:spacing w:val="-1"/>
          <w:sz w:val="24"/>
          <w:szCs w:val="24"/>
        </w:rPr>
        <w:t xml:space="preserve"> собственность бесплатно.</w:t>
      </w:r>
    </w:p>
    <w:p w:rsidR="0098518A" w:rsidRPr="00200677" w:rsidRDefault="0098518A" w:rsidP="00F70AE7">
      <w:pPr>
        <w:pStyle w:val="a8"/>
        <w:widowControl/>
        <w:kinsoku w:val="0"/>
        <w:overflowPunct w:val="0"/>
        <w:ind w:left="0" w:firstLine="709"/>
        <w:jc w:val="both"/>
        <w:rPr>
          <w:rFonts w:ascii="PT Astra Serif" w:hAnsi="PT Astra Serif"/>
          <w:spacing w:val="-1"/>
          <w:sz w:val="24"/>
          <w:szCs w:val="24"/>
        </w:rPr>
      </w:pPr>
      <w:r w:rsidRPr="00200677">
        <w:rPr>
          <w:rFonts w:ascii="PT Astra Serif" w:hAnsi="PT Astra Serif"/>
          <w:spacing w:val="-1"/>
          <w:sz w:val="24"/>
          <w:szCs w:val="24"/>
        </w:rPr>
        <w:t>НастоящийАдминистративныйрегламент</w:t>
      </w:r>
      <w:r w:rsidRPr="00200677">
        <w:rPr>
          <w:rFonts w:ascii="PT Astra Serif" w:hAnsi="PT Astra Serif"/>
          <w:sz w:val="24"/>
          <w:szCs w:val="24"/>
        </w:rPr>
        <w:t>не</w:t>
      </w:r>
      <w:r w:rsidRPr="00200677">
        <w:rPr>
          <w:rFonts w:ascii="PT Astra Serif" w:hAnsi="PT Astra Serif"/>
          <w:spacing w:val="-1"/>
          <w:sz w:val="24"/>
          <w:szCs w:val="24"/>
        </w:rPr>
        <w:t>применяется</w:t>
      </w:r>
      <w:r w:rsidRPr="00200677">
        <w:rPr>
          <w:rFonts w:ascii="PT Astra Serif" w:hAnsi="PT Astra Serif"/>
          <w:sz w:val="24"/>
          <w:szCs w:val="24"/>
        </w:rPr>
        <w:t>в</w:t>
      </w:r>
      <w:r w:rsidRPr="00200677">
        <w:rPr>
          <w:rFonts w:ascii="PT Astra Serif" w:hAnsi="PT Astra Serif"/>
          <w:spacing w:val="-1"/>
          <w:sz w:val="24"/>
          <w:szCs w:val="24"/>
        </w:rPr>
        <w:t>случаях,еслитребуетсяобразованиеземельногоучасткаилиуточнениеегограниц</w:t>
      </w:r>
      <w:r w:rsidRPr="00200677">
        <w:rPr>
          <w:rFonts w:ascii="PT Astra Serif" w:hAnsi="PT Astra Serif"/>
          <w:sz w:val="24"/>
          <w:szCs w:val="24"/>
        </w:rPr>
        <w:t>всоответствии</w:t>
      </w:r>
      <w:r w:rsidRPr="00200677">
        <w:rPr>
          <w:rFonts w:ascii="PT Astra Serif" w:hAnsi="PT Astra Serif"/>
          <w:spacing w:val="-1"/>
          <w:sz w:val="24"/>
          <w:szCs w:val="24"/>
        </w:rPr>
        <w:t>Федеральнымзаконом</w:t>
      </w:r>
      <w:r w:rsidRPr="00200677">
        <w:rPr>
          <w:rFonts w:ascii="PT Astra Serif" w:hAnsi="PT Astra Serif"/>
          <w:sz w:val="24"/>
          <w:szCs w:val="24"/>
        </w:rPr>
        <w:t>от</w:t>
      </w:r>
      <w:r w:rsidRPr="00200677">
        <w:rPr>
          <w:rFonts w:ascii="PT Astra Serif" w:hAnsi="PT Astra Serif"/>
          <w:spacing w:val="-1"/>
          <w:sz w:val="24"/>
          <w:szCs w:val="24"/>
        </w:rPr>
        <w:t>13июля2015</w:t>
      </w:r>
      <w:r w:rsidRPr="00200677">
        <w:rPr>
          <w:rFonts w:ascii="PT Astra Serif" w:hAnsi="PT Astra Serif"/>
          <w:sz w:val="24"/>
          <w:szCs w:val="24"/>
        </w:rPr>
        <w:t>г.№218-ФЗ</w:t>
      </w:r>
      <w:r w:rsidRPr="00200677">
        <w:rPr>
          <w:rFonts w:ascii="PT Astra Serif" w:hAnsi="PT Astra Serif"/>
          <w:spacing w:val="-1"/>
          <w:sz w:val="24"/>
          <w:szCs w:val="24"/>
        </w:rPr>
        <w:t>«Огосударственнойрегистрациинедвижимости».</w:t>
      </w:r>
    </w:p>
    <w:p w:rsidR="00C210D4" w:rsidRPr="00F70AE7" w:rsidRDefault="0098518A"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1"/>
          <w:sz w:val="24"/>
          <w:szCs w:val="24"/>
        </w:rPr>
        <w:t>Припредоставленииземельногоучастка,находящегося</w:t>
      </w:r>
      <w:r w:rsidRPr="00200677">
        <w:rPr>
          <w:rFonts w:ascii="PT Astra Serif" w:hAnsi="PT Astra Serif"/>
          <w:sz w:val="24"/>
          <w:szCs w:val="24"/>
        </w:rPr>
        <w:t>в</w:t>
      </w:r>
      <w:r w:rsidRPr="00200677">
        <w:rPr>
          <w:rFonts w:ascii="PT Astra Serif" w:hAnsi="PT Astra Serif"/>
          <w:spacing w:val="-1"/>
          <w:sz w:val="24"/>
          <w:szCs w:val="24"/>
        </w:rPr>
        <w:t>государственнойилимуниципальнойсобственности,</w:t>
      </w:r>
      <w:r w:rsidRPr="00200677">
        <w:rPr>
          <w:rFonts w:ascii="PT Astra Serif" w:hAnsi="PT Astra Serif"/>
          <w:sz w:val="24"/>
          <w:szCs w:val="24"/>
        </w:rPr>
        <w:t>в</w:t>
      </w:r>
      <w:r w:rsidRPr="00200677">
        <w:rPr>
          <w:rFonts w:ascii="PT Astra Serif" w:hAnsi="PT Astra Serif"/>
          <w:spacing w:val="-1"/>
          <w:sz w:val="24"/>
          <w:szCs w:val="24"/>
        </w:rPr>
        <w:t>собственностьбесплатнопо</w:t>
      </w:r>
      <w:r w:rsidRPr="00200677">
        <w:rPr>
          <w:rFonts w:ascii="PT Astra Serif" w:hAnsi="PT Astra Serif"/>
          <w:spacing w:val="-2"/>
          <w:sz w:val="24"/>
          <w:szCs w:val="24"/>
        </w:rPr>
        <w:t>основаниям,</w:t>
      </w:r>
      <w:r w:rsidRPr="00200677">
        <w:rPr>
          <w:rFonts w:ascii="PT Astra Serif" w:hAnsi="PT Astra Serif"/>
          <w:spacing w:val="-1"/>
          <w:sz w:val="24"/>
          <w:szCs w:val="24"/>
        </w:rPr>
        <w:t>указанным</w:t>
      </w:r>
      <w:r w:rsidRPr="00200677">
        <w:rPr>
          <w:rFonts w:ascii="PT Astra Serif" w:hAnsi="PT Astra Serif"/>
          <w:sz w:val="24"/>
          <w:szCs w:val="24"/>
        </w:rPr>
        <w:t>в</w:t>
      </w:r>
      <w:r w:rsidRPr="00200677">
        <w:rPr>
          <w:rFonts w:ascii="PT Astra Serif" w:hAnsi="PT Astra Serif"/>
          <w:spacing w:val="-1"/>
          <w:sz w:val="24"/>
          <w:szCs w:val="24"/>
        </w:rPr>
        <w:t>подпунктах</w:t>
      </w:r>
      <w:r w:rsidRPr="00200677">
        <w:rPr>
          <w:rFonts w:ascii="PT Astra Serif" w:hAnsi="PT Astra Serif"/>
          <w:sz w:val="24"/>
          <w:szCs w:val="24"/>
        </w:rPr>
        <w:t>6и7</w:t>
      </w:r>
      <w:r w:rsidRPr="00200677">
        <w:rPr>
          <w:rFonts w:ascii="PT Astra Serif" w:hAnsi="PT Astra Serif"/>
          <w:spacing w:val="-1"/>
          <w:sz w:val="24"/>
          <w:szCs w:val="24"/>
        </w:rPr>
        <w:t>статьи39.5ЗемельногокодексаРоссийскойФедерации,настоящийАдминистративный</w:t>
      </w:r>
      <w:r w:rsidRPr="00200677">
        <w:rPr>
          <w:rFonts w:ascii="PT Astra Serif" w:hAnsi="PT Astra Serif"/>
          <w:sz w:val="24"/>
          <w:szCs w:val="24"/>
        </w:rPr>
        <w:t>регламент</w:t>
      </w:r>
      <w:r w:rsidRPr="00200677">
        <w:rPr>
          <w:rFonts w:ascii="PT Astra Serif" w:hAnsi="PT Astra Serif"/>
          <w:spacing w:val="-1"/>
          <w:sz w:val="24"/>
          <w:szCs w:val="24"/>
        </w:rPr>
        <w:t>применяется</w:t>
      </w:r>
      <w:r w:rsidRPr="00200677">
        <w:rPr>
          <w:rFonts w:ascii="PT Astra Serif" w:hAnsi="PT Astra Serif"/>
          <w:sz w:val="24"/>
          <w:szCs w:val="24"/>
        </w:rPr>
        <w:t>вчасти,не</w:t>
      </w:r>
      <w:r w:rsidRPr="00200677">
        <w:rPr>
          <w:rFonts w:ascii="PT Astra Serif" w:hAnsi="PT Astra Serif"/>
          <w:spacing w:val="-1"/>
          <w:sz w:val="24"/>
          <w:szCs w:val="24"/>
        </w:rPr>
        <w:t>противоречащей</w:t>
      </w:r>
      <w:r w:rsidRPr="00200677">
        <w:rPr>
          <w:rFonts w:ascii="PT Astra Serif" w:hAnsi="PT Astra Serif"/>
          <w:spacing w:val="-2"/>
          <w:sz w:val="24"/>
          <w:szCs w:val="24"/>
        </w:rPr>
        <w:t>закону</w:t>
      </w:r>
      <w:r w:rsidRPr="00200677">
        <w:rPr>
          <w:rFonts w:ascii="PT Astra Serif" w:hAnsi="PT Astra Serif"/>
          <w:spacing w:val="-1"/>
          <w:sz w:val="24"/>
          <w:szCs w:val="24"/>
        </w:rPr>
        <w:t>субъектаРоссийской</w:t>
      </w:r>
      <w:r w:rsidR="00C210D4">
        <w:rPr>
          <w:rFonts w:ascii="PT Astra Serif" w:hAnsi="PT Astra Serif"/>
          <w:spacing w:val="-2"/>
          <w:sz w:val="24"/>
          <w:szCs w:val="24"/>
        </w:rPr>
        <w:t>Федерации.</w:t>
      </w:r>
    </w:p>
    <w:p w:rsidR="00C210D4" w:rsidRPr="00F70AE7" w:rsidRDefault="00C210D4" w:rsidP="00F70AE7">
      <w:pPr>
        <w:pStyle w:val="a8"/>
        <w:widowControl/>
        <w:kinsoku w:val="0"/>
        <w:overflowPunct w:val="0"/>
        <w:ind w:left="0" w:firstLine="709"/>
        <w:jc w:val="both"/>
        <w:rPr>
          <w:rFonts w:ascii="PT Astra Serif" w:hAnsi="PT Astra Serif"/>
          <w:spacing w:val="-2"/>
          <w:sz w:val="24"/>
          <w:szCs w:val="24"/>
        </w:rPr>
      </w:pPr>
    </w:p>
    <w:p w:rsidR="00C210D4" w:rsidRPr="00F70AE7" w:rsidRDefault="0098518A" w:rsidP="00F70AE7">
      <w:pPr>
        <w:pStyle w:val="a8"/>
        <w:widowControl/>
        <w:kinsoku w:val="0"/>
        <w:overflowPunct w:val="0"/>
        <w:ind w:left="0" w:firstLine="709"/>
        <w:jc w:val="both"/>
        <w:rPr>
          <w:rFonts w:ascii="PT Astra Serif" w:hAnsi="PT Astra Serif"/>
          <w:b/>
          <w:spacing w:val="-1"/>
          <w:sz w:val="24"/>
          <w:szCs w:val="24"/>
        </w:rPr>
      </w:pPr>
      <w:r w:rsidRPr="00200677">
        <w:rPr>
          <w:rFonts w:ascii="PT Astra Serif" w:hAnsi="PT Astra Serif"/>
          <w:b/>
          <w:sz w:val="24"/>
          <w:szCs w:val="24"/>
        </w:rPr>
        <w:t>Круг</w:t>
      </w:r>
      <w:r w:rsidRPr="00200677">
        <w:rPr>
          <w:rFonts w:ascii="PT Astra Serif" w:hAnsi="PT Astra Serif"/>
          <w:b/>
          <w:spacing w:val="-1"/>
          <w:sz w:val="24"/>
          <w:szCs w:val="24"/>
        </w:rPr>
        <w:t xml:space="preserve"> Заявителей</w:t>
      </w:r>
    </w:p>
    <w:p w:rsidR="00C210D4" w:rsidRPr="00F70AE7" w:rsidRDefault="00C210D4" w:rsidP="00F70AE7">
      <w:pPr>
        <w:pStyle w:val="a8"/>
        <w:widowControl/>
        <w:kinsoku w:val="0"/>
        <w:overflowPunct w:val="0"/>
        <w:ind w:left="0" w:firstLine="709"/>
        <w:jc w:val="both"/>
        <w:rPr>
          <w:rFonts w:ascii="PT Astra Serif" w:hAnsi="PT Astra Serif"/>
          <w:b/>
          <w:spacing w:val="-1"/>
          <w:sz w:val="24"/>
          <w:szCs w:val="24"/>
        </w:rPr>
      </w:pPr>
    </w:p>
    <w:p w:rsidR="00C210D4" w:rsidRPr="00C210D4" w:rsidRDefault="0098518A" w:rsidP="00F70AE7">
      <w:pPr>
        <w:pStyle w:val="a8"/>
        <w:widowControl/>
        <w:kinsoku w:val="0"/>
        <w:overflowPunct w:val="0"/>
        <w:ind w:left="0" w:firstLine="709"/>
        <w:jc w:val="both"/>
        <w:rPr>
          <w:rFonts w:ascii="PT Astra Serif" w:hAnsi="PT Astra Serif"/>
          <w:spacing w:val="-1"/>
          <w:sz w:val="24"/>
          <w:szCs w:val="24"/>
        </w:rPr>
      </w:pPr>
      <w:r w:rsidRPr="00C210D4">
        <w:rPr>
          <w:rFonts w:ascii="PT Astra Serif" w:hAnsi="PT Astra Serif"/>
          <w:spacing w:val="-1"/>
          <w:sz w:val="24"/>
          <w:szCs w:val="24"/>
        </w:rPr>
        <w:t>1.2. Заявителями</w:t>
      </w:r>
      <w:r w:rsidRPr="00C210D4">
        <w:rPr>
          <w:rFonts w:ascii="PT Astra Serif" w:hAnsi="PT Astra Serif"/>
          <w:sz w:val="24"/>
          <w:szCs w:val="24"/>
        </w:rPr>
        <w:t>на</w:t>
      </w:r>
      <w:r w:rsidRPr="00C210D4">
        <w:rPr>
          <w:rFonts w:ascii="PT Astra Serif" w:hAnsi="PT Astra Serif"/>
          <w:spacing w:val="-1"/>
          <w:sz w:val="24"/>
          <w:szCs w:val="24"/>
        </w:rPr>
        <w:t>получение</w:t>
      </w:r>
      <w:r w:rsidR="00604238" w:rsidRPr="00C210D4">
        <w:rPr>
          <w:rFonts w:ascii="PT Astra Serif" w:hAnsi="PT Astra Serif"/>
          <w:spacing w:val="-1"/>
          <w:sz w:val="24"/>
          <w:szCs w:val="24"/>
        </w:rPr>
        <w:t>муниципальной</w:t>
      </w:r>
      <w:r w:rsidRPr="00C210D4">
        <w:rPr>
          <w:rFonts w:ascii="PT Astra Serif" w:hAnsi="PT Astra Serif"/>
          <w:spacing w:val="-2"/>
          <w:sz w:val="24"/>
          <w:szCs w:val="24"/>
        </w:rPr>
        <w:t>услуги</w:t>
      </w:r>
      <w:r w:rsidRPr="00C210D4">
        <w:rPr>
          <w:rFonts w:ascii="PT Astra Serif" w:hAnsi="PT Astra Serif"/>
          <w:spacing w:val="-1"/>
          <w:sz w:val="24"/>
          <w:szCs w:val="24"/>
        </w:rPr>
        <w:t>являются(далее</w:t>
      </w:r>
      <w:r w:rsidRPr="00C210D4">
        <w:rPr>
          <w:rFonts w:ascii="PT Astra Serif" w:hAnsi="PT Astra Serif"/>
          <w:spacing w:val="-2"/>
          <w:sz w:val="24"/>
          <w:szCs w:val="24"/>
        </w:rPr>
        <w:t>при</w:t>
      </w:r>
      <w:r w:rsidRPr="00C210D4">
        <w:rPr>
          <w:rFonts w:ascii="PT Astra Serif" w:hAnsi="PT Astra Serif"/>
          <w:spacing w:val="-1"/>
          <w:sz w:val="24"/>
          <w:szCs w:val="24"/>
        </w:rPr>
        <w:t>совместном</w:t>
      </w:r>
      <w:r w:rsidRPr="00C210D4">
        <w:rPr>
          <w:rFonts w:ascii="PT Astra Serif" w:hAnsi="PT Astra Serif"/>
          <w:spacing w:val="-2"/>
          <w:sz w:val="24"/>
          <w:szCs w:val="24"/>
        </w:rPr>
        <w:t>упоминании</w:t>
      </w:r>
      <w:r w:rsidRPr="00C210D4">
        <w:rPr>
          <w:rFonts w:ascii="PT Astra Serif" w:hAnsi="PT Astra Serif"/>
          <w:sz w:val="24"/>
          <w:szCs w:val="24"/>
        </w:rPr>
        <w:lastRenderedPageBreak/>
        <w:t>-</w:t>
      </w:r>
      <w:r w:rsidRPr="00C210D4">
        <w:rPr>
          <w:rFonts w:ascii="PT Astra Serif" w:hAnsi="PT Astra Serif"/>
          <w:spacing w:val="-1"/>
          <w:sz w:val="24"/>
          <w:szCs w:val="24"/>
        </w:rPr>
        <w:t>Заявители)являютсяфизическиелица, юридическиелица</w:t>
      </w:r>
      <w:r w:rsidRPr="00C210D4">
        <w:rPr>
          <w:rFonts w:ascii="PT Astra Serif" w:hAnsi="PT Astra Serif"/>
          <w:sz w:val="24"/>
          <w:szCs w:val="24"/>
        </w:rPr>
        <w:t xml:space="preserve">и </w:t>
      </w:r>
      <w:r w:rsidRPr="00C210D4">
        <w:rPr>
          <w:rFonts w:ascii="PT Astra Serif" w:hAnsi="PT Astra Serif"/>
          <w:spacing w:val="-1"/>
          <w:sz w:val="24"/>
          <w:szCs w:val="24"/>
        </w:rPr>
        <w:t xml:space="preserve">индивидуальныепредприниматели. </w:t>
      </w:r>
    </w:p>
    <w:p w:rsidR="0098518A" w:rsidRPr="00C210D4" w:rsidRDefault="00C210D4"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1"/>
          <w:sz w:val="24"/>
          <w:szCs w:val="24"/>
        </w:rPr>
        <w:t>1.3. Интересы</w:t>
      </w:r>
      <w:r>
        <w:rPr>
          <w:rFonts w:ascii="PT Astra Serif" w:hAnsi="PT Astra Serif"/>
          <w:spacing w:val="-1"/>
          <w:sz w:val="24"/>
          <w:szCs w:val="24"/>
        </w:rPr>
        <w:tab/>
        <w:t>заявителей,указанных</w:t>
      </w:r>
      <w:r>
        <w:rPr>
          <w:rFonts w:ascii="PT Astra Serif" w:hAnsi="PT Astra Serif"/>
          <w:sz w:val="24"/>
          <w:szCs w:val="24"/>
        </w:rPr>
        <w:t>в</w:t>
      </w:r>
      <w:r>
        <w:rPr>
          <w:rFonts w:ascii="PT Astra Serif" w:hAnsi="PT Astra Serif"/>
          <w:spacing w:val="-1"/>
          <w:w w:val="95"/>
          <w:sz w:val="24"/>
          <w:szCs w:val="24"/>
        </w:rPr>
        <w:t>пункте</w:t>
      </w:r>
      <w:r w:rsidR="0098518A" w:rsidRPr="00C210D4">
        <w:rPr>
          <w:rFonts w:ascii="PT Astra Serif" w:hAnsi="PT Astra Serif"/>
          <w:spacing w:val="-2"/>
          <w:w w:val="95"/>
          <w:sz w:val="24"/>
          <w:szCs w:val="24"/>
        </w:rPr>
        <w:t xml:space="preserve">1.2 </w:t>
      </w:r>
      <w:r w:rsidR="0098518A" w:rsidRPr="00C210D4">
        <w:rPr>
          <w:rFonts w:ascii="PT Astra Serif" w:hAnsi="PT Astra Serif"/>
          <w:spacing w:val="-1"/>
          <w:sz w:val="24"/>
          <w:szCs w:val="24"/>
        </w:rPr>
        <w:t>настоящего Административногорегламента,</w:t>
      </w:r>
      <w:r w:rsidR="0098518A" w:rsidRPr="00C210D4">
        <w:rPr>
          <w:rFonts w:ascii="PT Astra Serif" w:hAnsi="PT Astra Serif"/>
          <w:spacing w:val="-2"/>
          <w:sz w:val="24"/>
          <w:szCs w:val="24"/>
        </w:rPr>
        <w:t>могут</w:t>
      </w:r>
      <w:r w:rsidR="0098518A" w:rsidRPr="00C210D4">
        <w:rPr>
          <w:rFonts w:ascii="PT Astra Serif" w:hAnsi="PT Astra Serif"/>
          <w:spacing w:val="-1"/>
          <w:sz w:val="24"/>
          <w:szCs w:val="24"/>
        </w:rPr>
        <w:t>представлятьлица,обладающиесоответствующимиполномочиями</w:t>
      </w:r>
      <w:r w:rsidR="0098518A" w:rsidRPr="00C210D4">
        <w:rPr>
          <w:rFonts w:ascii="PT Astra Serif" w:hAnsi="PT Astra Serif"/>
          <w:spacing w:val="-2"/>
          <w:sz w:val="24"/>
          <w:szCs w:val="24"/>
        </w:rPr>
        <w:t>(далее</w:t>
      </w:r>
      <w:r w:rsidR="0098518A" w:rsidRPr="00C210D4">
        <w:rPr>
          <w:rFonts w:ascii="PT Astra Serif" w:hAnsi="PT Astra Serif"/>
          <w:sz w:val="24"/>
          <w:szCs w:val="24"/>
        </w:rPr>
        <w:t>–</w:t>
      </w:r>
      <w:r w:rsidR="0098518A" w:rsidRPr="00C210D4">
        <w:rPr>
          <w:rFonts w:ascii="PT Astra Serif" w:hAnsi="PT Astra Serif"/>
          <w:spacing w:val="-1"/>
          <w:sz w:val="24"/>
          <w:szCs w:val="24"/>
        </w:rPr>
        <w:t xml:space="preserve">представитель). </w:t>
      </w:r>
    </w:p>
    <w:p w:rsidR="0098518A" w:rsidRPr="00200677" w:rsidRDefault="0098518A" w:rsidP="00F70AE7">
      <w:pPr>
        <w:pStyle w:val="a8"/>
        <w:widowControl/>
        <w:tabs>
          <w:tab w:val="left" w:pos="1582"/>
        </w:tabs>
        <w:kinsoku w:val="0"/>
        <w:overflowPunct w:val="0"/>
        <w:ind w:left="0" w:firstLine="709"/>
        <w:jc w:val="both"/>
        <w:rPr>
          <w:rFonts w:ascii="PT Astra Serif" w:hAnsi="PT Astra Serif"/>
          <w:spacing w:val="-1"/>
          <w:sz w:val="24"/>
          <w:szCs w:val="24"/>
        </w:rPr>
      </w:pPr>
    </w:p>
    <w:p w:rsidR="0098518A" w:rsidRPr="00C210D4" w:rsidRDefault="0098518A" w:rsidP="00F70AE7">
      <w:pPr>
        <w:pStyle w:val="1"/>
        <w:keepNext w:val="0"/>
        <w:keepLines w:val="0"/>
        <w:widowControl/>
        <w:kinsoku w:val="0"/>
        <w:overflowPunct w:val="0"/>
        <w:spacing w:before="0"/>
        <w:ind w:firstLine="709"/>
        <w:jc w:val="both"/>
        <w:rPr>
          <w:rFonts w:ascii="PT Astra Serif" w:hAnsi="PT Astra Serif"/>
          <w:bCs w:val="0"/>
          <w:color w:val="auto"/>
          <w:sz w:val="24"/>
          <w:szCs w:val="24"/>
        </w:rPr>
      </w:pPr>
      <w:r w:rsidRPr="00C210D4">
        <w:rPr>
          <w:rFonts w:ascii="PT Astra Serif" w:hAnsi="PT Astra Serif"/>
          <w:color w:val="auto"/>
          <w:spacing w:val="-1"/>
          <w:sz w:val="24"/>
          <w:szCs w:val="24"/>
        </w:rPr>
        <w:t>Требования предоставлениязаявителю</w:t>
      </w:r>
      <w:r w:rsidR="00604238" w:rsidRPr="00C210D4">
        <w:rPr>
          <w:rFonts w:ascii="PT Astra Serif" w:hAnsi="PT Astra Serif"/>
          <w:color w:val="auto"/>
          <w:spacing w:val="-1"/>
          <w:sz w:val="24"/>
          <w:szCs w:val="24"/>
        </w:rPr>
        <w:t>муниципальной</w:t>
      </w:r>
      <w:r w:rsidRPr="00C210D4">
        <w:rPr>
          <w:rFonts w:ascii="PT Astra Serif" w:hAnsi="PT Astra Serif"/>
          <w:color w:val="auto"/>
          <w:spacing w:val="-1"/>
          <w:sz w:val="24"/>
          <w:szCs w:val="24"/>
        </w:rPr>
        <w:t xml:space="preserve">услуги </w:t>
      </w:r>
      <w:r w:rsidRPr="00C210D4">
        <w:rPr>
          <w:rFonts w:ascii="PT Astra Serif" w:hAnsi="PT Astra Serif"/>
          <w:color w:val="auto"/>
          <w:sz w:val="24"/>
          <w:szCs w:val="24"/>
        </w:rPr>
        <w:t>в</w:t>
      </w:r>
      <w:r w:rsidRPr="00C210D4">
        <w:rPr>
          <w:rFonts w:ascii="PT Astra Serif" w:hAnsi="PT Astra Serif"/>
          <w:color w:val="auto"/>
          <w:spacing w:val="-1"/>
          <w:sz w:val="24"/>
          <w:szCs w:val="24"/>
        </w:rPr>
        <w:t xml:space="preserve"> соответствии </w:t>
      </w:r>
      <w:r w:rsidRPr="00C210D4">
        <w:rPr>
          <w:rFonts w:ascii="PT Astra Serif" w:hAnsi="PT Astra Serif"/>
          <w:color w:val="auto"/>
          <w:sz w:val="24"/>
          <w:szCs w:val="24"/>
        </w:rPr>
        <w:t>с</w:t>
      </w:r>
      <w:r w:rsidRPr="00C210D4">
        <w:rPr>
          <w:rFonts w:ascii="PT Astra Serif" w:hAnsi="PT Astra Serif"/>
          <w:color w:val="auto"/>
          <w:spacing w:val="-1"/>
          <w:sz w:val="24"/>
          <w:szCs w:val="24"/>
        </w:rPr>
        <w:t xml:space="preserve"> вариантомпредоставления</w:t>
      </w:r>
      <w:r w:rsidR="00604238" w:rsidRPr="00C210D4">
        <w:rPr>
          <w:rFonts w:ascii="PT Astra Serif" w:hAnsi="PT Astra Serif"/>
          <w:color w:val="auto"/>
          <w:spacing w:val="-1"/>
          <w:sz w:val="24"/>
          <w:szCs w:val="24"/>
        </w:rPr>
        <w:t>муниципальной</w:t>
      </w:r>
      <w:r w:rsidRPr="00C210D4">
        <w:rPr>
          <w:rFonts w:ascii="PT Astra Serif" w:hAnsi="PT Astra Serif"/>
          <w:color w:val="auto"/>
          <w:spacing w:val="-1"/>
          <w:sz w:val="24"/>
          <w:szCs w:val="24"/>
        </w:rPr>
        <w:t xml:space="preserve">услуги, </w:t>
      </w:r>
      <w:r w:rsidRPr="00C210D4">
        <w:rPr>
          <w:rFonts w:ascii="PT Astra Serif" w:hAnsi="PT Astra Serif"/>
          <w:color w:val="auto"/>
          <w:spacing w:val="-2"/>
          <w:sz w:val="24"/>
          <w:szCs w:val="24"/>
        </w:rPr>
        <w:t>соответствующим</w:t>
      </w:r>
      <w:r w:rsidRPr="00C210D4">
        <w:rPr>
          <w:rFonts w:ascii="PT Astra Serif" w:hAnsi="PT Astra Serif"/>
          <w:color w:val="auto"/>
          <w:spacing w:val="-1"/>
          <w:sz w:val="24"/>
          <w:szCs w:val="24"/>
        </w:rPr>
        <w:t>признакамзаявителя,определенным</w:t>
      </w:r>
      <w:r w:rsidRPr="00C210D4">
        <w:rPr>
          <w:rFonts w:ascii="PT Astra Serif" w:hAnsi="PT Astra Serif"/>
          <w:color w:val="auto"/>
          <w:sz w:val="24"/>
          <w:szCs w:val="24"/>
        </w:rPr>
        <w:t xml:space="preserve"> в</w:t>
      </w:r>
      <w:r w:rsidRPr="00C210D4">
        <w:rPr>
          <w:rFonts w:ascii="PT Astra Serif" w:hAnsi="PT Astra Serif"/>
          <w:color w:val="auto"/>
          <w:spacing w:val="-1"/>
          <w:sz w:val="24"/>
          <w:szCs w:val="24"/>
        </w:rPr>
        <w:t xml:space="preserve"> результатеанкетирования,проводимогоорганом, </w:t>
      </w:r>
      <w:r w:rsidRPr="00C210D4">
        <w:rPr>
          <w:rFonts w:ascii="PT Astra Serif" w:hAnsi="PT Astra Serif"/>
          <w:bCs w:val="0"/>
          <w:color w:val="auto"/>
          <w:spacing w:val="-1"/>
          <w:sz w:val="24"/>
          <w:szCs w:val="24"/>
        </w:rPr>
        <w:t>предоставляющимуслугу(далее</w:t>
      </w:r>
      <w:r w:rsidRPr="00C210D4">
        <w:rPr>
          <w:rFonts w:ascii="PT Astra Serif" w:hAnsi="PT Astra Serif"/>
          <w:bCs w:val="0"/>
          <w:color w:val="auto"/>
          <w:sz w:val="24"/>
          <w:szCs w:val="24"/>
        </w:rPr>
        <w:t>-</w:t>
      </w:r>
      <w:r w:rsidRPr="00C210D4">
        <w:rPr>
          <w:rFonts w:ascii="PT Astra Serif" w:hAnsi="PT Astra Serif"/>
          <w:bCs w:val="0"/>
          <w:color w:val="auto"/>
          <w:spacing w:val="-1"/>
          <w:sz w:val="24"/>
          <w:szCs w:val="24"/>
        </w:rPr>
        <w:t xml:space="preserve"> профилирование), </w:t>
      </w:r>
      <w:r w:rsidRPr="00C210D4">
        <w:rPr>
          <w:rFonts w:ascii="PT Astra Serif" w:hAnsi="PT Astra Serif"/>
          <w:bCs w:val="0"/>
          <w:color w:val="auto"/>
          <w:sz w:val="24"/>
          <w:szCs w:val="24"/>
        </w:rPr>
        <w:t>а</w:t>
      </w:r>
      <w:r w:rsidRPr="00C210D4">
        <w:rPr>
          <w:rFonts w:ascii="PT Astra Serif" w:hAnsi="PT Astra Serif"/>
          <w:bCs w:val="0"/>
          <w:color w:val="auto"/>
          <w:spacing w:val="-1"/>
          <w:sz w:val="24"/>
          <w:szCs w:val="24"/>
        </w:rPr>
        <w:t xml:space="preserve">такжерезультата, </w:t>
      </w:r>
      <w:r w:rsidRPr="00C210D4">
        <w:rPr>
          <w:rFonts w:ascii="PT Astra Serif" w:hAnsi="PT Astra Serif"/>
          <w:bCs w:val="0"/>
          <w:color w:val="auto"/>
          <w:sz w:val="24"/>
          <w:szCs w:val="24"/>
        </w:rPr>
        <w:t>за</w:t>
      </w:r>
      <w:r w:rsidRPr="00C210D4">
        <w:rPr>
          <w:rFonts w:ascii="PT Astra Serif" w:hAnsi="PT Astra Serif"/>
          <w:bCs w:val="0"/>
          <w:color w:val="auto"/>
          <w:spacing w:val="-1"/>
          <w:sz w:val="24"/>
          <w:szCs w:val="24"/>
        </w:rPr>
        <w:t>предоставлением</w:t>
      </w:r>
      <w:r w:rsidRPr="00C210D4">
        <w:rPr>
          <w:rFonts w:ascii="PT Astra Serif" w:hAnsi="PT Astra Serif"/>
          <w:bCs w:val="0"/>
          <w:color w:val="auto"/>
          <w:spacing w:val="-2"/>
          <w:sz w:val="24"/>
          <w:szCs w:val="24"/>
        </w:rPr>
        <w:t>которого</w:t>
      </w:r>
      <w:r w:rsidRPr="00C210D4">
        <w:rPr>
          <w:rFonts w:ascii="PT Astra Serif" w:hAnsi="PT Astra Serif"/>
          <w:bCs w:val="0"/>
          <w:color w:val="auto"/>
          <w:spacing w:val="-1"/>
          <w:sz w:val="24"/>
          <w:szCs w:val="24"/>
        </w:rPr>
        <w:t>обратился заявитель</w:t>
      </w:r>
    </w:p>
    <w:p w:rsidR="0098518A" w:rsidRPr="00200677" w:rsidRDefault="0098518A" w:rsidP="00F70AE7">
      <w:pPr>
        <w:pStyle w:val="a8"/>
        <w:widowControl/>
        <w:tabs>
          <w:tab w:val="left" w:pos="1582"/>
          <w:tab w:val="left" w:pos="3111"/>
          <w:tab w:val="left" w:pos="4253"/>
          <w:tab w:val="left" w:pos="4536"/>
          <w:tab w:val="left" w:pos="5387"/>
          <w:tab w:val="left" w:pos="8109"/>
          <w:tab w:val="left" w:pos="8809"/>
        </w:tabs>
        <w:kinsoku w:val="0"/>
        <w:overflowPunct w:val="0"/>
        <w:ind w:left="0" w:firstLine="709"/>
        <w:jc w:val="both"/>
        <w:rPr>
          <w:rFonts w:ascii="PT Astra Serif" w:hAnsi="PT Astra Serif"/>
          <w:spacing w:val="-1"/>
          <w:sz w:val="24"/>
          <w:szCs w:val="24"/>
        </w:rPr>
      </w:pPr>
    </w:p>
    <w:p w:rsidR="0098518A" w:rsidRPr="00200677" w:rsidRDefault="0098518A" w:rsidP="00F70AE7">
      <w:pPr>
        <w:pStyle w:val="a8"/>
        <w:widowControl/>
        <w:tabs>
          <w:tab w:val="left" w:pos="1562"/>
        </w:tabs>
        <w:kinsoku w:val="0"/>
        <w:overflowPunct w:val="0"/>
        <w:ind w:left="0" w:firstLine="709"/>
        <w:jc w:val="both"/>
        <w:rPr>
          <w:rFonts w:ascii="PT Astra Serif" w:hAnsi="PT Astra Serif"/>
          <w:spacing w:val="-1"/>
          <w:sz w:val="24"/>
          <w:szCs w:val="24"/>
        </w:rPr>
      </w:pPr>
      <w:r w:rsidRPr="00200677">
        <w:rPr>
          <w:rFonts w:ascii="PT Astra Serif" w:hAnsi="PT Astra Serif"/>
          <w:spacing w:val="-1"/>
          <w:sz w:val="24"/>
          <w:szCs w:val="24"/>
        </w:rPr>
        <w:t xml:space="preserve">1.4. </w:t>
      </w:r>
      <w:r w:rsidR="00C210D4">
        <w:rPr>
          <w:rFonts w:ascii="PT Astra Serif" w:hAnsi="PT Astra Serif"/>
          <w:spacing w:val="-1"/>
          <w:sz w:val="24"/>
          <w:szCs w:val="24"/>
        </w:rPr>
        <w:t>Муниципальная</w:t>
      </w:r>
      <w:r w:rsidRPr="00200677">
        <w:rPr>
          <w:rFonts w:ascii="PT Astra Serif" w:hAnsi="PT Astra Serif"/>
          <w:spacing w:val="-1"/>
          <w:sz w:val="24"/>
          <w:szCs w:val="24"/>
        </w:rPr>
        <w:t>услугадолжнабытьпредоставленаЗаявителю</w:t>
      </w:r>
      <w:r w:rsidRPr="00200677">
        <w:rPr>
          <w:rFonts w:ascii="PT Astra Serif" w:hAnsi="PT Astra Serif"/>
          <w:sz w:val="24"/>
          <w:szCs w:val="24"/>
        </w:rPr>
        <w:t>в</w:t>
      </w:r>
      <w:r w:rsidRPr="00200677">
        <w:rPr>
          <w:rFonts w:ascii="PT Astra Serif" w:hAnsi="PT Astra Serif"/>
          <w:spacing w:val="-1"/>
          <w:sz w:val="24"/>
          <w:szCs w:val="24"/>
        </w:rPr>
        <w:t>соответствии</w:t>
      </w:r>
      <w:r w:rsidRPr="00200677">
        <w:rPr>
          <w:rFonts w:ascii="PT Astra Serif" w:hAnsi="PT Astra Serif"/>
          <w:sz w:val="24"/>
          <w:szCs w:val="24"/>
        </w:rPr>
        <w:t>с</w:t>
      </w:r>
      <w:r w:rsidRPr="00200677">
        <w:rPr>
          <w:rFonts w:ascii="PT Astra Serif" w:hAnsi="PT Astra Serif"/>
          <w:spacing w:val="-1"/>
          <w:sz w:val="24"/>
          <w:szCs w:val="24"/>
        </w:rPr>
        <w:t>вариантомпредоставления</w:t>
      </w:r>
      <w:r w:rsidR="00604238">
        <w:rPr>
          <w:rFonts w:ascii="PT Astra Serif" w:hAnsi="PT Astra Serif"/>
          <w:spacing w:val="-1"/>
          <w:sz w:val="24"/>
          <w:szCs w:val="24"/>
        </w:rPr>
        <w:t>муниципальной</w:t>
      </w:r>
      <w:r w:rsidRPr="00200677">
        <w:rPr>
          <w:rFonts w:ascii="PT Astra Serif" w:hAnsi="PT Astra Serif"/>
          <w:spacing w:val="-2"/>
          <w:sz w:val="24"/>
          <w:szCs w:val="24"/>
        </w:rPr>
        <w:t>услуги</w:t>
      </w:r>
      <w:r w:rsidRPr="00200677">
        <w:rPr>
          <w:rFonts w:ascii="PT Astra Serif" w:hAnsi="PT Astra Serif"/>
          <w:sz w:val="24"/>
          <w:szCs w:val="24"/>
        </w:rPr>
        <w:t xml:space="preserve">(далее– </w:t>
      </w:r>
      <w:r w:rsidRPr="00200677">
        <w:rPr>
          <w:rFonts w:ascii="PT Astra Serif" w:hAnsi="PT Astra Serif"/>
          <w:spacing w:val="-1"/>
          <w:sz w:val="24"/>
          <w:szCs w:val="24"/>
        </w:rPr>
        <w:t>вариант).</w:t>
      </w:r>
    </w:p>
    <w:p w:rsidR="0098518A" w:rsidRPr="00200677" w:rsidRDefault="0098518A" w:rsidP="00F70AE7">
      <w:pPr>
        <w:pStyle w:val="a8"/>
        <w:widowControl/>
        <w:tabs>
          <w:tab w:val="left" w:pos="1562"/>
        </w:tabs>
        <w:kinsoku w:val="0"/>
        <w:overflowPunct w:val="0"/>
        <w:ind w:left="0" w:firstLine="709"/>
        <w:jc w:val="both"/>
        <w:rPr>
          <w:rFonts w:ascii="PT Astra Serif" w:hAnsi="PT Astra Serif"/>
          <w:spacing w:val="-1"/>
          <w:sz w:val="24"/>
          <w:szCs w:val="24"/>
        </w:rPr>
      </w:pPr>
      <w:r w:rsidRPr="00200677">
        <w:rPr>
          <w:rFonts w:ascii="PT Astra Serif" w:hAnsi="PT Astra Serif"/>
          <w:spacing w:val="-1"/>
          <w:sz w:val="24"/>
          <w:szCs w:val="24"/>
        </w:rPr>
        <w:t>1.5. Вариант,</w:t>
      </w:r>
      <w:r w:rsidRPr="00200677">
        <w:rPr>
          <w:rFonts w:ascii="PT Astra Serif" w:hAnsi="PT Astra Serif"/>
          <w:sz w:val="24"/>
          <w:szCs w:val="24"/>
        </w:rPr>
        <w:t>в</w:t>
      </w:r>
      <w:r w:rsidRPr="00200677">
        <w:rPr>
          <w:rFonts w:ascii="PT Astra Serif" w:hAnsi="PT Astra Serif"/>
          <w:spacing w:val="-1"/>
          <w:sz w:val="24"/>
          <w:szCs w:val="24"/>
        </w:rPr>
        <w:t>соответствии</w:t>
      </w:r>
      <w:r w:rsidRPr="00200677">
        <w:rPr>
          <w:rFonts w:ascii="PT Astra Serif" w:hAnsi="PT Astra Serif"/>
          <w:sz w:val="24"/>
          <w:szCs w:val="24"/>
        </w:rPr>
        <w:t>с</w:t>
      </w:r>
      <w:r w:rsidRPr="00200677">
        <w:rPr>
          <w:rFonts w:ascii="PT Astra Serif" w:hAnsi="PT Astra Serif"/>
          <w:spacing w:val="-1"/>
          <w:sz w:val="24"/>
          <w:szCs w:val="24"/>
        </w:rPr>
        <w:t>которым</w:t>
      </w:r>
      <w:r w:rsidRPr="00200677">
        <w:rPr>
          <w:rFonts w:ascii="PT Astra Serif" w:hAnsi="PT Astra Serif"/>
          <w:sz w:val="24"/>
          <w:szCs w:val="24"/>
        </w:rPr>
        <w:t>заявителю</w:t>
      </w:r>
      <w:r w:rsidRPr="00200677">
        <w:rPr>
          <w:rFonts w:ascii="PT Astra Serif" w:hAnsi="PT Astra Serif"/>
          <w:spacing w:val="-1"/>
          <w:sz w:val="24"/>
          <w:szCs w:val="24"/>
        </w:rPr>
        <w:t>будетпредоставлена</w:t>
      </w:r>
      <w:r w:rsidR="00C210D4">
        <w:rPr>
          <w:rFonts w:ascii="PT Astra Serif" w:hAnsi="PT Astra Serif"/>
          <w:spacing w:val="-1"/>
          <w:sz w:val="24"/>
          <w:szCs w:val="24"/>
        </w:rPr>
        <w:t>муниципальная</w:t>
      </w:r>
      <w:r w:rsidRPr="00200677">
        <w:rPr>
          <w:rFonts w:ascii="PT Astra Serif" w:hAnsi="PT Astra Serif"/>
          <w:spacing w:val="-1"/>
          <w:sz w:val="24"/>
          <w:szCs w:val="24"/>
        </w:rPr>
        <w:t>услуга,определяется</w:t>
      </w:r>
      <w:r w:rsidRPr="00200677">
        <w:rPr>
          <w:rFonts w:ascii="PT Astra Serif" w:hAnsi="PT Astra Serif"/>
          <w:sz w:val="24"/>
          <w:szCs w:val="24"/>
        </w:rPr>
        <w:t>в</w:t>
      </w:r>
      <w:r w:rsidRPr="00200677">
        <w:rPr>
          <w:rFonts w:ascii="PT Astra Serif" w:hAnsi="PT Astra Serif"/>
          <w:spacing w:val="-1"/>
          <w:sz w:val="24"/>
          <w:szCs w:val="24"/>
        </w:rPr>
        <w:t>соответствии</w:t>
      </w:r>
      <w:r w:rsidRPr="00200677">
        <w:rPr>
          <w:rFonts w:ascii="PT Astra Serif" w:hAnsi="PT Astra Serif"/>
          <w:sz w:val="24"/>
          <w:szCs w:val="24"/>
        </w:rPr>
        <w:t>с</w:t>
      </w:r>
      <w:r w:rsidRPr="00200677">
        <w:rPr>
          <w:rFonts w:ascii="PT Astra Serif" w:hAnsi="PT Astra Serif"/>
          <w:spacing w:val="-1"/>
          <w:sz w:val="24"/>
          <w:szCs w:val="24"/>
        </w:rPr>
        <w:t>настоящимАдминистративнымрегламентом,исходя</w:t>
      </w:r>
      <w:r w:rsidRPr="00200677">
        <w:rPr>
          <w:rFonts w:ascii="PT Astra Serif" w:hAnsi="PT Astra Serif"/>
          <w:sz w:val="24"/>
          <w:szCs w:val="24"/>
        </w:rPr>
        <w:t xml:space="preserve"> из </w:t>
      </w:r>
      <w:r w:rsidRPr="00200677">
        <w:rPr>
          <w:rFonts w:ascii="PT Astra Serif" w:hAnsi="PT Astra Serif"/>
          <w:spacing w:val="-1"/>
          <w:sz w:val="24"/>
          <w:szCs w:val="24"/>
        </w:rPr>
        <w:t>признаковЗаявителя(принадлежащего</w:t>
      </w:r>
      <w:r w:rsidRPr="00200677">
        <w:rPr>
          <w:rFonts w:ascii="PT Astra Serif" w:hAnsi="PT Astra Serif"/>
          <w:sz w:val="24"/>
          <w:szCs w:val="24"/>
        </w:rPr>
        <w:t>ему</w:t>
      </w:r>
      <w:r w:rsidRPr="00200677">
        <w:rPr>
          <w:rFonts w:ascii="PT Astra Serif" w:hAnsi="PT Astra Serif"/>
          <w:spacing w:val="-1"/>
          <w:sz w:val="24"/>
          <w:szCs w:val="24"/>
        </w:rPr>
        <w:t>объекта)</w:t>
      </w:r>
      <w:r w:rsidRPr="00200677">
        <w:rPr>
          <w:rFonts w:ascii="PT Astra Serif" w:hAnsi="PT Astra Serif"/>
          <w:sz w:val="24"/>
          <w:szCs w:val="24"/>
        </w:rPr>
        <w:t>и</w:t>
      </w:r>
      <w:r w:rsidRPr="00200677">
        <w:rPr>
          <w:rFonts w:ascii="PT Astra Serif" w:hAnsi="PT Astra Serif"/>
          <w:spacing w:val="-1"/>
          <w:sz w:val="24"/>
          <w:szCs w:val="24"/>
        </w:rPr>
        <w:t>показателейтакихпризнаков(переченьпризнаковЗаявителя(принадлежащих</w:t>
      </w:r>
      <w:r w:rsidRPr="00200677">
        <w:rPr>
          <w:rFonts w:ascii="PT Astra Serif" w:hAnsi="PT Astra Serif"/>
          <w:sz w:val="24"/>
          <w:szCs w:val="24"/>
        </w:rPr>
        <w:t>им</w:t>
      </w:r>
      <w:r w:rsidRPr="00200677">
        <w:rPr>
          <w:rFonts w:ascii="PT Astra Serif" w:hAnsi="PT Astra Serif"/>
          <w:spacing w:val="-1"/>
          <w:sz w:val="24"/>
          <w:szCs w:val="24"/>
        </w:rPr>
        <w:t xml:space="preserve"> объектов),</w:t>
      </w:r>
      <w:r w:rsidRPr="00200677">
        <w:rPr>
          <w:rFonts w:ascii="PT Astra Serif" w:hAnsi="PT Astra Serif"/>
          <w:sz w:val="24"/>
          <w:szCs w:val="24"/>
        </w:rPr>
        <w:t xml:space="preserve"> а</w:t>
      </w:r>
      <w:r w:rsidRPr="00200677">
        <w:rPr>
          <w:rFonts w:ascii="PT Astra Serif" w:hAnsi="PT Astra Serif"/>
          <w:spacing w:val="-1"/>
          <w:sz w:val="24"/>
          <w:szCs w:val="24"/>
        </w:rPr>
        <w:t>такжекомбинациизначенийпризнаков,каждая</w:t>
      </w:r>
      <w:r w:rsidRPr="00200677">
        <w:rPr>
          <w:rFonts w:ascii="PT Astra Serif" w:hAnsi="PT Astra Serif"/>
          <w:sz w:val="24"/>
          <w:szCs w:val="24"/>
        </w:rPr>
        <w:t>из</w:t>
      </w:r>
      <w:r w:rsidRPr="00200677">
        <w:rPr>
          <w:rFonts w:ascii="PT Astra Serif" w:hAnsi="PT Astra Serif"/>
          <w:spacing w:val="-1"/>
          <w:sz w:val="24"/>
          <w:szCs w:val="24"/>
        </w:rPr>
        <w:t>которыхсоответствует</w:t>
      </w:r>
      <w:r w:rsidRPr="00200677">
        <w:rPr>
          <w:rFonts w:ascii="PT Astra Serif" w:hAnsi="PT Astra Serif"/>
          <w:sz w:val="24"/>
          <w:szCs w:val="24"/>
        </w:rPr>
        <w:t>одному</w:t>
      </w:r>
      <w:r w:rsidRPr="00200677">
        <w:rPr>
          <w:rFonts w:ascii="PT Astra Serif" w:hAnsi="PT Astra Serif"/>
          <w:spacing w:val="-1"/>
          <w:sz w:val="24"/>
          <w:szCs w:val="24"/>
        </w:rPr>
        <w:t>вариантупредоставления</w:t>
      </w:r>
      <w:r w:rsidR="00604238">
        <w:rPr>
          <w:rFonts w:ascii="PT Astra Serif" w:hAnsi="PT Astra Serif"/>
          <w:spacing w:val="-1"/>
          <w:sz w:val="24"/>
          <w:szCs w:val="24"/>
        </w:rPr>
        <w:t>муниципальной</w:t>
      </w:r>
      <w:r w:rsidRPr="00200677">
        <w:rPr>
          <w:rFonts w:ascii="PT Astra Serif" w:hAnsi="PT Astra Serif"/>
          <w:spacing w:val="-1"/>
          <w:sz w:val="24"/>
          <w:szCs w:val="24"/>
        </w:rPr>
        <w:t>услугиприведен</w:t>
      </w:r>
      <w:r w:rsidRPr="00200677">
        <w:rPr>
          <w:rFonts w:ascii="PT Astra Serif" w:hAnsi="PT Astra Serif"/>
          <w:sz w:val="24"/>
          <w:szCs w:val="24"/>
        </w:rPr>
        <w:t>в</w:t>
      </w:r>
      <w:r w:rsidRPr="00200677">
        <w:rPr>
          <w:rFonts w:ascii="PT Astra Serif" w:hAnsi="PT Astra Serif"/>
          <w:spacing w:val="-1"/>
          <w:sz w:val="24"/>
          <w:szCs w:val="24"/>
        </w:rPr>
        <w:t>Приложении</w:t>
      </w:r>
      <w:r w:rsidRPr="00200677">
        <w:rPr>
          <w:rFonts w:ascii="PT Astra Serif" w:hAnsi="PT Astra Serif"/>
          <w:sz w:val="24"/>
          <w:szCs w:val="24"/>
        </w:rPr>
        <w:t>№1к</w:t>
      </w:r>
      <w:r w:rsidRPr="00200677">
        <w:rPr>
          <w:rFonts w:ascii="PT Astra Serif" w:hAnsi="PT Astra Serif"/>
          <w:spacing w:val="-1"/>
          <w:sz w:val="24"/>
          <w:szCs w:val="24"/>
        </w:rPr>
        <w:t>настоящемуАдминистративному регламенту.</w:t>
      </w:r>
    </w:p>
    <w:p w:rsidR="0098518A" w:rsidRPr="00200677" w:rsidRDefault="0098518A" w:rsidP="00F70AE7">
      <w:pPr>
        <w:pStyle w:val="1"/>
        <w:keepNext w:val="0"/>
        <w:keepLines w:val="0"/>
        <w:widowControl/>
        <w:tabs>
          <w:tab w:val="left" w:pos="426"/>
        </w:tabs>
        <w:kinsoku w:val="0"/>
        <w:overflowPunct w:val="0"/>
        <w:spacing w:before="0"/>
        <w:ind w:firstLine="709"/>
        <w:jc w:val="both"/>
        <w:rPr>
          <w:rFonts w:ascii="PT Astra Serif" w:hAnsi="PT Astra Serif"/>
          <w:b w:val="0"/>
          <w:color w:val="auto"/>
          <w:spacing w:val="-1"/>
          <w:sz w:val="24"/>
          <w:szCs w:val="24"/>
        </w:rPr>
      </w:pPr>
    </w:p>
    <w:p w:rsidR="00C210D4" w:rsidRPr="00C210D4" w:rsidRDefault="0098518A" w:rsidP="007D10DE">
      <w:pPr>
        <w:pStyle w:val="1"/>
        <w:keepNext w:val="0"/>
        <w:keepLines w:val="0"/>
        <w:widowControl/>
        <w:tabs>
          <w:tab w:val="left" w:pos="426"/>
        </w:tabs>
        <w:kinsoku w:val="0"/>
        <w:overflowPunct w:val="0"/>
        <w:spacing w:before="0"/>
        <w:ind w:firstLine="709"/>
        <w:jc w:val="both"/>
        <w:rPr>
          <w:rFonts w:ascii="PT Astra Serif" w:hAnsi="PT Astra Serif"/>
          <w:color w:val="auto"/>
          <w:spacing w:val="45"/>
          <w:sz w:val="24"/>
          <w:szCs w:val="24"/>
        </w:rPr>
      </w:pPr>
      <w:r w:rsidRPr="00C210D4">
        <w:rPr>
          <w:rFonts w:ascii="PT Astra Serif" w:hAnsi="PT Astra Serif"/>
          <w:color w:val="auto"/>
          <w:spacing w:val="-1"/>
          <w:sz w:val="24"/>
          <w:szCs w:val="24"/>
          <w:lang w:val="en-US"/>
        </w:rPr>
        <w:t>II</w:t>
      </w:r>
      <w:r w:rsidRPr="00C210D4">
        <w:rPr>
          <w:rFonts w:ascii="PT Astra Serif" w:hAnsi="PT Astra Serif"/>
          <w:color w:val="auto"/>
          <w:spacing w:val="-1"/>
          <w:sz w:val="24"/>
          <w:szCs w:val="24"/>
        </w:rPr>
        <w:t>. Стандартпредоставления</w:t>
      </w:r>
      <w:r w:rsidR="00604238" w:rsidRPr="00C210D4">
        <w:rPr>
          <w:rFonts w:ascii="PT Astra Serif" w:hAnsi="PT Astra Serif"/>
          <w:color w:val="auto"/>
          <w:spacing w:val="-1"/>
          <w:sz w:val="24"/>
          <w:szCs w:val="24"/>
        </w:rPr>
        <w:t>муниципальной</w:t>
      </w:r>
      <w:r w:rsidRPr="00C210D4">
        <w:rPr>
          <w:rFonts w:ascii="PT Astra Serif" w:hAnsi="PT Astra Serif"/>
          <w:color w:val="auto"/>
          <w:spacing w:val="-1"/>
          <w:sz w:val="24"/>
          <w:szCs w:val="24"/>
        </w:rPr>
        <w:t xml:space="preserve"> услуги</w:t>
      </w:r>
    </w:p>
    <w:p w:rsidR="00C210D4" w:rsidRPr="00C210D4" w:rsidRDefault="00C210D4" w:rsidP="007D10DE">
      <w:pPr>
        <w:pStyle w:val="1"/>
        <w:keepNext w:val="0"/>
        <w:keepLines w:val="0"/>
        <w:widowControl/>
        <w:tabs>
          <w:tab w:val="left" w:pos="426"/>
        </w:tabs>
        <w:kinsoku w:val="0"/>
        <w:overflowPunct w:val="0"/>
        <w:spacing w:before="0"/>
        <w:ind w:firstLine="709"/>
        <w:jc w:val="both"/>
        <w:rPr>
          <w:rFonts w:ascii="PT Astra Serif" w:hAnsi="PT Astra Serif"/>
          <w:color w:val="auto"/>
          <w:spacing w:val="45"/>
          <w:sz w:val="24"/>
          <w:szCs w:val="24"/>
        </w:rPr>
      </w:pPr>
    </w:p>
    <w:p w:rsidR="0098518A" w:rsidRPr="00C210D4" w:rsidRDefault="0098518A" w:rsidP="007D10DE">
      <w:pPr>
        <w:pStyle w:val="1"/>
        <w:keepNext w:val="0"/>
        <w:keepLines w:val="0"/>
        <w:widowControl/>
        <w:tabs>
          <w:tab w:val="left" w:pos="426"/>
        </w:tabs>
        <w:kinsoku w:val="0"/>
        <w:overflowPunct w:val="0"/>
        <w:spacing w:before="0"/>
        <w:ind w:firstLine="709"/>
        <w:jc w:val="both"/>
        <w:rPr>
          <w:rFonts w:ascii="PT Astra Serif" w:hAnsi="PT Astra Serif"/>
          <w:color w:val="auto"/>
          <w:spacing w:val="-2"/>
          <w:sz w:val="24"/>
          <w:szCs w:val="24"/>
        </w:rPr>
      </w:pPr>
      <w:r w:rsidRPr="00C210D4">
        <w:rPr>
          <w:rFonts w:ascii="PT Astra Serif" w:hAnsi="PT Astra Serif"/>
          <w:color w:val="auto"/>
          <w:spacing w:val="-1"/>
          <w:sz w:val="24"/>
          <w:szCs w:val="24"/>
        </w:rPr>
        <w:t>Наименование</w:t>
      </w:r>
      <w:r w:rsidR="00604238" w:rsidRPr="00C210D4">
        <w:rPr>
          <w:rFonts w:ascii="PT Astra Serif" w:hAnsi="PT Astra Serif"/>
          <w:color w:val="auto"/>
          <w:spacing w:val="-1"/>
          <w:sz w:val="24"/>
          <w:szCs w:val="24"/>
        </w:rPr>
        <w:t>муниципальной</w:t>
      </w:r>
      <w:r w:rsidRPr="00C210D4">
        <w:rPr>
          <w:rFonts w:ascii="PT Astra Serif" w:hAnsi="PT Astra Serif"/>
          <w:color w:val="auto"/>
          <w:spacing w:val="-2"/>
          <w:sz w:val="24"/>
          <w:szCs w:val="24"/>
        </w:rPr>
        <w:t>услуги</w:t>
      </w:r>
    </w:p>
    <w:p w:rsidR="00C210D4" w:rsidRPr="00C210D4" w:rsidRDefault="00C210D4" w:rsidP="007D10DE">
      <w:pPr>
        <w:pStyle w:val="1"/>
        <w:keepNext w:val="0"/>
        <w:keepLines w:val="0"/>
        <w:widowControl/>
        <w:tabs>
          <w:tab w:val="left" w:pos="426"/>
        </w:tabs>
        <w:kinsoku w:val="0"/>
        <w:overflowPunct w:val="0"/>
        <w:spacing w:before="0"/>
        <w:ind w:firstLine="709"/>
        <w:jc w:val="both"/>
        <w:rPr>
          <w:rFonts w:ascii="PT Astra Serif" w:hAnsi="PT Astra Serif"/>
          <w:b w:val="0"/>
          <w:color w:val="auto"/>
          <w:spacing w:val="45"/>
          <w:sz w:val="24"/>
          <w:szCs w:val="24"/>
        </w:rPr>
      </w:pPr>
    </w:p>
    <w:p w:rsidR="007D10DE" w:rsidRDefault="0098518A" w:rsidP="00F70AE7">
      <w:pPr>
        <w:pStyle w:val="a8"/>
        <w:widowControl/>
        <w:tabs>
          <w:tab w:val="left" w:pos="1522"/>
        </w:tabs>
        <w:kinsoku w:val="0"/>
        <w:overflowPunct w:val="0"/>
        <w:ind w:left="0" w:firstLine="709"/>
        <w:jc w:val="both"/>
        <w:rPr>
          <w:rFonts w:ascii="PT Astra Serif" w:hAnsi="PT Astra Serif"/>
          <w:spacing w:val="-1"/>
          <w:sz w:val="24"/>
          <w:szCs w:val="24"/>
        </w:rPr>
      </w:pPr>
      <w:r w:rsidRPr="00200677">
        <w:rPr>
          <w:rFonts w:ascii="PT Astra Serif" w:hAnsi="PT Astra Serif"/>
          <w:spacing w:val="-1"/>
          <w:sz w:val="24"/>
          <w:szCs w:val="24"/>
        </w:rPr>
        <w:t xml:space="preserve">2.1. </w:t>
      </w:r>
      <w:r w:rsidR="00C210D4">
        <w:rPr>
          <w:rFonts w:ascii="PT Astra Serif" w:hAnsi="PT Astra Serif"/>
          <w:spacing w:val="-1"/>
          <w:sz w:val="24"/>
          <w:szCs w:val="24"/>
        </w:rPr>
        <w:t>Муниципальная</w:t>
      </w:r>
      <w:r w:rsidRPr="00200677">
        <w:rPr>
          <w:rFonts w:ascii="PT Astra Serif" w:hAnsi="PT Astra Serif"/>
          <w:spacing w:val="-1"/>
          <w:sz w:val="24"/>
          <w:szCs w:val="24"/>
        </w:rPr>
        <w:t>услуга«Предоставлениеземельногоучастка,находящегося</w:t>
      </w:r>
      <w:r w:rsidRPr="00200677">
        <w:rPr>
          <w:rFonts w:ascii="PT Astra Serif" w:hAnsi="PT Astra Serif"/>
          <w:sz w:val="24"/>
          <w:szCs w:val="24"/>
        </w:rPr>
        <w:t>в</w:t>
      </w:r>
      <w:r w:rsidRPr="00200677">
        <w:rPr>
          <w:rFonts w:ascii="PT Astra Serif" w:hAnsi="PT Astra Serif"/>
          <w:spacing w:val="-1"/>
          <w:sz w:val="24"/>
          <w:szCs w:val="24"/>
        </w:rPr>
        <w:t>государственной</w:t>
      </w:r>
      <w:r w:rsidRPr="00200677">
        <w:rPr>
          <w:rFonts w:ascii="PT Astra Serif" w:hAnsi="PT Astra Serif"/>
          <w:spacing w:val="-2"/>
          <w:sz w:val="24"/>
          <w:szCs w:val="24"/>
        </w:rPr>
        <w:t>или</w:t>
      </w:r>
      <w:r w:rsidRPr="00200677">
        <w:rPr>
          <w:rFonts w:ascii="PT Astra Serif" w:hAnsi="PT Astra Serif"/>
          <w:spacing w:val="-1"/>
          <w:sz w:val="24"/>
          <w:szCs w:val="24"/>
        </w:rPr>
        <w:t>муниципальнойсобственности,гражданину</w:t>
      </w:r>
      <w:r w:rsidRPr="00200677">
        <w:rPr>
          <w:rFonts w:ascii="PT Astra Serif" w:hAnsi="PT Astra Serif"/>
          <w:sz w:val="24"/>
          <w:szCs w:val="24"/>
        </w:rPr>
        <w:t xml:space="preserve">или </w:t>
      </w:r>
      <w:r w:rsidRPr="00200677">
        <w:rPr>
          <w:rFonts w:ascii="PT Astra Serif" w:hAnsi="PT Astra Serif"/>
          <w:spacing w:val="-1"/>
          <w:sz w:val="24"/>
          <w:szCs w:val="24"/>
        </w:rPr>
        <w:t>юридическомулицу</w:t>
      </w:r>
      <w:r w:rsidRPr="00200677">
        <w:rPr>
          <w:rFonts w:ascii="PT Astra Serif" w:hAnsi="PT Astra Serif"/>
          <w:sz w:val="24"/>
          <w:szCs w:val="24"/>
        </w:rPr>
        <w:t>в</w:t>
      </w:r>
      <w:r w:rsidRPr="00200677">
        <w:rPr>
          <w:rFonts w:ascii="PT Astra Serif" w:hAnsi="PT Astra Serif"/>
          <w:spacing w:val="-1"/>
          <w:sz w:val="24"/>
          <w:szCs w:val="24"/>
        </w:rPr>
        <w:t>собственность бесплатно».</w:t>
      </w:r>
    </w:p>
    <w:p w:rsidR="007D10DE" w:rsidRDefault="007D10DE" w:rsidP="00F70AE7">
      <w:pPr>
        <w:pStyle w:val="a8"/>
        <w:widowControl/>
        <w:tabs>
          <w:tab w:val="left" w:pos="1522"/>
        </w:tabs>
        <w:kinsoku w:val="0"/>
        <w:overflowPunct w:val="0"/>
        <w:ind w:left="0" w:firstLine="709"/>
        <w:jc w:val="both"/>
        <w:rPr>
          <w:rFonts w:ascii="PT Astra Serif" w:hAnsi="PT Astra Serif"/>
          <w:spacing w:val="-1"/>
          <w:sz w:val="24"/>
          <w:szCs w:val="24"/>
        </w:rPr>
      </w:pPr>
    </w:p>
    <w:p w:rsidR="0098518A" w:rsidRPr="007D10DE" w:rsidRDefault="0098518A" w:rsidP="00F70AE7">
      <w:pPr>
        <w:pStyle w:val="a8"/>
        <w:widowControl/>
        <w:tabs>
          <w:tab w:val="left" w:pos="1522"/>
        </w:tabs>
        <w:kinsoku w:val="0"/>
        <w:overflowPunct w:val="0"/>
        <w:ind w:left="0" w:firstLine="709"/>
        <w:jc w:val="both"/>
        <w:rPr>
          <w:rFonts w:ascii="PT Astra Serif" w:hAnsi="PT Astra Serif"/>
          <w:spacing w:val="-1"/>
          <w:sz w:val="24"/>
          <w:szCs w:val="24"/>
        </w:rPr>
      </w:pPr>
      <w:r w:rsidRPr="00200677">
        <w:rPr>
          <w:rFonts w:ascii="PT Astra Serif" w:hAnsi="PT Astra Serif"/>
          <w:b/>
          <w:spacing w:val="-1"/>
          <w:sz w:val="24"/>
          <w:szCs w:val="24"/>
        </w:rPr>
        <w:t>Наименованиеорганагосударственной власти, органаместногосамоуправления(организации), предоставляющего</w:t>
      </w:r>
      <w:r w:rsidR="007D10DE">
        <w:rPr>
          <w:rFonts w:ascii="PT Astra Serif" w:hAnsi="PT Astra Serif"/>
          <w:b/>
          <w:spacing w:val="-1"/>
          <w:sz w:val="24"/>
          <w:szCs w:val="24"/>
        </w:rPr>
        <w:t>муниципальную</w:t>
      </w:r>
      <w:r w:rsidRPr="00200677">
        <w:rPr>
          <w:rFonts w:ascii="PT Astra Serif" w:hAnsi="PT Astra Serif"/>
          <w:b/>
          <w:spacing w:val="-1"/>
          <w:sz w:val="24"/>
          <w:szCs w:val="24"/>
        </w:rPr>
        <w:t>услугу</w:t>
      </w:r>
    </w:p>
    <w:p w:rsidR="0098518A" w:rsidRPr="00200677" w:rsidRDefault="0098518A" w:rsidP="00F70AE7">
      <w:pPr>
        <w:pStyle w:val="a8"/>
        <w:widowControl/>
        <w:kinsoku w:val="0"/>
        <w:overflowPunct w:val="0"/>
        <w:ind w:left="0" w:firstLine="709"/>
        <w:jc w:val="both"/>
        <w:rPr>
          <w:rFonts w:ascii="PT Astra Serif" w:hAnsi="PT Astra Serif"/>
          <w:bCs/>
          <w:sz w:val="24"/>
          <w:szCs w:val="24"/>
        </w:rPr>
      </w:pPr>
    </w:p>
    <w:p w:rsidR="0098518A" w:rsidRPr="00200677" w:rsidRDefault="0098518A" w:rsidP="00F70AE7">
      <w:pPr>
        <w:pStyle w:val="a8"/>
        <w:widowControl/>
        <w:tabs>
          <w:tab w:val="left" w:pos="426"/>
          <w:tab w:val="left" w:pos="567"/>
          <w:tab w:val="left" w:pos="1774"/>
          <w:tab w:val="left" w:pos="10178"/>
        </w:tabs>
        <w:kinsoku w:val="0"/>
        <w:overflowPunct w:val="0"/>
        <w:ind w:left="0" w:firstLine="709"/>
        <w:jc w:val="both"/>
        <w:rPr>
          <w:rFonts w:ascii="PT Astra Serif" w:hAnsi="PT Astra Serif"/>
          <w:sz w:val="24"/>
          <w:szCs w:val="24"/>
        </w:rPr>
      </w:pPr>
      <w:r w:rsidRPr="00200677">
        <w:rPr>
          <w:rFonts w:ascii="PT Astra Serif" w:hAnsi="PT Astra Serif"/>
          <w:spacing w:val="-1"/>
          <w:sz w:val="24"/>
          <w:szCs w:val="24"/>
        </w:rPr>
        <w:t xml:space="preserve">2.2. </w:t>
      </w:r>
      <w:r w:rsidR="00C210D4">
        <w:rPr>
          <w:rFonts w:ascii="PT Astra Serif" w:hAnsi="PT Astra Serif"/>
          <w:spacing w:val="-1"/>
          <w:sz w:val="24"/>
          <w:szCs w:val="24"/>
        </w:rPr>
        <w:t>Муниципальная</w:t>
      </w:r>
      <w:r w:rsidRPr="00200677">
        <w:rPr>
          <w:rFonts w:ascii="PT Astra Serif" w:hAnsi="PT Astra Serif"/>
          <w:spacing w:val="-2"/>
          <w:sz w:val="24"/>
          <w:szCs w:val="24"/>
        </w:rPr>
        <w:t>услуга</w:t>
      </w:r>
      <w:r w:rsidRPr="00200677">
        <w:rPr>
          <w:rFonts w:ascii="PT Astra Serif" w:hAnsi="PT Astra Serif"/>
          <w:spacing w:val="-1"/>
          <w:sz w:val="24"/>
          <w:szCs w:val="24"/>
        </w:rPr>
        <w:t>предоставляетсяУполномоченныморганом</w:t>
      </w:r>
      <w:r w:rsidRPr="00200677">
        <w:rPr>
          <w:rFonts w:ascii="PT Astra Serif" w:hAnsi="PT Astra Serif"/>
          <w:sz w:val="24"/>
          <w:szCs w:val="24"/>
        </w:rPr>
        <w:t xml:space="preserve">– </w:t>
      </w:r>
      <w:r w:rsidRPr="00200677">
        <w:rPr>
          <w:rFonts w:ascii="PT Astra Serif" w:hAnsi="PT Astra Serif"/>
          <w:spacing w:val="-16"/>
          <w:sz w:val="24"/>
          <w:szCs w:val="24"/>
        </w:rPr>
        <w:t xml:space="preserve">администрацией  </w:t>
      </w:r>
      <w:r w:rsidR="00BB7596">
        <w:rPr>
          <w:rFonts w:ascii="PT Astra Serif" w:hAnsi="PT Astra Serif"/>
          <w:spacing w:val="-16"/>
          <w:sz w:val="24"/>
          <w:szCs w:val="24"/>
        </w:rPr>
        <w:t>Екатеринкинск</w:t>
      </w:r>
      <w:r w:rsidR="00604238">
        <w:rPr>
          <w:rFonts w:ascii="PT Astra Serif" w:hAnsi="PT Astra Serif"/>
          <w:spacing w:val="-16"/>
          <w:sz w:val="24"/>
          <w:szCs w:val="24"/>
        </w:rPr>
        <w:t>ого</w:t>
      </w:r>
      <w:r w:rsidRPr="00200677">
        <w:rPr>
          <w:rFonts w:ascii="PT Astra Serif" w:hAnsi="PT Astra Serif"/>
          <w:spacing w:val="-16"/>
          <w:sz w:val="24"/>
          <w:szCs w:val="24"/>
        </w:rPr>
        <w:t xml:space="preserve"> сельского поселения Кадыйского муниципального района Костромской области (далее – Администрация).</w:t>
      </w:r>
    </w:p>
    <w:p w:rsidR="0098518A" w:rsidRPr="00F70AE7" w:rsidRDefault="00F70AE7" w:rsidP="00F70AE7">
      <w:pPr>
        <w:pStyle w:val="a8"/>
        <w:widowControl/>
        <w:kinsoku w:val="0"/>
        <w:overflowPunct w:val="0"/>
        <w:ind w:left="0" w:firstLine="709"/>
        <w:jc w:val="both"/>
        <w:rPr>
          <w:rFonts w:ascii="PT Astra Serif" w:hAnsi="PT Astra Serif"/>
          <w:sz w:val="24"/>
          <w:szCs w:val="24"/>
        </w:rPr>
      </w:pPr>
      <w:r>
        <w:rPr>
          <w:rFonts w:ascii="PT Astra Serif" w:hAnsi="PT Astra Serif"/>
          <w:spacing w:val="-1"/>
          <w:sz w:val="24"/>
          <w:szCs w:val="24"/>
        </w:rPr>
        <w:t xml:space="preserve">2.3. </w:t>
      </w:r>
      <w:r w:rsidR="0098518A" w:rsidRPr="00F70AE7">
        <w:rPr>
          <w:rFonts w:ascii="PT Astra Serif" w:hAnsi="PT Astra Serif"/>
          <w:spacing w:val="-1"/>
          <w:sz w:val="24"/>
          <w:szCs w:val="24"/>
        </w:rPr>
        <w:t>Припредоставлении</w:t>
      </w:r>
      <w:r w:rsidR="00604238" w:rsidRPr="00F70AE7">
        <w:rPr>
          <w:rFonts w:ascii="PT Astra Serif" w:hAnsi="PT Astra Serif"/>
          <w:spacing w:val="-1"/>
          <w:sz w:val="24"/>
          <w:szCs w:val="24"/>
        </w:rPr>
        <w:t>муниципальной</w:t>
      </w:r>
      <w:r w:rsidR="0098518A" w:rsidRPr="00F70AE7">
        <w:rPr>
          <w:rFonts w:ascii="PT Astra Serif" w:hAnsi="PT Astra Serif"/>
          <w:spacing w:val="-2"/>
          <w:sz w:val="24"/>
          <w:szCs w:val="24"/>
        </w:rPr>
        <w:t>услуги</w:t>
      </w:r>
      <w:r w:rsidR="0098518A" w:rsidRPr="00F70AE7">
        <w:rPr>
          <w:rFonts w:ascii="PT Astra Serif" w:hAnsi="PT Astra Serif"/>
          <w:spacing w:val="-1"/>
          <w:sz w:val="24"/>
          <w:szCs w:val="24"/>
        </w:rPr>
        <w:t>Уполномоченныйорганвзаимодействует</w:t>
      </w:r>
      <w:r w:rsidR="0098518A" w:rsidRPr="00F70AE7">
        <w:rPr>
          <w:rFonts w:ascii="PT Astra Serif" w:hAnsi="PT Astra Serif"/>
          <w:sz w:val="24"/>
          <w:szCs w:val="24"/>
        </w:rPr>
        <w:t>с:</w:t>
      </w:r>
    </w:p>
    <w:p w:rsidR="0098518A" w:rsidRPr="00200677" w:rsidRDefault="00F70AE7" w:rsidP="00F70AE7">
      <w:pPr>
        <w:pStyle w:val="a8"/>
        <w:widowControl/>
        <w:tabs>
          <w:tab w:val="left" w:pos="709"/>
          <w:tab w:val="left" w:pos="2410"/>
          <w:tab w:val="left" w:pos="3544"/>
          <w:tab w:val="left" w:pos="4536"/>
          <w:tab w:val="left" w:pos="4820"/>
          <w:tab w:val="left" w:pos="5529"/>
          <w:tab w:val="left" w:pos="9077"/>
        </w:tabs>
        <w:kinsoku w:val="0"/>
        <w:overflowPunct w:val="0"/>
        <w:ind w:left="0" w:firstLine="709"/>
        <w:jc w:val="both"/>
        <w:rPr>
          <w:rFonts w:ascii="PT Astra Serif" w:hAnsi="PT Astra Serif"/>
          <w:spacing w:val="-1"/>
          <w:sz w:val="24"/>
          <w:szCs w:val="24"/>
        </w:rPr>
      </w:pPr>
      <w:r>
        <w:rPr>
          <w:rFonts w:ascii="PT Astra Serif" w:hAnsi="PT Astra Serif"/>
          <w:spacing w:val="-1"/>
          <w:sz w:val="24"/>
          <w:szCs w:val="24"/>
        </w:rPr>
        <w:t>2.3</w:t>
      </w:r>
      <w:r w:rsidR="007D10DE" w:rsidRPr="00F70AE7">
        <w:rPr>
          <w:rFonts w:ascii="PT Astra Serif" w:hAnsi="PT Astra Serif"/>
          <w:spacing w:val="-1"/>
          <w:sz w:val="24"/>
          <w:szCs w:val="24"/>
        </w:rPr>
        <w:t xml:space="preserve">.1. Федеральной налоговой </w:t>
      </w:r>
      <w:r w:rsidR="007D10DE">
        <w:rPr>
          <w:rFonts w:ascii="PT Astra Serif" w:hAnsi="PT Astra Serif"/>
          <w:spacing w:val="-1"/>
          <w:sz w:val="24"/>
          <w:szCs w:val="24"/>
        </w:rPr>
        <w:t xml:space="preserve">службой </w:t>
      </w:r>
      <w:r w:rsidR="007D10DE">
        <w:rPr>
          <w:rFonts w:ascii="PT Astra Serif" w:hAnsi="PT Astra Serif"/>
          <w:sz w:val="24"/>
          <w:szCs w:val="24"/>
        </w:rPr>
        <w:t xml:space="preserve">в </w:t>
      </w:r>
      <w:r w:rsidR="007D10DE">
        <w:rPr>
          <w:rFonts w:ascii="PT Astra Serif" w:hAnsi="PT Astra Serif"/>
          <w:w w:val="95"/>
          <w:sz w:val="24"/>
          <w:szCs w:val="24"/>
        </w:rPr>
        <w:t xml:space="preserve">части </w:t>
      </w:r>
      <w:r w:rsidR="0098518A" w:rsidRPr="00200677">
        <w:rPr>
          <w:rFonts w:ascii="PT Astra Serif" w:hAnsi="PT Astra Serif"/>
          <w:spacing w:val="-1"/>
          <w:sz w:val="24"/>
          <w:szCs w:val="24"/>
        </w:rPr>
        <w:t xml:space="preserve">получениясведений </w:t>
      </w:r>
      <w:r w:rsidR="0098518A" w:rsidRPr="00200677">
        <w:rPr>
          <w:rFonts w:ascii="PT Astra Serif" w:hAnsi="PT Astra Serif"/>
          <w:sz w:val="24"/>
          <w:szCs w:val="24"/>
        </w:rPr>
        <w:t xml:space="preserve">из </w:t>
      </w:r>
      <w:r w:rsidR="0098518A" w:rsidRPr="00200677">
        <w:rPr>
          <w:rFonts w:ascii="PT Astra Serif" w:hAnsi="PT Astra Serif"/>
          <w:spacing w:val="-1"/>
          <w:sz w:val="24"/>
          <w:szCs w:val="24"/>
        </w:rPr>
        <w:t>Единого</w:t>
      </w:r>
      <w:r w:rsidR="0098518A" w:rsidRPr="00200677">
        <w:rPr>
          <w:rFonts w:ascii="PT Astra Serif" w:hAnsi="PT Astra Serif"/>
          <w:spacing w:val="-2"/>
          <w:sz w:val="24"/>
          <w:szCs w:val="24"/>
        </w:rPr>
        <w:t>государственного</w:t>
      </w:r>
      <w:r w:rsidR="0098518A" w:rsidRPr="00200677">
        <w:rPr>
          <w:rFonts w:ascii="PT Astra Serif" w:hAnsi="PT Astra Serif"/>
          <w:spacing w:val="-1"/>
          <w:sz w:val="24"/>
          <w:szCs w:val="24"/>
        </w:rPr>
        <w:t>реестраюридическихлиц,сведений</w:t>
      </w:r>
      <w:r w:rsidR="007D10DE">
        <w:rPr>
          <w:rFonts w:ascii="PT Astra Serif" w:hAnsi="PT Astra Serif"/>
          <w:sz w:val="24"/>
          <w:szCs w:val="24"/>
        </w:rPr>
        <w:t>из</w:t>
      </w:r>
      <w:r w:rsidR="0098518A" w:rsidRPr="00200677">
        <w:rPr>
          <w:rFonts w:ascii="PT Astra Serif" w:hAnsi="PT Astra Serif"/>
          <w:spacing w:val="-1"/>
          <w:sz w:val="24"/>
          <w:szCs w:val="24"/>
        </w:rPr>
        <w:t>Единогогосударственногореестраиндивидуальныхпредпринимателей;</w:t>
      </w:r>
    </w:p>
    <w:p w:rsidR="0098518A" w:rsidRPr="00200677" w:rsidRDefault="00F70AE7" w:rsidP="00F70AE7">
      <w:pPr>
        <w:pStyle w:val="a8"/>
        <w:widowControl/>
        <w:tabs>
          <w:tab w:val="left" w:pos="709"/>
        </w:tabs>
        <w:kinsoku w:val="0"/>
        <w:overflowPunct w:val="0"/>
        <w:ind w:left="0" w:firstLine="709"/>
        <w:jc w:val="both"/>
        <w:rPr>
          <w:rFonts w:ascii="PT Astra Serif" w:hAnsi="PT Astra Serif"/>
          <w:spacing w:val="-1"/>
          <w:sz w:val="24"/>
          <w:szCs w:val="24"/>
        </w:rPr>
      </w:pPr>
      <w:r>
        <w:rPr>
          <w:rFonts w:ascii="PT Astra Serif" w:hAnsi="PT Astra Serif"/>
          <w:spacing w:val="-1"/>
          <w:sz w:val="24"/>
          <w:szCs w:val="24"/>
        </w:rPr>
        <w:t>2.3</w:t>
      </w:r>
      <w:r w:rsidR="007D10DE">
        <w:rPr>
          <w:rFonts w:ascii="PT Astra Serif" w:hAnsi="PT Astra Serif"/>
          <w:spacing w:val="-1"/>
          <w:sz w:val="24"/>
          <w:szCs w:val="24"/>
        </w:rPr>
        <w:t xml:space="preserve">.2. </w:t>
      </w:r>
      <w:r w:rsidR="0098518A" w:rsidRPr="00200677">
        <w:rPr>
          <w:rFonts w:ascii="PT Astra Serif" w:hAnsi="PT Astra Serif"/>
          <w:spacing w:val="-1"/>
          <w:sz w:val="24"/>
          <w:szCs w:val="24"/>
        </w:rPr>
        <w:t>Федеральнойслужбойгосударственнойрегистрации,кадастра</w:t>
      </w:r>
      <w:r w:rsidR="0098518A" w:rsidRPr="00200677">
        <w:rPr>
          <w:rFonts w:ascii="PT Astra Serif" w:hAnsi="PT Astra Serif"/>
          <w:sz w:val="24"/>
          <w:szCs w:val="24"/>
        </w:rPr>
        <w:t>и</w:t>
      </w:r>
      <w:r w:rsidR="0098518A" w:rsidRPr="00200677">
        <w:rPr>
          <w:rFonts w:ascii="PT Astra Serif" w:hAnsi="PT Astra Serif"/>
          <w:spacing w:val="-1"/>
          <w:sz w:val="24"/>
          <w:szCs w:val="24"/>
        </w:rPr>
        <w:t>картографии</w:t>
      </w:r>
      <w:r w:rsidR="0098518A" w:rsidRPr="00200677">
        <w:rPr>
          <w:rFonts w:ascii="PT Astra Serif" w:hAnsi="PT Astra Serif"/>
          <w:sz w:val="24"/>
          <w:szCs w:val="24"/>
        </w:rPr>
        <w:t>в</w:t>
      </w:r>
      <w:r w:rsidR="0098518A" w:rsidRPr="00200677">
        <w:rPr>
          <w:rFonts w:ascii="PT Astra Serif" w:hAnsi="PT Astra Serif"/>
          <w:spacing w:val="-1"/>
          <w:sz w:val="24"/>
          <w:szCs w:val="24"/>
        </w:rPr>
        <w:t>частиполучениясведений</w:t>
      </w:r>
      <w:r w:rsidR="0098518A" w:rsidRPr="00200677">
        <w:rPr>
          <w:rFonts w:ascii="PT Astra Serif" w:hAnsi="PT Astra Serif"/>
          <w:sz w:val="24"/>
          <w:szCs w:val="24"/>
        </w:rPr>
        <w:t>из</w:t>
      </w:r>
      <w:r w:rsidR="0098518A" w:rsidRPr="00200677">
        <w:rPr>
          <w:rFonts w:ascii="PT Astra Serif" w:hAnsi="PT Astra Serif"/>
          <w:spacing w:val="-2"/>
          <w:sz w:val="24"/>
          <w:szCs w:val="24"/>
        </w:rPr>
        <w:t>Единого</w:t>
      </w:r>
      <w:r w:rsidR="0098518A" w:rsidRPr="00200677">
        <w:rPr>
          <w:rFonts w:ascii="PT Astra Serif" w:hAnsi="PT Astra Serif"/>
          <w:spacing w:val="-1"/>
          <w:sz w:val="24"/>
          <w:szCs w:val="24"/>
        </w:rPr>
        <w:t>государственногореестранедвижимости;</w:t>
      </w:r>
    </w:p>
    <w:p w:rsidR="0098518A" w:rsidRPr="00200677" w:rsidRDefault="00F70AE7" w:rsidP="00F70AE7">
      <w:pPr>
        <w:pStyle w:val="a8"/>
        <w:widowControl/>
        <w:tabs>
          <w:tab w:val="left" w:pos="709"/>
        </w:tabs>
        <w:kinsoku w:val="0"/>
        <w:overflowPunct w:val="0"/>
        <w:ind w:left="0" w:firstLine="709"/>
        <w:jc w:val="both"/>
        <w:rPr>
          <w:rFonts w:ascii="PT Astra Serif" w:hAnsi="PT Astra Serif"/>
          <w:spacing w:val="-1"/>
          <w:sz w:val="24"/>
          <w:szCs w:val="24"/>
        </w:rPr>
      </w:pPr>
      <w:r>
        <w:rPr>
          <w:rFonts w:ascii="PT Astra Serif" w:hAnsi="PT Astra Serif"/>
          <w:spacing w:val="-1"/>
          <w:sz w:val="24"/>
          <w:szCs w:val="24"/>
        </w:rPr>
        <w:t>2.3</w:t>
      </w:r>
      <w:r w:rsidR="007D10DE">
        <w:rPr>
          <w:rFonts w:ascii="PT Astra Serif" w:hAnsi="PT Astra Serif"/>
          <w:spacing w:val="-1"/>
          <w:sz w:val="24"/>
          <w:szCs w:val="24"/>
        </w:rPr>
        <w:t xml:space="preserve">.3. </w:t>
      </w:r>
      <w:r w:rsidR="0098518A" w:rsidRPr="00200677">
        <w:rPr>
          <w:rFonts w:ascii="PT Astra Serif" w:hAnsi="PT Astra Serif"/>
          <w:spacing w:val="-1"/>
          <w:sz w:val="24"/>
          <w:szCs w:val="24"/>
        </w:rPr>
        <w:t>Инымиорганамигосударственнойвласти,органамигосударственнойвласти,органамиместног</w:t>
      </w:r>
      <w:r w:rsidR="0098518A" w:rsidRPr="00200677">
        <w:rPr>
          <w:rFonts w:ascii="PT Astra Serif" w:hAnsi="PT Astra Serif"/>
          <w:spacing w:val="-1"/>
          <w:sz w:val="24"/>
          <w:szCs w:val="24"/>
        </w:rPr>
        <w:lastRenderedPageBreak/>
        <w:t>осамоуправления,уполномоченными</w:t>
      </w:r>
      <w:r w:rsidR="0098518A" w:rsidRPr="00200677">
        <w:rPr>
          <w:rFonts w:ascii="PT Astra Serif" w:hAnsi="PT Astra Serif"/>
          <w:sz w:val="24"/>
          <w:szCs w:val="24"/>
        </w:rPr>
        <w:t>на</w:t>
      </w:r>
      <w:r w:rsidR="0098518A" w:rsidRPr="00200677">
        <w:rPr>
          <w:rFonts w:ascii="PT Astra Serif" w:hAnsi="PT Astra Serif"/>
          <w:spacing w:val="-1"/>
          <w:sz w:val="24"/>
          <w:szCs w:val="24"/>
        </w:rPr>
        <w:t>предоставлениедокументов, указанных</w:t>
      </w:r>
      <w:r w:rsidR="0098518A" w:rsidRPr="00200677">
        <w:rPr>
          <w:rFonts w:ascii="PT Astra Serif" w:hAnsi="PT Astra Serif"/>
          <w:sz w:val="24"/>
          <w:szCs w:val="24"/>
        </w:rPr>
        <w:t xml:space="preserve">в </w:t>
      </w:r>
      <w:r w:rsidR="0098518A" w:rsidRPr="00200677">
        <w:rPr>
          <w:rFonts w:ascii="PT Astra Serif" w:hAnsi="PT Astra Serif"/>
          <w:spacing w:val="-1"/>
          <w:sz w:val="24"/>
          <w:szCs w:val="24"/>
        </w:rPr>
        <w:t>пункте2.1</w:t>
      </w:r>
      <w:r w:rsidR="00CA2E9C" w:rsidRPr="00200677">
        <w:rPr>
          <w:rFonts w:ascii="PT Astra Serif" w:hAnsi="PT Astra Serif"/>
          <w:spacing w:val="-1"/>
          <w:sz w:val="24"/>
          <w:szCs w:val="24"/>
        </w:rPr>
        <w:t>1</w:t>
      </w:r>
      <w:r w:rsidR="0098518A" w:rsidRPr="00200677">
        <w:rPr>
          <w:rFonts w:ascii="PT Astra Serif" w:hAnsi="PT Astra Serif"/>
          <w:spacing w:val="-1"/>
          <w:sz w:val="24"/>
          <w:szCs w:val="24"/>
        </w:rPr>
        <w:t>настоящегоАдминистративногорегламента.</w:t>
      </w:r>
    </w:p>
    <w:p w:rsidR="0098518A" w:rsidRPr="00200677" w:rsidRDefault="007D10DE" w:rsidP="00F70AE7">
      <w:pPr>
        <w:pStyle w:val="a8"/>
        <w:widowControl/>
        <w:tabs>
          <w:tab w:val="left" w:pos="567"/>
        </w:tabs>
        <w:kinsoku w:val="0"/>
        <w:overflowPunct w:val="0"/>
        <w:ind w:left="0" w:firstLine="709"/>
        <w:jc w:val="both"/>
        <w:rPr>
          <w:rFonts w:ascii="PT Astra Serif" w:hAnsi="PT Astra Serif"/>
          <w:spacing w:val="-1"/>
          <w:sz w:val="24"/>
          <w:szCs w:val="24"/>
        </w:rPr>
      </w:pPr>
      <w:r>
        <w:rPr>
          <w:rFonts w:ascii="PT Astra Serif" w:hAnsi="PT Astra Serif"/>
          <w:sz w:val="24"/>
          <w:szCs w:val="24"/>
        </w:rPr>
        <w:t xml:space="preserve">2.4. </w:t>
      </w:r>
      <w:r w:rsidR="0098518A" w:rsidRPr="00200677">
        <w:rPr>
          <w:rFonts w:ascii="PT Astra Serif" w:hAnsi="PT Astra Serif"/>
          <w:sz w:val="24"/>
          <w:szCs w:val="24"/>
        </w:rPr>
        <w:t>В</w:t>
      </w:r>
      <w:r w:rsidR="0098518A" w:rsidRPr="00200677">
        <w:rPr>
          <w:rFonts w:ascii="PT Astra Serif" w:hAnsi="PT Astra Serif"/>
          <w:spacing w:val="-1"/>
          <w:sz w:val="24"/>
          <w:szCs w:val="24"/>
        </w:rPr>
        <w:t>предоставлении</w:t>
      </w:r>
      <w:r w:rsidR="00604238">
        <w:rPr>
          <w:rFonts w:ascii="PT Astra Serif" w:hAnsi="PT Astra Serif"/>
          <w:spacing w:val="-1"/>
          <w:sz w:val="24"/>
          <w:szCs w:val="24"/>
        </w:rPr>
        <w:t>муниципальной</w:t>
      </w:r>
      <w:r w:rsidR="0098518A" w:rsidRPr="00200677">
        <w:rPr>
          <w:rFonts w:ascii="PT Astra Serif" w:hAnsi="PT Astra Serif"/>
          <w:spacing w:val="-2"/>
          <w:sz w:val="24"/>
          <w:szCs w:val="24"/>
        </w:rPr>
        <w:t>услуги</w:t>
      </w:r>
      <w:r w:rsidR="0098518A" w:rsidRPr="00200677">
        <w:rPr>
          <w:rFonts w:ascii="PT Astra Serif" w:hAnsi="PT Astra Serif"/>
          <w:spacing w:val="-1"/>
          <w:sz w:val="24"/>
          <w:szCs w:val="24"/>
        </w:rPr>
        <w:t>могутприниматьучастиемногофункциональныецентрыпредоставлениягосударственных</w:t>
      </w:r>
      <w:r w:rsidR="0098518A" w:rsidRPr="00200677">
        <w:rPr>
          <w:rFonts w:ascii="PT Astra Serif" w:hAnsi="PT Astra Serif"/>
          <w:sz w:val="24"/>
          <w:szCs w:val="24"/>
        </w:rPr>
        <w:t>и</w:t>
      </w:r>
      <w:r w:rsidR="0098518A" w:rsidRPr="00200677">
        <w:rPr>
          <w:rFonts w:ascii="PT Astra Serif" w:hAnsi="PT Astra Serif"/>
          <w:spacing w:val="-1"/>
          <w:sz w:val="24"/>
          <w:szCs w:val="24"/>
        </w:rPr>
        <w:t>муниципальных</w:t>
      </w:r>
      <w:r w:rsidR="0098518A" w:rsidRPr="00200677">
        <w:rPr>
          <w:rFonts w:ascii="PT Astra Serif" w:hAnsi="PT Astra Serif"/>
          <w:spacing w:val="-2"/>
          <w:sz w:val="24"/>
          <w:szCs w:val="24"/>
        </w:rPr>
        <w:t>услуг</w:t>
      </w:r>
      <w:r w:rsidR="0098518A" w:rsidRPr="00200677">
        <w:rPr>
          <w:rFonts w:ascii="PT Astra Serif" w:hAnsi="PT Astra Serif"/>
          <w:sz w:val="24"/>
          <w:szCs w:val="24"/>
        </w:rPr>
        <w:t>(далее–</w:t>
      </w:r>
      <w:r w:rsidR="0098518A" w:rsidRPr="00200677">
        <w:rPr>
          <w:rFonts w:ascii="PT Astra Serif" w:hAnsi="PT Astra Serif"/>
          <w:spacing w:val="-1"/>
          <w:sz w:val="24"/>
          <w:szCs w:val="24"/>
        </w:rPr>
        <w:t>МФЦ)при</w:t>
      </w:r>
      <w:r w:rsidR="0098518A" w:rsidRPr="00200677">
        <w:rPr>
          <w:rFonts w:ascii="PT Astra Serif" w:hAnsi="PT Astra Serif"/>
          <w:spacing w:val="-2"/>
          <w:sz w:val="24"/>
          <w:szCs w:val="24"/>
        </w:rPr>
        <w:t>наличии</w:t>
      </w:r>
      <w:r w:rsidR="0098518A" w:rsidRPr="00200677">
        <w:rPr>
          <w:rFonts w:ascii="PT Astra Serif" w:hAnsi="PT Astra Serif"/>
          <w:spacing w:val="-1"/>
          <w:sz w:val="24"/>
          <w:szCs w:val="24"/>
        </w:rPr>
        <w:t>соответствующегосоглашения</w:t>
      </w:r>
      <w:r w:rsidR="0098518A" w:rsidRPr="00200677">
        <w:rPr>
          <w:rFonts w:ascii="PT Astra Serif" w:hAnsi="PT Astra Serif"/>
          <w:sz w:val="24"/>
          <w:szCs w:val="24"/>
        </w:rPr>
        <w:t>о</w:t>
      </w:r>
      <w:r w:rsidR="0098518A" w:rsidRPr="00200677">
        <w:rPr>
          <w:rFonts w:ascii="PT Astra Serif" w:hAnsi="PT Astra Serif"/>
          <w:spacing w:val="-2"/>
          <w:sz w:val="24"/>
          <w:szCs w:val="24"/>
        </w:rPr>
        <w:t>взаимодействии</w:t>
      </w:r>
      <w:r w:rsidR="0098518A" w:rsidRPr="00200677">
        <w:rPr>
          <w:rFonts w:ascii="PT Astra Serif" w:hAnsi="PT Astra Serif"/>
          <w:spacing w:val="-1"/>
          <w:sz w:val="24"/>
          <w:szCs w:val="24"/>
        </w:rPr>
        <w:t>междуМФЦ</w:t>
      </w:r>
      <w:r w:rsidR="0098518A" w:rsidRPr="00200677">
        <w:rPr>
          <w:rFonts w:ascii="PT Astra Serif" w:hAnsi="PT Astra Serif"/>
          <w:sz w:val="24"/>
          <w:szCs w:val="24"/>
        </w:rPr>
        <w:t>и</w:t>
      </w:r>
      <w:r w:rsidR="0098518A" w:rsidRPr="00200677">
        <w:rPr>
          <w:rFonts w:ascii="PT Astra Serif" w:hAnsi="PT Astra Serif"/>
          <w:spacing w:val="-1"/>
          <w:sz w:val="24"/>
          <w:szCs w:val="24"/>
        </w:rPr>
        <w:t>Уполномоченныморганом,заключенным</w:t>
      </w:r>
      <w:r w:rsidR="0098518A" w:rsidRPr="00200677">
        <w:rPr>
          <w:rFonts w:ascii="PT Astra Serif" w:hAnsi="PT Astra Serif"/>
          <w:sz w:val="24"/>
          <w:szCs w:val="24"/>
        </w:rPr>
        <w:t>в</w:t>
      </w:r>
      <w:r w:rsidR="0098518A" w:rsidRPr="00200677">
        <w:rPr>
          <w:rFonts w:ascii="PT Astra Serif" w:hAnsi="PT Astra Serif"/>
          <w:spacing w:val="-1"/>
          <w:sz w:val="24"/>
          <w:szCs w:val="24"/>
        </w:rPr>
        <w:t>соответствии</w:t>
      </w:r>
      <w:r w:rsidR="0098518A" w:rsidRPr="00200677">
        <w:rPr>
          <w:rFonts w:ascii="PT Astra Serif" w:hAnsi="PT Astra Serif"/>
          <w:sz w:val="24"/>
          <w:szCs w:val="24"/>
        </w:rPr>
        <w:t>с</w:t>
      </w:r>
      <w:r w:rsidR="0098518A" w:rsidRPr="00200677">
        <w:rPr>
          <w:rFonts w:ascii="PT Astra Serif" w:hAnsi="PT Astra Serif"/>
          <w:spacing w:val="-1"/>
          <w:sz w:val="24"/>
          <w:szCs w:val="24"/>
        </w:rPr>
        <w:t xml:space="preserve">постановлениемПравительстваРоссийскойФедерации </w:t>
      </w:r>
      <w:r w:rsidR="0098518A" w:rsidRPr="00200677">
        <w:rPr>
          <w:rFonts w:ascii="PT Astra Serif" w:hAnsi="PT Astra Serif"/>
          <w:sz w:val="24"/>
          <w:szCs w:val="24"/>
        </w:rPr>
        <w:t>от</w:t>
      </w:r>
      <w:r w:rsidR="0098518A" w:rsidRPr="00200677">
        <w:rPr>
          <w:rFonts w:ascii="PT Astra Serif" w:hAnsi="PT Astra Serif"/>
          <w:spacing w:val="-1"/>
          <w:sz w:val="24"/>
          <w:szCs w:val="24"/>
        </w:rPr>
        <w:t xml:space="preserve"> 27сентября2011</w:t>
      </w:r>
      <w:r w:rsidR="0098518A" w:rsidRPr="00200677">
        <w:rPr>
          <w:rFonts w:ascii="PT Astra Serif" w:hAnsi="PT Astra Serif"/>
          <w:sz w:val="24"/>
          <w:szCs w:val="24"/>
        </w:rPr>
        <w:t>г.№</w:t>
      </w:r>
      <w:r w:rsidR="0098518A" w:rsidRPr="00200677">
        <w:rPr>
          <w:rFonts w:ascii="PT Astra Serif" w:hAnsi="PT Astra Serif"/>
          <w:spacing w:val="-1"/>
          <w:sz w:val="24"/>
          <w:szCs w:val="24"/>
        </w:rPr>
        <w:t>797(далее</w:t>
      </w:r>
      <w:r w:rsidR="0098518A" w:rsidRPr="00200677">
        <w:rPr>
          <w:rFonts w:ascii="PT Astra Serif" w:hAnsi="PT Astra Serif"/>
          <w:sz w:val="24"/>
          <w:szCs w:val="24"/>
        </w:rPr>
        <w:t xml:space="preserve">– </w:t>
      </w:r>
      <w:r w:rsidR="0098518A" w:rsidRPr="00200677">
        <w:rPr>
          <w:rFonts w:ascii="PT Astra Serif" w:hAnsi="PT Astra Serif"/>
          <w:spacing w:val="-1"/>
          <w:sz w:val="24"/>
          <w:szCs w:val="24"/>
        </w:rPr>
        <w:t>Соглашение</w:t>
      </w:r>
      <w:r w:rsidR="0098518A" w:rsidRPr="00200677">
        <w:rPr>
          <w:rFonts w:ascii="PT Astra Serif" w:hAnsi="PT Astra Serif"/>
          <w:sz w:val="24"/>
          <w:szCs w:val="24"/>
        </w:rPr>
        <w:t xml:space="preserve"> о </w:t>
      </w:r>
      <w:r w:rsidR="0098518A" w:rsidRPr="00200677">
        <w:rPr>
          <w:rFonts w:ascii="PT Astra Serif" w:hAnsi="PT Astra Serif"/>
          <w:spacing w:val="-1"/>
          <w:sz w:val="24"/>
          <w:szCs w:val="24"/>
        </w:rPr>
        <w:t>взаимодействии).</w:t>
      </w:r>
    </w:p>
    <w:p w:rsidR="007D10DE" w:rsidRDefault="0098518A" w:rsidP="00F70AE7">
      <w:pPr>
        <w:pStyle w:val="a8"/>
        <w:widowControl/>
        <w:kinsoku w:val="0"/>
        <w:overflowPunct w:val="0"/>
        <w:ind w:left="0" w:firstLine="709"/>
        <w:jc w:val="both"/>
        <w:rPr>
          <w:rFonts w:ascii="PT Astra Serif" w:hAnsi="PT Astra Serif"/>
          <w:spacing w:val="-1"/>
          <w:sz w:val="24"/>
          <w:szCs w:val="24"/>
        </w:rPr>
      </w:pPr>
      <w:r w:rsidRPr="00200677">
        <w:rPr>
          <w:rFonts w:ascii="PT Astra Serif" w:hAnsi="PT Astra Serif"/>
          <w:spacing w:val="-1"/>
          <w:sz w:val="24"/>
          <w:szCs w:val="24"/>
        </w:rPr>
        <w:t>МФЦ,</w:t>
      </w:r>
      <w:r w:rsidRPr="00200677">
        <w:rPr>
          <w:rFonts w:ascii="PT Astra Serif" w:hAnsi="PT Astra Serif"/>
          <w:sz w:val="24"/>
          <w:szCs w:val="24"/>
        </w:rPr>
        <w:t>в</w:t>
      </w:r>
      <w:r w:rsidRPr="00200677">
        <w:rPr>
          <w:rFonts w:ascii="PT Astra Serif" w:hAnsi="PT Astra Serif"/>
          <w:spacing w:val="-1"/>
          <w:sz w:val="24"/>
          <w:szCs w:val="24"/>
        </w:rPr>
        <w:t>которыхподаетсязаявление</w:t>
      </w:r>
      <w:r w:rsidRPr="00200677">
        <w:rPr>
          <w:rFonts w:ascii="PT Astra Serif" w:hAnsi="PT Astra Serif"/>
          <w:sz w:val="24"/>
          <w:szCs w:val="24"/>
        </w:rPr>
        <w:t>о</w:t>
      </w:r>
      <w:r w:rsidRPr="00200677">
        <w:rPr>
          <w:rFonts w:ascii="PT Astra Serif" w:hAnsi="PT Astra Serif"/>
          <w:spacing w:val="-1"/>
          <w:sz w:val="24"/>
          <w:szCs w:val="24"/>
        </w:rPr>
        <w:t>предоставлении</w:t>
      </w:r>
      <w:r w:rsidR="00604238">
        <w:rPr>
          <w:rFonts w:ascii="PT Astra Serif" w:hAnsi="PT Astra Serif"/>
          <w:spacing w:val="-1"/>
          <w:sz w:val="24"/>
          <w:szCs w:val="24"/>
        </w:rPr>
        <w:t>муниципальной</w:t>
      </w:r>
      <w:r w:rsidRPr="00200677">
        <w:rPr>
          <w:rFonts w:ascii="PT Astra Serif" w:hAnsi="PT Astra Serif"/>
          <w:spacing w:val="-1"/>
          <w:sz w:val="24"/>
          <w:szCs w:val="24"/>
        </w:rPr>
        <w:t xml:space="preserve"> услуги, </w:t>
      </w:r>
      <w:r w:rsidRPr="00200677">
        <w:rPr>
          <w:rFonts w:ascii="PT Astra Serif" w:hAnsi="PT Astra Serif"/>
          <w:sz w:val="24"/>
          <w:szCs w:val="24"/>
        </w:rPr>
        <w:t xml:space="preserve">не </w:t>
      </w:r>
      <w:r w:rsidRPr="00200677">
        <w:rPr>
          <w:rFonts w:ascii="PT Astra Serif" w:hAnsi="PT Astra Serif"/>
          <w:spacing w:val="-2"/>
          <w:sz w:val="24"/>
          <w:szCs w:val="24"/>
        </w:rPr>
        <w:t>могут</w:t>
      </w:r>
      <w:r w:rsidRPr="00200677">
        <w:rPr>
          <w:rFonts w:ascii="PT Astra Serif" w:hAnsi="PT Astra Serif"/>
          <w:spacing w:val="-1"/>
          <w:sz w:val="24"/>
          <w:szCs w:val="24"/>
        </w:rPr>
        <w:t xml:space="preserve"> принятьрешение</w:t>
      </w:r>
      <w:r w:rsidRPr="00200677">
        <w:rPr>
          <w:rFonts w:ascii="PT Astra Serif" w:hAnsi="PT Astra Serif"/>
          <w:sz w:val="24"/>
          <w:szCs w:val="24"/>
        </w:rPr>
        <w:t>об</w:t>
      </w:r>
      <w:r w:rsidRPr="00200677">
        <w:rPr>
          <w:rFonts w:ascii="PT Astra Serif" w:hAnsi="PT Astra Serif"/>
          <w:spacing w:val="-1"/>
          <w:sz w:val="24"/>
          <w:szCs w:val="24"/>
        </w:rPr>
        <w:t xml:space="preserve">отказе </w:t>
      </w:r>
      <w:r w:rsidRPr="00200677">
        <w:rPr>
          <w:rFonts w:ascii="PT Astra Serif" w:hAnsi="PT Astra Serif"/>
          <w:sz w:val="24"/>
          <w:szCs w:val="24"/>
        </w:rPr>
        <w:t>в</w:t>
      </w:r>
      <w:r w:rsidRPr="00200677">
        <w:rPr>
          <w:rFonts w:ascii="PT Astra Serif" w:hAnsi="PT Astra Serif"/>
          <w:spacing w:val="-1"/>
          <w:sz w:val="24"/>
          <w:szCs w:val="24"/>
        </w:rPr>
        <w:t xml:space="preserve"> приемезаявления</w:t>
      </w:r>
      <w:r w:rsidRPr="00200677">
        <w:rPr>
          <w:rFonts w:ascii="PT Astra Serif" w:hAnsi="PT Astra Serif"/>
          <w:sz w:val="24"/>
          <w:szCs w:val="24"/>
        </w:rPr>
        <w:t>и</w:t>
      </w:r>
      <w:r w:rsidRPr="00200677">
        <w:rPr>
          <w:rFonts w:ascii="PT Astra Serif" w:hAnsi="PT Astra Serif"/>
          <w:spacing w:val="-1"/>
          <w:sz w:val="24"/>
          <w:szCs w:val="24"/>
        </w:rPr>
        <w:t xml:space="preserve">документов </w:t>
      </w:r>
      <w:r w:rsidRPr="00200677">
        <w:rPr>
          <w:rFonts w:ascii="PT Astra Serif" w:hAnsi="PT Astra Serif"/>
          <w:sz w:val="24"/>
          <w:szCs w:val="24"/>
        </w:rPr>
        <w:t>и</w:t>
      </w:r>
      <w:r w:rsidRPr="00200677">
        <w:rPr>
          <w:rFonts w:ascii="PT Astra Serif" w:hAnsi="PT Astra Serif"/>
          <w:spacing w:val="-1"/>
          <w:sz w:val="24"/>
          <w:szCs w:val="24"/>
        </w:rPr>
        <w:t xml:space="preserve">(или)информации, </w:t>
      </w:r>
      <w:r w:rsidRPr="00200677">
        <w:rPr>
          <w:rFonts w:ascii="PT Astra Serif" w:hAnsi="PT Astra Serif"/>
          <w:spacing w:val="-2"/>
          <w:sz w:val="24"/>
          <w:szCs w:val="24"/>
        </w:rPr>
        <w:t>необходимых</w:t>
      </w:r>
      <w:r w:rsidRPr="00200677">
        <w:rPr>
          <w:rFonts w:ascii="PT Astra Serif" w:hAnsi="PT Astra Serif"/>
          <w:spacing w:val="-1"/>
          <w:sz w:val="24"/>
          <w:szCs w:val="24"/>
        </w:rPr>
        <w:t>для</w:t>
      </w:r>
      <w:r w:rsidRPr="00200677">
        <w:rPr>
          <w:rFonts w:ascii="PT Astra Serif" w:hAnsi="PT Astra Serif"/>
          <w:sz w:val="24"/>
          <w:szCs w:val="24"/>
        </w:rPr>
        <w:t xml:space="preserve"> ее</w:t>
      </w:r>
      <w:r w:rsidR="007D10DE">
        <w:rPr>
          <w:rFonts w:ascii="PT Astra Serif" w:hAnsi="PT Astra Serif"/>
          <w:spacing w:val="-1"/>
          <w:sz w:val="24"/>
          <w:szCs w:val="24"/>
        </w:rPr>
        <w:t>предоставления.</w:t>
      </w:r>
    </w:p>
    <w:p w:rsidR="007D10DE" w:rsidRDefault="007D10DE" w:rsidP="00F70AE7">
      <w:pPr>
        <w:pStyle w:val="a8"/>
        <w:widowControl/>
        <w:kinsoku w:val="0"/>
        <w:overflowPunct w:val="0"/>
        <w:ind w:left="0" w:firstLine="709"/>
        <w:jc w:val="both"/>
        <w:rPr>
          <w:rFonts w:ascii="PT Astra Serif" w:hAnsi="PT Astra Serif"/>
          <w:spacing w:val="-1"/>
          <w:sz w:val="24"/>
          <w:szCs w:val="24"/>
        </w:rPr>
      </w:pPr>
    </w:p>
    <w:p w:rsidR="0098518A" w:rsidRPr="007D10DE" w:rsidRDefault="0098518A" w:rsidP="00F70AE7">
      <w:pPr>
        <w:pStyle w:val="a8"/>
        <w:widowControl/>
        <w:kinsoku w:val="0"/>
        <w:overflowPunct w:val="0"/>
        <w:ind w:left="0" w:firstLine="709"/>
        <w:jc w:val="both"/>
        <w:rPr>
          <w:rFonts w:ascii="PT Astra Serif" w:hAnsi="PT Astra Serif"/>
          <w:spacing w:val="-1"/>
          <w:sz w:val="24"/>
          <w:szCs w:val="24"/>
        </w:rPr>
      </w:pPr>
      <w:r w:rsidRPr="00200677">
        <w:rPr>
          <w:rFonts w:ascii="PT Astra Serif" w:hAnsi="PT Astra Serif"/>
          <w:b/>
          <w:spacing w:val="-1"/>
          <w:sz w:val="24"/>
          <w:szCs w:val="24"/>
        </w:rPr>
        <w:t>Результатпредоставления</w:t>
      </w:r>
      <w:r w:rsidR="00604238">
        <w:rPr>
          <w:rFonts w:ascii="PT Astra Serif" w:hAnsi="PT Astra Serif"/>
          <w:b/>
          <w:spacing w:val="-1"/>
          <w:sz w:val="24"/>
          <w:szCs w:val="24"/>
        </w:rPr>
        <w:t>муниципальной</w:t>
      </w:r>
      <w:r w:rsidRPr="00200677">
        <w:rPr>
          <w:rFonts w:ascii="PT Astra Serif" w:hAnsi="PT Astra Serif"/>
          <w:b/>
          <w:spacing w:val="-1"/>
          <w:sz w:val="24"/>
          <w:szCs w:val="24"/>
        </w:rPr>
        <w:t>услуги</w:t>
      </w:r>
    </w:p>
    <w:p w:rsidR="0098518A" w:rsidRPr="00200677" w:rsidRDefault="0098518A" w:rsidP="00F70AE7">
      <w:pPr>
        <w:pStyle w:val="a8"/>
        <w:widowControl/>
        <w:kinsoku w:val="0"/>
        <w:overflowPunct w:val="0"/>
        <w:ind w:left="0" w:firstLine="709"/>
        <w:jc w:val="both"/>
        <w:rPr>
          <w:rFonts w:ascii="PT Astra Serif" w:hAnsi="PT Astra Serif"/>
          <w:bCs/>
          <w:sz w:val="24"/>
          <w:szCs w:val="24"/>
        </w:rPr>
      </w:pPr>
    </w:p>
    <w:p w:rsidR="0098518A" w:rsidRPr="00200677" w:rsidRDefault="007D10DE" w:rsidP="00F70AE7">
      <w:pPr>
        <w:pStyle w:val="a8"/>
        <w:widowControl/>
        <w:tabs>
          <w:tab w:val="left" w:pos="1404"/>
        </w:tabs>
        <w:kinsoku w:val="0"/>
        <w:overflowPunct w:val="0"/>
        <w:ind w:left="0" w:firstLine="709"/>
        <w:jc w:val="both"/>
        <w:rPr>
          <w:rFonts w:ascii="PT Astra Serif" w:hAnsi="PT Astra Serif"/>
          <w:spacing w:val="-1"/>
          <w:sz w:val="24"/>
          <w:szCs w:val="24"/>
        </w:rPr>
      </w:pPr>
      <w:r>
        <w:rPr>
          <w:rFonts w:ascii="PT Astra Serif" w:hAnsi="PT Astra Serif"/>
          <w:sz w:val="24"/>
          <w:szCs w:val="24"/>
        </w:rPr>
        <w:t>2.5</w:t>
      </w:r>
      <w:r w:rsidR="0098518A" w:rsidRPr="00200677">
        <w:rPr>
          <w:rFonts w:ascii="PT Astra Serif" w:hAnsi="PT Astra Serif"/>
          <w:sz w:val="24"/>
          <w:szCs w:val="24"/>
        </w:rPr>
        <w:t>. В</w:t>
      </w:r>
      <w:r w:rsidR="0098518A" w:rsidRPr="00200677">
        <w:rPr>
          <w:rFonts w:ascii="PT Astra Serif" w:hAnsi="PT Astra Serif"/>
          <w:spacing w:val="-1"/>
          <w:sz w:val="24"/>
          <w:szCs w:val="24"/>
        </w:rPr>
        <w:t>соответствии</w:t>
      </w:r>
      <w:r w:rsidR="0098518A" w:rsidRPr="00200677">
        <w:rPr>
          <w:rFonts w:ascii="PT Astra Serif" w:hAnsi="PT Astra Serif"/>
          <w:sz w:val="24"/>
          <w:szCs w:val="24"/>
        </w:rPr>
        <w:t>с</w:t>
      </w:r>
      <w:r w:rsidR="0098518A" w:rsidRPr="00200677">
        <w:rPr>
          <w:rFonts w:ascii="PT Astra Serif" w:hAnsi="PT Astra Serif"/>
          <w:spacing w:val="-1"/>
          <w:sz w:val="24"/>
          <w:szCs w:val="24"/>
        </w:rPr>
        <w:t>вариантами,приведенными</w:t>
      </w:r>
      <w:r w:rsidR="0098518A" w:rsidRPr="00200677">
        <w:rPr>
          <w:rFonts w:ascii="PT Astra Serif" w:hAnsi="PT Astra Serif"/>
          <w:sz w:val="24"/>
          <w:szCs w:val="24"/>
        </w:rPr>
        <w:t>в</w:t>
      </w:r>
      <w:r w:rsidR="0098518A" w:rsidRPr="00200677">
        <w:rPr>
          <w:rFonts w:ascii="PT Astra Serif" w:hAnsi="PT Astra Serif"/>
          <w:spacing w:val="-1"/>
          <w:sz w:val="24"/>
          <w:szCs w:val="24"/>
        </w:rPr>
        <w:t>пункте</w:t>
      </w:r>
      <w:r w:rsidR="0098518A" w:rsidRPr="00F70AE7">
        <w:rPr>
          <w:rFonts w:ascii="PT Astra Serif" w:hAnsi="PT Astra Serif"/>
          <w:sz w:val="24"/>
          <w:szCs w:val="24"/>
        </w:rPr>
        <w:t>3.7</w:t>
      </w:r>
      <w:r w:rsidR="0098518A" w:rsidRPr="00200677">
        <w:rPr>
          <w:rFonts w:ascii="PT Astra Serif" w:hAnsi="PT Astra Serif"/>
          <w:spacing w:val="-1"/>
          <w:sz w:val="24"/>
          <w:szCs w:val="24"/>
        </w:rPr>
        <w:t>настоящегоАдминистративногорегламента,результатомпредоставления</w:t>
      </w:r>
      <w:r w:rsidR="00604238">
        <w:rPr>
          <w:rFonts w:ascii="PT Astra Serif" w:hAnsi="PT Astra Serif"/>
          <w:spacing w:val="-1"/>
          <w:sz w:val="24"/>
          <w:szCs w:val="24"/>
        </w:rPr>
        <w:t>муниципальной</w:t>
      </w:r>
      <w:r w:rsidR="0098518A" w:rsidRPr="00200677">
        <w:rPr>
          <w:rFonts w:ascii="PT Astra Serif" w:hAnsi="PT Astra Serif"/>
          <w:spacing w:val="-2"/>
          <w:sz w:val="24"/>
          <w:szCs w:val="24"/>
        </w:rPr>
        <w:t>услуги</w:t>
      </w:r>
      <w:r w:rsidR="0098518A" w:rsidRPr="00200677">
        <w:rPr>
          <w:rFonts w:ascii="PT Astra Serif" w:hAnsi="PT Astra Serif"/>
          <w:spacing w:val="-1"/>
          <w:sz w:val="24"/>
          <w:szCs w:val="24"/>
        </w:rPr>
        <w:t>являются:</w:t>
      </w:r>
    </w:p>
    <w:p w:rsidR="0098518A" w:rsidRPr="00200677" w:rsidRDefault="007D10DE" w:rsidP="00F70AE7">
      <w:pPr>
        <w:pStyle w:val="a8"/>
        <w:widowControl/>
        <w:tabs>
          <w:tab w:val="left" w:pos="1534"/>
        </w:tabs>
        <w:kinsoku w:val="0"/>
        <w:overflowPunct w:val="0"/>
        <w:ind w:left="0" w:firstLine="709"/>
        <w:jc w:val="both"/>
        <w:rPr>
          <w:rFonts w:ascii="PT Astra Serif" w:hAnsi="PT Astra Serif"/>
          <w:spacing w:val="-1"/>
          <w:sz w:val="24"/>
          <w:szCs w:val="24"/>
        </w:rPr>
      </w:pPr>
      <w:r>
        <w:rPr>
          <w:rFonts w:ascii="PT Astra Serif" w:hAnsi="PT Astra Serif"/>
          <w:spacing w:val="-1"/>
          <w:sz w:val="24"/>
          <w:szCs w:val="24"/>
        </w:rPr>
        <w:t xml:space="preserve">2.5.1. </w:t>
      </w:r>
      <w:r w:rsidR="0098518A" w:rsidRPr="00200677">
        <w:rPr>
          <w:rFonts w:ascii="PT Astra Serif" w:hAnsi="PT Astra Serif"/>
          <w:spacing w:val="-1"/>
          <w:sz w:val="24"/>
          <w:szCs w:val="24"/>
        </w:rPr>
        <w:t>решение</w:t>
      </w:r>
      <w:r w:rsidR="0098518A" w:rsidRPr="00200677">
        <w:rPr>
          <w:rFonts w:ascii="PT Astra Serif" w:hAnsi="PT Astra Serif"/>
          <w:sz w:val="24"/>
          <w:szCs w:val="24"/>
        </w:rPr>
        <w:t>о</w:t>
      </w:r>
      <w:r w:rsidR="0098518A" w:rsidRPr="00200677">
        <w:rPr>
          <w:rFonts w:ascii="PT Astra Serif" w:hAnsi="PT Astra Serif"/>
          <w:spacing w:val="-1"/>
          <w:sz w:val="24"/>
          <w:szCs w:val="24"/>
        </w:rPr>
        <w:t>предоставленииземельного</w:t>
      </w:r>
      <w:r w:rsidR="0098518A" w:rsidRPr="00200677">
        <w:rPr>
          <w:rFonts w:ascii="PT Astra Serif" w:hAnsi="PT Astra Serif"/>
          <w:sz w:val="24"/>
          <w:szCs w:val="24"/>
        </w:rPr>
        <w:t>участка,</w:t>
      </w:r>
      <w:r w:rsidR="0098518A" w:rsidRPr="00200677">
        <w:rPr>
          <w:rFonts w:ascii="PT Astra Serif" w:hAnsi="PT Astra Serif"/>
          <w:spacing w:val="-1"/>
          <w:sz w:val="24"/>
          <w:szCs w:val="24"/>
        </w:rPr>
        <w:t>находящегося</w:t>
      </w:r>
      <w:r w:rsidR="0098518A" w:rsidRPr="00200677">
        <w:rPr>
          <w:rFonts w:ascii="PT Astra Serif" w:hAnsi="PT Astra Serif"/>
          <w:sz w:val="24"/>
          <w:szCs w:val="24"/>
        </w:rPr>
        <w:t>в</w:t>
      </w:r>
      <w:r w:rsidR="0098518A" w:rsidRPr="00200677">
        <w:rPr>
          <w:rFonts w:ascii="PT Astra Serif" w:hAnsi="PT Astra Serif"/>
          <w:spacing w:val="-1"/>
          <w:sz w:val="24"/>
          <w:szCs w:val="24"/>
        </w:rPr>
        <w:t>государственной</w:t>
      </w:r>
      <w:r w:rsidR="0098518A" w:rsidRPr="00200677">
        <w:rPr>
          <w:rFonts w:ascii="PT Astra Serif" w:hAnsi="PT Astra Serif"/>
          <w:spacing w:val="-2"/>
          <w:sz w:val="24"/>
          <w:szCs w:val="24"/>
        </w:rPr>
        <w:t>или</w:t>
      </w:r>
      <w:r w:rsidR="0098518A" w:rsidRPr="00200677">
        <w:rPr>
          <w:rFonts w:ascii="PT Astra Serif" w:hAnsi="PT Astra Serif"/>
          <w:spacing w:val="-1"/>
          <w:sz w:val="24"/>
          <w:szCs w:val="24"/>
        </w:rPr>
        <w:t>муниципальнойсобственности,</w:t>
      </w:r>
      <w:r w:rsidR="0098518A" w:rsidRPr="00200677">
        <w:rPr>
          <w:rFonts w:ascii="PT Astra Serif" w:hAnsi="PT Astra Serif"/>
          <w:sz w:val="24"/>
          <w:szCs w:val="24"/>
        </w:rPr>
        <w:t>в</w:t>
      </w:r>
      <w:r w:rsidR="0098518A" w:rsidRPr="00200677">
        <w:rPr>
          <w:rFonts w:ascii="PT Astra Serif" w:hAnsi="PT Astra Serif"/>
          <w:spacing w:val="-1"/>
          <w:sz w:val="24"/>
          <w:szCs w:val="24"/>
        </w:rPr>
        <w:t>собственностьбесплатно</w:t>
      </w:r>
      <w:r w:rsidR="0098518A" w:rsidRPr="00200677">
        <w:rPr>
          <w:rFonts w:ascii="PT Astra Serif" w:hAnsi="PT Astra Serif"/>
          <w:spacing w:val="-2"/>
          <w:sz w:val="24"/>
          <w:szCs w:val="24"/>
        </w:rPr>
        <w:t>по</w:t>
      </w:r>
      <w:r w:rsidR="0098518A" w:rsidRPr="00200677">
        <w:rPr>
          <w:rFonts w:ascii="PT Astra Serif" w:hAnsi="PT Astra Serif"/>
          <w:sz w:val="24"/>
          <w:szCs w:val="24"/>
        </w:rPr>
        <w:t xml:space="preserve">форме </w:t>
      </w:r>
      <w:r w:rsidR="0098518A" w:rsidRPr="00200677">
        <w:rPr>
          <w:rFonts w:ascii="PT Astra Serif" w:hAnsi="PT Astra Serif"/>
          <w:spacing w:val="-1"/>
          <w:sz w:val="24"/>
          <w:szCs w:val="24"/>
        </w:rPr>
        <w:t>согласноПриложению</w:t>
      </w:r>
      <w:r w:rsidR="0098518A" w:rsidRPr="00200677">
        <w:rPr>
          <w:rFonts w:ascii="PT Astra Serif" w:hAnsi="PT Astra Serif"/>
          <w:sz w:val="24"/>
          <w:szCs w:val="24"/>
        </w:rPr>
        <w:t>№2 к</w:t>
      </w:r>
      <w:r w:rsidR="0098518A" w:rsidRPr="00200677">
        <w:rPr>
          <w:rFonts w:ascii="PT Astra Serif" w:hAnsi="PT Astra Serif"/>
          <w:spacing w:val="-1"/>
          <w:sz w:val="24"/>
          <w:szCs w:val="24"/>
        </w:rPr>
        <w:t>настоящемуАдминистративномурегламенту;</w:t>
      </w:r>
    </w:p>
    <w:p w:rsidR="0098518A" w:rsidRPr="00200677" w:rsidRDefault="007D10DE" w:rsidP="00F70AE7">
      <w:pPr>
        <w:pStyle w:val="a8"/>
        <w:widowControl/>
        <w:tabs>
          <w:tab w:val="left" w:pos="1610"/>
        </w:tabs>
        <w:kinsoku w:val="0"/>
        <w:overflowPunct w:val="0"/>
        <w:ind w:left="0" w:firstLine="709"/>
        <w:jc w:val="both"/>
        <w:rPr>
          <w:rFonts w:ascii="PT Astra Serif" w:hAnsi="PT Astra Serif"/>
          <w:spacing w:val="-1"/>
          <w:sz w:val="24"/>
          <w:szCs w:val="24"/>
        </w:rPr>
      </w:pPr>
      <w:r>
        <w:rPr>
          <w:rFonts w:ascii="PT Astra Serif" w:hAnsi="PT Astra Serif"/>
          <w:spacing w:val="-1"/>
          <w:sz w:val="24"/>
          <w:szCs w:val="24"/>
        </w:rPr>
        <w:t xml:space="preserve">2.5.2. </w:t>
      </w:r>
      <w:r w:rsidR="0098518A" w:rsidRPr="00200677">
        <w:rPr>
          <w:rFonts w:ascii="PT Astra Serif" w:hAnsi="PT Astra Serif"/>
          <w:spacing w:val="-1"/>
          <w:sz w:val="24"/>
          <w:szCs w:val="24"/>
        </w:rPr>
        <w:t>решениеоботказе</w:t>
      </w:r>
      <w:r w:rsidR="0098518A" w:rsidRPr="00200677">
        <w:rPr>
          <w:rFonts w:ascii="PT Astra Serif" w:hAnsi="PT Astra Serif"/>
          <w:sz w:val="24"/>
          <w:szCs w:val="24"/>
        </w:rPr>
        <w:t>в</w:t>
      </w:r>
      <w:r w:rsidR="0098518A" w:rsidRPr="00200677">
        <w:rPr>
          <w:rFonts w:ascii="PT Astra Serif" w:hAnsi="PT Astra Serif"/>
          <w:spacing w:val="-1"/>
          <w:sz w:val="24"/>
          <w:szCs w:val="24"/>
        </w:rPr>
        <w:t>предоставленииуслуги</w:t>
      </w:r>
      <w:r w:rsidR="0098518A" w:rsidRPr="00200677">
        <w:rPr>
          <w:rFonts w:ascii="PT Astra Serif" w:hAnsi="PT Astra Serif"/>
          <w:sz w:val="24"/>
          <w:szCs w:val="24"/>
        </w:rPr>
        <w:t>по</w:t>
      </w:r>
      <w:r w:rsidR="0098518A" w:rsidRPr="00200677">
        <w:rPr>
          <w:rFonts w:ascii="PT Astra Serif" w:hAnsi="PT Astra Serif"/>
          <w:spacing w:val="-1"/>
          <w:sz w:val="24"/>
          <w:szCs w:val="24"/>
        </w:rPr>
        <w:t>формесогласноПриложению</w:t>
      </w:r>
      <w:r w:rsidR="0098518A" w:rsidRPr="00200677">
        <w:rPr>
          <w:rFonts w:ascii="PT Astra Serif" w:hAnsi="PT Astra Serif"/>
          <w:sz w:val="24"/>
          <w:szCs w:val="24"/>
        </w:rPr>
        <w:t xml:space="preserve"> №3 к</w:t>
      </w:r>
      <w:r w:rsidR="0098518A" w:rsidRPr="00200677">
        <w:rPr>
          <w:rFonts w:ascii="PT Astra Serif" w:hAnsi="PT Astra Serif"/>
          <w:spacing w:val="-1"/>
          <w:sz w:val="24"/>
          <w:szCs w:val="24"/>
        </w:rPr>
        <w:t>настоящемуАдминистративномурегламенту.</w:t>
      </w:r>
    </w:p>
    <w:p w:rsidR="0098518A" w:rsidRPr="00200677" w:rsidRDefault="007D10DE" w:rsidP="00F70AE7">
      <w:pPr>
        <w:pStyle w:val="a8"/>
        <w:widowControl/>
        <w:tabs>
          <w:tab w:val="left" w:pos="1404"/>
        </w:tabs>
        <w:kinsoku w:val="0"/>
        <w:overflowPunct w:val="0"/>
        <w:ind w:left="0" w:firstLine="709"/>
        <w:jc w:val="both"/>
        <w:rPr>
          <w:rFonts w:ascii="PT Astra Serif" w:hAnsi="PT Astra Serif"/>
          <w:spacing w:val="-1"/>
          <w:sz w:val="24"/>
          <w:szCs w:val="24"/>
        </w:rPr>
      </w:pPr>
      <w:r>
        <w:rPr>
          <w:rFonts w:ascii="PT Astra Serif" w:hAnsi="PT Astra Serif"/>
          <w:spacing w:val="-1"/>
          <w:sz w:val="24"/>
          <w:szCs w:val="24"/>
        </w:rPr>
        <w:t>2.6</w:t>
      </w:r>
      <w:r w:rsidR="0098518A" w:rsidRPr="00200677">
        <w:rPr>
          <w:rFonts w:ascii="PT Astra Serif" w:hAnsi="PT Astra Serif"/>
          <w:spacing w:val="-1"/>
          <w:sz w:val="24"/>
          <w:szCs w:val="24"/>
        </w:rPr>
        <w:t>. Документом,содержащимрешение</w:t>
      </w:r>
      <w:r w:rsidR="0098518A" w:rsidRPr="00200677">
        <w:rPr>
          <w:rFonts w:ascii="PT Astra Serif" w:hAnsi="PT Astra Serif"/>
          <w:sz w:val="24"/>
          <w:szCs w:val="24"/>
        </w:rPr>
        <w:t>о</w:t>
      </w:r>
      <w:r w:rsidR="0098518A" w:rsidRPr="00200677">
        <w:rPr>
          <w:rFonts w:ascii="PT Astra Serif" w:hAnsi="PT Astra Serif"/>
          <w:spacing w:val="-1"/>
          <w:sz w:val="24"/>
          <w:szCs w:val="24"/>
        </w:rPr>
        <w:t>предоставление</w:t>
      </w:r>
      <w:r w:rsidR="00604238">
        <w:rPr>
          <w:rFonts w:ascii="PT Astra Serif" w:hAnsi="PT Astra Serif"/>
          <w:spacing w:val="-1"/>
          <w:sz w:val="24"/>
          <w:szCs w:val="24"/>
        </w:rPr>
        <w:t>муниципальной</w:t>
      </w:r>
      <w:r w:rsidR="0098518A" w:rsidRPr="00200677">
        <w:rPr>
          <w:rFonts w:ascii="PT Astra Serif" w:hAnsi="PT Astra Serif"/>
          <w:spacing w:val="-2"/>
          <w:sz w:val="24"/>
          <w:szCs w:val="24"/>
        </w:rPr>
        <w:t>услуги,</w:t>
      </w:r>
      <w:r w:rsidR="0098518A" w:rsidRPr="00200677">
        <w:rPr>
          <w:rFonts w:ascii="PT Astra Serif" w:hAnsi="PT Astra Serif"/>
          <w:sz w:val="24"/>
          <w:szCs w:val="24"/>
        </w:rPr>
        <w:t>на</w:t>
      </w:r>
      <w:r w:rsidR="0098518A" w:rsidRPr="00200677">
        <w:rPr>
          <w:rFonts w:ascii="PT Astra Serif" w:hAnsi="PT Astra Serif"/>
          <w:spacing w:val="-1"/>
          <w:sz w:val="24"/>
          <w:szCs w:val="24"/>
        </w:rPr>
        <w:t>основании</w:t>
      </w:r>
      <w:r w:rsidR="0098518A" w:rsidRPr="00200677">
        <w:rPr>
          <w:rFonts w:ascii="PT Astra Serif" w:hAnsi="PT Astra Serif"/>
          <w:spacing w:val="-2"/>
          <w:sz w:val="24"/>
          <w:szCs w:val="24"/>
        </w:rPr>
        <w:t>которого</w:t>
      </w:r>
      <w:r w:rsidR="0098518A" w:rsidRPr="00200677">
        <w:rPr>
          <w:rFonts w:ascii="PT Astra Serif" w:hAnsi="PT Astra Serif"/>
          <w:spacing w:val="-1"/>
          <w:sz w:val="24"/>
          <w:szCs w:val="24"/>
        </w:rPr>
        <w:t>Заявителюпредоставляютсярезультаты,указанные</w:t>
      </w:r>
      <w:r w:rsidR="0098518A" w:rsidRPr="00200677">
        <w:rPr>
          <w:rFonts w:ascii="PT Astra Serif" w:hAnsi="PT Astra Serif"/>
          <w:sz w:val="24"/>
          <w:szCs w:val="24"/>
        </w:rPr>
        <w:t>в</w:t>
      </w:r>
      <w:r w:rsidR="0098518A" w:rsidRPr="00200677">
        <w:rPr>
          <w:rFonts w:ascii="PT Astra Serif" w:hAnsi="PT Astra Serif"/>
          <w:spacing w:val="-1"/>
          <w:sz w:val="24"/>
          <w:szCs w:val="24"/>
        </w:rPr>
        <w:t>пункте</w:t>
      </w:r>
      <w:r w:rsidR="0098518A" w:rsidRPr="00200677">
        <w:rPr>
          <w:rFonts w:ascii="PT Astra Serif" w:hAnsi="PT Astra Serif"/>
          <w:spacing w:val="-2"/>
          <w:sz w:val="24"/>
          <w:szCs w:val="24"/>
        </w:rPr>
        <w:t>2.</w:t>
      </w:r>
      <w:r>
        <w:rPr>
          <w:rFonts w:ascii="PT Astra Serif" w:hAnsi="PT Astra Serif"/>
          <w:spacing w:val="-2"/>
          <w:sz w:val="24"/>
          <w:szCs w:val="24"/>
        </w:rPr>
        <w:t>5</w:t>
      </w:r>
      <w:r w:rsidR="0098518A" w:rsidRPr="00200677">
        <w:rPr>
          <w:rFonts w:ascii="PT Astra Serif" w:hAnsi="PT Astra Serif"/>
          <w:spacing w:val="-1"/>
          <w:sz w:val="24"/>
          <w:szCs w:val="24"/>
        </w:rPr>
        <w:t>настоящегоАдминистративногорегламента,являетсяправовойактУполномоченного</w:t>
      </w:r>
      <w:r w:rsidR="0098518A" w:rsidRPr="00200677">
        <w:rPr>
          <w:rFonts w:ascii="PT Astra Serif" w:hAnsi="PT Astra Serif"/>
          <w:sz w:val="24"/>
          <w:szCs w:val="24"/>
        </w:rPr>
        <w:t>органа,</w:t>
      </w:r>
      <w:r w:rsidR="0098518A" w:rsidRPr="00200677">
        <w:rPr>
          <w:rFonts w:ascii="PT Astra Serif" w:hAnsi="PT Astra Serif"/>
          <w:spacing w:val="-1"/>
          <w:sz w:val="24"/>
          <w:szCs w:val="24"/>
        </w:rPr>
        <w:t>содержащийтакиереквизиты,</w:t>
      </w:r>
      <w:r w:rsidR="0098518A" w:rsidRPr="00200677">
        <w:rPr>
          <w:rFonts w:ascii="PT Astra Serif" w:hAnsi="PT Astra Serif"/>
          <w:sz w:val="24"/>
          <w:szCs w:val="24"/>
        </w:rPr>
        <w:t>как</w:t>
      </w:r>
      <w:r w:rsidR="0098518A" w:rsidRPr="00200677">
        <w:rPr>
          <w:rFonts w:ascii="PT Astra Serif" w:hAnsi="PT Astra Serif"/>
          <w:spacing w:val="-1"/>
          <w:sz w:val="24"/>
          <w:szCs w:val="24"/>
        </w:rPr>
        <w:t>номер</w:t>
      </w:r>
      <w:r w:rsidR="0098518A" w:rsidRPr="00200677">
        <w:rPr>
          <w:rFonts w:ascii="PT Astra Serif" w:hAnsi="PT Astra Serif"/>
          <w:sz w:val="24"/>
          <w:szCs w:val="24"/>
        </w:rPr>
        <w:t xml:space="preserve">и </w:t>
      </w:r>
      <w:r w:rsidR="0098518A" w:rsidRPr="00200677">
        <w:rPr>
          <w:rFonts w:ascii="PT Astra Serif" w:hAnsi="PT Astra Serif"/>
          <w:spacing w:val="-1"/>
          <w:sz w:val="24"/>
          <w:szCs w:val="24"/>
        </w:rPr>
        <w:t>дата.</w:t>
      </w:r>
    </w:p>
    <w:p w:rsidR="0098518A" w:rsidRPr="00200677" w:rsidRDefault="007D10DE" w:rsidP="00F70AE7">
      <w:pPr>
        <w:pStyle w:val="a8"/>
        <w:widowControl/>
        <w:tabs>
          <w:tab w:val="left" w:pos="1404"/>
        </w:tabs>
        <w:kinsoku w:val="0"/>
        <w:overflowPunct w:val="0"/>
        <w:ind w:left="0" w:firstLine="709"/>
        <w:jc w:val="both"/>
        <w:rPr>
          <w:rFonts w:ascii="PT Astra Serif" w:hAnsi="PT Astra Serif"/>
          <w:spacing w:val="-1"/>
          <w:sz w:val="24"/>
          <w:szCs w:val="24"/>
        </w:rPr>
      </w:pPr>
      <w:r>
        <w:rPr>
          <w:rFonts w:ascii="PT Astra Serif" w:hAnsi="PT Astra Serif"/>
          <w:spacing w:val="-1"/>
          <w:sz w:val="24"/>
          <w:szCs w:val="24"/>
        </w:rPr>
        <w:t>2.7</w:t>
      </w:r>
      <w:r w:rsidR="0098518A" w:rsidRPr="00200677">
        <w:rPr>
          <w:rFonts w:ascii="PT Astra Serif" w:hAnsi="PT Astra Serif"/>
          <w:spacing w:val="-1"/>
          <w:sz w:val="24"/>
          <w:szCs w:val="24"/>
        </w:rPr>
        <w:t>. Результаты</w:t>
      </w:r>
      <w:r>
        <w:rPr>
          <w:rFonts w:ascii="PT Astra Serif" w:hAnsi="PT Astra Serif"/>
          <w:spacing w:val="-1"/>
          <w:sz w:val="24"/>
          <w:szCs w:val="24"/>
        </w:rPr>
        <w:t xml:space="preserve">муниципальной </w:t>
      </w:r>
      <w:r w:rsidR="0098518A" w:rsidRPr="00200677">
        <w:rPr>
          <w:rFonts w:ascii="PT Astra Serif" w:hAnsi="PT Astra Serif"/>
          <w:spacing w:val="-1"/>
          <w:sz w:val="24"/>
          <w:szCs w:val="24"/>
        </w:rPr>
        <w:t>услуги,указанные</w:t>
      </w:r>
      <w:r w:rsidR="0098518A" w:rsidRPr="00200677">
        <w:rPr>
          <w:rFonts w:ascii="PT Astra Serif" w:hAnsi="PT Astra Serif"/>
          <w:sz w:val="24"/>
          <w:szCs w:val="24"/>
        </w:rPr>
        <w:t>в</w:t>
      </w:r>
      <w:r w:rsidR="0098518A" w:rsidRPr="00200677">
        <w:rPr>
          <w:rFonts w:ascii="PT Astra Serif" w:hAnsi="PT Astra Serif"/>
          <w:spacing w:val="-1"/>
          <w:sz w:val="24"/>
          <w:szCs w:val="24"/>
        </w:rPr>
        <w:t>пункте</w:t>
      </w:r>
      <w:r w:rsidR="0098518A" w:rsidRPr="00200677">
        <w:rPr>
          <w:rFonts w:ascii="PT Astra Serif" w:hAnsi="PT Astra Serif"/>
          <w:sz w:val="24"/>
          <w:szCs w:val="24"/>
        </w:rPr>
        <w:t>2.</w:t>
      </w:r>
      <w:r w:rsidR="00303152" w:rsidRPr="00200677">
        <w:rPr>
          <w:rFonts w:ascii="PT Astra Serif" w:hAnsi="PT Astra Serif"/>
          <w:sz w:val="24"/>
          <w:szCs w:val="24"/>
        </w:rPr>
        <w:t>4</w:t>
      </w:r>
      <w:r w:rsidR="0098518A" w:rsidRPr="00200677">
        <w:rPr>
          <w:rFonts w:ascii="PT Astra Serif" w:hAnsi="PT Astra Serif"/>
          <w:spacing w:val="-1"/>
          <w:sz w:val="24"/>
          <w:szCs w:val="24"/>
        </w:rPr>
        <w:t>настоящегоАдминистративногорегламента,могут</w:t>
      </w:r>
      <w:r w:rsidR="0098518A" w:rsidRPr="00200677">
        <w:rPr>
          <w:rFonts w:ascii="PT Astra Serif" w:hAnsi="PT Astra Serif"/>
          <w:sz w:val="24"/>
          <w:szCs w:val="24"/>
        </w:rPr>
        <w:t>быть</w:t>
      </w:r>
      <w:r w:rsidR="0098518A" w:rsidRPr="00200677">
        <w:rPr>
          <w:rFonts w:ascii="PT Astra Serif" w:hAnsi="PT Astra Serif"/>
          <w:spacing w:val="-1"/>
          <w:sz w:val="24"/>
          <w:szCs w:val="24"/>
        </w:rPr>
        <w:t>полученыпосредствомфедеральнойгосударственной</w:t>
      </w:r>
      <w:r w:rsidR="0098518A" w:rsidRPr="00200677">
        <w:rPr>
          <w:rFonts w:ascii="PT Astra Serif" w:hAnsi="PT Astra Serif"/>
          <w:spacing w:val="-2"/>
          <w:sz w:val="24"/>
          <w:szCs w:val="24"/>
        </w:rPr>
        <w:t>информационной</w:t>
      </w:r>
      <w:r w:rsidR="0098518A" w:rsidRPr="00200677">
        <w:rPr>
          <w:rFonts w:ascii="PT Astra Serif" w:hAnsi="PT Astra Serif"/>
          <w:spacing w:val="-1"/>
          <w:sz w:val="24"/>
          <w:szCs w:val="24"/>
        </w:rPr>
        <w:t>системы</w:t>
      </w:r>
      <w:r w:rsidR="0098518A" w:rsidRPr="00200677">
        <w:rPr>
          <w:rFonts w:ascii="PT Astra Serif" w:hAnsi="PT Astra Serif"/>
          <w:spacing w:val="-2"/>
          <w:sz w:val="24"/>
          <w:szCs w:val="24"/>
        </w:rPr>
        <w:t>«Единый</w:t>
      </w:r>
      <w:r w:rsidR="0098518A" w:rsidRPr="00200677">
        <w:rPr>
          <w:rFonts w:ascii="PT Astra Serif" w:hAnsi="PT Astra Serif"/>
          <w:spacing w:val="-1"/>
          <w:sz w:val="24"/>
          <w:szCs w:val="24"/>
        </w:rPr>
        <w:t>порталгосударственных</w:t>
      </w:r>
      <w:r w:rsidR="0098518A" w:rsidRPr="00200677">
        <w:rPr>
          <w:rFonts w:ascii="PT Astra Serif" w:hAnsi="PT Astra Serif"/>
          <w:sz w:val="24"/>
          <w:szCs w:val="24"/>
        </w:rPr>
        <w:t>и</w:t>
      </w:r>
      <w:r w:rsidR="0098518A" w:rsidRPr="00200677">
        <w:rPr>
          <w:rFonts w:ascii="PT Astra Serif" w:hAnsi="PT Astra Serif"/>
          <w:spacing w:val="-1"/>
          <w:sz w:val="24"/>
          <w:szCs w:val="24"/>
        </w:rPr>
        <w:t>муниципальных</w:t>
      </w:r>
      <w:r w:rsidR="0098518A" w:rsidRPr="00200677">
        <w:rPr>
          <w:rFonts w:ascii="PT Astra Serif" w:hAnsi="PT Astra Serif"/>
          <w:spacing w:val="-2"/>
          <w:sz w:val="24"/>
          <w:szCs w:val="24"/>
        </w:rPr>
        <w:t>услуг</w:t>
      </w:r>
      <w:r w:rsidR="0098518A" w:rsidRPr="00200677">
        <w:rPr>
          <w:rFonts w:ascii="PT Astra Serif" w:hAnsi="PT Astra Serif"/>
          <w:spacing w:val="-1"/>
          <w:sz w:val="24"/>
          <w:szCs w:val="24"/>
        </w:rPr>
        <w:t xml:space="preserve"> (функций)»</w:t>
      </w:r>
      <w:r w:rsidR="0098518A" w:rsidRPr="00200677">
        <w:rPr>
          <w:rFonts w:ascii="PT Astra Serif" w:hAnsi="PT Astra Serif"/>
          <w:sz w:val="24"/>
          <w:szCs w:val="24"/>
        </w:rPr>
        <w:t>в</w:t>
      </w:r>
      <w:r w:rsidR="0098518A" w:rsidRPr="00200677">
        <w:rPr>
          <w:rFonts w:ascii="PT Astra Serif" w:hAnsi="PT Astra Serif"/>
          <w:spacing w:val="-1"/>
          <w:sz w:val="24"/>
          <w:szCs w:val="24"/>
        </w:rPr>
        <w:t>формеэлектронногодокумента</w:t>
      </w:r>
      <w:r w:rsidR="0098518A" w:rsidRPr="00200677">
        <w:rPr>
          <w:rFonts w:ascii="PT Astra Serif" w:hAnsi="PT Astra Serif"/>
          <w:spacing w:val="-2"/>
          <w:sz w:val="24"/>
          <w:szCs w:val="24"/>
        </w:rPr>
        <w:t>подписанного</w:t>
      </w:r>
      <w:r w:rsidR="0098518A" w:rsidRPr="00200677">
        <w:rPr>
          <w:rFonts w:ascii="PT Astra Serif" w:hAnsi="PT Astra Serif"/>
          <w:spacing w:val="-1"/>
          <w:sz w:val="24"/>
          <w:szCs w:val="24"/>
        </w:rPr>
        <w:t>усиленнойквалифицированнойэлектроннойподписью</w:t>
      </w:r>
      <w:r w:rsidR="0098518A" w:rsidRPr="00200677">
        <w:rPr>
          <w:rFonts w:ascii="PT Astra Serif" w:hAnsi="PT Astra Serif"/>
          <w:sz w:val="24"/>
          <w:szCs w:val="24"/>
        </w:rPr>
        <w:t>(далее</w:t>
      </w:r>
      <w:r w:rsidR="0098518A" w:rsidRPr="00200677">
        <w:rPr>
          <w:rFonts w:ascii="PT Astra Serif" w:hAnsi="PT Astra Serif"/>
          <w:spacing w:val="-1"/>
          <w:sz w:val="24"/>
          <w:szCs w:val="24"/>
        </w:rPr>
        <w:t>соответственно</w:t>
      </w:r>
      <w:r w:rsidR="0098518A" w:rsidRPr="00200677">
        <w:rPr>
          <w:rFonts w:ascii="PT Astra Serif" w:hAnsi="PT Astra Serif"/>
          <w:sz w:val="24"/>
          <w:szCs w:val="24"/>
        </w:rPr>
        <w:t>–</w:t>
      </w:r>
      <w:r w:rsidR="0098518A" w:rsidRPr="00200677">
        <w:rPr>
          <w:rFonts w:ascii="PT Astra Serif" w:hAnsi="PT Astra Serif"/>
          <w:spacing w:val="-2"/>
          <w:sz w:val="24"/>
          <w:szCs w:val="24"/>
        </w:rPr>
        <w:t>ЕПГУ,</w:t>
      </w:r>
      <w:r w:rsidR="0098518A" w:rsidRPr="00200677">
        <w:rPr>
          <w:rFonts w:ascii="PT Astra Serif" w:hAnsi="PT Astra Serif"/>
          <w:spacing w:val="-1"/>
          <w:sz w:val="24"/>
          <w:szCs w:val="24"/>
        </w:rPr>
        <w:t>УКЭП)должностноголица,уполномоченногонапринятиерешения.</w:t>
      </w:r>
    </w:p>
    <w:p w:rsidR="0098518A" w:rsidRPr="00200677" w:rsidRDefault="0098518A" w:rsidP="00F70AE7">
      <w:pPr>
        <w:pStyle w:val="a8"/>
        <w:widowControl/>
        <w:tabs>
          <w:tab w:val="left" w:pos="1404"/>
        </w:tabs>
        <w:kinsoku w:val="0"/>
        <w:overflowPunct w:val="0"/>
        <w:ind w:left="0" w:firstLine="709"/>
        <w:jc w:val="both"/>
        <w:rPr>
          <w:rFonts w:ascii="PT Astra Serif" w:hAnsi="PT Astra Serif"/>
          <w:spacing w:val="-1"/>
          <w:sz w:val="24"/>
          <w:szCs w:val="24"/>
        </w:rPr>
      </w:pPr>
    </w:p>
    <w:p w:rsidR="0098518A" w:rsidRPr="007D10DE" w:rsidRDefault="0098518A" w:rsidP="00F70AE7">
      <w:pPr>
        <w:pStyle w:val="a8"/>
        <w:widowControl/>
        <w:kinsoku w:val="0"/>
        <w:overflowPunct w:val="0"/>
        <w:ind w:left="0" w:firstLine="709"/>
        <w:jc w:val="both"/>
        <w:rPr>
          <w:rFonts w:ascii="PT Astra Serif" w:hAnsi="PT Astra Serif"/>
          <w:b/>
          <w:bCs/>
          <w:sz w:val="24"/>
          <w:szCs w:val="24"/>
        </w:rPr>
      </w:pPr>
      <w:r w:rsidRPr="007D10DE">
        <w:rPr>
          <w:rFonts w:ascii="PT Astra Serif" w:hAnsi="PT Astra Serif"/>
          <w:b/>
          <w:spacing w:val="-1"/>
          <w:sz w:val="24"/>
          <w:szCs w:val="24"/>
        </w:rPr>
        <w:t>Срок предоставления</w:t>
      </w:r>
      <w:r w:rsidR="00604238" w:rsidRPr="007D10DE">
        <w:rPr>
          <w:rFonts w:ascii="PT Astra Serif" w:hAnsi="PT Astra Serif"/>
          <w:b/>
          <w:spacing w:val="-1"/>
          <w:sz w:val="24"/>
          <w:szCs w:val="24"/>
        </w:rPr>
        <w:t>муниципальной</w:t>
      </w:r>
      <w:r w:rsidRPr="007D10DE">
        <w:rPr>
          <w:rFonts w:ascii="PT Astra Serif" w:hAnsi="PT Astra Serif"/>
          <w:b/>
          <w:sz w:val="24"/>
          <w:szCs w:val="24"/>
        </w:rPr>
        <w:t xml:space="preserve"> услуги</w:t>
      </w:r>
    </w:p>
    <w:p w:rsidR="0098518A" w:rsidRPr="007D10DE" w:rsidRDefault="0098518A" w:rsidP="00F70AE7">
      <w:pPr>
        <w:pStyle w:val="a8"/>
        <w:widowControl/>
        <w:kinsoku w:val="0"/>
        <w:overflowPunct w:val="0"/>
        <w:ind w:left="0" w:firstLine="709"/>
        <w:jc w:val="both"/>
        <w:rPr>
          <w:rFonts w:ascii="PT Astra Serif" w:hAnsi="PT Astra Serif"/>
          <w:b/>
          <w:bCs/>
          <w:sz w:val="24"/>
          <w:szCs w:val="24"/>
        </w:rPr>
      </w:pPr>
    </w:p>
    <w:p w:rsidR="0098518A" w:rsidRPr="00200677" w:rsidRDefault="007D10DE" w:rsidP="00F70AE7">
      <w:pPr>
        <w:pStyle w:val="a8"/>
        <w:widowControl/>
        <w:tabs>
          <w:tab w:val="left" w:pos="709"/>
          <w:tab w:val="left" w:pos="1134"/>
          <w:tab w:val="left" w:pos="1843"/>
          <w:tab w:val="left" w:pos="3544"/>
          <w:tab w:val="left" w:pos="5387"/>
        </w:tabs>
        <w:kinsoku w:val="0"/>
        <w:overflowPunct w:val="0"/>
        <w:ind w:left="0" w:firstLine="709"/>
        <w:jc w:val="both"/>
        <w:rPr>
          <w:rFonts w:ascii="PT Astra Serif" w:hAnsi="PT Astra Serif"/>
          <w:spacing w:val="-2"/>
          <w:sz w:val="24"/>
          <w:szCs w:val="24"/>
        </w:rPr>
      </w:pPr>
      <w:r>
        <w:rPr>
          <w:rFonts w:ascii="PT Astra Serif" w:hAnsi="PT Astra Serif"/>
          <w:spacing w:val="-1"/>
          <w:sz w:val="24"/>
          <w:szCs w:val="24"/>
        </w:rPr>
        <w:t xml:space="preserve">2.8. Срок </w:t>
      </w:r>
      <w:r>
        <w:rPr>
          <w:rFonts w:ascii="PT Astra Serif" w:hAnsi="PT Astra Serif"/>
          <w:spacing w:val="-1"/>
          <w:w w:val="95"/>
          <w:sz w:val="24"/>
          <w:szCs w:val="24"/>
        </w:rPr>
        <w:t xml:space="preserve">предоставления </w:t>
      </w:r>
      <w:r w:rsidR="0098518A" w:rsidRPr="00200677">
        <w:rPr>
          <w:rFonts w:ascii="PT Astra Serif" w:hAnsi="PT Astra Serif"/>
          <w:spacing w:val="-1"/>
          <w:w w:val="95"/>
          <w:sz w:val="24"/>
          <w:szCs w:val="24"/>
        </w:rPr>
        <w:t xml:space="preserve">муниципальной </w:t>
      </w:r>
      <w:r w:rsidR="0098518A" w:rsidRPr="00200677">
        <w:rPr>
          <w:rFonts w:ascii="PT Astra Serif" w:hAnsi="PT Astra Serif"/>
          <w:spacing w:val="-2"/>
          <w:sz w:val="24"/>
          <w:szCs w:val="24"/>
        </w:rPr>
        <w:t xml:space="preserve">услуги </w:t>
      </w:r>
      <w:r w:rsidR="0098518A" w:rsidRPr="00200677">
        <w:rPr>
          <w:rFonts w:ascii="PT Astra Serif" w:hAnsi="PT Astra Serif"/>
          <w:spacing w:val="-1"/>
          <w:sz w:val="24"/>
          <w:szCs w:val="24"/>
        </w:rPr>
        <w:t>определяется</w:t>
      </w:r>
      <w:r w:rsidR="0098518A" w:rsidRPr="00200677">
        <w:rPr>
          <w:rFonts w:ascii="PT Astra Serif" w:hAnsi="PT Astra Serif"/>
          <w:sz w:val="24"/>
          <w:szCs w:val="24"/>
        </w:rPr>
        <w:t xml:space="preserve"> в</w:t>
      </w:r>
      <w:r w:rsidR="0098518A" w:rsidRPr="00200677">
        <w:rPr>
          <w:rFonts w:ascii="PT Astra Serif" w:hAnsi="PT Astra Serif"/>
          <w:spacing w:val="-1"/>
          <w:sz w:val="24"/>
          <w:szCs w:val="24"/>
        </w:rPr>
        <w:t>соответствии</w:t>
      </w:r>
      <w:r w:rsidR="0098518A" w:rsidRPr="00200677">
        <w:rPr>
          <w:rFonts w:ascii="PT Astra Serif" w:hAnsi="PT Astra Serif"/>
          <w:sz w:val="24"/>
          <w:szCs w:val="24"/>
        </w:rPr>
        <w:t>с</w:t>
      </w:r>
      <w:r w:rsidR="0098518A" w:rsidRPr="00200677">
        <w:rPr>
          <w:rFonts w:ascii="PT Astra Serif" w:hAnsi="PT Astra Serif"/>
          <w:spacing w:val="-1"/>
          <w:sz w:val="24"/>
          <w:szCs w:val="24"/>
        </w:rPr>
        <w:t>ЗемельнымкодексомРоссийской</w:t>
      </w:r>
      <w:r w:rsidR="0098518A" w:rsidRPr="00200677">
        <w:rPr>
          <w:rFonts w:ascii="PT Astra Serif" w:hAnsi="PT Astra Serif"/>
          <w:spacing w:val="-2"/>
          <w:sz w:val="24"/>
          <w:szCs w:val="24"/>
        </w:rPr>
        <w:t>Федерации.</w:t>
      </w:r>
    </w:p>
    <w:p w:rsidR="007D10DE" w:rsidRDefault="0098518A" w:rsidP="00F70AE7">
      <w:pPr>
        <w:pStyle w:val="a8"/>
        <w:widowControl/>
        <w:kinsoku w:val="0"/>
        <w:overflowPunct w:val="0"/>
        <w:ind w:left="0" w:firstLine="709"/>
        <w:jc w:val="both"/>
        <w:rPr>
          <w:rFonts w:ascii="PT Astra Serif" w:hAnsi="PT Astra Serif"/>
          <w:spacing w:val="-1"/>
          <w:sz w:val="24"/>
          <w:szCs w:val="24"/>
        </w:rPr>
      </w:pPr>
      <w:r w:rsidRPr="00200677">
        <w:rPr>
          <w:rFonts w:ascii="PT Astra Serif" w:hAnsi="PT Astra Serif"/>
          <w:spacing w:val="-1"/>
          <w:sz w:val="24"/>
          <w:szCs w:val="24"/>
        </w:rPr>
        <w:t>ОрганомгосударственнойвластисубъектаРоссийской</w:t>
      </w:r>
      <w:r w:rsidRPr="00200677">
        <w:rPr>
          <w:rFonts w:ascii="PT Astra Serif" w:hAnsi="PT Astra Serif"/>
          <w:spacing w:val="-2"/>
          <w:sz w:val="24"/>
          <w:szCs w:val="24"/>
        </w:rPr>
        <w:t>Федерации,</w:t>
      </w:r>
      <w:r w:rsidRPr="00200677">
        <w:rPr>
          <w:rFonts w:ascii="PT Astra Serif" w:hAnsi="PT Astra Serif"/>
          <w:spacing w:val="-1"/>
          <w:sz w:val="24"/>
          <w:szCs w:val="24"/>
        </w:rPr>
        <w:t>органомместногосамоуправленияможетбытьпредусмотренооказание</w:t>
      </w:r>
      <w:r w:rsidR="00604238">
        <w:rPr>
          <w:rFonts w:ascii="PT Astra Serif" w:hAnsi="PT Astra Serif"/>
          <w:spacing w:val="-1"/>
          <w:sz w:val="24"/>
          <w:szCs w:val="24"/>
        </w:rPr>
        <w:t>муниципальной</w:t>
      </w:r>
      <w:r w:rsidRPr="00200677">
        <w:rPr>
          <w:rFonts w:ascii="PT Astra Serif" w:hAnsi="PT Astra Serif"/>
          <w:spacing w:val="-2"/>
          <w:sz w:val="24"/>
          <w:szCs w:val="24"/>
        </w:rPr>
        <w:t>услуги</w:t>
      </w:r>
      <w:r w:rsidRPr="00200677">
        <w:rPr>
          <w:rFonts w:ascii="PT Astra Serif" w:hAnsi="PT Astra Serif"/>
          <w:sz w:val="24"/>
          <w:szCs w:val="24"/>
        </w:rPr>
        <w:t>в</w:t>
      </w:r>
      <w:r w:rsidRPr="00200677">
        <w:rPr>
          <w:rFonts w:ascii="PT Astra Serif" w:hAnsi="PT Astra Serif"/>
          <w:spacing w:val="-1"/>
          <w:sz w:val="24"/>
          <w:szCs w:val="24"/>
        </w:rPr>
        <w:t>инойсрок,не превышающийустановленныйЗемельнымкодексом</w:t>
      </w:r>
      <w:r w:rsidRPr="00200677">
        <w:rPr>
          <w:rFonts w:ascii="PT Astra Serif" w:hAnsi="PT Astra Serif"/>
          <w:spacing w:val="-2"/>
          <w:sz w:val="24"/>
          <w:szCs w:val="24"/>
        </w:rPr>
        <w:t>Российской</w:t>
      </w:r>
      <w:r w:rsidR="007D10DE">
        <w:rPr>
          <w:rFonts w:ascii="PT Astra Serif" w:hAnsi="PT Astra Serif"/>
          <w:spacing w:val="-1"/>
          <w:sz w:val="24"/>
          <w:szCs w:val="24"/>
        </w:rPr>
        <w:t>Федерации.</w:t>
      </w:r>
    </w:p>
    <w:p w:rsidR="007D10DE" w:rsidRDefault="007D10DE" w:rsidP="00F70AE7">
      <w:pPr>
        <w:pStyle w:val="a8"/>
        <w:widowControl/>
        <w:kinsoku w:val="0"/>
        <w:overflowPunct w:val="0"/>
        <w:ind w:left="0" w:firstLine="709"/>
        <w:jc w:val="both"/>
        <w:rPr>
          <w:rFonts w:ascii="PT Astra Serif" w:hAnsi="PT Astra Serif"/>
          <w:spacing w:val="-1"/>
          <w:sz w:val="24"/>
          <w:szCs w:val="24"/>
        </w:rPr>
      </w:pPr>
    </w:p>
    <w:p w:rsidR="0098518A" w:rsidRDefault="0098518A" w:rsidP="00F70AE7">
      <w:pPr>
        <w:pStyle w:val="a8"/>
        <w:widowControl/>
        <w:kinsoku w:val="0"/>
        <w:overflowPunct w:val="0"/>
        <w:ind w:left="0" w:firstLine="709"/>
        <w:jc w:val="both"/>
        <w:rPr>
          <w:rFonts w:ascii="PT Astra Serif" w:hAnsi="PT Astra Serif"/>
          <w:b/>
          <w:spacing w:val="-1"/>
          <w:sz w:val="24"/>
          <w:szCs w:val="24"/>
        </w:rPr>
      </w:pPr>
      <w:r w:rsidRPr="00200677">
        <w:rPr>
          <w:rFonts w:ascii="PT Astra Serif" w:hAnsi="PT Astra Serif"/>
          <w:b/>
          <w:spacing w:val="-1"/>
          <w:sz w:val="24"/>
          <w:szCs w:val="24"/>
        </w:rPr>
        <w:t>Правовыеоснования</w:t>
      </w:r>
      <w:r w:rsidRPr="00200677">
        <w:rPr>
          <w:rFonts w:ascii="PT Astra Serif" w:hAnsi="PT Astra Serif"/>
          <w:b/>
          <w:sz w:val="24"/>
          <w:szCs w:val="24"/>
        </w:rPr>
        <w:t>для</w:t>
      </w:r>
      <w:r w:rsidRPr="00200677">
        <w:rPr>
          <w:rFonts w:ascii="PT Astra Serif" w:hAnsi="PT Astra Serif"/>
          <w:b/>
          <w:spacing w:val="-1"/>
          <w:sz w:val="24"/>
          <w:szCs w:val="24"/>
        </w:rPr>
        <w:t xml:space="preserve"> предоставления</w:t>
      </w:r>
      <w:r w:rsidR="00604238">
        <w:rPr>
          <w:rFonts w:ascii="PT Astra Serif" w:hAnsi="PT Astra Serif"/>
          <w:b/>
          <w:spacing w:val="-1"/>
          <w:sz w:val="24"/>
          <w:szCs w:val="24"/>
        </w:rPr>
        <w:t>муниципальной</w:t>
      </w:r>
      <w:r w:rsidRPr="00200677">
        <w:rPr>
          <w:rFonts w:ascii="PT Astra Serif" w:hAnsi="PT Astra Serif"/>
          <w:b/>
          <w:spacing w:val="-1"/>
          <w:sz w:val="24"/>
          <w:szCs w:val="24"/>
        </w:rPr>
        <w:t>услуги</w:t>
      </w:r>
    </w:p>
    <w:p w:rsidR="007D10DE" w:rsidRPr="007D10DE" w:rsidRDefault="007D10DE" w:rsidP="00F70AE7">
      <w:pPr>
        <w:pStyle w:val="a8"/>
        <w:widowControl/>
        <w:kinsoku w:val="0"/>
        <w:overflowPunct w:val="0"/>
        <w:ind w:left="0" w:firstLine="709"/>
        <w:jc w:val="both"/>
        <w:rPr>
          <w:rFonts w:ascii="PT Astra Serif" w:hAnsi="PT Astra Serif"/>
          <w:spacing w:val="-1"/>
          <w:sz w:val="24"/>
          <w:szCs w:val="24"/>
        </w:rPr>
      </w:pPr>
    </w:p>
    <w:p w:rsidR="007D10DE" w:rsidRDefault="007D10DE" w:rsidP="00F70AE7">
      <w:pPr>
        <w:pStyle w:val="a8"/>
        <w:widowControl/>
        <w:tabs>
          <w:tab w:val="left" w:pos="1404"/>
        </w:tabs>
        <w:kinsoku w:val="0"/>
        <w:overflowPunct w:val="0"/>
        <w:ind w:left="0" w:firstLine="709"/>
        <w:jc w:val="both"/>
        <w:rPr>
          <w:rFonts w:ascii="PT Astra Serif" w:hAnsi="PT Astra Serif"/>
          <w:iCs/>
          <w:spacing w:val="-1"/>
          <w:sz w:val="24"/>
          <w:szCs w:val="24"/>
        </w:rPr>
      </w:pPr>
      <w:r>
        <w:rPr>
          <w:rFonts w:ascii="PT Astra Serif" w:hAnsi="PT Astra Serif"/>
          <w:spacing w:val="-1"/>
          <w:sz w:val="24"/>
          <w:szCs w:val="24"/>
        </w:rPr>
        <w:t>2.9</w:t>
      </w:r>
      <w:r w:rsidR="0098518A" w:rsidRPr="00200677">
        <w:rPr>
          <w:rFonts w:ascii="PT Astra Serif" w:hAnsi="PT Astra Serif"/>
          <w:spacing w:val="-1"/>
          <w:sz w:val="24"/>
          <w:szCs w:val="24"/>
        </w:rPr>
        <w:t>. Перечень</w:t>
      </w:r>
      <w:r w:rsidR="0098518A" w:rsidRPr="00200677">
        <w:rPr>
          <w:rFonts w:ascii="PT Astra Serif" w:hAnsi="PT Astra Serif"/>
          <w:spacing w:val="-2"/>
          <w:sz w:val="24"/>
          <w:szCs w:val="24"/>
        </w:rPr>
        <w:t>нормативных</w:t>
      </w:r>
      <w:r w:rsidR="0098518A" w:rsidRPr="00200677">
        <w:rPr>
          <w:rFonts w:ascii="PT Astra Serif" w:hAnsi="PT Astra Serif"/>
          <w:spacing w:val="-1"/>
          <w:sz w:val="24"/>
          <w:szCs w:val="24"/>
        </w:rPr>
        <w:t>правовыхактов,регулирующихпредоставление</w:t>
      </w:r>
      <w:r w:rsidR="00604238">
        <w:rPr>
          <w:rFonts w:ascii="PT Astra Serif" w:hAnsi="PT Astra Serif"/>
          <w:spacing w:val="-1"/>
          <w:sz w:val="24"/>
          <w:szCs w:val="24"/>
        </w:rPr>
        <w:t>муниципальной</w:t>
      </w:r>
      <w:r w:rsidR="0098518A" w:rsidRPr="00200677">
        <w:rPr>
          <w:rFonts w:ascii="PT Astra Serif" w:hAnsi="PT Astra Serif"/>
          <w:spacing w:val="-1"/>
          <w:sz w:val="24"/>
          <w:szCs w:val="24"/>
        </w:rPr>
        <w:t>услуги</w:t>
      </w:r>
      <w:r w:rsidR="0098518A" w:rsidRPr="00200677">
        <w:rPr>
          <w:rFonts w:ascii="PT Astra Serif" w:hAnsi="PT Astra Serif"/>
          <w:sz w:val="24"/>
          <w:szCs w:val="24"/>
        </w:rPr>
        <w:t>(с</w:t>
      </w:r>
      <w:r w:rsidR="0098518A" w:rsidRPr="00200677">
        <w:rPr>
          <w:rFonts w:ascii="PT Astra Serif" w:hAnsi="PT Astra Serif"/>
          <w:spacing w:val="-1"/>
          <w:sz w:val="24"/>
          <w:szCs w:val="24"/>
        </w:rPr>
        <w:t>указанием</w:t>
      </w:r>
      <w:r w:rsidR="0098518A" w:rsidRPr="00200677">
        <w:rPr>
          <w:rFonts w:ascii="PT Astra Serif" w:hAnsi="PT Astra Serif"/>
          <w:sz w:val="24"/>
          <w:szCs w:val="24"/>
        </w:rPr>
        <w:t>их</w:t>
      </w:r>
      <w:r w:rsidR="0098518A" w:rsidRPr="00200677">
        <w:rPr>
          <w:rFonts w:ascii="PT Astra Serif" w:hAnsi="PT Astra Serif"/>
          <w:spacing w:val="-1"/>
          <w:sz w:val="24"/>
          <w:szCs w:val="24"/>
        </w:rPr>
        <w:t>реквизитов</w:t>
      </w:r>
      <w:r w:rsidR="0098518A" w:rsidRPr="00200677">
        <w:rPr>
          <w:rFonts w:ascii="PT Astra Serif" w:hAnsi="PT Astra Serif"/>
          <w:sz w:val="24"/>
          <w:szCs w:val="24"/>
        </w:rPr>
        <w:t>и</w:t>
      </w:r>
      <w:r w:rsidR="0098518A" w:rsidRPr="00200677">
        <w:rPr>
          <w:rFonts w:ascii="PT Astra Serif" w:hAnsi="PT Astra Serif"/>
          <w:spacing w:val="-1"/>
          <w:sz w:val="24"/>
          <w:szCs w:val="24"/>
        </w:rPr>
        <w:t>источниковофициальногоопубликования),</w:t>
      </w:r>
      <w:r w:rsidR="0098518A" w:rsidRPr="00200677">
        <w:rPr>
          <w:rFonts w:ascii="PT Astra Serif" w:hAnsi="PT Astra Serif"/>
          <w:spacing w:val="-2"/>
          <w:sz w:val="24"/>
          <w:szCs w:val="24"/>
        </w:rPr>
        <w:t>информация</w:t>
      </w:r>
      <w:r w:rsidR="0098518A" w:rsidRPr="00200677">
        <w:rPr>
          <w:rFonts w:ascii="PT Astra Serif" w:hAnsi="PT Astra Serif"/>
          <w:sz w:val="24"/>
          <w:szCs w:val="24"/>
        </w:rPr>
        <w:t>о</w:t>
      </w:r>
      <w:r w:rsidR="0098518A" w:rsidRPr="00200677">
        <w:rPr>
          <w:rFonts w:ascii="PT Astra Serif" w:hAnsi="PT Astra Serif"/>
          <w:spacing w:val="-1"/>
          <w:sz w:val="24"/>
          <w:szCs w:val="24"/>
        </w:rPr>
        <w:t>порядке</w:t>
      </w:r>
      <w:r w:rsidR="0098518A" w:rsidRPr="00200677">
        <w:rPr>
          <w:rFonts w:ascii="PT Astra Serif" w:hAnsi="PT Astra Serif"/>
          <w:spacing w:val="-2"/>
          <w:sz w:val="24"/>
          <w:szCs w:val="24"/>
        </w:rPr>
        <w:t>досудебного</w:t>
      </w:r>
      <w:r w:rsidR="0098518A" w:rsidRPr="00200677">
        <w:rPr>
          <w:rFonts w:ascii="PT Astra Serif" w:hAnsi="PT Astra Serif"/>
          <w:spacing w:val="-1"/>
          <w:sz w:val="24"/>
          <w:szCs w:val="24"/>
        </w:rPr>
        <w:t>(внесудебного)обжалованиярешений</w:t>
      </w:r>
      <w:r w:rsidR="0098518A" w:rsidRPr="00200677">
        <w:rPr>
          <w:rFonts w:ascii="PT Astra Serif" w:hAnsi="PT Astra Serif"/>
          <w:sz w:val="24"/>
          <w:szCs w:val="24"/>
        </w:rPr>
        <w:t>и</w:t>
      </w:r>
      <w:r w:rsidR="0098518A" w:rsidRPr="00200677">
        <w:rPr>
          <w:rFonts w:ascii="PT Astra Serif" w:hAnsi="PT Astra Serif"/>
          <w:spacing w:val="-1"/>
          <w:sz w:val="24"/>
          <w:szCs w:val="24"/>
        </w:rPr>
        <w:t>действий</w:t>
      </w:r>
      <w:r w:rsidR="0098518A" w:rsidRPr="00200677">
        <w:rPr>
          <w:rFonts w:ascii="PT Astra Serif" w:hAnsi="PT Astra Serif"/>
          <w:sz w:val="24"/>
          <w:szCs w:val="24"/>
        </w:rPr>
        <w:t>(бездействия)</w:t>
      </w:r>
      <w:r w:rsidR="0098518A" w:rsidRPr="00200677">
        <w:rPr>
          <w:rFonts w:ascii="PT Astra Serif" w:hAnsi="PT Astra Serif"/>
          <w:spacing w:val="-1"/>
          <w:sz w:val="24"/>
          <w:szCs w:val="24"/>
        </w:rPr>
        <w:t>органов,предоставляющих</w:t>
      </w:r>
      <w:r>
        <w:rPr>
          <w:rFonts w:ascii="PT Astra Serif" w:hAnsi="PT Astra Serif"/>
          <w:spacing w:val="-1"/>
          <w:sz w:val="24"/>
          <w:szCs w:val="24"/>
        </w:rPr>
        <w:t>муниципальную</w:t>
      </w:r>
      <w:r w:rsidR="0098518A" w:rsidRPr="00200677">
        <w:rPr>
          <w:rFonts w:ascii="PT Astra Serif" w:hAnsi="PT Astra Serif"/>
          <w:spacing w:val="-1"/>
          <w:sz w:val="24"/>
          <w:szCs w:val="24"/>
        </w:rPr>
        <w:t>услугу,</w:t>
      </w:r>
      <w:r w:rsidR="0098518A" w:rsidRPr="00200677">
        <w:rPr>
          <w:rFonts w:ascii="PT Astra Serif" w:hAnsi="PT Astra Serif"/>
          <w:sz w:val="24"/>
          <w:szCs w:val="24"/>
        </w:rPr>
        <w:t>атакжеих</w:t>
      </w:r>
      <w:r w:rsidR="0098518A" w:rsidRPr="00200677">
        <w:rPr>
          <w:rFonts w:ascii="PT Astra Serif" w:hAnsi="PT Astra Serif"/>
          <w:spacing w:val="-1"/>
          <w:sz w:val="24"/>
          <w:szCs w:val="24"/>
        </w:rPr>
        <w:t>должностныхлиц,государственныхилимуниципа</w:t>
      </w:r>
      <w:r w:rsidR="0098518A" w:rsidRPr="00200677">
        <w:rPr>
          <w:rFonts w:ascii="PT Astra Serif" w:hAnsi="PT Astra Serif"/>
          <w:spacing w:val="-1"/>
          <w:sz w:val="24"/>
          <w:szCs w:val="24"/>
        </w:rPr>
        <w:lastRenderedPageBreak/>
        <w:t>льныхслужащих,работниковразмещен</w:t>
      </w:r>
      <w:r w:rsidR="0098518A" w:rsidRPr="00200677">
        <w:rPr>
          <w:rFonts w:ascii="PT Astra Serif" w:hAnsi="PT Astra Serif"/>
          <w:sz w:val="24"/>
          <w:szCs w:val="24"/>
        </w:rPr>
        <w:t>на</w:t>
      </w:r>
      <w:r w:rsidR="0098518A" w:rsidRPr="00200677">
        <w:rPr>
          <w:rFonts w:ascii="PT Astra Serif" w:hAnsi="PT Astra Serif"/>
          <w:spacing w:val="-1"/>
          <w:sz w:val="24"/>
          <w:szCs w:val="24"/>
        </w:rPr>
        <w:t>официальномсайтеУполномоченного</w:t>
      </w:r>
      <w:r w:rsidR="0098518A" w:rsidRPr="00200677">
        <w:rPr>
          <w:rFonts w:ascii="PT Astra Serif" w:hAnsi="PT Astra Serif"/>
          <w:sz w:val="24"/>
          <w:szCs w:val="24"/>
        </w:rPr>
        <w:t>органа,на</w:t>
      </w:r>
      <w:r w:rsidR="0098518A" w:rsidRPr="00200677">
        <w:rPr>
          <w:rFonts w:ascii="PT Astra Serif" w:hAnsi="PT Astra Serif"/>
          <w:spacing w:val="-2"/>
          <w:sz w:val="24"/>
          <w:szCs w:val="24"/>
        </w:rPr>
        <w:t>ЕПГУ</w:t>
      </w:r>
      <w:r w:rsidR="0098518A" w:rsidRPr="00200677">
        <w:rPr>
          <w:rFonts w:ascii="PT Astra Serif" w:hAnsi="PT Astra Serif"/>
          <w:iCs/>
          <w:spacing w:val="-1"/>
          <w:sz w:val="24"/>
          <w:szCs w:val="24"/>
        </w:rPr>
        <w:t>.</w:t>
      </w:r>
    </w:p>
    <w:p w:rsidR="007D10DE" w:rsidRDefault="007D10DE" w:rsidP="00F70AE7">
      <w:pPr>
        <w:pStyle w:val="a8"/>
        <w:widowControl/>
        <w:tabs>
          <w:tab w:val="left" w:pos="1404"/>
        </w:tabs>
        <w:kinsoku w:val="0"/>
        <w:overflowPunct w:val="0"/>
        <w:ind w:left="0" w:firstLine="709"/>
        <w:jc w:val="both"/>
        <w:rPr>
          <w:rFonts w:ascii="PT Astra Serif" w:hAnsi="PT Astra Serif"/>
          <w:iCs/>
          <w:spacing w:val="-1"/>
          <w:sz w:val="24"/>
          <w:szCs w:val="24"/>
        </w:rPr>
      </w:pPr>
    </w:p>
    <w:p w:rsidR="0098518A" w:rsidRPr="007D10DE" w:rsidRDefault="0098518A" w:rsidP="00F70AE7">
      <w:pPr>
        <w:pStyle w:val="a8"/>
        <w:widowControl/>
        <w:tabs>
          <w:tab w:val="left" w:pos="1404"/>
        </w:tabs>
        <w:kinsoku w:val="0"/>
        <w:overflowPunct w:val="0"/>
        <w:ind w:left="0" w:firstLine="709"/>
        <w:jc w:val="both"/>
        <w:rPr>
          <w:rFonts w:ascii="PT Astra Serif" w:hAnsi="PT Astra Serif"/>
          <w:sz w:val="24"/>
          <w:szCs w:val="24"/>
        </w:rPr>
      </w:pPr>
      <w:r w:rsidRPr="00200677">
        <w:rPr>
          <w:rFonts w:ascii="PT Astra Serif" w:hAnsi="PT Astra Serif"/>
          <w:b/>
          <w:spacing w:val="-1"/>
          <w:sz w:val="24"/>
          <w:szCs w:val="24"/>
        </w:rPr>
        <w:t>Исчерпывающий перечень документов, необходимых</w:t>
      </w:r>
      <w:r w:rsidRPr="00200677">
        <w:rPr>
          <w:rFonts w:ascii="PT Astra Serif" w:hAnsi="PT Astra Serif"/>
          <w:b/>
          <w:spacing w:val="-2"/>
          <w:sz w:val="24"/>
          <w:szCs w:val="24"/>
        </w:rPr>
        <w:t xml:space="preserve">для </w:t>
      </w:r>
      <w:r w:rsidRPr="00200677">
        <w:rPr>
          <w:rFonts w:ascii="PT Astra Serif" w:hAnsi="PT Astra Serif"/>
          <w:b/>
          <w:spacing w:val="-1"/>
          <w:sz w:val="24"/>
          <w:szCs w:val="24"/>
        </w:rPr>
        <w:t>предоставления</w:t>
      </w:r>
      <w:r w:rsidR="00604238">
        <w:rPr>
          <w:rFonts w:ascii="PT Astra Serif" w:hAnsi="PT Astra Serif"/>
          <w:b/>
          <w:spacing w:val="-1"/>
          <w:sz w:val="24"/>
          <w:szCs w:val="24"/>
        </w:rPr>
        <w:t>муниципальной</w:t>
      </w:r>
      <w:r w:rsidRPr="00200677">
        <w:rPr>
          <w:rFonts w:ascii="PT Astra Serif" w:hAnsi="PT Astra Serif"/>
          <w:b/>
          <w:spacing w:val="-1"/>
          <w:sz w:val="24"/>
          <w:szCs w:val="24"/>
        </w:rPr>
        <w:t>услуги</w:t>
      </w:r>
    </w:p>
    <w:p w:rsidR="0098518A" w:rsidRPr="00200677" w:rsidRDefault="0098518A" w:rsidP="00F70AE7">
      <w:pPr>
        <w:pStyle w:val="a8"/>
        <w:widowControl/>
        <w:kinsoku w:val="0"/>
        <w:overflowPunct w:val="0"/>
        <w:ind w:left="0" w:firstLine="709"/>
        <w:jc w:val="both"/>
        <w:rPr>
          <w:rFonts w:ascii="PT Astra Serif" w:hAnsi="PT Astra Serif"/>
          <w:bCs/>
          <w:sz w:val="24"/>
          <w:szCs w:val="24"/>
        </w:rPr>
      </w:pPr>
    </w:p>
    <w:p w:rsidR="0098518A" w:rsidRPr="00200677" w:rsidRDefault="007D10DE" w:rsidP="00F70AE7">
      <w:pPr>
        <w:pStyle w:val="a8"/>
        <w:widowControl/>
        <w:tabs>
          <w:tab w:val="left" w:pos="1474"/>
        </w:tabs>
        <w:kinsoku w:val="0"/>
        <w:overflowPunct w:val="0"/>
        <w:ind w:left="0" w:firstLine="709"/>
        <w:jc w:val="both"/>
        <w:rPr>
          <w:rFonts w:ascii="PT Astra Serif" w:hAnsi="PT Astra Serif"/>
          <w:spacing w:val="-1"/>
          <w:sz w:val="24"/>
          <w:szCs w:val="24"/>
        </w:rPr>
      </w:pPr>
      <w:r>
        <w:rPr>
          <w:rFonts w:ascii="PT Astra Serif" w:hAnsi="PT Astra Serif"/>
          <w:sz w:val="24"/>
          <w:szCs w:val="24"/>
        </w:rPr>
        <w:t>2.10</w:t>
      </w:r>
      <w:r w:rsidR="0098518A" w:rsidRPr="00200677">
        <w:rPr>
          <w:rFonts w:ascii="PT Astra Serif" w:hAnsi="PT Astra Serif"/>
          <w:sz w:val="24"/>
          <w:szCs w:val="24"/>
        </w:rPr>
        <w:t>. Для</w:t>
      </w:r>
      <w:r w:rsidR="0098518A" w:rsidRPr="00200677">
        <w:rPr>
          <w:rFonts w:ascii="PT Astra Serif" w:hAnsi="PT Astra Serif"/>
          <w:spacing w:val="-1"/>
          <w:sz w:val="24"/>
          <w:szCs w:val="24"/>
        </w:rPr>
        <w:t>получения</w:t>
      </w:r>
      <w:r w:rsidR="00604238">
        <w:rPr>
          <w:rFonts w:ascii="PT Astra Serif" w:hAnsi="PT Astra Serif"/>
          <w:spacing w:val="-1"/>
          <w:sz w:val="24"/>
          <w:szCs w:val="24"/>
        </w:rPr>
        <w:t>муниципальной</w:t>
      </w:r>
      <w:r w:rsidR="0098518A" w:rsidRPr="00200677">
        <w:rPr>
          <w:rFonts w:ascii="PT Astra Serif" w:hAnsi="PT Astra Serif"/>
          <w:spacing w:val="-2"/>
          <w:sz w:val="24"/>
          <w:szCs w:val="24"/>
        </w:rPr>
        <w:t>услуги</w:t>
      </w:r>
      <w:r w:rsidR="0098518A" w:rsidRPr="00200677">
        <w:rPr>
          <w:rFonts w:ascii="PT Astra Serif" w:hAnsi="PT Astra Serif"/>
          <w:spacing w:val="-1"/>
          <w:sz w:val="24"/>
          <w:szCs w:val="24"/>
        </w:rPr>
        <w:t>Заявительпредставляет</w:t>
      </w:r>
      <w:r w:rsidR="0098518A" w:rsidRPr="00200677">
        <w:rPr>
          <w:rFonts w:ascii="PT Astra Serif" w:hAnsi="PT Astra Serif"/>
          <w:sz w:val="24"/>
          <w:szCs w:val="24"/>
        </w:rPr>
        <w:t>в</w:t>
      </w:r>
      <w:r w:rsidR="0098518A" w:rsidRPr="00200677">
        <w:rPr>
          <w:rFonts w:ascii="PT Astra Serif" w:hAnsi="PT Astra Serif"/>
          <w:spacing w:val="-1"/>
          <w:sz w:val="24"/>
          <w:szCs w:val="24"/>
        </w:rPr>
        <w:t>Уполномоченныйорганзаявление</w:t>
      </w:r>
      <w:r w:rsidR="0098518A" w:rsidRPr="00200677">
        <w:rPr>
          <w:rFonts w:ascii="PT Astra Serif" w:hAnsi="PT Astra Serif"/>
          <w:sz w:val="24"/>
          <w:szCs w:val="24"/>
        </w:rPr>
        <w:t>о</w:t>
      </w:r>
      <w:r w:rsidR="0098518A" w:rsidRPr="00200677">
        <w:rPr>
          <w:rFonts w:ascii="PT Astra Serif" w:hAnsi="PT Astra Serif"/>
          <w:spacing w:val="-1"/>
          <w:sz w:val="24"/>
          <w:szCs w:val="24"/>
        </w:rPr>
        <w:t>предоставлении</w:t>
      </w:r>
      <w:r w:rsidR="00604238">
        <w:rPr>
          <w:rFonts w:ascii="PT Astra Serif" w:hAnsi="PT Astra Serif"/>
          <w:spacing w:val="-1"/>
          <w:sz w:val="24"/>
          <w:szCs w:val="24"/>
        </w:rPr>
        <w:t>муниципальной</w:t>
      </w:r>
      <w:r w:rsidR="0098518A" w:rsidRPr="00200677">
        <w:rPr>
          <w:rFonts w:ascii="PT Astra Serif" w:hAnsi="PT Astra Serif"/>
          <w:spacing w:val="-2"/>
          <w:sz w:val="24"/>
          <w:szCs w:val="24"/>
        </w:rPr>
        <w:t>услуги</w:t>
      </w:r>
      <w:r w:rsidR="0098518A" w:rsidRPr="00200677">
        <w:rPr>
          <w:rFonts w:ascii="PT Astra Serif" w:hAnsi="PT Astra Serif"/>
          <w:sz w:val="24"/>
          <w:szCs w:val="24"/>
        </w:rPr>
        <w:t>поформе</w:t>
      </w:r>
      <w:r w:rsidR="0098518A" w:rsidRPr="00200677">
        <w:rPr>
          <w:rFonts w:ascii="PT Astra Serif" w:hAnsi="PT Astra Serif"/>
          <w:spacing w:val="-1"/>
          <w:sz w:val="24"/>
          <w:szCs w:val="24"/>
        </w:rPr>
        <w:t>согласноПриложению</w:t>
      </w:r>
      <w:r w:rsidR="0098518A" w:rsidRPr="00200677">
        <w:rPr>
          <w:rFonts w:ascii="PT Astra Serif" w:hAnsi="PT Astra Serif"/>
          <w:sz w:val="24"/>
          <w:szCs w:val="24"/>
        </w:rPr>
        <w:t>№4к</w:t>
      </w:r>
      <w:r w:rsidR="0098518A" w:rsidRPr="00200677">
        <w:rPr>
          <w:rFonts w:ascii="PT Astra Serif" w:hAnsi="PT Astra Serif"/>
          <w:spacing w:val="-1"/>
          <w:sz w:val="24"/>
          <w:szCs w:val="24"/>
        </w:rPr>
        <w:t>настоящемуАдминистративному</w:t>
      </w:r>
      <w:r w:rsidR="0098518A" w:rsidRPr="00200677">
        <w:rPr>
          <w:rFonts w:ascii="PT Astra Serif" w:hAnsi="PT Astra Serif"/>
          <w:sz w:val="24"/>
          <w:szCs w:val="24"/>
        </w:rPr>
        <w:t>регламенту</w:t>
      </w:r>
      <w:r w:rsidR="0098518A" w:rsidRPr="00200677">
        <w:rPr>
          <w:rFonts w:ascii="PT Astra Serif" w:hAnsi="PT Astra Serif"/>
          <w:spacing w:val="-1"/>
          <w:sz w:val="24"/>
          <w:szCs w:val="24"/>
        </w:rPr>
        <w:t>одним</w:t>
      </w:r>
      <w:r w:rsidR="0098518A" w:rsidRPr="00200677">
        <w:rPr>
          <w:rFonts w:ascii="PT Astra Serif" w:hAnsi="PT Astra Serif"/>
          <w:sz w:val="24"/>
          <w:szCs w:val="24"/>
        </w:rPr>
        <w:t>из</w:t>
      </w:r>
      <w:r w:rsidR="0098518A" w:rsidRPr="00200677">
        <w:rPr>
          <w:rFonts w:ascii="PT Astra Serif" w:hAnsi="PT Astra Serif"/>
          <w:spacing w:val="-1"/>
          <w:sz w:val="24"/>
          <w:szCs w:val="24"/>
        </w:rPr>
        <w:t>следующихспособов</w:t>
      </w:r>
      <w:r w:rsidR="0098518A" w:rsidRPr="00200677">
        <w:rPr>
          <w:rFonts w:ascii="PT Astra Serif" w:hAnsi="PT Astra Serif"/>
          <w:sz w:val="24"/>
          <w:szCs w:val="24"/>
        </w:rPr>
        <w:t>по</w:t>
      </w:r>
      <w:r w:rsidR="0098518A" w:rsidRPr="00200677">
        <w:rPr>
          <w:rFonts w:ascii="PT Astra Serif" w:hAnsi="PT Astra Serif"/>
          <w:spacing w:val="-1"/>
          <w:sz w:val="24"/>
          <w:szCs w:val="24"/>
        </w:rPr>
        <w:t>личномуусмотрению:</w:t>
      </w:r>
    </w:p>
    <w:p w:rsidR="0098518A" w:rsidRPr="00200677" w:rsidRDefault="007D10DE" w:rsidP="00F70AE7">
      <w:pPr>
        <w:pStyle w:val="a8"/>
        <w:widowControl/>
        <w:tabs>
          <w:tab w:val="left" w:pos="1819"/>
        </w:tabs>
        <w:kinsoku w:val="0"/>
        <w:overflowPunct w:val="0"/>
        <w:ind w:left="0" w:firstLine="709"/>
        <w:jc w:val="both"/>
        <w:rPr>
          <w:rFonts w:ascii="PT Astra Serif" w:hAnsi="PT Astra Serif"/>
          <w:spacing w:val="-2"/>
          <w:sz w:val="24"/>
          <w:szCs w:val="24"/>
        </w:rPr>
      </w:pPr>
      <w:r>
        <w:rPr>
          <w:rFonts w:ascii="PT Astra Serif" w:hAnsi="PT Astra Serif"/>
          <w:sz w:val="24"/>
          <w:szCs w:val="24"/>
        </w:rPr>
        <w:t>2.10</w:t>
      </w:r>
      <w:r w:rsidR="00303152" w:rsidRPr="00200677">
        <w:rPr>
          <w:rFonts w:ascii="PT Astra Serif" w:hAnsi="PT Astra Serif"/>
          <w:sz w:val="24"/>
          <w:szCs w:val="24"/>
        </w:rPr>
        <w:t>.1</w:t>
      </w:r>
      <w:r w:rsidR="0098518A" w:rsidRPr="00200677">
        <w:rPr>
          <w:rFonts w:ascii="PT Astra Serif" w:hAnsi="PT Astra Serif"/>
          <w:sz w:val="24"/>
          <w:szCs w:val="24"/>
        </w:rPr>
        <w:t xml:space="preserve"> в</w:t>
      </w:r>
      <w:r w:rsidR="0098518A" w:rsidRPr="00200677">
        <w:rPr>
          <w:rFonts w:ascii="PT Astra Serif" w:hAnsi="PT Astra Serif"/>
          <w:spacing w:val="-1"/>
          <w:sz w:val="24"/>
          <w:szCs w:val="24"/>
        </w:rPr>
        <w:t xml:space="preserve"> электронной</w:t>
      </w:r>
      <w:r w:rsidR="0098518A" w:rsidRPr="00200677">
        <w:rPr>
          <w:rFonts w:ascii="PT Astra Serif" w:hAnsi="PT Astra Serif"/>
          <w:spacing w:val="-2"/>
          <w:sz w:val="24"/>
          <w:szCs w:val="24"/>
        </w:rPr>
        <w:t>форме</w:t>
      </w:r>
      <w:r w:rsidR="0098518A" w:rsidRPr="00200677">
        <w:rPr>
          <w:rFonts w:ascii="PT Astra Serif" w:hAnsi="PT Astra Serif"/>
          <w:spacing w:val="-1"/>
          <w:sz w:val="24"/>
          <w:szCs w:val="24"/>
        </w:rPr>
        <w:t>посредством</w:t>
      </w:r>
      <w:r w:rsidR="0098518A" w:rsidRPr="00200677">
        <w:rPr>
          <w:rFonts w:ascii="PT Astra Serif" w:hAnsi="PT Astra Serif"/>
          <w:spacing w:val="-2"/>
          <w:sz w:val="24"/>
          <w:szCs w:val="24"/>
        </w:rPr>
        <w:t>ЕПГУ.</w:t>
      </w:r>
    </w:p>
    <w:p w:rsidR="0098518A" w:rsidRPr="00200677" w:rsidRDefault="0098518A" w:rsidP="00F70AE7">
      <w:pPr>
        <w:pStyle w:val="a8"/>
        <w:widowControl/>
        <w:tabs>
          <w:tab w:val="left" w:pos="0"/>
          <w:tab w:val="left" w:pos="6130"/>
        </w:tabs>
        <w:kinsoku w:val="0"/>
        <w:overflowPunct w:val="0"/>
        <w:ind w:left="0" w:firstLine="709"/>
        <w:jc w:val="both"/>
        <w:rPr>
          <w:rFonts w:ascii="PT Astra Serif" w:hAnsi="PT Astra Serif"/>
          <w:spacing w:val="-1"/>
          <w:sz w:val="24"/>
          <w:szCs w:val="24"/>
        </w:rPr>
      </w:pPr>
      <w:r w:rsidRPr="00200677">
        <w:rPr>
          <w:rFonts w:ascii="PT Astra Serif" w:hAnsi="PT Astra Serif"/>
          <w:sz w:val="24"/>
          <w:szCs w:val="24"/>
        </w:rPr>
        <w:t>а)</w:t>
      </w:r>
      <w:r w:rsidRPr="00200677">
        <w:rPr>
          <w:rFonts w:ascii="PT Astra Serif" w:hAnsi="PT Astra Serif"/>
          <w:spacing w:val="-1"/>
          <w:sz w:val="24"/>
          <w:szCs w:val="24"/>
        </w:rPr>
        <w:t xml:space="preserve"> вслучаепредставленияЗаявления</w:t>
      </w:r>
      <w:r w:rsidRPr="00200677">
        <w:rPr>
          <w:rFonts w:ascii="PT Astra Serif" w:hAnsi="PT Astra Serif"/>
          <w:sz w:val="24"/>
          <w:szCs w:val="24"/>
        </w:rPr>
        <w:t>и</w:t>
      </w:r>
      <w:r w:rsidRPr="00200677">
        <w:rPr>
          <w:rFonts w:ascii="PT Astra Serif" w:hAnsi="PT Astra Serif"/>
          <w:spacing w:val="-1"/>
          <w:sz w:val="24"/>
          <w:szCs w:val="24"/>
        </w:rPr>
        <w:t>прилагаемых</w:t>
      </w:r>
      <w:r w:rsidRPr="00200677">
        <w:rPr>
          <w:rFonts w:ascii="PT Astra Serif" w:hAnsi="PT Astra Serif"/>
          <w:sz w:val="24"/>
          <w:szCs w:val="24"/>
        </w:rPr>
        <w:t>кнему</w:t>
      </w:r>
      <w:r w:rsidRPr="00200677">
        <w:rPr>
          <w:rFonts w:ascii="PT Astra Serif" w:hAnsi="PT Astra Serif"/>
          <w:spacing w:val="-1"/>
          <w:sz w:val="24"/>
          <w:szCs w:val="24"/>
        </w:rPr>
        <w:t>документовуказанным</w:t>
      </w:r>
      <w:r w:rsidRPr="00200677">
        <w:rPr>
          <w:rFonts w:ascii="PT Astra Serif" w:hAnsi="PT Astra Serif"/>
          <w:spacing w:val="-2"/>
          <w:sz w:val="24"/>
          <w:szCs w:val="24"/>
        </w:rPr>
        <w:t>способом</w:t>
      </w:r>
      <w:r w:rsidRPr="00200677">
        <w:rPr>
          <w:rFonts w:ascii="PT Astra Serif" w:hAnsi="PT Astra Serif"/>
          <w:spacing w:val="-1"/>
          <w:sz w:val="24"/>
          <w:szCs w:val="24"/>
        </w:rPr>
        <w:t>Заявитель,прошедший</w:t>
      </w:r>
      <w:r w:rsidRPr="00200677">
        <w:rPr>
          <w:rFonts w:ascii="PT Astra Serif" w:hAnsi="PT Astra Serif"/>
          <w:spacing w:val="-2"/>
          <w:sz w:val="24"/>
          <w:szCs w:val="24"/>
        </w:rPr>
        <w:t>процедуры</w:t>
      </w:r>
      <w:r w:rsidRPr="00200677">
        <w:rPr>
          <w:rFonts w:ascii="PT Astra Serif" w:hAnsi="PT Astra Serif"/>
          <w:spacing w:val="-1"/>
          <w:sz w:val="24"/>
          <w:szCs w:val="24"/>
        </w:rPr>
        <w:t>регистрации,идентификации</w:t>
      </w:r>
      <w:r w:rsidRPr="00200677">
        <w:rPr>
          <w:rFonts w:ascii="PT Astra Serif" w:hAnsi="PT Astra Serif"/>
          <w:sz w:val="24"/>
          <w:szCs w:val="24"/>
        </w:rPr>
        <w:t>и</w:t>
      </w:r>
      <w:r w:rsidRPr="00200677">
        <w:rPr>
          <w:rFonts w:ascii="PT Astra Serif" w:hAnsi="PT Astra Serif"/>
          <w:spacing w:val="-1"/>
          <w:sz w:val="24"/>
          <w:szCs w:val="24"/>
        </w:rPr>
        <w:t>аутентификации</w:t>
      </w:r>
      <w:r w:rsidRPr="00200677">
        <w:rPr>
          <w:rFonts w:ascii="PT Astra Serif" w:hAnsi="PT Astra Serif"/>
          <w:sz w:val="24"/>
          <w:szCs w:val="24"/>
        </w:rPr>
        <w:t>с</w:t>
      </w:r>
      <w:r w:rsidRPr="00200677">
        <w:rPr>
          <w:rFonts w:ascii="PT Astra Serif" w:hAnsi="PT Astra Serif"/>
          <w:spacing w:val="-1"/>
          <w:sz w:val="24"/>
          <w:szCs w:val="24"/>
        </w:rPr>
        <w:t>использованиемфедеральнойгосударственнойинформационнойсистемы</w:t>
      </w:r>
      <w:r w:rsidRPr="00200677">
        <w:rPr>
          <w:rFonts w:ascii="PT Astra Serif" w:hAnsi="PT Astra Serif"/>
          <w:spacing w:val="-2"/>
          <w:sz w:val="24"/>
          <w:szCs w:val="24"/>
        </w:rPr>
        <w:t>«Единая</w:t>
      </w:r>
      <w:r w:rsidRPr="00200677">
        <w:rPr>
          <w:rFonts w:ascii="PT Astra Serif" w:hAnsi="PT Astra Serif"/>
          <w:spacing w:val="-1"/>
          <w:sz w:val="24"/>
          <w:szCs w:val="24"/>
        </w:rPr>
        <w:t>системаидентификации</w:t>
      </w:r>
      <w:r w:rsidRPr="00200677">
        <w:rPr>
          <w:rFonts w:ascii="PT Astra Serif" w:hAnsi="PT Astra Serif"/>
          <w:sz w:val="24"/>
          <w:szCs w:val="24"/>
        </w:rPr>
        <w:t>и</w:t>
      </w:r>
      <w:r w:rsidRPr="00200677">
        <w:rPr>
          <w:rFonts w:ascii="PT Astra Serif" w:hAnsi="PT Astra Serif"/>
          <w:spacing w:val="-1"/>
          <w:sz w:val="24"/>
          <w:szCs w:val="24"/>
        </w:rPr>
        <w:t>аутентификации</w:t>
      </w:r>
      <w:r w:rsidRPr="00200677">
        <w:rPr>
          <w:rFonts w:ascii="PT Astra Serif" w:hAnsi="PT Astra Serif"/>
          <w:sz w:val="24"/>
          <w:szCs w:val="24"/>
        </w:rPr>
        <w:t>в</w:t>
      </w:r>
      <w:r w:rsidRPr="00200677">
        <w:rPr>
          <w:rFonts w:ascii="PT Astra Serif" w:hAnsi="PT Astra Serif"/>
          <w:spacing w:val="-1"/>
          <w:sz w:val="24"/>
          <w:szCs w:val="24"/>
        </w:rPr>
        <w:t>инфраструктуре,</w:t>
      </w:r>
      <w:r w:rsidRPr="00200677">
        <w:rPr>
          <w:rFonts w:ascii="PT Astra Serif" w:hAnsi="PT Astra Serif"/>
          <w:spacing w:val="-1"/>
          <w:w w:val="95"/>
          <w:sz w:val="24"/>
          <w:szCs w:val="24"/>
        </w:rPr>
        <w:t xml:space="preserve"> обеспечивающей </w:t>
      </w:r>
      <w:r w:rsidRPr="00200677">
        <w:rPr>
          <w:rFonts w:ascii="PT Astra Serif" w:hAnsi="PT Astra Serif"/>
          <w:spacing w:val="-1"/>
          <w:sz w:val="24"/>
          <w:szCs w:val="24"/>
        </w:rPr>
        <w:t>информационно-технологическоевзаимодействиеинформационныхсистем,используемыхдляпредоставлениягосударственных</w:t>
      </w:r>
      <w:r w:rsidRPr="00200677">
        <w:rPr>
          <w:rFonts w:ascii="PT Astra Serif" w:hAnsi="PT Astra Serif"/>
          <w:sz w:val="24"/>
          <w:szCs w:val="24"/>
        </w:rPr>
        <w:t>и</w:t>
      </w:r>
      <w:r w:rsidRPr="00200677">
        <w:rPr>
          <w:rFonts w:ascii="PT Astra Serif" w:hAnsi="PT Astra Serif"/>
          <w:spacing w:val="-1"/>
          <w:sz w:val="24"/>
          <w:szCs w:val="24"/>
        </w:rPr>
        <w:t>муниципальных</w:t>
      </w:r>
      <w:r w:rsidRPr="00200677">
        <w:rPr>
          <w:rFonts w:ascii="PT Astra Serif" w:hAnsi="PT Astra Serif"/>
          <w:spacing w:val="-2"/>
          <w:sz w:val="24"/>
          <w:szCs w:val="24"/>
        </w:rPr>
        <w:t>услуг</w:t>
      </w:r>
      <w:r w:rsidRPr="00200677">
        <w:rPr>
          <w:rFonts w:ascii="PT Astra Serif" w:hAnsi="PT Astra Serif"/>
          <w:sz w:val="24"/>
          <w:szCs w:val="24"/>
        </w:rPr>
        <w:t>в</w:t>
      </w:r>
      <w:r w:rsidRPr="00200677">
        <w:rPr>
          <w:rFonts w:ascii="PT Astra Serif" w:hAnsi="PT Astra Serif"/>
          <w:spacing w:val="-1"/>
          <w:sz w:val="24"/>
          <w:szCs w:val="24"/>
        </w:rPr>
        <w:t>электронной</w:t>
      </w:r>
      <w:r w:rsidRPr="00200677">
        <w:rPr>
          <w:rFonts w:ascii="PT Astra Serif" w:hAnsi="PT Astra Serif"/>
          <w:sz w:val="24"/>
          <w:szCs w:val="24"/>
        </w:rPr>
        <w:t>форме»</w:t>
      </w:r>
      <w:r w:rsidRPr="00200677">
        <w:rPr>
          <w:rFonts w:ascii="PT Astra Serif" w:hAnsi="PT Astra Serif"/>
          <w:spacing w:val="-1"/>
          <w:sz w:val="24"/>
          <w:szCs w:val="24"/>
        </w:rPr>
        <w:t>(далее</w:t>
      </w:r>
      <w:r w:rsidRPr="00200677">
        <w:rPr>
          <w:rFonts w:ascii="PT Astra Serif" w:hAnsi="PT Astra Serif"/>
          <w:sz w:val="24"/>
          <w:szCs w:val="24"/>
        </w:rPr>
        <w:t>–</w:t>
      </w:r>
      <w:r w:rsidRPr="00200677">
        <w:rPr>
          <w:rFonts w:ascii="PT Astra Serif" w:hAnsi="PT Astra Serif"/>
          <w:spacing w:val="-2"/>
          <w:sz w:val="24"/>
          <w:szCs w:val="24"/>
        </w:rPr>
        <w:t>ЕСИА)</w:t>
      </w:r>
      <w:r w:rsidRPr="00200677">
        <w:rPr>
          <w:rFonts w:ascii="PT Astra Serif" w:hAnsi="PT Astra Serif"/>
          <w:spacing w:val="-1"/>
          <w:sz w:val="24"/>
          <w:szCs w:val="24"/>
        </w:rPr>
        <w:t>илииныхгосударственныхинформационныхсистем,</w:t>
      </w:r>
      <w:r w:rsidRPr="00200677">
        <w:rPr>
          <w:rFonts w:ascii="PT Astra Serif" w:hAnsi="PT Astra Serif"/>
          <w:sz w:val="24"/>
          <w:szCs w:val="24"/>
        </w:rPr>
        <w:t>если</w:t>
      </w:r>
      <w:r w:rsidRPr="00200677">
        <w:rPr>
          <w:rFonts w:ascii="PT Astra Serif" w:hAnsi="PT Astra Serif"/>
          <w:spacing w:val="-1"/>
          <w:sz w:val="24"/>
          <w:szCs w:val="24"/>
        </w:rPr>
        <w:t>такиегосударственныеинформационныесистемы</w:t>
      </w:r>
      <w:r w:rsidRPr="00200677">
        <w:rPr>
          <w:rFonts w:ascii="PT Astra Serif" w:hAnsi="PT Astra Serif"/>
          <w:sz w:val="24"/>
          <w:szCs w:val="24"/>
        </w:rPr>
        <w:t>в</w:t>
      </w:r>
      <w:r w:rsidRPr="00200677">
        <w:rPr>
          <w:rFonts w:ascii="PT Astra Serif" w:hAnsi="PT Astra Serif"/>
          <w:spacing w:val="-1"/>
          <w:sz w:val="24"/>
          <w:szCs w:val="24"/>
        </w:rPr>
        <w:t>установленномПравительствомРоссийскойФедерациипорядкеобеспечиваютвзаимодействие</w:t>
      </w:r>
      <w:r w:rsidRPr="00200677">
        <w:rPr>
          <w:rFonts w:ascii="PT Astra Serif" w:hAnsi="PT Astra Serif"/>
          <w:sz w:val="24"/>
          <w:szCs w:val="24"/>
        </w:rPr>
        <w:t>с</w:t>
      </w:r>
      <w:r w:rsidRPr="00200677">
        <w:rPr>
          <w:rFonts w:ascii="PT Astra Serif" w:hAnsi="PT Astra Serif"/>
          <w:spacing w:val="-2"/>
          <w:sz w:val="24"/>
          <w:szCs w:val="24"/>
        </w:rPr>
        <w:t>ЕСИА,</w:t>
      </w:r>
      <w:r w:rsidRPr="00200677">
        <w:rPr>
          <w:rFonts w:ascii="PT Astra Serif" w:hAnsi="PT Astra Serif"/>
          <w:spacing w:val="-1"/>
          <w:sz w:val="24"/>
          <w:szCs w:val="24"/>
        </w:rPr>
        <w:t>приусловиисовпадениясведений</w:t>
      </w:r>
      <w:r w:rsidRPr="00200677">
        <w:rPr>
          <w:rFonts w:ascii="PT Astra Serif" w:hAnsi="PT Astra Serif"/>
          <w:sz w:val="24"/>
          <w:szCs w:val="24"/>
        </w:rPr>
        <w:t>о</w:t>
      </w:r>
      <w:r w:rsidRPr="00200677">
        <w:rPr>
          <w:rFonts w:ascii="PT Astra Serif" w:hAnsi="PT Astra Serif"/>
          <w:spacing w:val="-1"/>
          <w:sz w:val="24"/>
          <w:szCs w:val="24"/>
        </w:rPr>
        <w:t>физическомлице</w:t>
      </w:r>
      <w:r w:rsidRPr="00200677">
        <w:rPr>
          <w:rFonts w:ascii="PT Astra Serif" w:hAnsi="PT Astra Serif"/>
          <w:sz w:val="24"/>
          <w:szCs w:val="24"/>
        </w:rPr>
        <w:t>в</w:t>
      </w:r>
      <w:r w:rsidRPr="00200677">
        <w:rPr>
          <w:rFonts w:ascii="PT Astra Serif" w:hAnsi="PT Astra Serif"/>
          <w:spacing w:val="-1"/>
          <w:sz w:val="24"/>
          <w:szCs w:val="24"/>
        </w:rPr>
        <w:t>указанныхинформационныхсистемах,</w:t>
      </w:r>
      <w:r w:rsidRPr="00200677">
        <w:rPr>
          <w:rFonts w:ascii="PT Astra Serif" w:hAnsi="PT Astra Serif"/>
          <w:sz w:val="24"/>
          <w:szCs w:val="24"/>
        </w:rPr>
        <w:t>заполняетформу</w:t>
      </w:r>
      <w:r w:rsidRPr="00200677">
        <w:rPr>
          <w:rFonts w:ascii="PT Astra Serif" w:hAnsi="PT Astra Serif"/>
          <w:spacing w:val="-1"/>
          <w:sz w:val="24"/>
          <w:szCs w:val="24"/>
        </w:rPr>
        <w:t>указанногоЗаявления</w:t>
      </w:r>
      <w:r w:rsidRPr="00200677">
        <w:rPr>
          <w:rFonts w:ascii="PT Astra Serif" w:hAnsi="PT Astra Serif"/>
          <w:sz w:val="24"/>
          <w:szCs w:val="24"/>
        </w:rPr>
        <w:t>с</w:t>
      </w:r>
      <w:r w:rsidRPr="00200677">
        <w:rPr>
          <w:rFonts w:ascii="PT Astra Serif" w:hAnsi="PT Astra Serif"/>
          <w:spacing w:val="-1"/>
          <w:sz w:val="24"/>
          <w:szCs w:val="24"/>
        </w:rPr>
        <w:t>использованиеминтерактивнойформы</w:t>
      </w:r>
      <w:r w:rsidRPr="00200677">
        <w:rPr>
          <w:rFonts w:ascii="PT Astra Serif" w:hAnsi="PT Astra Serif"/>
          <w:sz w:val="24"/>
          <w:szCs w:val="24"/>
        </w:rPr>
        <w:t>в</w:t>
      </w:r>
      <w:r w:rsidRPr="00200677">
        <w:rPr>
          <w:rFonts w:ascii="PT Astra Serif" w:hAnsi="PT Astra Serif"/>
          <w:spacing w:val="-1"/>
          <w:sz w:val="24"/>
          <w:szCs w:val="24"/>
        </w:rPr>
        <w:t>электронномвиде,</w:t>
      </w:r>
      <w:r w:rsidRPr="00200677">
        <w:rPr>
          <w:rFonts w:ascii="PT Astra Serif" w:hAnsi="PT Astra Serif"/>
          <w:sz w:val="24"/>
          <w:szCs w:val="24"/>
        </w:rPr>
        <w:t>без</w:t>
      </w:r>
      <w:r w:rsidRPr="00200677">
        <w:rPr>
          <w:rFonts w:ascii="PT Astra Serif" w:hAnsi="PT Astra Serif"/>
          <w:spacing w:val="-1"/>
          <w:sz w:val="24"/>
          <w:szCs w:val="24"/>
        </w:rPr>
        <w:t>необходимостидополнительнойподачиЗаявления</w:t>
      </w:r>
      <w:r w:rsidRPr="00200677">
        <w:rPr>
          <w:rFonts w:ascii="PT Astra Serif" w:hAnsi="PT Astra Serif"/>
          <w:sz w:val="24"/>
          <w:szCs w:val="24"/>
        </w:rPr>
        <w:t>вкакой-</w:t>
      </w:r>
      <w:r w:rsidRPr="00200677">
        <w:rPr>
          <w:rFonts w:ascii="PT Astra Serif" w:hAnsi="PT Astra Serif"/>
          <w:spacing w:val="-1"/>
          <w:sz w:val="24"/>
          <w:szCs w:val="24"/>
        </w:rPr>
        <w:t>либоинойформе.</w:t>
      </w:r>
    </w:p>
    <w:p w:rsidR="0098518A" w:rsidRPr="00200677" w:rsidRDefault="0098518A" w:rsidP="00F70AE7">
      <w:pPr>
        <w:pStyle w:val="a8"/>
        <w:widowControl/>
        <w:kinsoku w:val="0"/>
        <w:overflowPunct w:val="0"/>
        <w:ind w:left="0" w:firstLine="709"/>
        <w:jc w:val="both"/>
        <w:rPr>
          <w:rFonts w:ascii="PT Astra Serif" w:hAnsi="PT Astra Serif"/>
          <w:spacing w:val="-1"/>
          <w:sz w:val="24"/>
          <w:szCs w:val="24"/>
        </w:rPr>
      </w:pPr>
      <w:r w:rsidRPr="00200677">
        <w:rPr>
          <w:rFonts w:ascii="PT Astra Serif" w:hAnsi="PT Astra Serif"/>
          <w:sz w:val="24"/>
          <w:szCs w:val="24"/>
        </w:rPr>
        <w:t>б)</w:t>
      </w:r>
      <w:r w:rsidRPr="00200677">
        <w:rPr>
          <w:rFonts w:ascii="PT Astra Serif" w:hAnsi="PT Astra Serif"/>
          <w:spacing w:val="-1"/>
          <w:sz w:val="24"/>
          <w:szCs w:val="24"/>
        </w:rPr>
        <w:t xml:space="preserve"> ЗаявлениенаправляетсяЗаявителем</w:t>
      </w:r>
      <w:r w:rsidRPr="00200677">
        <w:rPr>
          <w:rFonts w:ascii="PT Astra Serif" w:hAnsi="PT Astra Serif"/>
          <w:sz w:val="24"/>
          <w:szCs w:val="24"/>
        </w:rPr>
        <w:t>вместес</w:t>
      </w:r>
      <w:r w:rsidRPr="00200677">
        <w:rPr>
          <w:rFonts w:ascii="PT Astra Serif" w:hAnsi="PT Astra Serif"/>
          <w:spacing w:val="-1"/>
          <w:sz w:val="24"/>
          <w:szCs w:val="24"/>
        </w:rPr>
        <w:t>прикрепленнымиэлектроннымидокументами,указанными</w:t>
      </w:r>
      <w:r w:rsidRPr="00200677">
        <w:rPr>
          <w:rFonts w:ascii="PT Astra Serif" w:hAnsi="PT Astra Serif"/>
          <w:sz w:val="24"/>
          <w:szCs w:val="24"/>
        </w:rPr>
        <w:t>в</w:t>
      </w:r>
      <w:r w:rsidRPr="00200677">
        <w:rPr>
          <w:rFonts w:ascii="PT Astra Serif" w:hAnsi="PT Astra Serif"/>
          <w:spacing w:val="-2"/>
          <w:sz w:val="24"/>
          <w:szCs w:val="24"/>
        </w:rPr>
        <w:t>подпунктах</w:t>
      </w:r>
      <w:r w:rsidRPr="00200677">
        <w:rPr>
          <w:rFonts w:ascii="PT Astra Serif" w:hAnsi="PT Astra Serif"/>
          <w:sz w:val="24"/>
          <w:szCs w:val="24"/>
        </w:rPr>
        <w:t>2 – 5</w:t>
      </w:r>
      <w:r w:rsidRPr="00200677">
        <w:rPr>
          <w:rFonts w:ascii="PT Astra Serif" w:hAnsi="PT Astra Serif"/>
          <w:spacing w:val="-1"/>
          <w:sz w:val="24"/>
          <w:szCs w:val="24"/>
        </w:rPr>
        <w:t>пункта2.11настоящегоАдминистративногорегламента.ЗаявлениеподписываетсяЗаявителем, уполномоченным</w:t>
      </w:r>
      <w:r w:rsidRPr="00200677">
        <w:rPr>
          <w:rFonts w:ascii="PT Astra Serif" w:hAnsi="PT Astra Serif"/>
          <w:sz w:val="24"/>
          <w:szCs w:val="24"/>
        </w:rPr>
        <w:t>на</w:t>
      </w:r>
      <w:r w:rsidRPr="00200677">
        <w:rPr>
          <w:rFonts w:ascii="PT Astra Serif" w:hAnsi="PT Astra Serif"/>
          <w:spacing w:val="-1"/>
          <w:sz w:val="24"/>
          <w:szCs w:val="24"/>
        </w:rPr>
        <w:t>подписаниетакогоЗаявления,</w:t>
      </w:r>
      <w:r w:rsidRPr="00200677">
        <w:rPr>
          <w:rFonts w:ascii="PT Astra Serif" w:hAnsi="PT Astra Serif"/>
          <w:sz w:val="24"/>
          <w:szCs w:val="24"/>
        </w:rPr>
        <w:t>УКЭП</w:t>
      </w:r>
      <w:r w:rsidRPr="00200677">
        <w:rPr>
          <w:rFonts w:ascii="PT Astra Serif" w:hAnsi="PT Astra Serif"/>
          <w:spacing w:val="-1"/>
          <w:sz w:val="24"/>
          <w:szCs w:val="24"/>
        </w:rPr>
        <w:t>либоусиленнойнеквалифицированнойэлектроннойподписью(далее</w:t>
      </w:r>
      <w:r w:rsidRPr="00200677">
        <w:rPr>
          <w:rFonts w:ascii="PT Astra Serif" w:hAnsi="PT Astra Serif"/>
          <w:sz w:val="24"/>
          <w:szCs w:val="24"/>
        </w:rPr>
        <w:t>–</w:t>
      </w:r>
      <w:r w:rsidRPr="00200677">
        <w:rPr>
          <w:rFonts w:ascii="PT Astra Serif" w:hAnsi="PT Astra Serif"/>
          <w:spacing w:val="-1"/>
          <w:sz w:val="24"/>
          <w:szCs w:val="24"/>
        </w:rPr>
        <w:t>УНЭП),сертификатключапроверкикоторойсоздан</w:t>
      </w:r>
      <w:r w:rsidRPr="00200677">
        <w:rPr>
          <w:rFonts w:ascii="PT Astra Serif" w:hAnsi="PT Astra Serif"/>
          <w:sz w:val="24"/>
          <w:szCs w:val="24"/>
        </w:rPr>
        <w:t>и</w:t>
      </w:r>
      <w:r w:rsidRPr="00200677">
        <w:rPr>
          <w:rFonts w:ascii="PT Astra Serif" w:hAnsi="PT Astra Serif"/>
          <w:spacing w:val="-1"/>
          <w:sz w:val="24"/>
          <w:szCs w:val="24"/>
        </w:rPr>
        <w:t>используется</w:t>
      </w:r>
      <w:r w:rsidRPr="00200677">
        <w:rPr>
          <w:rFonts w:ascii="PT Astra Serif" w:hAnsi="PT Astra Serif"/>
          <w:sz w:val="24"/>
          <w:szCs w:val="24"/>
        </w:rPr>
        <w:t>в</w:t>
      </w:r>
      <w:r w:rsidRPr="00200677">
        <w:rPr>
          <w:rFonts w:ascii="PT Astra Serif" w:hAnsi="PT Astra Serif"/>
          <w:spacing w:val="-1"/>
          <w:sz w:val="24"/>
          <w:szCs w:val="24"/>
        </w:rPr>
        <w:t>инфраструктуре,обеспечивающейинформационно-технологическоевзаимодействие</w:t>
      </w:r>
      <w:r w:rsidRPr="00200677">
        <w:rPr>
          <w:rFonts w:ascii="PT Astra Serif" w:hAnsi="PT Astra Serif"/>
          <w:spacing w:val="-2"/>
          <w:sz w:val="24"/>
          <w:szCs w:val="24"/>
        </w:rPr>
        <w:t>информационных</w:t>
      </w:r>
      <w:r w:rsidRPr="00200677">
        <w:rPr>
          <w:rFonts w:ascii="PT Astra Serif" w:hAnsi="PT Astra Serif"/>
          <w:spacing w:val="-1"/>
          <w:sz w:val="24"/>
          <w:szCs w:val="24"/>
        </w:rPr>
        <w:t>систем,используемыхдляпредоставлениягосударственных</w:t>
      </w:r>
      <w:r w:rsidRPr="00200677">
        <w:rPr>
          <w:rFonts w:ascii="PT Astra Serif" w:hAnsi="PT Astra Serif"/>
          <w:sz w:val="24"/>
          <w:szCs w:val="24"/>
        </w:rPr>
        <w:t>и</w:t>
      </w:r>
      <w:r w:rsidRPr="00200677">
        <w:rPr>
          <w:rFonts w:ascii="PT Astra Serif" w:hAnsi="PT Astra Serif"/>
          <w:spacing w:val="-1"/>
          <w:sz w:val="24"/>
          <w:szCs w:val="24"/>
        </w:rPr>
        <w:t>муниципальных</w:t>
      </w:r>
      <w:r w:rsidRPr="00200677">
        <w:rPr>
          <w:rFonts w:ascii="PT Astra Serif" w:hAnsi="PT Astra Serif"/>
          <w:spacing w:val="-2"/>
          <w:sz w:val="24"/>
          <w:szCs w:val="24"/>
        </w:rPr>
        <w:t>услуг</w:t>
      </w:r>
      <w:r w:rsidRPr="00200677">
        <w:rPr>
          <w:rFonts w:ascii="PT Astra Serif" w:hAnsi="PT Astra Serif"/>
          <w:sz w:val="24"/>
          <w:szCs w:val="24"/>
        </w:rPr>
        <w:t>в</w:t>
      </w:r>
      <w:r w:rsidRPr="00200677">
        <w:rPr>
          <w:rFonts w:ascii="PT Astra Serif" w:hAnsi="PT Astra Serif"/>
          <w:spacing w:val="-1"/>
          <w:sz w:val="24"/>
          <w:szCs w:val="24"/>
        </w:rPr>
        <w:t>электроннойформе,котораясоздается</w:t>
      </w:r>
      <w:r w:rsidRPr="00200677">
        <w:rPr>
          <w:rFonts w:ascii="PT Astra Serif" w:hAnsi="PT Astra Serif"/>
          <w:sz w:val="24"/>
          <w:szCs w:val="24"/>
        </w:rPr>
        <w:t>ипроверяетсяс</w:t>
      </w:r>
      <w:r w:rsidRPr="00200677">
        <w:rPr>
          <w:rFonts w:ascii="PT Astra Serif" w:hAnsi="PT Astra Serif"/>
          <w:spacing w:val="-1"/>
          <w:sz w:val="24"/>
          <w:szCs w:val="24"/>
        </w:rPr>
        <w:t>использованиемсредствэлектроннойподписи</w:t>
      </w:r>
      <w:r w:rsidRPr="00200677">
        <w:rPr>
          <w:rFonts w:ascii="PT Astra Serif" w:hAnsi="PT Astra Serif"/>
          <w:sz w:val="24"/>
          <w:szCs w:val="24"/>
        </w:rPr>
        <w:t>и</w:t>
      </w:r>
      <w:r w:rsidRPr="00200677">
        <w:rPr>
          <w:rFonts w:ascii="PT Astra Serif" w:hAnsi="PT Astra Serif"/>
          <w:spacing w:val="-1"/>
          <w:sz w:val="24"/>
          <w:szCs w:val="24"/>
        </w:rPr>
        <w:t>средствудостоверяющегоцентра,имеющих</w:t>
      </w:r>
      <w:r w:rsidRPr="00200677">
        <w:rPr>
          <w:rFonts w:ascii="PT Astra Serif" w:hAnsi="PT Astra Serif"/>
          <w:spacing w:val="-2"/>
          <w:sz w:val="24"/>
          <w:szCs w:val="24"/>
        </w:rPr>
        <w:t>подтверждение</w:t>
      </w:r>
      <w:r w:rsidRPr="00200677">
        <w:rPr>
          <w:rFonts w:ascii="PT Astra Serif" w:hAnsi="PT Astra Serif"/>
          <w:spacing w:val="-1"/>
          <w:sz w:val="24"/>
          <w:szCs w:val="24"/>
        </w:rPr>
        <w:t>соответствиятребованиям,установленнымфедеральныморганомисполнительнойвласти</w:t>
      </w:r>
      <w:r w:rsidRPr="00200677">
        <w:rPr>
          <w:rFonts w:ascii="PT Astra Serif" w:hAnsi="PT Astra Serif"/>
          <w:sz w:val="24"/>
          <w:szCs w:val="24"/>
        </w:rPr>
        <w:t>в</w:t>
      </w:r>
      <w:r w:rsidRPr="00200677">
        <w:rPr>
          <w:rFonts w:ascii="PT Astra Serif" w:hAnsi="PT Astra Serif"/>
          <w:spacing w:val="-1"/>
          <w:sz w:val="24"/>
          <w:szCs w:val="24"/>
        </w:rPr>
        <w:t>областиобеспечениябезопасности</w:t>
      </w:r>
      <w:r w:rsidRPr="00200677">
        <w:rPr>
          <w:rFonts w:ascii="PT Astra Serif" w:hAnsi="PT Astra Serif"/>
          <w:sz w:val="24"/>
          <w:szCs w:val="24"/>
        </w:rPr>
        <w:t>в</w:t>
      </w:r>
      <w:r w:rsidRPr="00200677">
        <w:rPr>
          <w:rFonts w:ascii="PT Astra Serif" w:hAnsi="PT Astra Serif"/>
          <w:spacing w:val="-1"/>
          <w:sz w:val="24"/>
          <w:szCs w:val="24"/>
        </w:rPr>
        <w:t>соответствии</w:t>
      </w:r>
      <w:r w:rsidRPr="00200677">
        <w:rPr>
          <w:rFonts w:ascii="PT Astra Serif" w:hAnsi="PT Astra Serif"/>
          <w:sz w:val="24"/>
          <w:szCs w:val="24"/>
        </w:rPr>
        <w:t>счастью5статьи8</w:t>
      </w:r>
      <w:r w:rsidRPr="00200677">
        <w:rPr>
          <w:rFonts w:ascii="PT Astra Serif" w:hAnsi="PT Astra Serif"/>
          <w:spacing w:val="-1"/>
          <w:sz w:val="24"/>
          <w:szCs w:val="24"/>
        </w:rPr>
        <w:t>Федеральногозакона</w:t>
      </w:r>
      <w:r w:rsidR="007D10DE">
        <w:rPr>
          <w:rFonts w:ascii="PT Astra Serif" w:hAnsi="PT Astra Serif"/>
          <w:sz w:val="24"/>
          <w:szCs w:val="24"/>
        </w:rPr>
        <w:t>от 6</w:t>
      </w:r>
      <w:r w:rsidRPr="00200677">
        <w:rPr>
          <w:rFonts w:ascii="PT Astra Serif" w:hAnsi="PT Astra Serif"/>
          <w:spacing w:val="-1"/>
          <w:sz w:val="24"/>
          <w:szCs w:val="24"/>
        </w:rPr>
        <w:t>апреля2011</w:t>
      </w:r>
      <w:r w:rsidR="007D10DE">
        <w:rPr>
          <w:rFonts w:ascii="PT Astra Serif" w:hAnsi="PT Astra Serif"/>
          <w:sz w:val="24"/>
          <w:szCs w:val="24"/>
        </w:rPr>
        <w:t xml:space="preserve">г. </w:t>
      </w:r>
      <w:r w:rsidRPr="00200677">
        <w:rPr>
          <w:rFonts w:ascii="PT Astra Serif" w:hAnsi="PT Astra Serif"/>
          <w:sz w:val="24"/>
          <w:szCs w:val="24"/>
        </w:rPr>
        <w:t>№</w:t>
      </w:r>
      <w:r w:rsidRPr="00200677">
        <w:rPr>
          <w:rFonts w:ascii="PT Astra Serif" w:hAnsi="PT Astra Serif"/>
          <w:spacing w:val="-1"/>
          <w:sz w:val="24"/>
          <w:szCs w:val="24"/>
        </w:rPr>
        <w:t>63-ФЗ</w:t>
      </w:r>
      <w:r w:rsidRPr="00200677">
        <w:rPr>
          <w:rFonts w:ascii="PT Astra Serif" w:hAnsi="PT Astra Serif"/>
          <w:spacing w:val="-2"/>
          <w:sz w:val="24"/>
          <w:szCs w:val="24"/>
        </w:rPr>
        <w:t>«Об</w:t>
      </w:r>
      <w:r w:rsidRPr="00200677">
        <w:rPr>
          <w:rFonts w:ascii="PT Astra Serif" w:hAnsi="PT Astra Serif"/>
          <w:spacing w:val="-1"/>
          <w:sz w:val="24"/>
          <w:szCs w:val="24"/>
        </w:rPr>
        <w:t>электроннойподписи»,</w:t>
      </w:r>
      <w:r w:rsidRPr="00200677">
        <w:rPr>
          <w:rFonts w:ascii="PT Astra Serif" w:hAnsi="PT Astra Serif"/>
          <w:sz w:val="24"/>
          <w:szCs w:val="24"/>
        </w:rPr>
        <w:t>атакже</w:t>
      </w:r>
      <w:r w:rsidRPr="00200677">
        <w:rPr>
          <w:rFonts w:ascii="PT Astra Serif" w:hAnsi="PT Astra Serif"/>
          <w:spacing w:val="-1"/>
          <w:sz w:val="24"/>
          <w:szCs w:val="24"/>
        </w:rPr>
        <w:t>приналичии</w:t>
      </w:r>
      <w:r w:rsidRPr="00200677">
        <w:rPr>
          <w:rFonts w:ascii="PT Astra Serif" w:hAnsi="PT Astra Serif"/>
          <w:sz w:val="24"/>
          <w:szCs w:val="24"/>
        </w:rPr>
        <w:t>у</w:t>
      </w:r>
      <w:r w:rsidRPr="00200677">
        <w:rPr>
          <w:rFonts w:ascii="PT Astra Serif" w:hAnsi="PT Astra Serif"/>
          <w:spacing w:val="-1"/>
          <w:sz w:val="24"/>
          <w:szCs w:val="24"/>
        </w:rPr>
        <w:t>владельцасертификатаключапроверкиключапростойэлектронной</w:t>
      </w:r>
      <w:r w:rsidRPr="00200677">
        <w:rPr>
          <w:rFonts w:ascii="PT Astra Serif" w:hAnsi="PT Astra Serif"/>
          <w:spacing w:val="-2"/>
          <w:sz w:val="24"/>
          <w:szCs w:val="24"/>
        </w:rPr>
        <w:t>подписи</w:t>
      </w:r>
      <w:r w:rsidRPr="00200677">
        <w:rPr>
          <w:rFonts w:ascii="PT Astra Serif" w:hAnsi="PT Astra Serif"/>
          <w:spacing w:val="-1"/>
          <w:sz w:val="24"/>
          <w:szCs w:val="24"/>
        </w:rPr>
        <w:t>(далее</w:t>
      </w:r>
      <w:r w:rsidRPr="00200677">
        <w:rPr>
          <w:rFonts w:ascii="PT Astra Serif" w:hAnsi="PT Astra Serif"/>
          <w:sz w:val="24"/>
          <w:szCs w:val="24"/>
        </w:rPr>
        <w:t>–</w:t>
      </w:r>
      <w:r w:rsidRPr="00200677">
        <w:rPr>
          <w:rFonts w:ascii="PT Astra Serif" w:hAnsi="PT Astra Serif"/>
          <w:spacing w:val="-1"/>
          <w:sz w:val="24"/>
          <w:szCs w:val="24"/>
        </w:rPr>
        <w:t>ЭП),выданного</w:t>
      </w:r>
      <w:r w:rsidRPr="00200677">
        <w:rPr>
          <w:rFonts w:ascii="PT Astra Serif" w:hAnsi="PT Astra Serif"/>
          <w:sz w:val="24"/>
          <w:szCs w:val="24"/>
        </w:rPr>
        <w:t>ему</w:t>
      </w:r>
      <w:r w:rsidRPr="00200677">
        <w:rPr>
          <w:rFonts w:ascii="PT Astra Serif" w:hAnsi="PT Astra Serif"/>
          <w:spacing w:val="-1"/>
          <w:sz w:val="24"/>
          <w:szCs w:val="24"/>
        </w:rPr>
        <w:t>приличномприеме</w:t>
      </w:r>
      <w:r w:rsidRPr="00200677">
        <w:rPr>
          <w:rFonts w:ascii="PT Astra Serif" w:hAnsi="PT Astra Serif"/>
          <w:sz w:val="24"/>
          <w:szCs w:val="24"/>
        </w:rPr>
        <w:t>в</w:t>
      </w:r>
      <w:r w:rsidRPr="00200677">
        <w:rPr>
          <w:rFonts w:ascii="PT Astra Serif" w:hAnsi="PT Astra Serif"/>
          <w:spacing w:val="-1"/>
          <w:sz w:val="24"/>
          <w:szCs w:val="24"/>
        </w:rPr>
        <w:t>соответствии</w:t>
      </w:r>
      <w:r w:rsidRPr="00200677">
        <w:rPr>
          <w:rFonts w:ascii="PT Astra Serif" w:hAnsi="PT Astra Serif"/>
          <w:sz w:val="24"/>
          <w:szCs w:val="24"/>
        </w:rPr>
        <w:t>с</w:t>
      </w:r>
      <w:r w:rsidRPr="00200677">
        <w:rPr>
          <w:rFonts w:ascii="PT Astra Serif" w:hAnsi="PT Astra Serif"/>
          <w:spacing w:val="-1"/>
          <w:sz w:val="24"/>
          <w:szCs w:val="24"/>
        </w:rPr>
        <w:t>Правиламииспользованияпростой</w:t>
      </w:r>
      <w:r w:rsidRPr="00200677">
        <w:rPr>
          <w:rFonts w:ascii="PT Astra Serif" w:hAnsi="PT Astra Serif"/>
          <w:spacing w:val="-2"/>
          <w:sz w:val="24"/>
          <w:szCs w:val="24"/>
        </w:rPr>
        <w:t>ЭП</w:t>
      </w:r>
      <w:r w:rsidRPr="00200677">
        <w:rPr>
          <w:rFonts w:ascii="PT Astra Serif" w:hAnsi="PT Astra Serif"/>
          <w:sz w:val="24"/>
          <w:szCs w:val="24"/>
        </w:rPr>
        <w:t>при</w:t>
      </w:r>
      <w:r w:rsidRPr="00200677">
        <w:rPr>
          <w:rFonts w:ascii="PT Astra Serif" w:hAnsi="PT Astra Serif"/>
          <w:spacing w:val="-1"/>
          <w:sz w:val="24"/>
          <w:szCs w:val="24"/>
        </w:rPr>
        <w:t>обращении</w:t>
      </w:r>
      <w:r w:rsidRPr="00200677">
        <w:rPr>
          <w:rFonts w:ascii="PT Astra Serif" w:hAnsi="PT Astra Serif"/>
          <w:sz w:val="24"/>
          <w:szCs w:val="24"/>
        </w:rPr>
        <w:t>за</w:t>
      </w:r>
      <w:r w:rsidRPr="00200677">
        <w:rPr>
          <w:rFonts w:ascii="PT Astra Serif" w:hAnsi="PT Astra Serif"/>
          <w:spacing w:val="-1"/>
          <w:sz w:val="24"/>
          <w:szCs w:val="24"/>
        </w:rPr>
        <w:t>получениемгосударственных</w:t>
      </w:r>
      <w:r w:rsidRPr="00200677">
        <w:rPr>
          <w:rFonts w:ascii="PT Astra Serif" w:hAnsi="PT Astra Serif"/>
          <w:sz w:val="24"/>
          <w:szCs w:val="24"/>
        </w:rPr>
        <w:t>и</w:t>
      </w:r>
      <w:r w:rsidRPr="00200677">
        <w:rPr>
          <w:rFonts w:ascii="PT Astra Serif" w:hAnsi="PT Astra Serif"/>
          <w:spacing w:val="-1"/>
          <w:sz w:val="24"/>
          <w:szCs w:val="24"/>
        </w:rPr>
        <w:t>муниципальных</w:t>
      </w:r>
      <w:r w:rsidRPr="00200677">
        <w:rPr>
          <w:rFonts w:ascii="PT Astra Serif" w:hAnsi="PT Astra Serif"/>
          <w:spacing w:val="-2"/>
          <w:sz w:val="24"/>
          <w:szCs w:val="24"/>
        </w:rPr>
        <w:t>услуг,</w:t>
      </w:r>
      <w:r w:rsidRPr="00200677">
        <w:rPr>
          <w:rFonts w:ascii="PT Astra Serif" w:hAnsi="PT Astra Serif"/>
          <w:spacing w:val="-1"/>
          <w:sz w:val="24"/>
          <w:szCs w:val="24"/>
        </w:rPr>
        <w:t>утвержденнымипостановлениемПравительстваРоссийской</w:t>
      </w:r>
      <w:r w:rsidRPr="00200677">
        <w:rPr>
          <w:rFonts w:ascii="PT Astra Serif" w:hAnsi="PT Astra Serif"/>
          <w:spacing w:val="-2"/>
          <w:sz w:val="24"/>
          <w:szCs w:val="24"/>
        </w:rPr>
        <w:t>Федерации</w:t>
      </w:r>
      <w:r w:rsidRPr="00200677">
        <w:rPr>
          <w:rFonts w:ascii="PT Astra Serif" w:hAnsi="PT Astra Serif"/>
          <w:sz w:val="24"/>
          <w:szCs w:val="24"/>
        </w:rPr>
        <w:t>от25</w:t>
      </w:r>
      <w:r w:rsidRPr="00200677">
        <w:rPr>
          <w:rFonts w:ascii="PT Astra Serif" w:hAnsi="PT Astra Serif"/>
          <w:spacing w:val="-1"/>
          <w:sz w:val="24"/>
          <w:szCs w:val="24"/>
        </w:rPr>
        <w:t>января2013</w:t>
      </w:r>
      <w:r w:rsidRPr="00200677">
        <w:rPr>
          <w:rFonts w:ascii="PT Astra Serif" w:hAnsi="PT Astra Serif"/>
          <w:sz w:val="24"/>
          <w:szCs w:val="24"/>
        </w:rPr>
        <w:t>№</w:t>
      </w:r>
      <w:r w:rsidRPr="00200677">
        <w:rPr>
          <w:rFonts w:ascii="PT Astra Serif" w:hAnsi="PT Astra Serif"/>
          <w:spacing w:val="-1"/>
          <w:sz w:val="24"/>
          <w:szCs w:val="24"/>
        </w:rPr>
        <w:t>33,</w:t>
      </w:r>
      <w:r w:rsidRPr="00200677">
        <w:rPr>
          <w:rFonts w:ascii="PT Astra Serif" w:hAnsi="PT Astra Serif"/>
          <w:sz w:val="24"/>
          <w:szCs w:val="24"/>
        </w:rPr>
        <w:t>в</w:t>
      </w:r>
      <w:r w:rsidRPr="00200677">
        <w:rPr>
          <w:rFonts w:ascii="PT Astra Serif" w:hAnsi="PT Astra Serif"/>
          <w:spacing w:val="-1"/>
          <w:sz w:val="24"/>
          <w:szCs w:val="24"/>
        </w:rPr>
        <w:t>соответствии</w:t>
      </w:r>
      <w:r w:rsidRPr="00200677">
        <w:rPr>
          <w:rFonts w:ascii="PT Astra Serif" w:hAnsi="PT Astra Serif"/>
          <w:sz w:val="24"/>
          <w:szCs w:val="24"/>
        </w:rPr>
        <w:t>с</w:t>
      </w:r>
      <w:r w:rsidRPr="00200677">
        <w:rPr>
          <w:rFonts w:ascii="PT Astra Serif" w:hAnsi="PT Astra Serif"/>
          <w:spacing w:val="-1"/>
          <w:sz w:val="24"/>
          <w:szCs w:val="24"/>
        </w:rPr>
        <w:t>Правиламиопределениявидовэлектроннойподписи,использованиекоторыхдопускаетсяприобращении</w:t>
      </w:r>
      <w:r w:rsidRPr="00200677">
        <w:rPr>
          <w:rFonts w:ascii="PT Astra Serif" w:hAnsi="PT Astra Serif"/>
          <w:sz w:val="24"/>
          <w:szCs w:val="24"/>
        </w:rPr>
        <w:t>за</w:t>
      </w:r>
      <w:r w:rsidRPr="00200677">
        <w:rPr>
          <w:rFonts w:ascii="PT Astra Serif" w:hAnsi="PT Astra Serif"/>
          <w:spacing w:val="-1"/>
          <w:sz w:val="24"/>
          <w:szCs w:val="24"/>
        </w:rPr>
        <w:t>получениемгосударственных</w:t>
      </w:r>
      <w:r w:rsidRPr="00200677">
        <w:rPr>
          <w:rFonts w:ascii="PT Astra Serif" w:hAnsi="PT Astra Serif"/>
          <w:sz w:val="24"/>
          <w:szCs w:val="24"/>
        </w:rPr>
        <w:t>и</w:t>
      </w:r>
      <w:r w:rsidRPr="00200677">
        <w:rPr>
          <w:rFonts w:ascii="PT Astra Serif" w:hAnsi="PT Astra Serif"/>
          <w:spacing w:val="-1"/>
          <w:sz w:val="24"/>
          <w:szCs w:val="24"/>
        </w:rPr>
        <w:t>муниципальных</w:t>
      </w:r>
      <w:r w:rsidRPr="00200677">
        <w:rPr>
          <w:rFonts w:ascii="PT Astra Serif" w:hAnsi="PT Astra Serif"/>
          <w:spacing w:val="-2"/>
          <w:sz w:val="24"/>
          <w:szCs w:val="24"/>
        </w:rPr>
        <w:t>услуг,</w:t>
      </w:r>
      <w:r w:rsidRPr="00200677">
        <w:rPr>
          <w:rFonts w:ascii="PT Astra Serif" w:hAnsi="PT Astra Serif"/>
          <w:spacing w:val="-1"/>
          <w:sz w:val="24"/>
          <w:szCs w:val="24"/>
        </w:rPr>
        <w:t>утвержденнымипостановлением Правительства</w:t>
      </w:r>
      <w:r w:rsidRPr="00200677">
        <w:rPr>
          <w:rFonts w:ascii="PT Astra Serif" w:hAnsi="PT Astra Serif"/>
          <w:spacing w:val="-2"/>
          <w:sz w:val="24"/>
          <w:szCs w:val="24"/>
        </w:rPr>
        <w:t>Российской</w:t>
      </w:r>
      <w:r w:rsidRPr="00200677">
        <w:rPr>
          <w:rFonts w:ascii="PT Astra Serif" w:hAnsi="PT Astra Serif"/>
          <w:spacing w:val="-1"/>
          <w:sz w:val="24"/>
          <w:szCs w:val="24"/>
        </w:rPr>
        <w:t>Федерации</w:t>
      </w:r>
      <w:r w:rsidRPr="00200677">
        <w:rPr>
          <w:rFonts w:ascii="PT Astra Serif" w:hAnsi="PT Astra Serif"/>
          <w:sz w:val="24"/>
          <w:szCs w:val="24"/>
        </w:rPr>
        <w:t>от</w:t>
      </w:r>
      <w:r w:rsidRPr="00200677">
        <w:rPr>
          <w:rFonts w:ascii="PT Astra Serif" w:hAnsi="PT Astra Serif"/>
          <w:spacing w:val="-1"/>
          <w:sz w:val="24"/>
          <w:szCs w:val="24"/>
        </w:rPr>
        <w:t xml:space="preserve"> 25июня2012</w:t>
      </w:r>
      <w:r w:rsidRPr="00200677">
        <w:rPr>
          <w:rFonts w:ascii="PT Astra Serif" w:hAnsi="PT Astra Serif"/>
          <w:sz w:val="24"/>
          <w:szCs w:val="24"/>
        </w:rPr>
        <w:t>г.№</w:t>
      </w:r>
      <w:r w:rsidRPr="00200677">
        <w:rPr>
          <w:rFonts w:ascii="PT Astra Serif" w:hAnsi="PT Astra Serif"/>
          <w:spacing w:val="-1"/>
          <w:sz w:val="24"/>
          <w:szCs w:val="24"/>
        </w:rPr>
        <w:t>634;</w:t>
      </w:r>
    </w:p>
    <w:p w:rsidR="0098518A" w:rsidRPr="00200677" w:rsidRDefault="007D10DE" w:rsidP="00F70AE7">
      <w:pPr>
        <w:pStyle w:val="a8"/>
        <w:widowControl/>
        <w:tabs>
          <w:tab w:val="left" w:pos="1819"/>
        </w:tabs>
        <w:kinsoku w:val="0"/>
        <w:overflowPunct w:val="0"/>
        <w:ind w:left="0" w:firstLine="709"/>
        <w:jc w:val="both"/>
        <w:rPr>
          <w:rFonts w:ascii="PT Astra Serif" w:hAnsi="PT Astra Serif"/>
          <w:spacing w:val="-1"/>
          <w:sz w:val="24"/>
          <w:szCs w:val="24"/>
        </w:rPr>
      </w:pPr>
      <w:r>
        <w:rPr>
          <w:rFonts w:ascii="PT Astra Serif" w:hAnsi="PT Astra Serif"/>
          <w:sz w:val="24"/>
          <w:szCs w:val="24"/>
        </w:rPr>
        <w:t>2.10</w:t>
      </w:r>
      <w:r w:rsidR="00303152" w:rsidRPr="00200677">
        <w:rPr>
          <w:rFonts w:ascii="PT Astra Serif" w:hAnsi="PT Astra Serif"/>
          <w:sz w:val="24"/>
          <w:szCs w:val="24"/>
        </w:rPr>
        <w:t>.2</w:t>
      </w:r>
      <w:r>
        <w:rPr>
          <w:rFonts w:ascii="PT Astra Serif" w:hAnsi="PT Astra Serif"/>
          <w:sz w:val="24"/>
          <w:szCs w:val="24"/>
        </w:rPr>
        <w:t>.</w:t>
      </w:r>
      <w:r w:rsidR="0098518A" w:rsidRPr="00200677">
        <w:rPr>
          <w:rFonts w:ascii="PT Astra Serif" w:hAnsi="PT Astra Serif"/>
          <w:sz w:val="24"/>
          <w:szCs w:val="24"/>
        </w:rPr>
        <w:t xml:space="preserve"> на</w:t>
      </w:r>
      <w:r w:rsidR="0098518A" w:rsidRPr="00200677">
        <w:rPr>
          <w:rFonts w:ascii="PT Astra Serif" w:hAnsi="PT Astra Serif"/>
          <w:spacing w:val="-1"/>
          <w:sz w:val="24"/>
          <w:szCs w:val="24"/>
        </w:rPr>
        <w:t>бумажномносителепосредствомличногообращения</w:t>
      </w:r>
      <w:r w:rsidR="0098518A" w:rsidRPr="00200677">
        <w:rPr>
          <w:rFonts w:ascii="PT Astra Serif" w:hAnsi="PT Astra Serif"/>
          <w:sz w:val="24"/>
          <w:szCs w:val="24"/>
        </w:rPr>
        <w:t>в</w:t>
      </w:r>
      <w:r w:rsidR="0098518A" w:rsidRPr="00200677">
        <w:rPr>
          <w:rFonts w:ascii="PT Astra Serif" w:hAnsi="PT Astra Serif"/>
          <w:spacing w:val="-1"/>
          <w:sz w:val="24"/>
          <w:szCs w:val="24"/>
        </w:rPr>
        <w:t>Уполномоченныйорган,</w:t>
      </w:r>
      <w:r w:rsidR="0098518A" w:rsidRPr="00200677">
        <w:rPr>
          <w:rFonts w:ascii="PT Astra Serif" w:hAnsi="PT Astra Serif"/>
          <w:sz w:val="24"/>
          <w:szCs w:val="24"/>
        </w:rPr>
        <w:t>в</w:t>
      </w:r>
      <w:r w:rsidR="0098518A" w:rsidRPr="00200677">
        <w:rPr>
          <w:rFonts w:ascii="PT Astra Serif" w:hAnsi="PT Astra Serif"/>
          <w:spacing w:val="-1"/>
          <w:sz w:val="24"/>
          <w:szCs w:val="24"/>
        </w:rPr>
        <w:t>том</w:t>
      </w:r>
      <w:r w:rsidR="0098518A" w:rsidRPr="00200677">
        <w:rPr>
          <w:rFonts w:ascii="PT Astra Serif" w:hAnsi="PT Astra Serif"/>
          <w:sz w:val="24"/>
          <w:szCs w:val="24"/>
        </w:rPr>
        <w:t>числечерез</w:t>
      </w:r>
      <w:r w:rsidR="0098518A" w:rsidRPr="00200677">
        <w:rPr>
          <w:rFonts w:ascii="PT Astra Serif" w:hAnsi="PT Astra Serif"/>
          <w:spacing w:val="-1"/>
          <w:sz w:val="24"/>
          <w:szCs w:val="24"/>
        </w:rPr>
        <w:t>МФЦ</w:t>
      </w:r>
      <w:r w:rsidR="0098518A" w:rsidRPr="00200677">
        <w:rPr>
          <w:rFonts w:ascii="PT Astra Serif" w:hAnsi="PT Astra Serif"/>
          <w:sz w:val="24"/>
          <w:szCs w:val="24"/>
        </w:rPr>
        <w:t>в</w:t>
      </w:r>
      <w:r w:rsidR="0098518A" w:rsidRPr="00200677">
        <w:rPr>
          <w:rFonts w:ascii="PT Astra Serif" w:hAnsi="PT Astra Serif"/>
          <w:spacing w:val="-1"/>
          <w:sz w:val="24"/>
          <w:szCs w:val="24"/>
        </w:rPr>
        <w:t>соответствии</w:t>
      </w:r>
      <w:r w:rsidR="0098518A" w:rsidRPr="00200677">
        <w:rPr>
          <w:rFonts w:ascii="PT Astra Serif" w:hAnsi="PT Astra Serif"/>
          <w:sz w:val="24"/>
          <w:szCs w:val="24"/>
        </w:rPr>
        <w:t>с</w:t>
      </w:r>
      <w:r w:rsidR="0098518A" w:rsidRPr="00200677">
        <w:rPr>
          <w:rFonts w:ascii="PT Astra Serif" w:hAnsi="PT Astra Serif"/>
          <w:spacing w:val="-1"/>
          <w:sz w:val="24"/>
          <w:szCs w:val="24"/>
        </w:rPr>
        <w:t>Соглашением</w:t>
      </w:r>
      <w:r>
        <w:rPr>
          <w:rFonts w:ascii="PT Astra Serif" w:hAnsi="PT Astra Serif"/>
          <w:sz w:val="24"/>
          <w:szCs w:val="24"/>
        </w:rPr>
        <w:t>о</w:t>
      </w:r>
      <w:r w:rsidR="0098518A" w:rsidRPr="00200677">
        <w:rPr>
          <w:rFonts w:ascii="PT Astra Serif" w:hAnsi="PT Astra Serif"/>
          <w:spacing w:val="-1"/>
          <w:sz w:val="24"/>
          <w:szCs w:val="24"/>
        </w:rPr>
        <w:t>взаимодействии,либопосредствомпочтовогоотправления</w:t>
      </w:r>
      <w:r>
        <w:rPr>
          <w:rFonts w:ascii="PT Astra Serif" w:hAnsi="PT Astra Serif"/>
          <w:sz w:val="24"/>
          <w:szCs w:val="24"/>
        </w:rPr>
        <w:t>с</w:t>
      </w:r>
      <w:r w:rsidR="0098518A" w:rsidRPr="00200677">
        <w:rPr>
          <w:rFonts w:ascii="PT Astra Serif" w:hAnsi="PT Astra Serif"/>
          <w:spacing w:val="-1"/>
          <w:sz w:val="24"/>
          <w:szCs w:val="24"/>
        </w:rPr>
        <w:t>уведомлением</w:t>
      </w:r>
      <w:r w:rsidR="0098518A" w:rsidRPr="00200677">
        <w:rPr>
          <w:rFonts w:ascii="PT Astra Serif" w:hAnsi="PT Astra Serif"/>
          <w:sz w:val="24"/>
          <w:szCs w:val="24"/>
        </w:rPr>
        <w:t>о</w:t>
      </w:r>
      <w:r w:rsidR="0098518A" w:rsidRPr="00200677">
        <w:rPr>
          <w:rFonts w:ascii="PT Astra Serif" w:hAnsi="PT Astra Serif"/>
          <w:spacing w:val="-1"/>
          <w:sz w:val="24"/>
          <w:szCs w:val="24"/>
        </w:rPr>
        <w:t>вручении.</w:t>
      </w:r>
    </w:p>
    <w:p w:rsidR="0098518A" w:rsidRPr="00200677" w:rsidRDefault="00BF722F" w:rsidP="00F70AE7">
      <w:pPr>
        <w:pStyle w:val="a8"/>
        <w:widowControl/>
        <w:tabs>
          <w:tab w:val="left" w:pos="1474"/>
        </w:tabs>
        <w:kinsoku w:val="0"/>
        <w:overflowPunct w:val="0"/>
        <w:ind w:left="0" w:firstLine="709"/>
        <w:jc w:val="both"/>
        <w:rPr>
          <w:rFonts w:ascii="PT Astra Serif" w:hAnsi="PT Astra Serif"/>
          <w:spacing w:val="-1"/>
          <w:sz w:val="24"/>
          <w:szCs w:val="24"/>
        </w:rPr>
      </w:pPr>
      <w:r>
        <w:rPr>
          <w:rFonts w:ascii="PT Astra Serif" w:hAnsi="PT Astra Serif"/>
          <w:sz w:val="24"/>
          <w:szCs w:val="24"/>
        </w:rPr>
        <w:lastRenderedPageBreak/>
        <w:t>2.11</w:t>
      </w:r>
      <w:r w:rsidR="0098518A" w:rsidRPr="00200677">
        <w:rPr>
          <w:rFonts w:ascii="PT Astra Serif" w:hAnsi="PT Astra Serif"/>
          <w:sz w:val="24"/>
          <w:szCs w:val="24"/>
        </w:rPr>
        <w:t>. С</w:t>
      </w:r>
      <w:r w:rsidR="0098518A" w:rsidRPr="00200677">
        <w:rPr>
          <w:rFonts w:ascii="PT Astra Serif" w:hAnsi="PT Astra Serif"/>
          <w:spacing w:val="-1"/>
          <w:sz w:val="24"/>
          <w:szCs w:val="24"/>
        </w:rPr>
        <w:t>заявлением</w:t>
      </w:r>
      <w:r w:rsidR="0098518A" w:rsidRPr="00200677">
        <w:rPr>
          <w:rFonts w:ascii="PT Astra Serif" w:hAnsi="PT Astra Serif"/>
          <w:sz w:val="24"/>
          <w:szCs w:val="24"/>
        </w:rPr>
        <w:t>о</w:t>
      </w:r>
      <w:r w:rsidR="0098518A" w:rsidRPr="00200677">
        <w:rPr>
          <w:rFonts w:ascii="PT Astra Serif" w:hAnsi="PT Astra Serif"/>
          <w:spacing w:val="-1"/>
          <w:sz w:val="24"/>
          <w:szCs w:val="24"/>
        </w:rPr>
        <w:t>предоставлении</w:t>
      </w:r>
      <w:r w:rsidR="00604238">
        <w:rPr>
          <w:rFonts w:ascii="PT Astra Serif" w:hAnsi="PT Astra Serif"/>
          <w:spacing w:val="-1"/>
          <w:sz w:val="24"/>
          <w:szCs w:val="24"/>
        </w:rPr>
        <w:t>муниципальной</w:t>
      </w:r>
      <w:r w:rsidR="0098518A" w:rsidRPr="00200677">
        <w:rPr>
          <w:rFonts w:ascii="PT Astra Serif" w:hAnsi="PT Astra Serif"/>
          <w:spacing w:val="-1"/>
          <w:sz w:val="24"/>
          <w:szCs w:val="24"/>
        </w:rPr>
        <w:t>услугиЗаявительсамостоятельнопредоставляетследующиедокументы,необходимыедляоказания</w:t>
      </w:r>
      <w:r w:rsidR="00604238">
        <w:rPr>
          <w:rFonts w:ascii="PT Astra Serif" w:hAnsi="PT Astra Serif"/>
          <w:spacing w:val="-1"/>
          <w:sz w:val="24"/>
          <w:szCs w:val="24"/>
        </w:rPr>
        <w:t>муниципальной</w:t>
      </w:r>
      <w:r w:rsidR="0098518A" w:rsidRPr="00200677">
        <w:rPr>
          <w:rFonts w:ascii="PT Astra Serif" w:hAnsi="PT Astra Serif"/>
          <w:spacing w:val="-1"/>
          <w:sz w:val="24"/>
          <w:szCs w:val="24"/>
        </w:rPr>
        <w:t>услуги</w:t>
      </w:r>
      <w:r w:rsidR="0098518A" w:rsidRPr="00200677">
        <w:rPr>
          <w:rFonts w:ascii="PT Astra Serif" w:hAnsi="PT Astra Serif"/>
          <w:sz w:val="24"/>
          <w:szCs w:val="24"/>
        </w:rPr>
        <w:t>и</w:t>
      </w:r>
      <w:r w:rsidR="0098518A" w:rsidRPr="00200677">
        <w:rPr>
          <w:rFonts w:ascii="PT Astra Serif" w:hAnsi="PT Astra Serif"/>
          <w:spacing w:val="-1"/>
          <w:sz w:val="24"/>
          <w:szCs w:val="24"/>
        </w:rPr>
        <w:t>обязательныедляпредоставления:</w:t>
      </w:r>
    </w:p>
    <w:p w:rsidR="0098518A" w:rsidRPr="00200677" w:rsidRDefault="00BF722F" w:rsidP="00F70AE7">
      <w:pPr>
        <w:pStyle w:val="a8"/>
        <w:widowControl/>
        <w:tabs>
          <w:tab w:val="left" w:pos="1235"/>
        </w:tabs>
        <w:kinsoku w:val="0"/>
        <w:overflowPunct w:val="0"/>
        <w:ind w:left="0" w:firstLine="709"/>
        <w:jc w:val="both"/>
        <w:rPr>
          <w:rFonts w:ascii="PT Astra Serif" w:hAnsi="PT Astra Serif"/>
          <w:spacing w:val="-1"/>
          <w:sz w:val="24"/>
          <w:szCs w:val="24"/>
        </w:rPr>
      </w:pPr>
      <w:r>
        <w:rPr>
          <w:rFonts w:ascii="PT Astra Serif" w:hAnsi="PT Astra Serif"/>
          <w:spacing w:val="-1"/>
          <w:sz w:val="24"/>
          <w:szCs w:val="24"/>
        </w:rPr>
        <w:t xml:space="preserve">1) </w:t>
      </w:r>
      <w:r w:rsidR="0098518A" w:rsidRPr="00200677">
        <w:rPr>
          <w:rFonts w:ascii="PT Astra Serif" w:hAnsi="PT Astra Serif"/>
          <w:spacing w:val="-1"/>
          <w:sz w:val="24"/>
          <w:szCs w:val="24"/>
        </w:rPr>
        <w:t>заявление</w:t>
      </w:r>
      <w:r w:rsidR="0098518A" w:rsidRPr="00200677">
        <w:rPr>
          <w:rFonts w:ascii="PT Astra Serif" w:hAnsi="PT Astra Serif"/>
          <w:sz w:val="24"/>
          <w:szCs w:val="24"/>
        </w:rPr>
        <w:t xml:space="preserve">о </w:t>
      </w:r>
      <w:r w:rsidR="0098518A" w:rsidRPr="00200677">
        <w:rPr>
          <w:rFonts w:ascii="PT Astra Serif" w:hAnsi="PT Astra Serif"/>
          <w:spacing w:val="-1"/>
          <w:sz w:val="24"/>
          <w:szCs w:val="24"/>
        </w:rPr>
        <w:t>предоставлении</w:t>
      </w:r>
      <w:r w:rsidR="007D10DE">
        <w:rPr>
          <w:rFonts w:ascii="PT Astra Serif" w:hAnsi="PT Astra Serif"/>
          <w:spacing w:val="-1"/>
          <w:sz w:val="24"/>
          <w:szCs w:val="24"/>
        </w:rPr>
        <w:t>муниципальной</w:t>
      </w:r>
      <w:r w:rsidR="0098518A" w:rsidRPr="00200677">
        <w:rPr>
          <w:rFonts w:ascii="PT Astra Serif" w:hAnsi="PT Astra Serif"/>
          <w:spacing w:val="-1"/>
          <w:sz w:val="24"/>
          <w:szCs w:val="24"/>
        </w:rPr>
        <w:t>услуги.</w:t>
      </w:r>
      <w:r w:rsidR="0098518A" w:rsidRPr="00200677">
        <w:rPr>
          <w:rFonts w:ascii="PT Astra Serif" w:hAnsi="PT Astra Serif"/>
          <w:sz w:val="24"/>
          <w:szCs w:val="24"/>
        </w:rPr>
        <w:t>В</w:t>
      </w:r>
      <w:r w:rsidR="0098518A" w:rsidRPr="00200677">
        <w:rPr>
          <w:rFonts w:ascii="PT Astra Serif" w:hAnsi="PT Astra Serif"/>
          <w:spacing w:val="-1"/>
          <w:sz w:val="24"/>
          <w:szCs w:val="24"/>
        </w:rPr>
        <w:t>случаеподачизаявления</w:t>
      </w:r>
      <w:r w:rsidR="0098518A" w:rsidRPr="00200677">
        <w:rPr>
          <w:rFonts w:ascii="PT Astra Serif" w:hAnsi="PT Astra Serif"/>
          <w:sz w:val="24"/>
          <w:szCs w:val="24"/>
        </w:rPr>
        <w:t>в</w:t>
      </w:r>
      <w:r w:rsidR="0098518A" w:rsidRPr="00200677">
        <w:rPr>
          <w:rFonts w:ascii="PT Astra Serif" w:hAnsi="PT Astra Serif"/>
          <w:spacing w:val="-1"/>
          <w:sz w:val="24"/>
          <w:szCs w:val="24"/>
        </w:rPr>
        <w:t>электроннойформепосредствомЕПГУ</w:t>
      </w:r>
      <w:r w:rsidR="0098518A" w:rsidRPr="00200677">
        <w:rPr>
          <w:rFonts w:ascii="PT Astra Serif" w:hAnsi="PT Astra Serif"/>
          <w:sz w:val="24"/>
          <w:szCs w:val="24"/>
        </w:rPr>
        <w:t>в</w:t>
      </w:r>
      <w:r w:rsidR="0098518A" w:rsidRPr="00200677">
        <w:rPr>
          <w:rFonts w:ascii="PT Astra Serif" w:hAnsi="PT Astra Serif"/>
          <w:spacing w:val="-1"/>
          <w:sz w:val="24"/>
          <w:szCs w:val="24"/>
        </w:rPr>
        <w:t>соответствии</w:t>
      </w:r>
      <w:r w:rsidR="0098518A" w:rsidRPr="00200677">
        <w:rPr>
          <w:rFonts w:ascii="PT Astra Serif" w:hAnsi="PT Astra Serif"/>
          <w:sz w:val="24"/>
          <w:szCs w:val="24"/>
        </w:rPr>
        <w:t>с</w:t>
      </w:r>
      <w:r w:rsidR="0098518A" w:rsidRPr="00200677">
        <w:rPr>
          <w:rFonts w:ascii="PT Astra Serif" w:hAnsi="PT Astra Serif"/>
          <w:spacing w:val="-1"/>
          <w:sz w:val="24"/>
          <w:szCs w:val="24"/>
        </w:rPr>
        <w:t>подпунктом«а»пункта2.</w:t>
      </w:r>
      <w:r>
        <w:rPr>
          <w:rFonts w:ascii="PT Astra Serif" w:hAnsi="PT Astra Serif"/>
          <w:spacing w:val="-1"/>
          <w:sz w:val="24"/>
          <w:szCs w:val="24"/>
        </w:rPr>
        <w:t>10</w:t>
      </w:r>
      <w:r w:rsidR="0098518A" w:rsidRPr="00200677">
        <w:rPr>
          <w:rFonts w:ascii="PT Astra Serif" w:hAnsi="PT Astra Serif"/>
          <w:spacing w:val="-1"/>
          <w:sz w:val="24"/>
          <w:szCs w:val="24"/>
        </w:rPr>
        <w:t>.1настоящегоАдминистративногорегламентауказанноезаявлениезаполняетсяпутем</w:t>
      </w:r>
      <w:r w:rsidR="0098518A" w:rsidRPr="00200677">
        <w:rPr>
          <w:rFonts w:ascii="PT Astra Serif" w:hAnsi="PT Astra Serif"/>
          <w:sz w:val="24"/>
          <w:szCs w:val="24"/>
        </w:rPr>
        <w:t xml:space="preserve">внесения </w:t>
      </w:r>
      <w:r w:rsidR="0098518A" w:rsidRPr="00200677">
        <w:rPr>
          <w:rFonts w:ascii="PT Astra Serif" w:hAnsi="PT Astra Serif"/>
          <w:spacing w:val="-1"/>
          <w:sz w:val="24"/>
          <w:szCs w:val="24"/>
        </w:rPr>
        <w:t>соответствующихсведений</w:t>
      </w:r>
      <w:r w:rsidR="0098518A" w:rsidRPr="00200677">
        <w:rPr>
          <w:rFonts w:ascii="PT Astra Serif" w:hAnsi="PT Astra Serif"/>
          <w:sz w:val="24"/>
          <w:szCs w:val="24"/>
        </w:rPr>
        <w:t>в</w:t>
      </w:r>
      <w:r w:rsidR="0098518A" w:rsidRPr="00200677">
        <w:rPr>
          <w:rFonts w:ascii="PT Astra Serif" w:hAnsi="PT Astra Serif"/>
          <w:spacing w:val="-1"/>
          <w:sz w:val="24"/>
          <w:szCs w:val="24"/>
        </w:rPr>
        <w:t>интерактивную</w:t>
      </w:r>
      <w:r w:rsidR="0098518A" w:rsidRPr="00200677">
        <w:rPr>
          <w:rFonts w:ascii="PT Astra Serif" w:hAnsi="PT Astra Serif"/>
          <w:sz w:val="24"/>
          <w:szCs w:val="24"/>
        </w:rPr>
        <w:t>формуна</w:t>
      </w:r>
      <w:r w:rsidR="0098518A" w:rsidRPr="00200677">
        <w:rPr>
          <w:rFonts w:ascii="PT Astra Serif" w:hAnsi="PT Astra Serif"/>
          <w:spacing w:val="-1"/>
          <w:sz w:val="24"/>
          <w:szCs w:val="24"/>
        </w:rPr>
        <w:t>ЕПГУ,безнеобходимостипредоставления</w:t>
      </w:r>
      <w:r w:rsidR="0098518A" w:rsidRPr="00200677">
        <w:rPr>
          <w:rFonts w:ascii="PT Astra Serif" w:hAnsi="PT Astra Serif"/>
          <w:sz w:val="24"/>
          <w:szCs w:val="24"/>
        </w:rPr>
        <w:t>в</w:t>
      </w:r>
      <w:r w:rsidR="0098518A" w:rsidRPr="00200677">
        <w:rPr>
          <w:rFonts w:ascii="PT Astra Serif" w:hAnsi="PT Astra Serif"/>
          <w:spacing w:val="-1"/>
          <w:sz w:val="24"/>
          <w:szCs w:val="24"/>
        </w:rPr>
        <w:t>инойформе;</w:t>
      </w:r>
    </w:p>
    <w:p w:rsidR="0098518A" w:rsidRPr="00200677" w:rsidRDefault="00BF722F" w:rsidP="00F70AE7">
      <w:pPr>
        <w:pStyle w:val="a8"/>
        <w:widowControl/>
        <w:tabs>
          <w:tab w:val="left" w:pos="1159"/>
        </w:tabs>
        <w:kinsoku w:val="0"/>
        <w:overflowPunct w:val="0"/>
        <w:ind w:left="0" w:firstLine="709"/>
        <w:jc w:val="both"/>
        <w:rPr>
          <w:rFonts w:ascii="PT Astra Serif" w:hAnsi="PT Astra Serif"/>
          <w:sz w:val="24"/>
          <w:szCs w:val="24"/>
        </w:rPr>
      </w:pPr>
      <w:r>
        <w:rPr>
          <w:rFonts w:ascii="PT Astra Serif" w:hAnsi="PT Astra Serif"/>
          <w:spacing w:val="-1"/>
          <w:sz w:val="24"/>
          <w:szCs w:val="24"/>
        </w:rPr>
        <w:t xml:space="preserve">2) </w:t>
      </w:r>
      <w:r w:rsidR="0098518A" w:rsidRPr="00200677">
        <w:rPr>
          <w:rFonts w:ascii="PT Astra Serif" w:hAnsi="PT Astra Serif"/>
          <w:spacing w:val="-1"/>
          <w:sz w:val="24"/>
          <w:szCs w:val="24"/>
        </w:rPr>
        <w:t>документ,удостоверяющеголичностьЗаявителя(предоставляется</w:t>
      </w:r>
      <w:r w:rsidR="0098518A" w:rsidRPr="00200677">
        <w:rPr>
          <w:rFonts w:ascii="PT Astra Serif" w:hAnsi="PT Astra Serif"/>
          <w:sz w:val="24"/>
          <w:szCs w:val="24"/>
        </w:rPr>
        <w:t>в</w:t>
      </w:r>
      <w:r w:rsidR="0098518A" w:rsidRPr="00200677">
        <w:rPr>
          <w:rFonts w:ascii="PT Astra Serif" w:hAnsi="PT Astra Serif"/>
          <w:spacing w:val="-1"/>
          <w:sz w:val="24"/>
          <w:szCs w:val="24"/>
        </w:rPr>
        <w:t>случаеличногообращения</w:t>
      </w:r>
      <w:r w:rsidR="0098518A" w:rsidRPr="00200677">
        <w:rPr>
          <w:rFonts w:ascii="PT Astra Serif" w:hAnsi="PT Astra Serif"/>
          <w:sz w:val="24"/>
          <w:szCs w:val="24"/>
        </w:rPr>
        <w:t>в</w:t>
      </w:r>
      <w:r w:rsidR="0098518A" w:rsidRPr="00200677">
        <w:rPr>
          <w:rFonts w:ascii="PT Astra Serif" w:hAnsi="PT Astra Serif"/>
          <w:spacing w:val="-1"/>
          <w:sz w:val="24"/>
          <w:szCs w:val="24"/>
        </w:rPr>
        <w:t>Уполномоченныйорганлибо</w:t>
      </w:r>
      <w:r w:rsidR="0098518A" w:rsidRPr="00200677">
        <w:rPr>
          <w:rFonts w:ascii="PT Astra Serif" w:hAnsi="PT Astra Serif"/>
          <w:spacing w:val="-2"/>
          <w:sz w:val="24"/>
          <w:szCs w:val="24"/>
        </w:rPr>
        <w:t>МФЦ).</w:t>
      </w:r>
      <w:r w:rsidR="0098518A" w:rsidRPr="00200677">
        <w:rPr>
          <w:rFonts w:ascii="PT Astra Serif" w:hAnsi="PT Astra Serif"/>
          <w:sz w:val="24"/>
          <w:szCs w:val="24"/>
        </w:rPr>
        <w:t>В</w:t>
      </w:r>
      <w:r w:rsidR="0098518A" w:rsidRPr="00200677">
        <w:rPr>
          <w:rFonts w:ascii="PT Astra Serif" w:hAnsi="PT Astra Serif"/>
          <w:spacing w:val="-1"/>
          <w:sz w:val="24"/>
          <w:szCs w:val="24"/>
        </w:rPr>
        <w:t>случаенаправленияЗаявленияпосредствомЕПГУсведения</w:t>
      </w:r>
      <w:r w:rsidR="0098518A" w:rsidRPr="00200677">
        <w:rPr>
          <w:rFonts w:ascii="PT Astra Serif" w:hAnsi="PT Astra Serif"/>
          <w:sz w:val="24"/>
          <w:szCs w:val="24"/>
        </w:rPr>
        <w:t>из</w:t>
      </w:r>
      <w:r w:rsidR="0098518A" w:rsidRPr="00200677">
        <w:rPr>
          <w:rFonts w:ascii="PT Astra Serif" w:hAnsi="PT Astra Serif"/>
          <w:spacing w:val="-1"/>
          <w:sz w:val="24"/>
          <w:szCs w:val="24"/>
        </w:rPr>
        <w:t>документа,удостоверяющеголичностьЗаинтересованноголицаформируютсяприподтвержденииучетнойзаписи</w:t>
      </w:r>
      <w:r w:rsidR="0098518A" w:rsidRPr="00200677">
        <w:rPr>
          <w:rFonts w:ascii="PT Astra Serif" w:hAnsi="PT Astra Serif"/>
          <w:sz w:val="24"/>
          <w:szCs w:val="24"/>
        </w:rPr>
        <w:t>в</w:t>
      </w:r>
      <w:r w:rsidR="0098518A" w:rsidRPr="00200677">
        <w:rPr>
          <w:rFonts w:ascii="PT Astra Serif" w:hAnsi="PT Astra Serif"/>
          <w:spacing w:val="2"/>
          <w:sz w:val="24"/>
          <w:szCs w:val="24"/>
        </w:rPr>
        <w:t>ЕСИА</w:t>
      </w:r>
      <w:r w:rsidR="0098518A" w:rsidRPr="00200677">
        <w:rPr>
          <w:rFonts w:ascii="PT Astra Serif" w:hAnsi="PT Astra Serif"/>
          <w:sz w:val="24"/>
          <w:szCs w:val="24"/>
        </w:rPr>
        <w:t>из</w:t>
      </w:r>
      <w:r w:rsidR="0098518A" w:rsidRPr="00200677">
        <w:rPr>
          <w:rFonts w:ascii="PT Astra Serif" w:hAnsi="PT Astra Serif"/>
          <w:spacing w:val="-1"/>
          <w:sz w:val="24"/>
          <w:szCs w:val="24"/>
        </w:rPr>
        <w:t>составасоответствующихданныхуказаннойучетнойзаписи</w:t>
      </w:r>
      <w:r w:rsidR="0098518A" w:rsidRPr="00200677">
        <w:rPr>
          <w:rFonts w:ascii="PT Astra Serif" w:hAnsi="PT Astra Serif"/>
          <w:sz w:val="24"/>
          <w:szCs w:val="24"/>
        </w:rPr>
        <w:t>и</w:t>
      </w:r>
      <w:r w:rsidR="0098518A" w:rsidRPr="00200677">
        <w:rPr>
          <w:rFonts w:ascii="PT Astra Serif" w:hAnsi="PT Astra Serif"/>
          <w:spacing w:val="-2"/>
          <w:sz w:val="24"/>
          <w:szCs w:val="24"/>
        </w:rPr>
        <w:t>могут</w:t>
      </w:r>
      <w:r w:rsidR="0098518A" w:rsidRPr="00200677">
        <w:rPr>
          <w:rFonts w:ascii="PT Astra Serif" w:hAnsi="PT Astra Serif"/>
          <w:sz w:val="24"/>
          <w:szCs w:val="24"/>
        </w:rPr>
        <w:t>быть</w:t>
      </w:r>
      <w:r w:rsidR="0098518A" w:rsidRPr="00200677">
        <w:rPr>
          <w:rFonts w:ascii="PT Astra Serif" w:hAnsi="PT Astra Serif"/>
          <w:spacing w:val="-1"/>
          <w:sz w:val="24"/>
          <w:szCs w:val="24"/>
        </w:rPr>
        <w:t>провереныпутемнаправлениязапроса</w:t>
      </w:r>
      <w:r w:rsidR="0098518A" w:rsidRPr="00200677">
        <w:rPr>
          <w:rFonts w:ascii="PT Astra Serif" w:hAnsi="PT Astra Serif"/>
          <w:sz w:val="24"/>
          <w:szCs w:val="24"/>
        </w:rPr>
        <w:t>с</w:t>
      </w:r>
      <w:r w:rsidR="0098518A" w:rsidRPr="00200677">
        <w:rPr>
          <w:rFonts w:ascii="PT Astra Serif" w:hAnsi="PT Astra Serif"/>
          <w:spacing w:val="-1"/>
          <w:sz w:val="24"/>
          <w:szCs w:val="24"/>
        </w:rPr>
        <w:t>использованиемфедеральнойгосударственнойинформационнойсистемы«Единаясистемамежведомственногоэлектронноговзаимодействия»(далее</w:t>
      </w:r>
      <w:r w:rsidR="0098518A" w:rsidRPr="00200677">
        <w:rPr>
          <w:rFonts w:ascii="PT Astra Serif" w:hAnsi="PT Astra Serif"/>
          <w:sz w:val="24"/>
          <w:szCs w:val="24"/>
        </w:rPr>
        <w:t>–СМЭВ);</w:t>
      </w:r>
    </w:p>
    <w:p w:rsidR="0098518A" w:rsidRPr="00200677" w:rsidRDefault="00BF722F" w:rsidP="00F70AE7">
      <w:pPr>
        <w:pStyle w:val="a8"/>
        <w:widowControl/>
        <w:tabs>
          <w:tab w:val="left" w:pos="1317"/>
        </w:tabs>
        <w:kinsoku w:val="0"/>
        <w:overflowPunct w:val="0"/>
        <w:ind w:left="0" w:firstLine="709"/>
        <w:jc w:val="both"/>
        <w:rPr>
          <w:rFonts w:ascii="PT Astra Serif" w:hAnsi="PT Astra Serif"/>
          <w:spacing w:val="-1"/>
          <w:sz w:val="24"/>
          <w:szCs w:val="24"/>
        </w:rPr>
      </w:pPr>
      <w:r>
        <w:rPr>
          <w:rFonts w:ascii="PT Astra Serif" w:hAnsi="PT Astra Serif"/>
          <w:spacing w:val="-1"/>
          <w:sz w:val="24"/>
          <w:szCs w:val="24"/>
        </w:rPr>
        <w:t xml:space="preserve">3) </w:t>
      </w:r>
      <w:r w:rsidR="0098518A" w:rsidRPr="00200677">
        <w:rPr>
          <w:rFonts w:ascii="PT Astra Serif" w:hAnsi="PT Astra Serif"/>
          <w:spacing w:val="-1"/>
          <w:sz w:val="24"/>
          <w:szCs w:val="24"/>
        </w:rPr>
        <w:t>документ,подтверждающийполномочияпредставителядействовать</w:t>
      </w:r>
      <w:r w:rsidR="0098518A" w:rsidRPr="00200677">
        <w:rPr>
          <w:rFonts w:ascii="PT Astra Serif" w:hAnsi="PT Astra Serif"/>
          <w:sz w:val="24"/>
          <w:szCs w:val="24"/>
        </w:rPr>
        <w:t>от</w:t>
      </w:r>
      <w:r w:rsidR="0098518A" w:rsidRPr="00200677">
        <w:rPr>
          <w:rFonts w:ascii="PT Astra Serif" w:hAnsi="PT Astra Serif"/>
          <w:spacing w:val="-1"/>
          <w:sz w:val="24"/>
          <w:szCs w:val="24"/>
        </w:rPr>
        <w:t xml:space="preserve"> именизаявителя </w:t>
      </w:r>
      <w:r w:rsidR="0098518A" w:rsidRPr="00200677">
        <w:rPr>
          <w:rFonts w:ascii="PT Astra Serif" w:hAnsi="PT Astra Serif"/>
          <w:sz w:val="24"/>
          <w:szCs w:val="24"/>
        </w:rPr>
        <w:t>-</w:t>
      </w:r>
      <w:r w:rsidR="0098518A" w:rsidRPr="00200677">
        <w:rPr>
          <w:rFonts w:ascii="PT Astra Serif" w:hAnsi="PT Astra Serif"/>
          <w:spacing w:val="-1"/>
          <w:sz w:val="24"/>
          <w:szCs w:val="24"/>
        </w:rPr>
        <w:t>случае,еслизаявлениеподаетсяпредставителем.</w:t>
      </w:r>
    </w:p>
    <w:p w:rsidR="008E1FCC" w:rsidRPr="00200677" w:rsidRDefault="0098518A"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z w:val="24"/>
          <w:szCs w:val="24"/>
        </w:rPr>
        <w:t>В</w:t>
      </w:r>
      <w:r w:rsidRPr="00200677">
        <w:rPr>
          <w:rFonts w:ascii="PT Astra Serif" w:hAnsi="PT Astra Serif"/>
          <w:spacing w:val="-1"/>
          <w:sz w:val="24"/>
          <w:szCs w:val="24"/>
        </w:rPr>
        <w:t>случаенаправлениязаявленияпосредствомЕПГУсведения</w:t>
      </w:r>
      <w:r w:rsidRPr="00200677">
        <w:rPr>
          <w:rFonts w:ascii="PT Astra Serif" w:hAnsi="PT Astra Serif"/>
          <w:sz w:val="24"/>
          <w:szCs w:val="24"/>
        </w:rPr>
        <w:t>из</w:t>
      </w:r>
      <w:r w:rsidRPr="00200677">
        <w:rPr>
          <w:rFonts w:ascii="PT Astra Serif" w:hAnsi="PT Astra Serif"/>
          <w:spacing w:val="-1"/>
          <w:sz w:val="24"/>
          <w:szCs w:val="24"/>
        </w:rPr>
        <w:t>документа,удостоверяющеголичностьзаявителя,представителяформируются</w:t>
      </w:r>
      <w:r w:rsidRPr="00200677">
        <w:rPr>
          <w:rFonts w:ascii="PT Astra Serif" w:hAnsi="PT Astra Serif"/>
          <w:sz w:val="24"/>
          <w:szCs w:val="24"/>
        </w:rPr>
        <w:t>при</w:t>
      </w:r>
      <w:r w:rsidRPr="00200677">
        <w:rPr>
          <w:rFonts w:ascii="PT Astra Serif" w:hAnsi="PT Astra Serif"/>
          <w:spacing w:val="-1"/>
          <w:sz w:val="24"/>
          <w:szCs w:val="24"/>
        </w:rPr>
        <w:t>подтвержденииучетнойзаписи</w:t>
      </w:r>
      <w:r w:rsidRPr="00200677">
        <w:rPr>
          <w:rFonts w:ascii="PT Astra Serif" w:hAnsi="PT Astra Serif"/>
          <w:sz w:val="24"/>
          <w:szCs w:val="24"/>
        </w:rPr>
        <w:t xml:space="preserve"> в </w:t>
      </w:r>
      <w:r w:rsidRPr="00200677">
        <w:rPr>
          <w:rFonts w:ascii="PT Astra Serif" w:hAnsi="PT Astra Serif"/>
          <w:spacing w:val="-1"/>
          <w:sz w:val="24"/>
          <w:szCs w:val="24"/>
        </w:rPr>
        <w:t>ЕСИА</w:t>
      </w:r>
      <w:r w:rsidRPr="00200677">
        <w:rPr>
          <w:rFonts w:ascii="PT Astra Serif" w:hAnsi="PT Astra Serif"/>
          <w:sz w:val="24"/>
          <w:szCs w:val="24"/>
        </w:rPr>
        <w:t xml:space="preserve"> из состава </w:t>
      </w:r>
      <w:r w:rsidRPr="00200677">
        <w:rPr>
          <w:rFonts w:ascii="PT Astra Serif" w:hAnsi="PT Astra Serif"/>
          <w:spacing w:val="-1"/>
          <w:sz w:val="24"/>
          <w:szCs w:val="24"/>
        </w:rPr>
        <w:t>соответствующих</w:t>
      </w:r>
      <w:r w:rsidRPr="00200677">
        <w:rPr>
          <w:rFonts w:ascii="PT Astra Serif" w:hAnsi="PT Astra Serif"/>
          <w:spacing w:val="-2"/>
          <w:sz w:val="24"/>
          <w:szCs w:val="24"/>
        </w:rPr>
        <w:t>данных</w:t>
      </w:r>
      <w:r w:rsidR="008E1FCC" w:rsidRPr="00200677">
        <w:rPr>
          <w:rFonts w:ascii="PT Astra Serif" w:hAnsi="PT Astra Serif"/>
          <w:spacing w:val="-2"/>
          <w:sz w:val="24"/>
          <w:szCs w:val="24"/>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При обращении посредством ЕПГУ указанный документ, выданный:</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а) организацией, удостоверяется УКЭП правомочного должностного лица организации;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б) физическим лицом, - УКЭП нотариуса с приложением файла открепленной УКЭП в формате sig;</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4) </w:t>
      </w:r>
      <w:r w:rsidR="008E1FCC" w:rsidRPr="00200677">
        <w:rPr>
          <w:rFonts w:ascii="PT Astra Serif" w:hAnsi="PT Astra Serif"/>
          <w:spacing w:val="-2"/>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5) </w:t>
      </w:r>
      <w:r w:rsidR="008E1FCC" w:rsidRPr="00200677">
        <w:rPr>
          <w:rFonts w:ascii="PT Astra Serif" w:hAnsi="PT Astra Serif"/>
          <w:spacing w:val="-2"/>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6) </w:t>
      </w:r>
      <w:r w:rsidR="008E1FCC" w:rsidRPr="00200677">
        <w:rPr>
          <w:rFonts w:ascii="PT Astra Serif" w:hAnsi="PT Astra Serif"/>
          <w:spacing w:val="-2"/>
          <w:sz w:val="24"/>
          <w:szCs w:val="24"/>
        </w:rPr>
        <w:t>договор о развитии застроенной территории, если обращается лицо, с которым заключен договор о развитии застроенной территории;</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7) </w:t>
      </w:r>
      <w:r w:rsidR="008E1FCC" w:rsidRPr="00200677">
        <w:rPr>
          <w:rFonts w:ascii="PT Astra Serif" w:hAnsi="PT Astra Serif"/>
          <w:spacing w:val="-2"/>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8) </w:t>
      </w:r>
      <w:r w:rsidR="008E1FCC" w:rsidRPr="00200677">
        <w:rPr>
          <w:rFonts w:ascii="PT Astra Serif" w:hAnsi="PT Astra Serif"/>
          <w:spacing w:val="-2"/>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9) </w:t>
      </w:r>
      <w:r w:rsidR="008E1FCC" w:rsidRPr="00200677">
        <w:rPr>
          <w:rFonts w:ascii="PT Astra Serif" w:hAnsi="PT Astra Serif"/>
          <w:spacing w:val="-2"/>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w:t>
      </w:r>
      <w:r w:rsidR="008E1FCC" w:rsidRPr="00200677">
        <w:rPr>
          <w:rFonts w:ascii="PT Astra Serif" w:hAnsi="PT Astra Serif"/>
          <w:spacing w:val="-2"/>
          <w:sz w:val="24"/>
          <w:szCs w:val="24"/>
        </w:rPr>
        <w:lastRenderedPageBreak/>
        <w:t>религиозная организация, имеющая в собственности здания или сооружения религиозного или благотворительного назначения;</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10) </w:t>
      </w:r>
      <w:r w:rsidR="008E1FCC" w:rsidRPr="00200677">
        <w:rPr>
          <w:rFonts w:ascii="PT Astra Serif" w:hAnsi="PT Astra Serif"/>
          <w:spacing w:val="-2"/>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11) </w:t>
      </w:r>
      <w:r w:rsidR="008E1FCC" w:rsidRPr="00200677">
        <w:rPr>
          <w:rFonts w:ascii="PT Astra Serif" w:hAnsi="PT Astra Serif"/>
          <w:spacing w:val="-2"/>
          <w:sz w:val="24"/>
          <w:szCs w:val="24"/>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12) </w:t>
      </w:r>
      <w:r w:rsidR="008E1FCC" w:rsidRPr="00200677">
        <w:rPr>
          <w:rFonts w:ascii="PT Astra Serif" w:hAnsi="PT Astra Serif"/>
          <w:spacing w:val="-2"/>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2.1</w:t>
      </w:r>
      <w:r w:rsidR="00BF722F">
        <w:rPr>
          <w:rFonts w:ascii="PT Astra Serif" w:hAnsi="PT Astra Serif"/>
          <w:spacing w:val="-2"/>
          <w:sz w:val="24"/>
          <w:szCs w:val="24"/>
        </w:rPr>
        <w:t xml:space="preserve">2. </w:t>
      </w:r>
      <w:r w:rsidRPr="00200677">
        <w:rPr>
          <w:rFonts w:ascii="PT Astra Serif" w:hAnsi="PT Astra Serif"/>
          <w:spacing w:val="-2"/>
          <w:sz w:val="24"/>
          <w:szCs w:val="24"/>
        </w:rPr>
        <w:t xml:space="preserve">С заявлением о предоставлении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1) </w:t>
      </w:r>
      <w:r w:rsidR="008E1FCC" w:rsidRPr="00200677">
        <w:rPr>
          <w:rFonts w:ascii="PT Astra Serif" w:hAnsi="PT Astra Serif"/>
          <w:spacing w:val="-2"/>
          <w:sz w:val="24"/>
          <w:szCs w:val="24"/>
        </w:rPr>
        <w:t>выписка из Единого государственного реестра юридических лиц о юридическом лице, являющемся заявителем;</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2) </w:t>
      </w:r>
      <w:r w:rsidR="008E1FCC" w:rsidRPr="00200677">
        <w:rPr>
          <w:rFonts w:ascii="PT Astra Serif" w:hAnsi="PT Astra Serif"/>
          <w:spacing w:val="-2"/>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 </w:t>
      </w:r>
      <w:r w:rsidR="008E1FCC" w:rsidRPr="00200677">
        <w:rPr>
          <w:rFonts w:ascii="PT Astra Serif" w:hAnsi="PT Astra Serif"/>
          <w:spacing w:val="-2"/>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4) </w:t>
      </w:r>
      <w:r w:rsidR="008E1FCC" w:rsidRPr="00200677">
        <w:rPr>
          <w:rFonts w:ascii="PT Astra Serif" w:hAnsi="PT Astra Serif"/>
          <w:spacing w:val="-2"/>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5) </w:t>
      </w:r>
      <w:r w:rsidR="008E1FCC" w:rsidRPr="00200677">
        <w:rPr>
          <w:rFonts w:ascii="PT Astra Serif" w:hAnsi="PT Astra Serif"/>
          <w:spacing w:val="-2"/>
          <w:sz w:val="24"/>
          <w:szCs w:val="24"/>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6) </w:t>
      </w:r>
      <w:r w:rsidR="008E1FCC" w:rsidRPr="00200677">
        <w:rPr>
          <w:rFonts w:ascii="PT Astra Serif" w:hAnsi="PT Astra Serif"/>
          <w:spacing w:val="-2"/>
          <w:sz w:val="24"/>
          <w:szCs w:val="24"/>
        </w:rPr>
        <w:t>утвержденный проект планировки территории, если обращается лицо, с которым заключен договор о развитии застроенной территории;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BF722F">
        <w:rPr>
          <w:rFonts w:ascii="PT Astra Serif" w:hAnsi="PT Astra Serif"/>
          <w:spacing w:val="-2"/>
          <w:sz w:val="24"/>
          <w:szCs w:val="24"/>
        </w:rPr>
        <w:t xml:space="preserve">3. </w:t>
      </w:r>
      <w:r w:rsidRPr="00200677">
        <w:rPr>
          <w:rFonts w:ascii="PT Astra Serif" w:hAnsi="PT Astra Serif"/>
          <w:spacing w:val="-2"/>
          <w:sz w:val="24"/>
          <w:szCs w:val="24"/>
        </w:rPr>
        <w:t>Документы, прилагаемые Заявителем к Заявлению, представляемые в электронной форме, направляются в следующих форматах:</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1) xml – для документов, в отношении которых утверждены</w:t>
      </w:r>
      <w:r w:rsidR="008E1FCC" w:rsidRPr="00200677">
        <w:rPr>
          <w:rFonts w:ascii="PT Astra Serif" w:hAnsi="PT Astra Serif"/>
          <w:spacing w:val="-2"/>
          <w:sz w:val="24"/>
          <w:szCs w:val="24"/>
        </w:rPr>
        <w:t xml:space="preserve"> формы и требования по формированию электронных документов в виде файлов в формате xml;</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2) </w:t>
      </w:r>
      <w:r w:rsidR="008E1FCC" w:rsidRPr="00200677">
        <w:rPr>
          <w:rFonts w:ascii="PT Astra Serif" w:hAnsi="PT Astra Serif"/>
          <w:spacing w:val="-2"/>
          <w:sz w:val="24"/>
          <w:szCs w:val="24"/>
        </w:rPr>
        <w:t>doc, docx, odt – для документов с текстовым содержанием, не включающим формулы;</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lastRenderedPageBreak/>
        <w:t xml:space="preserve">3) </w:t>
      </w:r>
      <w:r w:rsidR="008E1FCC" w:rsidRPr="00200677">
        <w:rPr>
          <w:rFonts w:ascii="PT Astra Serif" w:hAnsi="PT Astra Serif"/>
          <w:spacing w:val="-2"/>
          <w:sz w:val="24"/>
          <w:szCs w:val="24"/>
        </w:rPr>
        <w:t>pdf, jpg, jpeg, png, bmp, tiff – для документов с текстовым</w:t>
      </w:r>
      <w:r>
        <w:rPr>
          <w:rFonts w:ascii="PT Astra Serif" w:hAnsi="PT Astra Serif"/>
          <w:spacing w:val="-2"/>
          <w:sz w:val="24"/>
          <w:szCs w:val="24"/>
        </w:rPr>
        <w:t xml:space="preserve"> содержанием, в том числе включающих формулы и (или) графические</w:t>
      </w:r>
      <w:r w:rsidR="008E1FCC" w:rsidRPr="00200677">
        <w:rPr>
          <w:rFonts w:ascii="PT Astra Serif" w:hAnsi="PT Astra Serif"/>
          <w:spacing w:val="-2"/>
          <w:sz w:val="24"/>
          <w:szCs w:val="24"/>
        </w:rPr>
        <w:t xml:space="preserve"> изображения, а также документов с графическим содержанием;</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4) </w:t>
      </w:r>
      <w:r w:rsidR="008E1FCC" w:rsidRPr="00200677">
        <w:rPr>
          <w:rFonts w:ascii="PT Astra Serif" w:hAnsi="PT Astra Serif"/>
          <w:spacing w:val="-2"/>
          <w:sz w:val="24"/>
          <w:szCs w:val="24"/>
        </w:rPr>
        <w:t>zip, rar – для сжатых документов в один файл;</w:t>
      </w:r>
    </w:p>
    <w:p w:rsidR="008E1FCC" w:rsidRPr="00200677" w:rsidRDefault="00BF722F" w:rsidP="00F70AE7">
      <w:pPr>
        <w:pStyle w:val="a8"/>
        <w:widowControl/>
        <w:kinsoku w:val="0"/>
        <w:overflowPunct w:val="0"/>
        <w:ind w:left="0" w:firstLine="709"/>
        <w:jc w:val="both"/>
        <w:rPr>
          <w:rFonts w:ascii="PT Astra Serif" w:hAnsi="PT Astra Serif"/>
          <w:sz w:val="24"/>
          <w:szCs w:val="24"/>
        </w:rPr>
      </w:pPr>
      <w:r>
        <w:rPr>
          <w:rFonts w:ascii="PT Astra Serif" w:hAnsi="PT Astra Serif"/>
          <w:spacing w:val="-2"/>
          <w:sz w:val="24"/>
          <w:szCs w:val="24"/>
        </w:rPr>
        <w:t xml:space="preserve">5) </w:t>
      </w:r>
      <w:r w:rsidR="008E1FCC" w:rsidRPr="00200677">
        <w:rPr>
          <w:rFonts w:ascii="PT Astra Serif" w:hAnsi="PT Astra Serif"/>
          <w:spacing w:val="-2"/>
          <w:sz w:val="24"/>
          <w:szCs w:val="24"/>
        </w:rPr>
        <w:t>sig – для открепленной УКЭП.</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w:t>
      </w:r>
      <w:r w:rsidR="00BF722F">
        <w:rPr>
          <w:rFonts w:ascii="PT Astra Serif" w:hAnsi="PT Astra Serif"/>
          <w:spacing w:val="-2"/>
          <w:sz w:val="24"/>
          <w:szCs w:val="24"/>
        </w:rPr>
        <w:t xml:space="preserve"> представляемых в электронной форме, путем сканирования</w:t>
      </w:r>
      <w:r w:rsidRPr="00200677">
        <w:rPr>
          <w:rFonts w:ascii="PT Astra Serif" w:hAnsi="PT Astra Serif"/>
          <w:spacing w:val="-2"/>
          <w:sz w:val="24"/>
          <w:szCs w:val="24"/>
        </w:rPr>
        <w:t xml:space="preserve">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 </w:t>
      </w:r>
      <w:r w:rsidR="008E1FCC" w:rsidRPr="00200677">
        <w:rPr>
          <w:rFonts w:ascii="PT Astra Serif" w:hAnsi="PT Astra Serif"/>
          <w:spacing w:val="-2"/>
          <w:sz w:val="24"/>
          <w:szCs w:val="24"/>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1) </w:t>
      </w:r>
      <w:r w:rsidR="008E1FCC" w:rsidRPr="00200677">
        <w:rPr>
          <w:rFonts w:ascii="PT Astra Serif" w:hAnsi="PT Astra Serif"/>
          <w:spacing w:val="-2"/>
          <w:sz w:val="24"/>
          <w:szCs w:val="24"/>
        </w:rPr>
        <w:t>«черно-белый» (при отсутствии в документе графических изображений и(или) цветного текста);</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BF722F">
        <w:rPr>
          <w:rFonts w:ascii="PT Astra Serif" w:hAnsi="PT Astra Serif"/>
          <w:spacing w:val="-2"/>
          <w:sz w:val="24"/>
          <w:szCs w:val="24"/>
        </w:rPr>
        <w:t xml:space="preserve">) </w:t>
      </w:r>
      <w:r w:rsidRPr="00200677">
        <w:rPr>
          <w:rFonts w:ascii="PT Astra Serif" w:hAnsi="PT Astra Serif"/>
          <w:spacing w:val="-2"/>
          <w:sz w:val="24"/>
          <w:szCs w:val="24"/>
        </w:rPr>
        <w:t>«оттенки серого» (при наличии в документе графических изображений, отличных от цветного графического изображения);</w:t>
      </w:r>
    </w:p>
    <w:p w:rsidR="008E1FCC" w:rsidRPr="00200677" w:rsidRDefault="00BF722F"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 </w:t>
      </w:r>
      <w:r w:rsidR="008E1FCC" w:rsidRPr="00200677">
        <w:rPr>
          <w:rFonts w:ascii="PT Astra Serif" w:hAnsi="PT Astra Serif"/>
          <w:spacing w:val="-2"/>
          <w:sz w:val="24"/>
          <w:szCs w:val="24"/>
        </w:rPr>
        <w:t>«цветной» или «режим полной цветопередачи» (при наличии в документе цветных графических изображений либо цветного текста).</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BF722F">
        <w:rPr>
          <w:rFonts w:ascii="PT Astra Serif" w:hAnsi="PT Astra Serif"/>
          <w:spacing w:val="-2"/>
          <w:sz w:val="24"/>
          <w:szCs w:val="24"/>
        </w:rPr>
        <w:t xml:space="preserve">4. </w:t>
      </w:r>
      <w:r w:rsidRPr="00200677">
        <w:rPr>
          <w:rFonts w:ascii="PT Astra Serif" w:hAnsi="PT Astra Serif"/>
          <w:spacing w:val="-2"/>
          <w:sz w:val="24"/>
          <w:szCs w:val="24"/>
        </w:rPr>
        <w:t xml:space="preserve">В целях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BF722F" w:rsidRDefault="008E1FCC" w:rsidP="00F70AE7">
      <w:pPr>
        <w:pStyle w:val="a8"/>
        <w:widowControl/>
        <w:kinsoku w:val="0"/>
        <w:overflowPunct w:val="0"/>
        <w:ind w:left="0" w:firstLine="709"/>
        <w:jc w:val="both"/>
        <w:rPr>
          <w:rFonts w:ascii="PT Astra Serif" w:hAnsi="PT Astra Serif"/>
          <w:b/>
          <w:spacing w:val="-2"/>
          <w:sz w:val="24"/>
          <w:szCs w:val="24"/>
        </w:rPr>
      </w:pPr>
      <w:r w:rsidRPr="00BF722F">
        <w:rPr>
          <w:rFonts w:ascii="PT Astra Serif" w:hAnsi="PT Astra Serif"/>
          <w:b/>
          <w:spacing w:val="-2"/>
          <w:sz w:val="24"/>
          <w:szCs w:val="24"/>
        </w:rPr>
        <w:t xml:space="preserve">Исчерпывающий перечень оснований для отказа в приеме документов, необходимых для предоставления </w:t>
      </w:r>
      <w:r w:rsidR="00604238" w:rsidRPr="00BF722F">
        <w:rPr>
          <w:rFonts w:ascii="PT Astra Serif" w:hAnsi="PT Astra Serif"/>
          <w:b/>
          <w:spacing w:val="-2"/>
          <w:sz w:val="24"/>
          <w:szCs w:val="24"/>
        </w:rPr>
        <w:t>муниципальной</w:t>
      </w:r>
      <w:r w:rsidRPr="00BF722F">
        <w:rPr>
          <w:rFonts w:ascii="PT Astra Serif" w:hAnsi="PT Astra Serif"/>
          <w:b/>
          <w:spacing w:val="-2"/>
          <w:sz w:val="24"/>
          <w:szCs w:val="24"/>
        </w:rPr>
        <w:t xml:space="preserve"> услуги</w:t>
      </w:r>
    </w:p>
    <w:p w:rsidR="008E1FCC" w:rsidRPr="00BF722F" w:rsidRDefault="008E1FCC" w:rsidP="00F70AE7">
      <w:pPr>
        <w:pStyle w:val="a8"/>
        <w:widowControl/>
        <w:kinsoku w:val="0"/>
        <w:overflowPunct w:val="0"/>
        <w:ind w:left="0" w:firstLine="709"/>
        <w:jc w:val="both"/>
        <w:rPr>
          <w:rFonts w:ascii="PT Astra Serif" w:hAnsi="PT Astra Serif"/>
          <w:b/>
          <w:spacing w:val="-2"/>
          <w:sz w:val="24"/>
          <w:szCs w:val="24"/>
        </w:rPr>
      </w:pP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BF722F">
        <w:rPr>
          <w:rFonts w:ascii="PT Astra Serif" w:hAnsi="PT Astra Serif"/>
          <w:spacing w:val="-2"/>
          <w:sz w:val="24"/>
          <w:szCs w:val="24"/>
        </w:rPr>
        <w:t xml:space="preserve">5. </w:t>
      </w:r>
      <w:r w:rsidRPr="00200677">
        <w:rPr>
          <w:rFonts w:ascii="PT Astra Serif" w:hAnsi="PT Astra Serif"/>
          <w:spacing w:val="-2"/>
          <w:sz w:val="24"/>
          <w:szCs w:val="24"/>
        </w:rPr>
        <w:t xml:space="preserve">Основаниями для отказа в приеме к рассмотрению документов, необходимых для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являются: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BF722F">
        <w:rPr>
          <w:rFonts w:ascii="PT Astra Serif" w:hAnsi="PT Astra Serif"/>
          <w:spacing w:val="-2"/>
          <w:sz w:val="24"/>
          <w:szCs w:val="24"/>
        </w:rPr>
        <w:t>5</w:t>
      </w:r>
      <w:r w:rsidR="00CA2E9C" w:rsidRPr="00200677">
        <w:rPr>
          <w:rFonts w:ascii="PT Astra Serif" w:hAnsi="PT Astra Serif"/>
          <w:spacing w:val="-2"/>
          <w:sz w:val="24"/>
          <w:szCs w:val="24"/>
        </w:rPr>
        <w:t>.1</w:t>
      </w:r>
      <w:r w:rsidR="000E054E">
        <w:rPr>
          <w:rFonts w:ascii="PT Astra Serif" w:hAnsi="PT Astra Serif"/>
          <w:spacing w:val="-2"/>
          <w:sz w:val="24"/>
          <w:szCs w:val="24"/>
        </w:rPr>
        <w:t>.</w:t>
      </w:r>
      <w:r w:rsidRPr="00200677">
        <w:rPr>
          <w:rFonts w:ascii="PT Astra Serif" w:hAnsi="PT Astra Serif"/>
          <w:spacing w:val="-2"/>
          <w:sz w:val="24"/>
          <w:szCs w:val="24"/>
        </w:rPr>
        <w:t>представление неполного комплекта документов;</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BF722F">
        <w:rPr>
          <w:rFonts w:ascii="PT Astra Serif" w:hAnsi="PT Astra Serif"/>
          <w:spacing w:val="-2"/>
          <w:sz w:val="24"/>
          <w:szCs w:val="24"/>
        </w:rPr>
        <w:t>5</w:t>
      </w:r>
      <w:r w:rsidR="00CA2E9C" w:rsidRPr="00200677">
        <w:rPr>
          <w:rFonts w:ascii="PT Astra Serif" w:hAnsi="PT Astra Serif"/>
          <w:spacing w:val="-2"/>
          <w:sz w:val="24"/>
          <w:szCs w:val="24"/>
        </w:rPr>
        <w:t>.2</w:t>
      </w:r>
      <w:r w:rsidR="000E054E">
        <w:rPr>
          <w:rFonts w:ascii="PT Astra Serif" w:hAnsi="PT Astra Serif"/>
          <w:spacing w:val="-2"/>
          <w:sz w:val="24"/>
          <w:szCs w:val="24"/>
        </w:rPr>
        <w:t>.</w:t>
      </w:r>
      <w:r w:rsidRPr="00200677">
        <w:rPr>
          <w:rFonts w:ascii="PT Astra Serif" w:hAnsi="PT Astra Serif"/>
          <w:spacing w:val="-2"/>
          <w:sz w:val="24"/>
          <w:szCs w:val="24"/>
        </w:rPr>
        <w:t>пр</w:t>
      </w:r>
      <w:r w:rsidR="000E054E">
        <w:rPr>
          <w:rFonts w:ascii="PT Astra Serif" w:hAnsi="PT Astra Serif"/>
          <w:spacing w:val="-2"/>
          <w:sz w:val="24"/>
          <w:szCs w:val="24"/>
        </w:rPr>
        <w:t xml:space="preserve">едставленные документы утратили силу на момент </w:t>
      </w:r>
      <w:r w:rsidRPr="00200677">
        <w:rPr>
          <w:rFonts w:ascii="PT Astra Serif" w:hAnsi="PT Astra Serif"/>
          <w:spacing w:val="-2"/>
          <w:sz w:val="24"/>
          <w:szCs w:val="24"/>
        </w:rPr>
        <w:t>обращения за услугой;</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BF722F">
        <w:rPr>
          <w:rFonts w:ascii="PT Astra Serif" w:hAnsi="PT Astra Serif"/>
          <w:spacing w:val="-2"/>
          <w:sz w:val="24"/>
          <w:szCs w:val="24"/>
        </w:rPr>
        <w:t>5</w:t>
      </w:r>
      <w:r w:rsidR="00CA2E9C" w:rsidRPr="00200677">
        <w:rPr>
          <w:rFonts w:ascii="PT Astra Serif" w:hAnsi="PT Astra Serif"/>
          <w:spacing w:val="-2"/>
          <w:sz w:val="24"/>
          <w:szCs w:val="24"/>
        </w:rPr>
        <w:t>.3</w:t>
      </w:r>
      <w:r w:rsidR="000E054E">
        <w:rPr>
          <w:rFonts w:ascii="PT Astra Serif" w:hAnsi="PT Astra Serif"/>
          <w:spacing w:val="-2"/>
          <w:sz w:val="24"/>
          <w:szCs w:val="24"/>
        </w:rPr>
        <w:t>.</w:t>
      </w:r>
      <w:r w:rsidRPr="00200677">
        <w:rPr>
          <w:rFonts w:ascii="PT Astra Serif" w:hAnsi="PT Astra Serif"/>
          <w:spacing w:val="-2"/>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BF722F">
        <w:rPr>
          <w:rFonts w:ascii="PT Astra Serif" w:hAnsi="PT Astra Serif"/>
          <w:spacing w:val="-2"/>
          <w:sz w:val="24"/>
          <w:szCs w:val="24"/>
        </w:rPr>
        <w:t>5</w:t>
      </w:r>
      <w:r w:rsidR="00CA2E9C" w:rsidRPr="00200677">
        <w:rPr>
          <w:rFonts w:ascii="PT Astra Serif" w:hAnsi="PT Astra Serif"/>
          <w:spacing w:val="-2"/>
          <w:sz w:val="24"/>
          <w:szCs w:val="24"/>
        </w:rPr>
        <w:t>.4</w:t>
      </w:r>
      <w:r w:rsidR="000E054E">
        <w:rPr>
          <w:rFonts w:ascii="PT Astra Serif" w:hAnsi="PT Astra Serif"/>
          <w:spacing w:val="-2"/>
          <w:sz w:val="24"/>
          <w:szCs w:val="24"/>
        </w:rPr>
        <w:t>.</w:t>
      </w:r>
      <w:r w:rsidRPr="00200677">
        <w:rPr>
          <w:rFonts w:ascii="PT Astra Serif" w:hAnsi="PT Astra Serif"/>
          <w:spacing w:val="-2"/>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BF722F">
        <w:rPr>
          <w:rFonts w:ascii="PT Astra Serif" w:hAnsi="PT Astra Serif"/>
          <w:spacing w:val="-2"/>
          <w:sz w:val="24"/>
          <w:szCs w:val="24"/>
        </w:rPr>
        <w:t>5</w:t>
      </w:r>
      <w:r w:rsidR="00CA2E9C" w:rsidRPr="00200677">
        <w:rPr>
          <w:rFonts w:ascii="PT Astra Serif" w:hAnsi="PT Astra Serif"/>
          <w:spacing w:val="-2"/>
          <w:sz w:val="24"/>
          <w:szCs w:val="24"/>
        </w:rPr>
        <w:t>.5</w:t>
      </w:r>
      <w:r w:rsidR="000E054E">
        <w:rPr>
          <w:rFonts w:ascii="PT Astra Serif" w:hAnsi="PT Astra Serif"/>
          <w:spacing w:val="-2"/>
          <w:sz w:val="24"/>
          <w:szCs w:val="24"/>
        </w:rPr>
        <w:t>.</w:t>
      </w:r>
      <w:r w:rsidRPr="00200677">
        <w:rPr>
          <w:rFonts w:ascii="PT Astra Serif" w:hAnsi="PT Astra Serif"/>
          <w:spacing w:val="-2"/>
          <w:sz w:val="24"/>
          <w:szCs w:val="24"/>
        </w:rPr>
        <w:t>несоблюден</w:t>
      </w:r>
      <w:r w:rsidR="000E054E">
        <w:rPr>
          <w:rFonts w:ascii="PT Astra Serif" w:hAnsi="PT Astra Serif"/>
          <w:spacing w:val="-2"/>
          <w:sz w:val="24"/>
          <w:szCs w:val="24"/>
        </w:rPr>
        <w:t>ие установленных статьей 11</w:t>
      </w:r>
      <w:r w:rsidRPr="00200677">
        <w:rPr>
          <w:rFonts w:ascii="PT Astra Serif" w:hAnsi="PT Astra Serif"/>
          <w:spacing w:val="-2"/>
          <w:sz w:val="24"/>
          <w:szCs w:val="24"/>
        </w:rPr>
        <w:t xml:space="preserve"> Фе</w:t>
      </w:r>
      <w:r w:rsidR="000E054E">
        <w:rPr>
          <w:rFonts w:ascii="PT Astra Serif" w:hAnsi="PT Astra Serif"/>
          <w:spacing w:val="-2"/>
          <w:sz w:val="24"/>
          <w:szCs w:val="24"/>
        </w:rPr>
        <w:t>дерального</w:t>
      </w:r>
      <w:r w:rsidRPr="00200677">
        <w:rPr>
          <w:rFonts w:ascii="PT Astra Serif" w:hAnsi="PT Astra Serif"/>
          <w:spacing w:val="-2"/>
          <w:sz w:val="24"/>
          <w:szCs w:val="24"/>
        </w:rPr>
        <w:t xml:space="preserve"> закона от 6 апреля 2011 года № 63-ФЗ «Об электронной подписи» условий признания действительности, усиленной квалифицированной электронной подписи;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CA2E9C" w:rsidRPr="00200677">
        <w:rPr>
          <w:rFonts w:ascii="PT Astra Serif" w:hAnsi="PT Astra Serif"/>
          <w:spacing w:val="-2"/>
          <w:sz w:val="24"/>
          <w:szCs w:val="24"/>
        </w:rPr>
        <w:t>4.6</w:t>
      </w:r>
      <w:r w:rsidR="000E054E">
        <w:rPr>
          <w:rFonts w:ascii="PT Astra Serif" w:hAnsi="PT Astra Serif"/>
          <w:spacing w:val="-2"/>
          <w:sz w:val="24"/>
          <w:szCs w:val="24"/>
        </w:rPr>
        <w:t>.</w:t>
      </w:r>
      <w:r w:rsidRPr="00200677">
        <w:rPr>
          <w:rFonts w:ascii="PT Astra Serif" w:hAnsi="PT Astra Serif"/>
          <w:spacing w:val="-2"/>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CA2E9C" w:rsidRPr="00200677">
        <w:rPr>
          <w:rFonts w:ascii="PT Astra Serif" w:hAnsi="PT Astra Serif"/>
          <w:spacing w:val="-2"/>
          <w:sz w:val="24"/>
          <w:szCs w:val="24"/>
        </w:rPr>
        <w:t>4.7</w:t>
      </w:r>
      <w:r w:rsidR="000E054E">
        <w:rPr>
          <w:rFonts w:ascii="PT Astra Serif" w:hAnsi="PT Astra Serif"/>
          <w:spacing w:val="-2"/>
          <w:sz w:val="24"/>
          <w:szCs w:val="24"/>
        </w:rPr>
        <w:t>.неполное заполнение полей</w:t>
      </w:r>
      <w:r w:rsidR="000E054E">
        <w:rPr>
          <w:rFonts w:ascii="PT Astra Serif" w:hAnsi="PT Astra Serif"/>
          <w:spacing w:val="-2"/>
          <w:sz w:val="24"/>
          <w:szCs w:val="24"/>
        </w:rPr>
        <w:tab/>
        <w:t>в форме заявления, в</w:t>
      </w:r>
      <w:r w:rsidR="000E054E">
        <w:rPr>
          <w:rFonts w:ascii="PT Astra Serif" w:hAnsi="PT Astra Serif"/>
          <w:spacing w:val="-2"/>
          <w:sz w:val="24"/>
          <w:szCs w:val="24"/>
        </w:rPr>
        <w:tab/>
        <w:t xml:space="preserve">том </w:t>
      </w:r>
      <w:r w:rsidRPr="00200677">
        <w:rPr>
          <w:rFonts w:ascii="PT Astra Serif" w:hAnsi="PT Astra Serif"/>
          <w:spacing w:val="-2"/>
          <w:sz w:val="24"/>
          <w:szCs w:val="24"/>
        </w:rPr>
        <w:t>числев интерактивной форме заявления на ЕПГУ.</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0E054E">
        <w:rPr>
          <w:rFonts w:ascii="PT Astra Serif" w:hAnsi="PT Astra Serif"/>
          <w:spacing w:val="-2"/>
          <w:sz w:val="24"/>
          <w:szCs w:val="24"/>
        </w:rPr>
        <w:t xml:space="preserve">6. </w:t>
      </w:r>
      <w:r w:rsidRPr="00200677">
        <w:rPr>
          <w:rFonts w:ascii="PT Astra Serif" w:hAnsi="PT Astra Serif"/>
          <w:spacing w:val="-2"/>
          <w:sz w:val="24"/>
          <w:szCs w:val="24"/>
        </w:rPr>
        <w:t xml:space="preserve">Решение об отказе в приеме документов, необходимых для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lastRenderedPageBreak/>
        <w:t>2.</w:t>
      </w:r>
      <w:r w:rsidR="00303152" w:rsidRPr="00200677">
        <w:rPr>
          <w:rFonts w:ascii="PT Astra Serif" w:hAnsi="PT Astra Serif"/>
          <w:spacing w:val="-2"/>
          <w:sz w:val="24"/>
          <w:szCs w:val="24"/>
        </w:rPr>
        <w:t>1</w:t>
      </w:r>
      <w:r w:rsidR="000E054E">
        <w:rPr>
          <w:rFonts w:ascii="PT Astra Serif" w:hAnsi="PT Astra Serif"/>
          <w:spacing w:val="-2"/>
          <w:sz w:val="24"/>
          <w:szCs w:val="24"/>
        </w:rPr>
        <w:t xml:space="preserve">7. </w:t>
      </w:r>
      <w:r w:rsidRPr="00200677">
        <w:rPr>
          <w:rFonts w:ascii="PT Astra Serif" w:hAnsi="PT Astra Serif"/>
          <w:spacing w:val="-2"/>
          <w:sz w:val="24"/>
          <w:szCs w:val="24"/>
        </w:rPr>
        <w:t xml:space="preserve">Отказ в приеме документов, необходимых для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не препятствует повторному обращению Заявителя за предоставлением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0E054E" w:rsidRDefault="008E1FCC" w:rsidP="00F70AE7">
      <w:pPr>
        <w:pStyle w:val="a8"/>
        <w:widowControl/>
        <w:kinsoku w:val="0"/>
        <w:overflowPunct w:val="0"/>
        <w:ind w:left="0" w:firstLine="709"/>
        <w:jc w:val="both"/>
        <w:rPr>
          <w:rFonts w:ascii="PT Astra Serif" w:hAnsi="PT Astra Serif"/>
          <w:b/>
          <w:spacing w:val="-2"/>
          <w:sz w:val="24"/>
          <w:szCs w:val="24"/>
        </w:rPr>
      </w:pPr>
      <w:r w:rsidRPr="000E054E">
        <w:rPr>
          <w:rFonts w:ascii="PT Astra Serif" w:hAnsi="PT Astra Serif"/>
          <w:b/>
          <w:spacing w:val="-2"/>
          <w:sz w:val="24"/>
          <w:szCs w:val="24"/>
        </w:rPr>
        <w:t xml:space="preserve">Исчерпывающий перечень оснований для приостановления предоставления </w:t>
      </w:r>
      <w:r w:rsidR="00604238" w:rsidRPr="000E054E">
        <w:rPr>
          <w:rFonts w:ascii="PT Astra Serif" w:hAnsi="PT Astra Serif"/>
          <w:b/>
          <w:spacing w:val="-2"/>
          <w:sz w:val="24"/>
          <w:szCs w:val="24"/>
        </w:rPr>
        <w:t>муниципальной</w:t>
      </w:r>
      <w:r w:rsidR="000E054E" w:rsidRPr="000E054E">
        <w:rPr>
          <w:rFonts w:ascii="PT Astra Serif" w:hAnsi="PT Astra Serif"/>
          <w:b/>
          <w:spacing w:val="-2"/>
          <w:sz w:val="24"/>
          <w:szCs w:val="24"/>
        </w:rPr>
        <w:t xml:space="preserve"> услуги или отказа </w:t>
      </w:r>
      <w:r w:rsidRPr="000E054E">
        <w:rPr>
          <w:rFonts w:ascii="PT Astra Serif" w:hAnsi="PT Astra Serif"/>
          <w:b/>
          <w:spacing w:val="-2"/>
          <w:sz w:val="24"/>
          <w:szCs w:val="24"/>
        </w:rPr>
        <w:t xml:space="preserve">в предоставлении </w:t>
      </w:r>
      <w:r w:rsidR="00604238" w:rsidRPr="000E054E">
        <w:rPr>
          <w:rFonts w:ascii="PT Astra Serif" w:hAnsi="PT Astra Serif"/>
          <w:b/>
          <w:spacing w:val="-2"/>
          <w:sz w:val="24"/>
          <w:szCs w:val="24"/>
        </w:rPr>
        <w:t>муниципальной</w:t>
      </w:r>
      <w:r w:rsidRPr="000E054E">
        <w:rPr>
          <w:rFonts w:ascii="PT Astra Serif" w:hAnsi="PT Astra Serif"/>
          <w:b/>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0E054E">
        <w:rPr>
          <w:rFonts w:ascii="PT Astra Serif" w:hAnsi="PT Astra Serif"/>
          <w:spacing w:val="-2"/>
          <w:sz w:val="24"/>
          <w:szCs w:val="24"/>
        </w:rPr>
        <w:t xml:space="preserve">8. </w:t>
      </w:r>
      <w:r w:rsidRPr="00200677">
        <w:rPr>
          <w:rFonts w:ascii="PT Astra Serif" w:hAnsi="PT Astra Serif"/>
          <w:spacing w:val="-2"/>
          <w:sz w:val="24"/>
          <w:szCs w:val="24"/>
        </w:rPr>
        <w:t xml:space="preserve">Основания для приостановления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законодательством не установлены.</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0E054E">
        <w:rPr>
          <w:rFonts w:ascii="PT Astra Serif" w:hAnsi="PT Astra Serif"/>
          <w:spacing w:val="-2"/>
          <w:sz w:val="24"/>
          <w:szCs w:val="24"/>
        </w:rPr>
        <w:t xml:space="preserve">9. </w:t>
      </w:r>
      <w:r w:rsidRPr="00200677">
        <w:rPr>
          <w:rFonts w:ascii="PT Astra Serif" w:hAnsi="PT Astra Serif"/>
          <w:spacing w:val="-2"/>
          <w:sz w:val="24"/>
          <w:szCs w:val="24"/>
        </w:rPr>
        <w:t xml:space="preserve">Основания для отказа в предоставлении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0E054E">
        <w:rPr>
          <w:rFonts w:ascii="PT Astra Serif" w:hAnsi="PT Astra Serif"/>
          <w:spacing w:val="-2"/>
          <w:sz w:val="24"/>
          <w:szCs w:val="24"/>
        </w:rPr>
        <w:t>9</w:t>
      </w:r>
      <w:r w:rsidR="00CA2E9C" w:rsidRPr="00200677">
        <w:rPr>
          <w:rFonts w:ascii="PT Astra Serif" w:hAnsi="PT Astra Serif"/>
          <w:spacing w:val="-2"/>
          <w:sz w:val="24"/>
          <w:szCs w:val="24"/>
        </w:rPr>
        <w:t xml:space="preserve">.1 </w:t>
      </w:r>
      <w:r w:rsidRPr="00200677">
        <w:rPr>
          <w:rFonts w:ascii="PT Astra Serif" w:hAnsi="PT Astra Serif"/>
          <w:spacing w:val="-2"/>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0E054E">
        <w:rPr>
          <w:rFonts w:ascii="PT Astra Serif" w:hAnsi="PT Astra Serif"/>
          <w:spacing w:val="-2"/>
          <w:sz w:val="24"/>
          <w:szCs w:val="24"/>
        </w:rPr>
        <w:t>9</w:t>
      </w:r>
      <w:r w:rsidR="00CA2E9C" w:rsidRPr="00200677">
        <w:rPr>
          <w:rFonts w:ascii="PT Astra Serif" w:hAnsi="PT Astra Serif"/>
          <w:spacing w:val="-2"/>
          <w:sz w:val="24"/>
          <w:szCs w:val="24"/>
        </w:rPr>
        <w:t>.2</w:t>
      </w:r>
      <w:r w:rsidR="000E054E">
        <w:rPr>
          <w:rFonts w:ascii="PT Astra Serif" w:hAnsi="PT Astra Serif"/>
          <w:spacing w:val="-2"/>
          <w:sz w:val="24"/>
          <w:szCs w:val="24"/>
        </w:rPr>
        <w:t>.</w:t>
      </w:r>
      <w:r w:rsidRPr="00200677">
        <w:rPr>
          <w:rFonts w:ascii="PT Astra Serif" w:hAnsi="PT Astra Serif"/>
          <w:spacing w:val="-2"/>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0E054E">
        <w:rPr>
          <w:rFonts w:ascii="PT Astra Serif" w:hAnsi="PT Astra Serif"/>
          <w:spacing w:val="-2"/>
          <w:sz w:val="24"/>
          <w:szCs w:val="24"/>
        </w:rPr>
        <w:t>9</w:t>
      </w:r>
      <w:r w:rsidR="00CA2E9C" w:rsidRPr="00200677">
        <w:rPr>
          <w:rFonts w:ascii="PT Astra Serif" w:hAnsi="PT Astra Serif"/>
          <w:spacing w:val="-2"/>
          <w:sz w:val="24"/>
          <w:szCs w:val="24"/>
        </w:rPr>
        <w:t>.3</w:t>
      </w:r>
      <w:r w:rsidR="000E054E">
        <w:rPr>
          <w:rFonts w:ascii="PT Astra Serif" w:hAnsi="PT Astra Serif"/>
          <w:spacing w:val="-2"/>
          <w:sz w:val="24"/>
          <w:szCs w:val="24"/>
        </w:rPr>
        <w:t>.</w:t>
      </w:r>
      <w:r w:rsidRPr="00200677">
        <w:rPr>
          <w:rFonts w:ascii="PT Astra Serif" w:hAnsi="PT Astra Serif"/>
          <w:spacing w:val="-2"/>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0E054E">
        <w:rPr>
          <w:rFonts w:ascii="PT Astra Serif" w:hAnsi="PT Astra Serif"/>
          <w:spacing w:val="-2"/>
          <w:sz w:val="24"/>
          <w:szCs w:val="24"/>
        </w:rPr>
        <w:t>9</w:t>
      </w:r>
      <w:r w:rsidR="00CA2E9C" w:rsidRPr="00200677">
        <w:rPr>
          <w:rFonts w:ascii="PT Astra Serif" w:hAnsi="PT Astra Serif"/>
          <w:spacing w:val="-2"/>
          <w:sz w:val="24"/>
          <w:szCs w:val="24"/>
        </w:rPr>
        <w:t>.4</w:t>
      </w:r>
      <w:r w:rsidR="000E054E">
        <w:rPr>
          <w:rFonts w:ascii="PT Astra Serif" w:hAnsi="PT Astra Serif"/>
          <w:spacing w:val="-2"/>
          <w:sz w:val="24"/>
          <w:szCs w:val="24"/>
        </w:rPr>
        <w:t>.</w:t>
      </w:r>
      <w:r w:rsidRPr="00200677">
        <w:rPr>
          <w:rFonts w:ascii="PT Astra Serif" w:hAnsi="PT Astra Serif"/>
          <w:spacing w:val="-2"/>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w:t>
      </w:r>
      <w:r w:rsidR="000E054E">
        <w:rPr>
          <w:rFonts w:ascii="PT Astra Serif" w:hAnsi="PT Astra Serif"/>
          <w:spacing w:val="-2"/>
          <w:sz w:val="24"/>
          <w:szCs w:val="24"/>
        </w:rPr>
        <w:t xml:space="preserve">ой постройки или ее приведении в соответствие с установленными требованиями и в </w:t>
      </w:r>
      <w:r w:rsidRPr="00200677">
        <w:rPr>
          <w:rFonts w:ascii="PT Astra Serif" w:hAnsi="PT Astra Serif"/>
          <w:spacing w:val="-2"/>
          <w:sz w:val="24"/>
          <w:szCs w:val="24"/>
        </w:rPr>
        <w:t>сроки,установленные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0E054E">
        <w:rPr>
          <w:rFonts w:ascii="PT Astra Serif" w:hAnsi="PT Astra Serif"/>
          <w:spacing w:val="-2"/>
          <w:sz w:val="24"/>
          <w:szCs w:val="24"/>
        </w:rPr>
        <w:t>9</w:t>
      </w:r>
      <w:r w:rsidR="00CA2E9C" w:rsidRPr="00200677">
        <w:rPr>
          <w:rFonts w:ascii="PT Astra Serif" w:hAnsi="PT Astra Serif"/>
          <w:spacing w:val="-2"/>
          <w:sz w:val="24"/>
          <w:szCs w:val="24"/>
        </w:rPr>
        <w:t>.5</w:t>
      </w:r>
      <w:r w:rsidR="000E054E">
        <w:rPr>
          <w:rFonts w:ascii="PT Astra Serif" w:hAnsi="PT Astra Serif"/>
          <w:spacing w:val="-2"/>
          <w:sz w:val="24"/>
          <w:szCs w:val="24"/>
        </w:rPr>
        <w:t>.</w:t>
      </w:r>
      <w:r w:rsidRPr="00200677">
        <w:rPr>
          <w:rFonts w:ascii="PT Astra Serif" w:hAnsi="PT Astra Serif"/>
          <w:spacing w:val="-2"/>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0E054E">
        <w:rPr>
          <w:rFonts w:ascii="PT Astra Serif" w:hAnsi="PT Astra Serif"/>
          <w:spacing w:val="-2"/>
          <w:sz w:val="24"/>
          <w:szCs w:val="24"/>
        </w:rPr>
        <w:t>9</w:t>
      </w:r>
      <w:r w:rsidR="00CA2E9C" w:rsidRPr="00200677">
        <w:rPr>
          <w:rFonts w:ascii="PT Astra Serif" w:hAnsi="PT Astra Serif"/>
          <w:spacing w:val="-2"/>
          <w:sz w:val="24"/>
          <w:szCs w:val="24"/>
        </w:rPr>
        <w:t>.6</w:t>
      </w:r>
      <w:r w:rsidR="000E054E">
        <w:rPr>
          <w:rFonts w:ascii="PT Astra Serif" w:hAnsi="PT Astra Serif"/>
          <w:spacing w:val="-2"/>
          <w:sz w:val="24"/>
          <w:szCs w:val="24"/>
        </w:rPr>
        <w:t>.</w:t>
      </w:r>
      <w:r w:rsidRPr="00200677">
        <w:rPr>
          <w:rFonts w:ascii="PT Astra Serif" w:hAnsi="PT Astra Serif"/>
          <w:spacing w:val="-2"/>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303152" w:rsidRPr="00200677">
        <w:rPr>
          <w:rFonts w:ascii="PT Astra Serif" w:hAnsi="PT Astra Serif"/>
          <w:spacing w:val="-2"/>
          <w:sz w:val="24"/>
          <w:szCs w:val="24"/>
        </w:rPr>
        <w:t>1</w:t>
      </w:r>
      <w:r w:rsidR="000E054E">
        <w:rPr>
          <w:rFonts w:ascii="PT Astra Serif" w:hAnsi="PT Astra Serif"/>
          <w:spacing w:val="-2"/>
          <w:sz w:val="24"/>
          <w:szCs w:val="24"/>
        </w:rPr>
        <w:t>9</w:t>
      </w:r>
      <w:r w:rsidR="00CA2E9C" w:rsidRPr="00200677">
        <w:rPr>
          <w:rFonts w:ascii="PT Astra Serif" w:hAnsi="PT Astra Serif"/>
          <w:spacing w:val="-2"/>
          <w:sz w:val="24"/>
          <w:szCs w:val="24"/>
        </w:rPr>
        <w:t>.7</w:t>
      </w:r>
      <w:r w:rsidR="000E054E">
        <w:rPr>
          <w:rFonts w:ascii="PT Astra Serif" w:hAnsi="PT Astra Serif"/>
          <w:spacing w:val="-2"/>
          <w:sz w:val="24"/>
          <w:szCs w:val="24"/>
        </w:rPr>
        <w:t>.</w:t>
      </w:r>
      <w:r w:rsidRPr="00200677">
        <w:rPr>
          <w:rFonts w:ascii="PT Astra Serif" w:hAnsi="PT Astra Serif"/>
          <w:spacing w:val="-2"/>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lastRenderedPageBreak/>
        <w:t>2.</w:t>
      </w:r>
      <w:r w:rsidR="00303152" w:rsidRPr="00200677">
        <w:rPr>
          <w:rFonts w:ascii="PT Astra Serif" w:hAnsi="PT Astra Serif"/>
          <w:spacing w:val="-2"/>
          <w:sz w:val="24"/>
          <w:szCs w:val="24"/>
        </w:rPr>
        <w:t>1</w:t>
      </w:r>
      <w:r w:rsidR="000E054E">
        <w:rPr>
          <w:rFonts w:ascii="PT Astra Serif" w:hAnsi="PT Astra Serif"/>
          <w:spacing w:val="-2"/>
          <w:sz w:val="24"/>
          <w:szCs w:val="24"/>
        </w:rPr>
        <w:t>9</w:t>
      </w:r>
      <w:r w:rsidR="00CA2E9C" w:rsidRPr="00200677">
        <w:rPr>
          <w:rFonts w:ascii="PT Astra Serif" w:hAnsi="PT Astra Serif"/>
          <w:spacing w:val="-2"/>
          <w:sz w:val="24"/>
          <w:szCs w:val="24"/>
        </w:rPr>
        <w:t>.8</w:t>
      </w:r>
      <w:r w:rsidR="000E054E">
        <w:rPr>
          <w:rFonts w:ascii="PT Astra Serif" w:hAnsi="PT Astra Serif"/>
          <w:spacing w:val="-2"/>
          <w:sz w:val="24"/>
          <w:szCs w:val="24"/>
        </w:rPr>
        <w:t>.</w:t>
      </w:r>
      <w:r w:rsidRPr="00200677">
        <w:rPr>
          <w:rFonts w:ascii="PT Astra Serif" w:hAnsi="PT Astra Serif"/>
          <w:spacing w:val="-2"/>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0E054E">
        <w:rPr>
          <w:rFonts w:ascii="PT Astra Serif" w:hAnsi="PT Astra Serif"/>
          <w:spacing w:val="-2"/>
          <w:sz w:val="24"/>
          <w:szCs w:val="24"/>
        </w:rPr>
        <w:t>19</w:t>
      </w:r>
      <w:r w:rsidR="00CA2E9C" w:rsidRPr="00200677">
        <w:rPr>
          <w:rFonts w:ascii="PT Astra Serif" w:hAnsi="PT Astra Serif"/>
          <w:spacing w:val="-2"/>
          <w:sz w:val="24"/>
          <w:szCs w:val="24"/>
        </w:rPr>
        <w:t>.9</w:t>
      </w:r>
      <w:r w:rsidR="000E054E">
        <w:rPr>
          <w:rFonts w:ascii="PT Astra Serif" w:hAnsi="PT Astra Serif"/>
          <w:spacing w:val="-2"/>
          <w:sz w:val="24"/>
          <w:szCs w:val="24"/>
        </w:rPr>
        <w:t>.</w:t>
      </w:r>
      <w:r w:rsidRPr="00200677">
        <w:rPr>
          <w:rFonts w:ascii="PT Astra Serif" w:hAnsi="PT Astra Serif"/>
          <w:spacing w:val="-2"/>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2.19.10</w:t>
      </w:r>
      <w:r w:rsidR="000E054E">
        <w:rPr>
          <w:rFonts w:ascii="PT Astra Serif" w:hAnsi="PT Astra Serif"/>
          <w:spacing w:val="-2"/>
          <w:sz w:val="24"/>
          <w:szCs w:val="24"/>
        </w:rPr>
        <w:t>.</w:t>
      </w:r>
      <w:r w:rsidR="008E1FCC" w:rsidRPr="00200677">
        <w:rPr>
          <w:rFonts w:ascii="PT Astra Serif" w:hAnsi="PT Astra Serif"/>
          <w:spacing w:val="-2"/>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2.19.11</w:t>
      </w:r>
      <w:r w:rsidR="000E054E">
        <w:rPr>
          <w:rFonts w:ascii="PT Astra Serif" w:hAnsi="PT Astra Serif"/>
          <w:spacing w:val="-2"/>
          <w:sz w:val="24"/>
          <w:szCs w:val="24"/>
        </w:rPr>
        <w:t>.</w:t>
      </w:r>
      <w:r w:rsidR="008E1FCC" w:rsidRPr="00200677">
        <w:rPr>
          <w:rFonts w:ascii="PT Astra Serif" w:hAnsi="PT Astra Serif"/>
          <w:spacing w:val="-2"/>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2.19.12</w:t>
      </w:r>
      <w:r w:rsidR="000E054E">
        <w:rPr>
          <w:rFonts w:ascii="PT Astra Serif" w:hAnsi="PT Astra Serif"/>
          <w:spacing w:val="-2"/>
          <w:sz w:val="24"/>
          <w:szCs w:val="24"/>
        </w:rPr>
        <w:t>.</w:t>
      </w:r>
      <w:r w:rsidR="008E1FCC" w:rsidRPr="00200677">
        <w:rPr>
          <w:rFonts w:ascii="PT Astra Serif" w:hAnsi="PT Astra Serif"/>
          <w:spacing w:val="-2"/>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2.19.1</w:t>
      </w:r>
      <w:r w:rsidR="00CA2E9C" w:rsidRPr="00200677">
        <w:rPr>
          <w:rFonts w:ascii="PT Astra Serif" w:hAnsi="PT Astra Serif"/>
          <w:spacing w:val="-2"/>
          <w:sz w:val="24"/>
          <w:szCs w:val="24"/>
        </w:rPr>
        <w:t>3</w:t>
      </w:r>
      <w:r w:rsidR="000E054E">
        <w:rPr>
          <w:rFonts w:ascii="PT Astra Serif" w:hAnsi="PT Astra Serif"/>
          <w:spacing w:val="-2"/>
          <w:sz w:val="24"/>
          <w:szCs w:val="24"/>
        </w:rPr>
        <w:t>.</w:t>
      </w:r>
      <w:r w:rsidRPr="00200677">
        <w:rPr>
          <w:rFonts w:ascii="PT Astra Serif" w:hAnsi="PT Astra Serif"/>
          <w:spacing w:val="-2"/>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2.19.14</w:t>
      </w:r>
      <w:r w:rsidR="000E054E">
        <w:rPr>
          <w:rFonts w:ascii="PT Astra Serif" w:hAnsi="PT Astra Serif"/>
          <w:spacing w:val="-2"/>
          <w:sz w:val="24"/>
          <w:szCs w:val="24"/>
        </w:rPr>
        <w:t>.</w:t>
      </w:r>
      <w:r w:rsidR="008E1FCC" w:rsidRPr="00200677">
        <w:rPr>
          <w:rFonts w:ascii="PT Astra Serif" w:hAnsi="PT Astra Serif"/>
          <w:spacing w:val="-2"/>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2.19.15</w:t>
      </w:r>
      <w:r w:rsidR="000E054E">
        <w:rPr>
          <w:rFonts w:ascii="PT Astra Serif" w:hAnsi="PT Astra Serif"/>
          <w:spacing w:val="-2"/>
          <w:sz w:val="24"/>
          <w:szCs w:val="24"/>
        </w:rPr>
        <w:t>.</w:t>
      </w:r>
      <w:r w:rsidR="008E1FCC" w:rsidRPr="00200677">
        <w:rPr>
          <w:rFonts w:ascii="PT Astra Serif" w:hAnsi="PT Astra Serif"/>
          <w:spacing w:val="-2"/>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2.19.16</w:t>
      </w:r>
      <w:r w:rsidR="000E054E">
        <w:rPr>
          <w:rFonts w:ascii="PT Astra Serif" w:hAnsi="PT Astra Serif"/>
          <w:spacing w:val="-2"/>
          <w:sz w:val="24"/>
          <w:szCs w:val="24"/>
        </w:rPr>
        <w:t>.</w:t>
      </w:r>
      <w:r w:rsidR="008E1FCC" w:rsidRPr="00200677">
        <w:rPr>
          <w:rFonts w:ascii="PT Astra Serif" w:hAnsi="PT Astra Serif"/>
          <w:spacing w:val="-2"/>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2.19.17</w:t>
      </w:r>
      <w:r w:rsidR="000E054E">
        <w:rPr>
          <w:rFonts w:ascii="PT Astra Serif" w:hAnsi="PT Astra Serif"/>
          <w:spacing w:val="-2"/>
          <w:sz w:val="24"/>
          <w:szCs w:val="24"/>
        </w:rPr>
        <w:t>.</w:t>
      </w:r>
      <w:r w:rsidR="008E1FCC" w:rsidRPr="00200677">
        <w:rPr>
          <w:rFonts w:ascii="PT Astra Serif" w:hAnsi="PT Astra Serif"/>
          <w:spacing w:val="-2"/>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lastRenderedPageBreak/>
        <w:t>2.19.18</w:t>
      </w:r>
      <w:r w:rsidR="000E054E">
        <w:rPr>
          <w:rFonts w:ascii="PT Astra Serif" w:hAnsi="PT Astra Serif"/>
          <w:spacing w:val="-2"/>
          <w:sz w:val="24"/>
          <w:szCs w:val="24"/>
        </w:rPr>
        <w:t>.</w:t>
      </w:r>
      <w:r w:rsidR="008E1FCC" w:rsidRPr="00200677">
        <w:rPr>
          <w:rFonts w:ascii="PT Astra Serif" w:hAnsi="PT Astra Serif"/>
          <w:spacing w:val="-2"/>
          <w:sz w:val="24"/>
          <w:szCs w:val="24"/>
        </w:rPr>
        <w:t>предоставление земельного участка на заявленном виде прав не допускается;</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2.19.19 </w:t>
      </w:r>
      <w:r w:rsidR="008E1FCC" w:rsidRPr="00200677">
        <w:rPr>
          <w:rFonts w:ascii="PT Astra Serif" w:hAnsi="PT Astra Serif"/>
          <w:spacing w:val="-2"/>
          <w:sz w:val="24"/>
          <w:szCs w:val="24"/>
        </w:rPr>
        <w:t>в отношении земельного участка, указанного в заявлении, не установлен вид разрешенного использования;</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2.19.20</w:t>
      </w:r>
      <w:r w:rsidR="000E054E">
        <w:rPr>
          <w:rFonts w:ascii="PT Astra Serif" w:hAnsi="PT Astra Serif"/>
          <w:spacing w:val="-2"/>
          <w:sz w:val="24"/>
          <w:szCs w:val="24"/>
        </w:rPr>
        <w:t>.</w:t>
      </w:r>
      <w:r w:rsidR="008E1FCC" w:rsidRPr="00200677">
        <w:rPr>
          <w:rFonts w:ascii="PT Astra Serif" w:hAnsi="PT Astra Serif"/>
          <w:spacing w:val="-2"/>
          <w:sz w:val="24"/>
          <w:szCs w:val="24"/>
        </w:rPr>
        <w:t>указанный в заявлении земельный участок, не отнесен к определенной категории земель;</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2.19.21</w:t>
      </w:r>
      <w:r w:rsidR="000E054E">
        <w:rPr>
          <w:rFonts w:ascii="PT Astra Serif" w:hAnsi="PT Astra Serif"/>
          <w:spacing w:val="-2"/>
          <w:sz w:val="24"/>
          <w:szCs w:val="24"/>
        </w:rPr>
        <w:t>.</w:t>
      </w:r>
      <w:r w:rsidR="008E1FCC" w:rsidRPr="00200677">
        <w:rPr>
          <w:rFonts w:ascii="PT Astra Serif" w:hAnsi="PT Astra Serif"/>
          <w:spacing w:val="-2"/>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2.19.22</w:t>
      </w:r>
      <w:r w:rsidR="000E054E">
        <w:rPr>
          <w:rFonts w:ascii="PT Astra Serif" w:hAnsi="PT Astra Serif"/>
          <w:spacing w:val="-2"/>
          <w:sz w:val="24"/>
          <w:szCs w:val="24"/>
        </w:rPr>
        <w:t>.</w:t>
      </w:r>
      <w:r w:rsidR="008E1FCC" w:rsidRPr="00200677">
        <w:rPr>
          <w:rFonts w:ascii="PT Astra Serif" w:hAnsi="PT Astra Serif"/>
          <w:spacing w:val="-2"/>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2.19.23</w:t>
      </w:r>
      <w:r w:rsidR="000E054E">
        <w:rPr>
          <w:rFonts w:ascii="PT Astra Serif" w:hAnsi="PT Astra Serif"/>
          <w:spacing w:val="-2"/>
          <w:sz w:val="24"/>
          <w:szCs w:val="24"/>
        </w:rPr>
        <w:t>.</w:t>
      </w:r>
      <w:r w:rsidR="008E1FCC" w:rsidRPr="00200677">
        <w:rPr>
          <w:rFonts w:ascii="PT Astra Serif" w:hAnsi="PT Astra Serif"/>
          <w:spacing w:val="-2"/>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2.19.24</w:t>
      </w:r>
      <w:r w:rsidR="000E054E">
        <w:rPr>
          <w:rFonts w:ascii="PT Astra Serif" w:hAnsi="PT Astra Serif"/>
          <w:spacing w:val="-2"/>
          <w:sz w:val="24"/>
          <w:szCs w:val="24"/>
        </w:rPr>
        <w:t>.</w:t>
      </w:r>
      <w:r w:rsidR="008E1FCC" w:rsidRPr="00200677">
        <w:rPr>
          <w:rFonts w:ascii="PT Astra Serif" w:hAnsi="PT Astra Serif"/>
          <w:spacing w:val="-2"/>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0E054E" w:rsidRDefault="008E1FCC" w:rsidP="00F70AE7">
      <w:pPr>
        <w:pStyle w:val="a8"/>
        <w:widowControl/>
        <w:kinsoku w:val="0"/>
        <w:overflowPunct w:val="0"/>
        <w:ind w:left="0" w:firstLine="709"/>
        <w:jc w:val="both"/>
        <w:rPr>
          <w:rFonts w:ascii="PT Astra Serif" w:hAnsi="PT Astra Serif"/>
          <w:b/>
          <w:spacing w:val="-2"/>
          <w:sz w:val="24"/>
          <w:szCs w:val="24"/>
        </w:rPr>
      </w:pPr>
      <w:r w:rsidRPr="000E054E">
        <w:rPr>
          <w:rFonts w:ascii="PT Astra Serif" w:hAnsi="PT Astra Serif"/>
          <w:b/>
          <w:spacing w:val="-2"/>
          <w:sz w:val="24"/>
          <w:szCs w:val="24"/>
        </w:rPr>
        <w:t xml:space="preserve">Размер платы, взимаемой с заявителя при предоставлении </w:t>
      </w:r>
      <w:r w:rsidR="00604238" w:rsidRPr="000E054E">
        <w:rPr>
          <w:rFonts w:ascii="PT Astra Serif" w:hAnsi="PT Astra Serif"/>
          <w:b/>
          <w:spacing w:val="-2"/>
          <w:sz w:val="24"/>
          <w:szCs w:val="24"/>
        </w:rPr>
        <w:t>муниципальной</w:t>
      </w:r>
      <w:r w:rsidRPr="000E054E">
        <w:rPr>
          <w:rFonts w:ascii="PT Astra Serif" w:hAnsi="PT Astra Serif"/>
          <w:b/>
          <w:spacing w:val="-2"/>
          <w:sz w:val="24"/>
          <w:szCs w:val="24"/>
        </w:rPr>
        <w:t xml:space="preserve"> услуги, и способы ее взимания</w:t>
      </w:r>
    </w:p>
    <w:p w:rsidR="008E1FCC" w:rsidRPr="000E054E" w:rsidRDefault="008E1FCC" w:rsidP="00F70AE7">
      <w:pPr>
        <w:pStyle w:val="a8"/>
        <w:widowControl/>
        <w:kinsoku w:val="0"/>
        <w:overflowPunct w:val="0"/>
        <w:ind w:left="0" w:firstLine="709"/>
        <w:jc w:val="both"/>
        <w:rPr>
          <w:rFonts w:ascii="PT Astra Serif" w:hAnsi="PT Astra Serif"/>
          <w:b/>
          <w:spacing w:val="-2"/>
          <w:sz w:val="24"/>
          <w:szCs w:val="24"/>
        </w:rPr>
      </w:pPr>
    </w:p>
    <w:p w:rsidR="008E1FCC" w:rsidRPr="00200677" w:rsidRDefault="000E054E"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2.20. Предоставление </w:t>
      </w:r>
      <w:r w:rsidR="008E1FCC" w:rsidRPr="00200677">
        <w:rPr>
          <w:rFonts w:ascii="PT Astra Serif" w:hAnsi="PT Astra Serif"/>
          <w:spacing w:val="-2"/>
          <w:sz w:val="24"/>
          <w:szCs w:val="24"/>
        </w:rPr>
        <w:t>муниципальной услуги осуществляется бесплатно.</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0E054E" w:rsidRDefault="008E1FCC" w:rsidP="00F70AE7">
      <w:pPr>
        <w:pStyle w:val="a8"/>
        <w:widowControl/>
        <w:kinsoku w:val="0"/>
        <w:overflowPunct w:val="0"/>
        <w:ind w:left="0" w:firstLine="709"/>
        <w:jc w:val="both"/>
        <w:rPr>
          <w:rFonts w:ascii="PT Astra Serif" w:hAnsi="PT Astra Serif"/>
          <w:b/>
          <w:spacing w:val="-2"/>
          <w:sz w:val="24"/>
          <w:szCs w:val="24"/>
        </w:rPr>
      </w:pPr>
      <w:r w:rsidRPr="000E054E">
        <w:rPr>
          <w:rFonts w:ascii="PT Astra Serif" w:hAnsi="PT Astra Serif"/>
          <w:b/>
          <w:spacing w:val="-2"/>
          <w:sz w:val="24"/>
          <w:szCs w:val="24"/>
        </w:rPr>
        <w:t xml:space="preserve">Срок и порядок регистрации запроса заявителя о предоставлении </w:t>
      </w:r>
      <w:r w:rsidR="00604238" w:rsidRPr="000E054E">
        <w:rPr>
          <w:rFonts w:ascii="PT Astra Serif" w:hAnsi="PT Astra Serif"/>
          <w:b/>
          <w:spacing w:val="-2"/>
          <w:sz w:val="24"/>
          <w:szCs w:val="24"/>
        </w:rPr>
        <w:t>муниципальной</w:t>
      </w:r>
      <w:r w:rsidRPr="000E054E">
        <w:rPr>
          <w:rFonts w:ascii="PT Astra Serif" w:hAnsi="PT Astra Serif"/>
          <w:b/>
          <w:spacing w:val="-2"/>
          <w:sz w:val="24"/>
          <w:szCs w:val="24"/>
        </w:rPr>
        <w:t xml:space="preserve"> услуги, в том числе в электронной форме</w:t>
      </w:r>
    </w:p>
    <w:p w:rsidR="008E1FCC" w:rsidRPr="000E054E" w:rsidRDefault="008E1FCC" w:rsidP="00F70AE7">
      <w:pPr>
        <w:pStyle w:val="a8"/>
        <w:widowControl/>
        <w:kinsoku w:val="0"/>
        <w:overflowPunct w:val="0"/>
        <w:ind w:left="0" w:firstLine="709"/>
        <w:jc w:val="both"/>
        <w:rPr>
          <w:rFonts w:ascii="PT Astra Serif" w:hAnsi="PT Astra Serif"/>
          <w:b/>
          <w:spacing w:val="-2"/>
          <w:sz w:val="24"/>
          <w:szCs w:val="24"/>
        </w:rPr>
      </w:pP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w:t>
      </w:r>
      <w:r w:rsidR="000E054E">
        <w:rPr>
          <w:rFonts w:ascii="PT Astra Serif" w:hAnsi="PT Astra Serif"/>
          <w:spacing w:val="-2"/>
          <w:sz w:val="24"/>
          <w:szCs w:val="24"/>
        </w:rPr>
        <w:t xml:space="preserve">.21. </w:t>
      </w:r>
      <w:r w:rsidRPr="00200677">
        <w:rPr>
          <w:rFonts w:ascii="PT Astra Serif" w:hAnsi="PT Astra Serif"/>
          <w:spacing w:val="-2"/>
          <w:sz w:val="24"/>
          <w:szCs w:val="24"/>
        </w:rPr>
        <w:t xml:space="preserve">Регистрация направленного Заявителем заявления о предоставлении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способами, указанными в пунктах 2.</w:t>
      </w:r>
      <w:r w:rsidR="00CA2E9C" w:rsidRPr="00200677">
        <w:rPr>
          <w:rFonts w:ascii="PT Astra Serif" w:hAnsi="PT Astra Serif"/>
          <w:spacing w:val="-2"/>
          <w:sz w:val="24"/>
          <w:szCs w:val="24"/>
        </w:rPr>
        <w:t>9</w:t>
      </w:r>
      <w:r w:rsidRPr="00200677">
        <w:rPr>
          <w:rFonts w:ascii="PT Astra Serif" w:hAnsi="PT Astra Serif"/>
          <w:spacing w:val="-2"/>
          <w:sz w:val="24"/>
          <w:szCs w:val="24"/>
        </w:rPr>
        <w:t>.1 и 2.</w:t>
      </w:r>
      <w:r w:rsidR="00CA2E9C" w:rsidRPr="00200677">
        <w:rPr>
          <w:rFonts w:ascii="PT Astra Serif" w:hAnsi="PT Astra Serif"/>
          <w:spacing w:val="-2"/>
          <w:sz w:val="24"/>
          <w:szCs w:val="24"/>
        </w:rPr>
        <w:t>9</w:t>
      </w:r>
      <w:r w:rsidRPr="00200677">
        <w:rPr>
          <w:rFonts w:ascii="PT Astra Serif" w:hAnsi="PT Astra Serif"/>
          <w:spacing w:val="-2"/>
          <w:sz w:val="24"/>
          <w:szCs w:val="24"/>
        </w:rPr>
        <w:t>.2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8E1FCC" w:rsidRPr="00200677" w:rsidRDefault="000E054E"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2.22. </w:t>
      </w:r>
      <w:r w:rsidR="008E1FCC" w:rsidRPr="00200677">
        <w:rPr>
          <w:rFonts w:ascii="PT Astra Serif" w:hAnsi="PT Astra Serif"/>
          <w:spacing w:val="-2"/>
          <w:sz w:val="24"/>
          <w:szCs w:val="24"/>
        </w:rPr>
        <w:t xml:space="preserve">В случае направления Заявителем заявления о предоставлении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способами, указанными в пунктах 2.</w:t>
      </w:r>
      <w:r w:rsidR="00CA2E9C" w:rsidRPr="00200677">
        <w:rPr>
          <w:rFonts w:ascii="PT Astra Serif" w:hAnsi="PT Astra Serif"/>
          <w:spacing w:val="-2"/>
          <w:sz w:val="24"/>
          <w:szCs w:val="24"/>
        </w:rPr>
        <w:t>9</w:t>
      </w:r>
      <w:r w:rsidR="008E1FCC" w:rsidRPr="00200677">
        <w:rPr>
          <w:rFonts w:ascii="PT Astra Serif" w:hAnsi="PT Astra Serif"/>
          <w:spacing w:val="-2"/>
          <w:sz w:val="24"/>
          <w:szCs w:val="24"/>
        </w:rPr>
        <w:t>.1 и 2.</w:t>
      </w:r>
      <w:r w:rsidR="00CA2E9C" w:rsidRPr="00200677">
        <w:rPr>
          <w:rFonts w:ascii="PT Astra Serif" w:hAnsi="PT Astra Serif"/>
          <w:spacing w:val="-2"/>
          <w:sz w:val="24"/>
          <w:szCs w:val="24"/>
        </w:rPr>
        <w:t>9</w:t>
      </w:r>
      <w:r w:rsidR="008E1FCC" w:rsidRPr="00200677">
        <w:rPr>
          <w:rFonts w:ascii="PT Astra Serif" w:hAnsi="PT Astra Serif"/>
          <w:spacing w:val="-2"/>
          <w:sz w:val="24"/>
          <w:szCs w:val="24"/>
        </w:rPr>
        <w:t>.2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0E054E" w:rsidRDefault="008E1FCC" w:rsidP="00F70AE7">
      <w:pPr>
        <w:pStyle w:val="a8"/>
        <w:widowControl/>
        <w:kinsoku w:val="0"/>
        <w:overflowPunct w:val="0"/>
        <w:ind w:left="0" w:firstLine="709"/>
        <w:jc w:val="both"/>
        <w:rPr>
          <w:rFonts w:ascii="PT Astra Serif" w:hAnsi="PT Astra Serif"/>
          <w:b/>
          <w:spacing w:val="-2"/>
          <w:sz w:val="24"/>
          <w:szCs w:val="24"/>
        </w:rPr>
      </w:pPr>
      <w:r w:rsidRPr="000E054E">
        <w:rPr>
          <w:rFonts w:ascii="PT Astra Serif" w:hAnsi="PT Astra Serif"/>
          <w:b/>
          <w:spacing w:val="-2"/>
          <w:sz w:val="24"/>
          <w:szCs w:val="24"/>
        </w:rPr>
        <w:t xml:space="preserve">Требования к помещениям, в которых предоставляется </w:t>
      </w:r>
      <w:r w:rsidR="00C210D4" w:rsidRPr="000E054E">
        <w:rPr>
          <w:rFonts w:ascii="PT Astra Serif" w:hAnsi="PT Astra Serif"/>
          <w:b/>
          <w:spacing w:val="-2"/>
          <w:sz w:val="24"/>
          <w:szCs w:val="24"/>
        </w:rPr>
        <w:t>муниципальная</w:t>
      </w:r>
      <w:r w:rsidRPr="000E054E">
        <w:rPr>
          <w:rFonts w:ascii="PT Astra Serif" w:hAnsi="PT Astra Serif"/>
          <w:b/>
          <w:spacing w:val="-2"/>
          <w:sz w:val="24"/>
          <w:szCs w:val="24"/>
        </w:rPr>
        <w:t xml:space="preserve"> услуга</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0E054E"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2.23. </w:t>
      </w:r>
      <w:r w:rsidR="008E1FCC" w:rsidRPr="00200677">
        <w:rPr>
          <w:rFonts w:ascii="PT Astra Serif" w:hAnsi="PT Astra Serif"/>
          <w:spacing w:val="-2"/>
          <w:sz w:val="24"/>
          <w:szCs w:val="24"/>
        </w:rPr>
        <w:t xml:space="preserve">Административные здания, в которых предоставляется </w:t>
      </w:r>
      <w:r w:rsidR="00C210D4">
        <w:rPr>
          <w:rFonts w:ascii="PT Astra Serif" w:hAnsi="PT Astra Serif"/>
          <w:spacing w:val="-2"/>
          <w:sz w:val="24"/>
          <w:szCs w:val="24"/>
        </w:rPr>
        <w:t>муниципальная</w:t>
      </w:r>
      <w:r w:rsidR="008E1FCC" w:rsidRPr="00200677">
        <w:rPr>
          <w:rFonts w:ascii="PT Astra Serif" w:hAnsi="PT Astra Serif"/>
          <w:spacing w:val="-2"/>
          <w:sz w:val="24"/>
          <w:szCs w:val="24"/>
        </w:rPr>
        <w:t xml:space="preserve"> услуга, должны обеспечивать удобные и комфортные условия для Заявителей.</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а также выдача результатов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210D4">
        <w:rPr>
          <w:rFonts w:ascii="PT Astra Serif" w:hAnsi="PT Astra Serif"/>
          <w:spacing w:val="-2"/>
          <w:sz w:val="24"/>
          <w:szCs w:val="24"/>
        </w:rPr>
        <w:t>муниципальная</w:t>
      </w:r>
      <w:r w:rsidRPr="00200677">
        <w:rPr>
          <w:rFonts w:ascii="PT Astra Serif" w:hAnsi="PT Astra Serif"/>
          <w:spacing w:val="-2"/>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наименование;</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местонахождение и юридический адрес; режим работы;</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график приема;</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номера телефонов для справок.</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Помещения, в которых предоставляется </w:t>
      </w:r>
      <w:r w:rsidR="00C210D4">
        <w:rPr>
          <w:rFonts w:ascii="PT Astra Serif" w:hAnsi="PT Astra Serif"/>
          <w:spacing w:val="-2"/>
          <w:sz w:val="24"/>
          <w:szCs w:val="24"/>
        </w:rPr>
        <w:t>муниципальная</w:t>
      </w:r>
      <w:r w:rsidR="000E054E">
        <w:rPr>
          <w:rFonts w:ascii="PT Astra Serif" w:hAnsi="PT Astra Serif"/>
          <w:spacing w:val="-2"/>
          <w:sz w:val="24"/>
          <w:szCs w:val="24"/>
        </w:rPr>
        <w:t xml:space="preserve"> услуга, </w:t>
      </w:r>
      <w:r w:rsidRPr="00200677">
        <w:rPr>
          <w:rFonts w:ascii="PT Astra Serif" w:hAnsi="PT Astra Serif"/>
          <w:spacing w:val="-2"/>
          <w:sz w:val="24"/>
          <w:szCs w:val="24"/>
        </w:rPr>
        <w:t>должны соответствовать санитарно-эпидемиологическим правилам и нормативам.</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Помещения, в которых предоставляется </w:t>
      </w:r>
      <w:r w:rsidR="00C210D4">
        <w:rPr>
          <w:rFonts w:ascii="PT Astra Serif" w:hAnsi="PT Astra Serif"/>
          <w:spacing w:val="-2"/>
          <w:sz w:val="24"/>
          <w:szCs w:val="24"/>
        </w:rPr>
        <w:t>муниципальная</w:t>
      </w:r>
      <w:r w:rsidRPr="00200677">
        <w:rPr>
          <w:rFonts w:ascii="PT Astra Serif" w:hAnsi="PT Astra Serif"/>
          <w:spacing w:val="-2"/>
          <w:sz w:val="24"/>
          <w:szCs w:val="24"/>
        </w:rPr>
        <w:t xml:space="preserve"> услуга, оснащаются: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противопожарной системой и средствами пожаротушения;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системой оповещения о возникновении чрезвычайной ситуации; средствами оказания первой медицинской помощи;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туалетными комнатами для посетителей.</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Места для заполнения заявлений оборудуются стульями, столами (стойками), бланками заявлений, письменными принадлежностями.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Места приема Заявителей оборудуются информационными табличками (вывесками) с указанием:</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номера кабинета и наименования отдела;</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фамилии, имени и отчества (последнее - при наличии), должности ответственного лица за прием документов;</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графика приема Заявителей.</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Рабочее место каждого ответственного лица за прием докумен</w:t>
      </w:r>
      <w:r w:rsidR="000E054E">
        <w:rPr>
          <w:rFonts w:ascii="PT Astra Serif" w:hAnsi="PT Astra Serif"/>
          <w:spacing w:val="-2"/>
          <w:sz w:val="24"/>
          <w:szCs w:val="24"/>
        </w:rPr>
        <w:t xml:space="preserve">тов, должно быть оборудовано персональным компьютером с возможностью доступа </w:t>
      </w:r>
      <w:r w:rsidRPr="00200677">
        <w:rPr>
          <w:rFonts w:ascii="PT Astra Serif" w:hAnsi="PT Astra Serif"/>
          <w:spacing w:val="-2"/>
          <w:sz w:val="24"/>
          <w:szCs w:val="24"/>
        </w:rPr>
        <w:t>к</w:t>
      </w:r>
      <w:r w:rsidR="000E054E">
        <w:rPr>
          <w:rFonts w:ascii="PT Astra Serif" w:hAnsi="PT Astra Serif"/>
          <w:spacing w:val="-2"/>
          <w:sz w:val="24"/>
          <w:szCs w:val="24"/>
        </w:rPr>
        <w:t xml:space="preserve">необходимым информационным базам данных, печатающим устройством (принтером) </w:t>
      </w:r>
      <w:r w:rsidRPr="00200677">
        <w:rPr>
          <w:rFonts w:ascii="PT Astra Serif" w:hAnsi="PT Astra Serif"/>
          <w:spacing w:val="-2"/>
          <w:sz w:val="24"/>
          <w:szCs w:val="24"/>
        </w:rPr>
        <w:t>и копирующим устройством.</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При предоставлении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инвалидам обеспечиваются: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возможность беспрепятственного доступа к объекту (зданию, помещению), в котором предоставляется </w:t>
      </w:r>
      <w:r w:rsidR="00C210D4">
        <w:rPr>
          <w:rFonts w:ascii="PT Astra Serif" w:hAnsi="PT Astra Serif"/>
          <w:spacing w:val="-2"/>
          <w:sz w:val="24"/>
          <w:szCs w:val="24"/>
        </w:rPr>
        <w:t>муниципальная</w:t>
      </w:r>
      <w:r w:rsidRPr="00200677">
        <w:rPr>
          <w:rFonts w:ascii="PT Astra Serif" w:hAnsi="PT Astra Serif"/>
          <w:spacing w:val="-2"/>
          <w:sz w:val="24"/>
          <w:szCs w:val="24"/>
        </w:rPr>
        <w:t xml:space="preserve"> услуга;</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C210D4">
        <w:rPr>
          <w:rFonts w:ascii="PT Astra Serif" w:hAnsi="PT Astra Serif"/>
          <w:spacing w:val="-2"/>
          <w:sz w:val="24"/>
          <w:szCs w:val="24"/>
        </w:rPr>
        <w:t>муниципальная</w:t>
      </w:r>
      <w:r w:rsidRPr="00200677">
        <w:rPr>
          <w:rFonts w:ascii="PT Astra Serif" w:hAnsi="PT Astra Serif"/>
          <w:spacing w:val="-2"/>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lastRenderedPageBreak/>
        <w:t>сопровождение инвалидов, имеющих стойкие расстройства функции зрения и самостоятельного передвижения;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надлежащее размещение оборудования и нос</w:t>
      </w:r>
      <w:r w:rsidR="000E054E">
        <w:rPr>
          <w:rFonts w:ascii="PT Astra Serif" w:hAnsi="PT Astra Serif"/>
          <w:spacing w:val="-2"/>
          <w:sz w:val="24"/>
          <w:szCs w:val="24"/>
        </w:rPr>
        <w:t xml:space="preserve">ителей информации, необходимых для </w:t>
      </w:r>
      <w:r w:rsidRPr="00200677">
        <w:rPr>
          <w:rFonts w:ascii="PT Astra Serif" w:hAnsi="PT Astra Serif"/>
          <w:spacing w:val="-2"/>
          <w:sz w:val="24"/>
          <w:szCs w:val="24"/>
        </w:rPr>
        <w:t>о</w:t>
      </w:r>
      <w:r w:rsidR="000E054E">
        <w:rPr>
          <w:rFonts w:ascii="PT Astra Serif" w:hAnsi="PT Astra Serif"/>
          <w:spacing w:val="-2"/>
          <w:sz w:val="24"/>
          <w:szCs w:val="24"/>
        </w:rPr>
        <w:t xml:space="preserve">беспечения беспрепятственного доступа инвалидов </w:t>
      </w:r>
      <w:r w:rsidRPr="00200677">
        <w:rPr>
          <w:rFonts w:ascii="PT Astra Serif" w:hAnsi="PT Astra Serif"/>
          <w:spacing w:val="-2"/>
          <w:sz w:val="24"/>
          <w:szCs w:val="24"/>
        </w:rPr>
        <w:t xml:space="preserve">зданиям и помещениям, в которых предоставляется </w:t>
      </w:r>
      <w:r w:rsidR="00C210D4">
        <w:rPr>
          <w:rFonts w:ascii="PT Astra Serif" w:hAnsi="PT Astra Serif"/>
          <w:spacing w:val="-2"/>
          <w:sz w:val="24"/>
          <w:szCs w:val="24"/>
        </w:rPr>
        <w:t>муниципальная</w:t>
      </w:r>
      <w:r w:rsidR="000E054E">
        <w:rPr>
          <w:rFonts w:ascii="PT Astra Serif" w:hAnsi="PT Astra Serif"/>
          <w:spacing w:val="-2"/>
          <w:sz w:val="24"/>
          <w:szCs w:val="24"/>
        </w:rPr>
        <w:t xml:space="preserve"> услуга, и к </w:t>
      </w:r>
      <w:r w:rsidRPr="00200677">
        <w:rPr>
          <w:rFonts w:ascii="PT Astra Serif" w:hAnsi="PT Astra Serif"/>
          <w:spacing w:val="-2"/>
          <w:sz w:val="24"/>
          <w:szCs w:val="24"/>
        </w:rPr>
        <w:t>муниципальн</w:t>
      </w:r>
      <w:r w:rsidR="000E054E">
        <w:rPr>
          <w:rFonts w:ascii="PT Astra Serif" w:hAnsi="PT Astra Serif"/>
          <w:spacing w:val="-2"/>
          <w:sz w:val="24"/>
          <w:szCs w:val="24"/>
        </w:rPr>
        <w:t xml:space="preserve">ой услуге с учетом </w:t>
      </w:r>
      <w:r w:rsidRPr="00200677">
        <w:rPr>
          <w:rFonts w:ascii="PT Astra Serif" w:hAnsi="PT Astra Serif"/>
          <w:spacing w:val="-2"/>
          <w:sz w:val="24"/>
          <w:szCs w:val="24"/>
        </w:rPr>
        <w:t>ограничений их жизнедеятельности;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допуск сурдопереводчика и тифлосурдопереводчика;</w:t>
      </w:r>
    </w:p>
    <w:p w:rsidR="008E1FCC" w:rsidRPr="00200677" w:rsidRDefault="000E054E"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допуск собаки-проводника при наличии документа, </w:t>
      </w:r>
      <w:r w:rsidR="008E1FCC" w:rsidRPr="00200677">
        <w:rPr>
          <w:rFonts w:ascii="PT Astra Serif" w:hAnsi="PT Astra Serif"/>
          <w:spacing w:val="-2"/>
          <w:sz w:val="24"/>
          <w:szCs w:val="24"/>
        </w:rPr>
        <w:t xml:space="preserve">подтверждающего ее специальное обучение, на объекты (здания, помещения), в которых предоставляются </w:t>
      </w:r>
      <w:r w:rsidR="00C210D4">
        <w:rPr>
          <w:rFonts w:ascii="PT Astra Serif" w:hAnsi="PT Astra Serif"/>
          <w:spacing w:val="-2"/>
          <w:sz w:val="24"/>
          <w:szCs w:val="24"/>
        </w:rPr>
        <w:t>муниципальная</w:t>
      </w:r>
      <w:r w:rsidR="008E1FCC" w:rsidRPr="00200677">
        <w:rPr>
          <w:rFonts w:ascii="PT Astra Serif" w:hAnsi="PT Astra Serif"/>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0E054E" w:rsidRDefault="008E1FCC" w:rsidP="00F70AE7">
      <w:pPr>
        <w:pStyle w:val="a8"/>
        <w:widowControl/>
        <w:kinsoku w:val="0"/>
        <w:overflowPunct w:val="0"/>
        <w:ind w:left="0" w:firstLine="709"/>
        <w:jc w:val="both"/>
        <w:rPr>
          <w:rFonts w:ascii="PT Astra Serif" w:hAnsi="PT Astra Serif"/>
          <w:b/>
          <w:spacing w:val="-2"/>
          <w:sz w:val="24"/>
          <w:szCs w:val="24"/>
        </w:rPr>
      </w:pPr>
      <w:r w:rsidRPr="000E054E">
        <w:rPr>
          <w:rFonts w:ascii="PT Astra Serif" w:hAnsi="PT Astra Serif"/>
          <w:b/>
          <w:spacing w:val="-2"/>
          <w:sz w:val="24"/>
          <w:szCs w:val="24"/>
        </w:rPr>
        <w:t xml:space="preserve">Показатели доступности и качества </w:t>
      </w:r>
      <w:r w:rsidR="00604238" w:rsidRPr="000E054E">
        <w:rPr>
          <w:rFonts w:ascii="PT Astra Serif" w:hAnsi="PT Astra Serif"/>
          <w:b/>
          <w:spacing w:val="-2"/>
          <w:sz w:val="24"/>
          <w:szCs w:val="24"/>
        </w:rPr>
        <w:t>муниципальной</w:t>
      </w:r>
      <w:r w:rsidRPr="000E054E">
        <w:rPr>
          <w:rFonts w:ascii="PT Astra Serif" w:hAnsi="PT Astra Serif"/>
          <w:b/>
          <w:spacing w:val="-2"/>
          <w:sz w:val="24"/>
          <w:szCs w:val="24"/>
        </w:rPr>
        <w:t xml:space="preserve"> услуги</w:t>
      </w:r>
    </w:p>
    <w:p w:rsidR="008E1FCC" w:rsidRPr="000E054E" w:rsidRDefault="008E1FCC" w:rsidP="00F70AE7">
      <w:pPr>
        <w:pStyle w:val="a8"/>
        <w:widowControl/>
        <w:kinsoku w:val="0"/>
        <w:overflowPunct w:val="0"/>
        <w:ind w:left="0" w:firstLine="709"/>
        <w:jc w:val="both"/>
        <w:rPr>
          <w:rFonts w:ascii="PT Astra Serif" w:hAnsi="PT Astra Serif"/>
          <w:b/>
          <w:spacing w:val="-2"/>
          <w:sz w:val="24"/>
          <w:szCs w:val="24"/>
        </w:rPr>
      </w:pPr>
    </w:p>
    <w:p w:rsidR="008E1FCC" w:rsidRPr="00200677" w:rsidRDefault="000E054E"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2.24. </w:t>
      </w:r>
      <w:r w:rsidR="008E1FCC" w:rsidRPr="00200677">
        <w:rPr>
          <w:rFonts w:ascii="PT Astra Serif" w:hAnsi="PT Astra Serif"/>
          <w:spacing w:val="-2"/>
          <w:sz w:val="24"/>
          <w:szCs w:val="24"/>
        </w:rPr>
        <w:t xml:space="preserve">Основными показателями доступности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являются:</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2.24.1</w:t>
      </w:r>
      <w:r w:rsidR="000E054E">
        <w:rPr>
          <w:rFonts w:ascii="PT Astra Serif" w:hAnsi="PT Astra Serif"/>
          <w:spacing w:val="-2"/>
          <w:sz w:val="24"/>
          <w:szCs w:val="24"/>
        </w:rPr>
        <w:t>.</w:t>
      </w:r>
      <w:r w:rsidR="008E1FCC" w:rsidRPr="00200677">
        <w:rPr>
          <w:rFonts w:ascii="PT Astra Serif" w:hAnsi="PT Astra Serif"/>
          <w:spacing w:val="-2"/>
          <w:sz w:val="24"/>
          <w:szCs w:val="24"/>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2.24.2</w:t>
      </w:r>
      <w:r w:rsidR="000E054E">
        <w:rPr>
          <w:rFonts w:ascii="PT Astra Serif" w:hAnsi="PT Astra Serif"/>
          <w:spacing w:val="-2"/>
          <w:sz w:val="24"/>
          <w:szCs w:val="24"/>
        </w:rPr>
        <w:t>.</w:t>
      </w:r>
      <w:r w:rsidR="008E1FCC" w:rsidRPr="00200677">
        <w:rPr>
          <w:rFonts w:ascii="PT Astra Serif" w:hAnsi="PT Astra Serif"/>
          <w:spacing w:val="-2"/>
          <w:sz w:val="24"/>
          <w:szCs w:val="24"/>
        </w:rPr>
        <w:t xml:space="preserve">доступность электронных форм документов, необходимых для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2.24.3</w:t>
      </w:r>
      <w:r w:rsidR="000E054E">
        <w:rPr>
          <w:rFonts w:ascii="PT Astra Serif" w:hAnsi="PT Astra Serif"/>
          <w:spacing w:val="-2"/>
          <w:sz w:val="24"/>
          <w:szCs w:val="24"/>
        </w:rPr>
        <w:t>.</w:t>
      </w:r>
      <w:r w:rsidR="008E1FCC" w:rsidRPr="00200677">
        <w:rPr>
          <w:rFonts w:ascii="PT Astra Serif" w:hAnsi="PT Astra Serif"/>
          <w:spacing w:val="-2"/>
          <w:sz w:val="24"/>
          <w:szCs w:val="24"/>
        </w:rPr>
        <w:t xml:space="preserve">возможность подачи заявления на получение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и документов в электронной форме;</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2.24.4</w:t>
      </w:r>
      <w:r w:rsidR="000E054E">
        <w:rPr>
          <w:rFonts w:ascii="PT Astra Serif" w:hAnsi="PT Astra Serif"/>
          <w:spacing w:val="-2"/>
          <w:sz w:val="24"/>
          <w:szCs w:val="24"/>
        </w:rPr>
        <w:t>.</w:t>
      </w:r>
      <w:r w:rsidR="008E1FCC" w:rsidRPr="00200677">
        <w:rPr>
          <w:rFonts w:ascii="PT Astra Serif" w:hAnsi="PT Astra Serif"/>
          <w:spacing w:val="-2"/>
          <w:sz w:val="24"/>
          <w:szCs w:val="24"/>
        </w:rPr>
        <w:t xml:space="preserve">предоставление </w:t>
      </w:r>
      <w:r w:rsidR="00604238">
        <w:rPr>
          <w:rFonts w:ascii="PT Astra Serif" w:hAnsi="PT Astra Serif"/>
          <w:spacing w:val="-2"/>
          <w:sz w:val="24"/>
          <w:szCs w:val="24"/>
        </w:rPr>
        <w:t>муниципальной</w:t>
      </w:r>
      <w:r w:rsidR="000E054E">
        <w:rPr>
          <w:rFonts w:ascii="PT Astra Serif" w:hAnsi="PT Astra Serif"/>
          <w:spacing w:val="-2"/>
          <w:sz w:val="24"/>
          <w:szCs w:val="24"/>
        </w:rPr>
        <w:t xml:space="preserve"> услуги в соответствии с вариантом </w:t>
      </w:r>
      <w:r w:rsidR="008E1FCC" w:rsidRPr="00200677">
        <w:rPr>
          <w:rFonts w:ascii="PT Astra Serif" w:hAnsi="PT Astra Serif"/>
          <w:spacing w:val="-2"/>
          <w:sz w:val="24"/>
          <w:szCs w:val="24"/>
        </w:rPr>
        <w:t>пр</w:t>
      </w:r>
      <w:r w:rsidR="0085409E">
        <w:rPr>
          <w:rFonts w:ascii="PT Astra Serif" w:hAnsi="PT Astra Serif"/>
          <w:spacing w:val="-2"/>
          <w:sz w:val="24"/>
          <w:szCs w:val="24"/>
        </w:rPr>
        <w:t>едоставления муниципальной</w:t>
      </w:r>
      <w:r w:rsidR="008E1FCC" w:rsidRPr="00200677">
        <w:rPr>
          <w:rFonts w:ascii="PT Astra Serif" w:hAnsi="PT Astra Serif"/>
          <w:spacing w:val="-2"/>
          <w:sz w:val="24"/>
          <w:szCs w:val="24"/>
        </w:rPr>
        <w:t>услуги;</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2.24.5</w:t>
      </w:r>
      <w:r w:rsidR="000E054E">
        <w:rPr>
          <w:rFonts w:ascii="PT Astra Serif" w:hAnsi="PT Astra Serif"/>
          <w:spacing w:val="-2"/>
          <w:sz w:val="24"/>
          <w:szCs w:val="24"/>
        </w:rPr>
        <w:t>.</w:t>
      </w:r>
      <w:r w:rsidR="008E1FCC" w:rsidRPr="00200677">
        <w:rPr>
          <w:rFonts w:ascii="PT Astra Serif" w:hAnsi="PT Astra Serif"/>
          <w:spacing w:val="-2"/>
          <w:sz w:val="24"/>
          <w:szCs w:val="24"/>
        </w:rPr>
        <w:t xml:space="preserve">удобство информирования Заявителя о ходе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а также получения результата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2.24.6</w:t>
      </w:r>
      <w:r w:rsidR="000E054E">
        <w:rPr>
          <w:rFonts w:ascii="PT Astra Serif" w:hAnsi="PT Astra Serif"/>
          <w:spacing w:val="-2"/>
          <w:sz w:val="24"/>
          <w:szCs w:val="24"/>
        </w:rPr>
        <w:t>.</w:t>
      </w:r>
      <w:r w:rsidR="008E1FCC" w:rsidRPr="00200677">
        <w:rPr>
          <w:rFonts w:ascii="PT Astra Serif" w:hAnsi="PT Astra Serif"/>
          <w:spacing w:val="-2"/>
          <w:sz w:val="24"/>
          <w:szCs w:val="24"/>
        </w:rPr>
        <w:t xml:space="preserve">возможность получения Заявителем уведомлений о предоставлении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с помощью ЕПГУ;</w:t>
      </w:r>
    </w:p>
    <w:p w:rsidR="008E1FCC" w:rsidRPr="00200677" w:rsidRDefault="00CA2E9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2.24.7</w:t>
      </w:r>
      <w:r w:rsidR="000E054E">
        <w:rPr>
          <w:rFonts w:ascii="PT Astra Serif" w:hAnsi="PT Astra Serif"/>
          <w:spacing w:val="-2"/>
          <w:sz w:val="24"/>
          <w:szCs w:val="24"/>
        </w:rPr>
        <w:t>.</w:t>
      </w:r>
      <w:r w:rsidR="008E1FCC" w:rsidRPr="00200677">
        <w:rPr>
          <w:rFonts w:ascii="PT Astra Serif" w:hAnsi="PT Astra Serif"/>
          <w:spacing w:val="-2"/>
          <w:sz w:val="24"/>
          <w:szCs w:val="24"/>
        </w:rPr>
        <w:t xml:space="preserve">возможность получения информации о ходе предоставления </w:t>
      </w:r>
      <w:r w:rsidR="0085409E">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в том числе с использованием сети «Интернет».</w:t>
      </w:r>
    </w:p>
    <w:p w:rsidR="008E1FCC" w:rsidRPr="00200677" w:rsidRDefault="000E054E"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2.25. </w:t>
      </w:r>
      <w:r w:rsidR="008E1FCC" w:rsidRPr="00200677">
        <w:rPr>
          <w:rFonts w:ascii="PT Astra Serif" w:hAnsi="PT Astra Serif"/>
          <w:spacing w:val="-2"/>
          <w:sz w:val="24"/>
          <w:szCs w:val="24"/>
        </w:rPr>
        <w:t xml:space="preserve">Основными показателями качества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являются:</w:t>
      </w:r>
    </w:p>
    <w:p w:rsidR="008E1FCC" w:rsidRPr="00200677" w:rsidRDefault="000E054E"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2.25.1. </w:t>
      </w:r>
      <w:r w:rsidR="008E1FCC" w:rsidRPr="00200677">
        <w:rPr>
          <w:rFonts w:ascii="PT Astra Serif" w:hAnsi="PT Astra Serif"/>
          <w:spacing w:val="-2"/>
          <w:sz w:val="24"/>
          <w:szCs w:val="24"/>
        </w:rPr>
        <w:t xml:space="preserve">Своевременность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в соответствии со стандартом ее предоставления, установленным настоящим Административным регламентом.</w:t>
      </w:r>
    </w:p>
    <w:p w:rsidR="008E1FCC" w:rsidRPr="00200677" w:rsidRDefault="000E054E"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2.25.2. Минимально возможное количество взаимодействий</w:t>
      </w:r>
      <w:r w:rsidR="008E1FCC" w:rsidRPr="00200677">
        <w:rPr>
          <w:rFonts w:ascii="PT Astra Serif" w:hAnsi="PT Astra Serif"/>
          <w:spacing w:val="-2"/>
          <w:sz w:val="24"/>
          <w:szCs w:val="24"/>
        </w:rPr>
        <w:t xml:space="preserve"> гражданина с должностными лицами, участвующими в предоставлении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w:t>
      </w:r>
    </w:p>
    <w:p w:rsidR="008E1FCC" w:rsidRPr="00200677" w:rsidRDefault="000E054E"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2.25.3. </w:t>
      </w:r>
      <w:r w:rsidR="008E1FCC" w:rsidRPr="00200677">
        <w:rPr>
          <w:rFonts w:ascii="PT Astra Serif" w:hAnsi="PT Astra Serif"/>
          <w:spacing w:val="-2"/>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E1FCC" w:rsidRPr="00200677" w:rsidRDefault="000E054E"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2.25.4. </w:t>
      </w:r>
      <w:r w:rsidR="008E1FCC" w:rsidRPr="00200677">
        <w:rPr>
          <w:rFonts w:ascii="PT Astra Serif" w:hAnsi="PT Astra Serif"/>
          <w:spacing w:val="-2"/>
          <w:sz w:val="24"/>
          <w:szCs w:val="24"/>
        </w:rPr>
        <w:t xml:space="preserve">Отсутствие нарушений установленных сроков в процессе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w:t>
      </w:r>
    </w:p>
    <w:p w:rsidR="008E1FCC" w:rsidRPr="00200677" w:rsidRDefault="000E054E"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2.25.5. </w:t>
      </w:r>
      <w:r w:rsidR="008E1FCC" w:rsidRPr="00200677">
        <w:rPr>
          <w:rFonts w:ascii="PT Astra Serif" w:hAnsi="PT Astra Serif"/>
          <w:spacing w:val="-2"/>
          <w:sz w:val="24"/>
          <w:szCs w:val="24"/>
        </w:rPr>
        <w:t>Отсутствие заявлений об оспаривании решений, действий (бездействия) Уполномоченного органа, его должностных лиц, принимаемых (с</w:t>
      </w:r>
      <w:r>
        <w:rPr>
          <w:rFonts w:ascii="PT Astra Serif" w:hAnsi="PT Astra Serif"/>
          <w:spacing w:val="-2"/>
          <w:sz w:val="24"/>
          <w:szCs w:val="24"/>
        </w:rPr>
        <w:t>овершенных) при предоставлении муниципальной</w:t>
      </w:r>
      <w:r w:rsidR="008E1FCC" w:rsidRPr="00200677">
        <w:rPr>
          <w:rFonts w:ascii="PT Astra Serif" w:hAnsi="PT Astra Serif"/>
          <w:spacing w:val="-2"/>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0E054E" w:rsidRDefault="008E1FCC" w:rsidP="00F70AE7">
      <w:pPr>
        <w:pStyle w:val="a8"/>
        <w:widowControl/>
        <w:kinsoku w:val="0"/>
        <w:overflowPunct w:val="0"/>
        <w:ind w:left="0" w:firstLine="709"/>
        <w:jc w:val="both"/>
        <w:rPr>
          <w:rFonts w:ascii="PT Astra Serif" w:hAnsi="PT Astra Serif"/>
          <w:b/>
          <w:spacing w:val="-2"/>
          <w:sz w:val="24"/>
          <w:szCs w:val="24"/>
        </w:rPr>
      </w:pPr>
      <w:r w:rsidRPr="000E054E">
        <w:rPr>
          <w:rFonts w:ascii="PT Astra Serif" w:hAnsi="PT Astra Serif"/>
          <w:b/>
          <w:spacing w:val="-2"/>
          <w:sz w:val="24"/>
          <w:szCs w:val="24"/>
        </w:rPr>
        <w:t xml:space="preserve">Иные требования к предоставлению </w:t>
      </w:r>
      <w:r w:rsidR="00604238" w:rsidRPr="000E054E">
        <w:rPr>
          <w:rFonts w:ascii="PT Astra Serif" w:hAnsi="PT Astra Serif"/>
          <w:b/>
          <w:spacing w:val="-2"/>
          <w:sz w:val="24"/>
          <w:szCs w:val="24"/>
        </w:rPr>
        <w:t>муниципальной</w:t>
      </w:r>
      <w:r w:rsidRPr="000E054E">
        <w:rPr>
          <w:rFonts w:ascii="PT Astra Serif" w:hAnsi="PT Astra Serif"/>
          <w:b/>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85409E"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2.26. </w:t>
      </w:r>
      <w:r w:rsidR="008E1FCC" w:rsidRPr="00200677">
        <w:rPr>
          <w:rFonts w:ascii="PT Astra Serif" w:hAnsi="PT Astra Serif"/>
          <w:spacing w:val="-2"/>
          <w:sz w:val="24"/>
          <w:szCs w:val="24"/>
        </w:rPr>
        <w:t xml:space="preserve">Услуги, являющиеся обязательными и необходимыми для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отсутствуют.</w:t>
      </w:r>
    </w:p>
    <w:p w:rsidR="008E1FCC" w:rsidRPr="00200677" w:rsidRDefault="0085409E"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2.27. </w:t>
      </w:r>
      <w:r w:rsidR="008E1FCC" w:rsidRPr="00200677">
        <w:rPr>
          <w:rFonts w:ascii="PT Astra Serif" w:hAnsi="PT Astra Serif"/>
          <w:spacing w:val="-2"/>
          <w:sz w:val="24"/>
          <w:szCs w:val="24"/>
        </w:rPr>
        <w:t xml:space="preserve">Информационные системы, используемые для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не предусмотрены.</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85409E" w:rsidRDefault="0085409E" w:rsidP="00F70AE7">
      <w:pPr>
        <w:pStyle w:val="a8"/>
        <w:widowControl/>
        <w:kinsoku w:val="0"/>
        <w:overflowPunct w:val="0"/>
        <w:ind w:left="0" w:firstLine="709"/>
        <w:jc w:val="both"/>
        <w:rPr>
          <w:rFonts w:ascii="PT Astra Serif" w:hAnsi="PT Astra Serif"/>
          <w:b/>
          <w:spacing w:val="-2"/>
          <w:sz w:val="24"/>
          <w:szCs w:val="24"/>
        </w:rPr>
      </w:pPr>
      <w:r>
        <w:rPr>
          <w:rFonts w:ascii="PT Astra Serif" w:hAnsi="PT Astra Serif"/>
          <w:b/>
          <w:spacing w:val="-2"/>
          <w:sz w:val="24"/>
          <w:szCs w:val="24"/>
        </w:rPr>
        <w:t xml:space="preserve">III. Состав, последовательность и сроки выполнения административных процедур </w:t>
      </w:r>
      <w:r w:rsidR="008E1FCC" w:rsidRPr="0085409E">
        <w:rPr>
          <w:rFonts w:ascii="PT Astra Serif" w:hAnsi="PT Astra Serif"/>
          <w:b/>
          <w:spacing w:val="-2"/>
          <w:sz w:val="24"/>
          <w:szCs w:val="24"/>
        </w:rPr>
        <w:t>(дей</w:t>
      </w:r>
      <w:r>
        <w:rPr>
          <w:rFonts w:ascii="PT Astra Serif" w:hAnsi="PT Astra Serif"/>
          <w:b/>
          <w:spacing w:val="-2"/>
          <w:sz w:val="24"/>
          <w:szCs w:val="24"/>
        </w:rPr>
        <w:t>ствий), требования</w:t>
      </w:r>
      <w:r>
        <w:rPr>
          <w:rFonts w:ascii="PT Astra Serif" w:hAnsi="PT Astra Serif"/>
          <w:b/>
          <w:spacing w:val="-2"/>
          <w:sz w:val="24"/>
          <w:szCs w:val="24"/>
        </w:rPr>
        <w:tab/>
        <w:t xml:space="preserve">к порядку </w:t>
      </w:r>
      <w:r w:rsidR="00CA2E9C" w:rsidRPr="0085409E">
        <w:rPr>
          <w:rFonts w:ascii="PT Astra Serif" w:hAnsi="PT Astra Serif"/>
          <w:b/>
          <w:spacing w:val="-2"/>
          <w:sz w:val="24"/>
          <w:szCs w:val="24"/>
        </w:rPr>
        <w:t xml:space="preserve">их </w:t>
      </w:r>
      <w:r>
        <w:rPr>
          <w:rFonts w:ascii="PT Astra Serif" w:hAnsi="PT Astra Serif"/>
          <w:b/>
          <w:spacing w:val="-2"/>
          <w:sz w:val="24"/>
          <w:szCs w:val="24"/>
        </w:rPr>
        <w:t xml:space="preserve">выполнения, в </w:t>
      </w:r>
      <w:r w:rsidR="004169CB">
        <w:rPr>
          <w:rFonts w:ascii="PT Astra Serif" w:hAnsi="PT Astra Serif"/>
          <w:b/>
          <w:spacing w:val="-2"/>
          <w:sz w:val="24"/>
          <w:szCs w:val="24"/>
        </w:rPr>
        <w:t>том</w:t>
      </w:r>
      <w:r w:rsidR="004169CB">
        <w:rPr>
          <w:rFonts w:ascii="PT Astra Serif" w:hAnsi="PT Astra Serif"/>
          <w:b/>
          <w:spacing w:val="-2"/>
          <w:sz w:val="24"/>
          <w:szCs w:val="24"/>
        </w:rPr>
        <w:tab/>
        <w:t xml:space="preserve">числе особенности выполнения </w:t>
      </w:r>
      <w:r w:rsidR="008E1FCC" w:rsidRPr="0085409E">
        <w:rPr>
          <w:rFonts w:ascii="PT Astra Serif" w:hAnsi="PT Astra Serif"/>
          <w:b/>
          <w:spacing w:val="-2"/>
          <w:sz w:val="24"/>
          <w:szCs w:val="24"/>
        </w:rPr>
        <w:t>административных процедур в электронной форме</w:t>
      </w:r>
    </w:p>
    <w:p w:rsidR="008E1FCC" w:rsidRPr="0085409E" w:rsidRDefault="008E1FCC" w:rsidP="00F70AE7">
      <w:pPr>
        <w:pStyle w:val="a8"/>
        <w:widowControl/>
        <w:kinsoku w:val="0"/>
        <w:overflowPunct w:val="0"/>
        <w:ind w:left="0" w:firstLine="709"/>
        <w:jc w:val="both"/>
        <w:rPr>
          <w:rFonts w:ascii="PT Astra Serif" w:hAnsi="PT Astra Serif"/>
          <w:b/>
          <w:spacing w:val="-2"/>
          <w:sz w:val="24"/>
          <w:szCs w:val="24"/>
        </w:rPr>
      </w:pPr>
    </w:p>
    <w:p w:rsidR="008E1FCC" w:rsidRPr="0085409E" w:rsidRDefault="008E1FCC" w:rsidP="00F70AE7">
      <w:pPr>
        <w:pStyle w:val="a8"/>
        <w:widowControl/>
        <w:kinsoku w:val="0"/>
        <w:overflowPunct w:val="0"/>
        <w:ind w:left="0" w:firstLine="709"/>
        <w:jc w:val="both"/>
        <w:rPr>
          <w:rFonts w:ascii="PT Astra Serif" w:hAnsi="PT Astra Serif"/>
          <w:b/>
          <w:spacing w:val="-2"/>
          <w:sz w:val="24"/>
          <w:szCs w:val="24"/>
        </w:rPr>
      </w:pPr>
      <w:r w:rsidRPr="0085409E">
        <w:rPr>
          <w:rFonts w:ascii="PT Astra Serif" w:hAnsi="PT Astra Serif"/>
          <w:b/>
          <w:spacing w:val="-2"/>
          <w:sz w:val="24"/>
          <w:szCs w:val="24"/>
        </w:rPr>
        <w:t>Исчерпывающий перечень административных процедур</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3.1. Предоставление муниципальной услуги </w:t>
      </w:r>
      <w:r w:rsidR="008E1FCC" w:rsidRPr="00200677">
        <w:rPr>
          <w:rFonts w:ascii="PT Astra Serif" w:hAnsi="PT Astra Serif"/>
          <w:spacing w:val="-2"/>
          <w:sz w:val="24"/>
          <w:szCs w:val="24"/>
        </w:rPr>
        <w:t>включает в себя следующие административные процедуры:</w:t>
      </w: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1) </w:t>
      </w:r>
      <w:r w:rsidR="008E1FCC" w:rsidRPr="00200677">
        <w:rPr>
          <w:rFonts w:ascii="PT Astra Serif" w:hAnsi="PT Astra Serif"/>
          <w:spacing w:val="-2"/>
          <w:sz w:val="24"/>
          <w:szCs w:val="24"/>
        </w:rPr>
        <w:t>прие</w:t>
      </w:r>
      <w:r>
        <w:rPr>
          <w:rFonts w:ascii="PT Astra Serif" w:hAnsi="PT Astra Serif"/>
          <w:spacing w:val="-2"/>
          <w:sz w:val="24"/>
          <w:szCs w:val="24"/>
        </w:rPr>
        <w:t>м и проверка комплектности документов</w:t>
      </w:r>
      <w:r>
        <w:rPr>
          <w:rFonts w:ascii="PT Astra Serif" w:hAnsi="PT Astra Serif"/>
          <w:spacing w:val="-2"/>
          <w:sz w:val="24"/>
          <w:szCs w:val="24"/>
        </w:rPr>
        <w:tab/>
        <w:t xml:space="preserve">на </w:t>
      </w:r>
      <w:r w:rsidR="008E1FCC" w:rsidRPr="00200677">
        <w:rPr>
          <w:rFonts w:ascii="PT Astra Serif" w:hAnsi="PT Astra Serif"/>
          <w:spacing w:val="-2"/>
          <w:sz w:val="24"/>
          <w:szCs w:val="24"/>
        </w:rPr>
        <w:t>наличие/отсутствие оснований для отказа в приеме документов:</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а) проверка направленного Заявителем Заявления и документов, представленных для получения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2) </w:t>
      </w:r>
      <w:r w:rsidR="008E1FCC" w:rsidRPr="00200677">
        <w:rPr>
          <w:rFonts w:ascii="PT Astra Serif" w:hAnsi="PT Astra Serif"/>
          <w:spacing w:val="-2"/>
          <w:sz w:val="24"/>
          <w:szCs w:val="24"/>
        </w:rPr>
        <w:t>получение сведений посредством межведомственного информационного взаимодействия, в том числе с использованием СМЭВ:</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а) направление межведомственных запросов в органы и организации;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б) получение ответов на межведомственные запросы, формирование полного комплекта документов;</w:t>
      </w: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 </w:t>
      </w:r>
      <w:r w:rsidR="008E1FCC" w:rsidRPr="00200677">
        <w:rPr>
          <w:rFonts w:ascii="PT Astra Serif" w:hAnsi="PT Astra Serif"/>
          <w:spacing w:val="-2"/>
          <w:sz w:val="24"/>
          <w:szCs w:val="24"/>
        </w:rPr>
        <w:t>рассмотрение документов и сведений:</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а) проверка соответствия документов и сведений требованиям нормативных правовых актов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w:t>
      </w: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4) </w:t>
      </w:r>
      <w:r w:rsidR="008E1FCC" w:rsidRPr="00200677">
        <w:rPr>
          <w:rFonts w:ascii="PT Astra Serif" w:hAnsi="PT Astra Serif"/>
          <w:spacing w:val="-2"/>
          <w:sz w:val="24"/>
          <w:szCs w:val="24"/>
        </w:rPr>
        <w:t xml:space="preserve">принятие решения о предоставлении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а) принятие решения о предоставление или отказе в предоставлении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с направлением Заявителю соответствующего уведомления;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б) направление Заявителю результата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подписанного уполномоченным должностным лицом Уполномоченного органа;</w:t>
      </w: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5) </w:t>
      </w:r>
      <w:r w:rsidR="008E1FCC" w:rsidRPr="00200677">
        <w:rPr>
          <w:rFonts w:ascii="PT Astra Serif" w:hAnsi="PT Astra Serif"/>
          <w:spacing w:val="-2"/>
          <w:sz w:val="24"/>
          <w:szCs w:val="24"/>
        </w:rPr>
        <w:t>выдача результата (независимо от выбора Заявителю):</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а) регистрация результата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w:t>
      </w: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3.2. </w:t>
      </w:r>
      <w:r w:rsidR="008E1FCC" w:rsidRPr="00200677">
        <w:rPr>
          <w:rFonts w:ascii="PT Astra Serif" w:hAnsi="PT Astra Serif"/>
          <w:spacing w:val="-2"/>
          <w:sz w:val="24"/>
          <w:szCs w:val="24"/>
        </w:rPr>
        <w:t xml:space="preserve">Описание административных процедур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представлено в Приложении № 6 к настоящему Административному регламенту.</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4169CB" w:rsidRDefault="008E1FCC" w:rsidP="00F70AE7">
      <w:pPr>
        <w:pStyle w:val="a8"/>
        <w:widowControl/>
        <w:kinsoku w:val="0"/>
        <w:overflowPunct w:val="0"/>
        <w:ind w:left="0" w:firstLine="709"/>
        <w:jc w:val="both"/>
        <w:rPr>
          <w:rFonts w:ascii="PT Astra Serif" w:hAnsi="PT Astra Serif"/>
          <w:b/>
          <w:spacing w:val="-2"/>
          <w:sz w:val="24"/>
          <w:szCs w:val="24"/>
        </w:rPr>
      </w:pPr>
      <w:r w:rsidRPr="004169CB">
        <w:rPr>
          <w:rFonts w:ascii="PT Astra Serif" w:hAnsi="PT Astra Serif"/>
          <w:b/>
          <w:spacing w:val="-2"/>
          <w:sz w:val="24"/>
          <w:szCs w:val="24"/>
        </w:rPr>
        <w:t xml:space="preserve">Перечень административных процедур (действий) при предоставлении </w:t>
      </w:r>
      <w:r w:rsidR="00604238" w:rsidRPr="004169CB">
        <w:rPr>
          <w:rFonts w:ascii="PT Astra Serif" w:hAnsi="PT Astra Serif"/>
          <w:b/>
          <w:spacing w:val="-2"/>
          <w:sz w:val="24"/>
          <w:szCs w:val="24"/>
        </w:rPr>
        <w:t>муниципальной</w:t>
      </w:r>
      <w:r w:rsidRPr="004169CB">
        <w:rPr>
          <w:rFonts w:ascii="PT Astra Serif" w:hAnsi="PT Astra Serif"/>
          <w:b/>
          <w:spacing w:val="-2"/>
          <w:sz w:val="24"/>
          <w:szCs w:val="24"/>
        </w:rPr>
        <w:t xml:space="preserve"> услуги в электронной форме</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3.3. При</w:t>
      </w:r>
      <w:r w:rsidR="008E1FCC" w:rsidRPr="00200677">
        <w:rPr>
          <w:rFonts w:ascii="PT Astra Serif" w:hAnsi="PT Astra Serif"/>
          <w:spacing w:val="-2"/>
          <w:sz w:val="24"/>
          <w:szCs w:val="24"/>
        </w:rPr>
        <w:t xml:space="preserve"> предоставлении </w:t>
      </w:r>
      <w:r>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в электронной форме заявителю обеспечиваются: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получение информации о порядке и сроках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формирование заявления;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прием и регистрация Уполномоченным органом заявления и иных документов, необходимых для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получение результата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получение сведений о ходе рассмотрения заявления;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осуществление оценки качества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досудебное (внесудебное) обжалование решений и действий (бездействия)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lastRenderedPageBreak/>
        <w:t>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4169CB" w:rsidRDefault="008E1FCC" w:rsidP="00F70AE7">
      <w:pPr>
        <w:pStyle w:val="a8"/>
        <w:widowControl/>
        <w:kinsoku w:val="0"/>
        <w:overflowPunct w:val="0"/>
        <w:ind w:left="0" w:firstLine="709"/>
        <w:jc w:val="both"/>
        <w:rPr>
          <w:rFonts w:ascii="PT Astra Serif" w:hAnsi="PT Astra Serif"/>
          <w:b/>
          <w:spacing w:val="-2"/>
          <w:sz w:val="24"/>
          <w:szCs w:val="24"/>
        </w:rPr>
      </w:pPr>
      <w:r w:rsidRPr="004169CB">
        <w:rPr>
          <w:rFonts w:ascii="PT Astra Serif" w:hAnsi="PT Astra Serif"/>
          <w:b/>
          <w:spacing w:val="-2"/>
          <w:sz w:val="24"/>
          <w:szCs w:val="24"/>
        </w:rPr>
        <w:t>Порядок осуществления административных процедур (действий) в электронной форме</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3.4. </w:t>
      </w:r>
      <w:r w:rsidR="008E1FCC" w:rsidRPr="00200677">
        <w:rPr>
          <w:rFonts w:ascii="PT Astra Serif" w:hAnsi="PT Astra Serif"/>
          <w:spacing w:val="-2"/>
          <w:sz w:val="24"/>
          <w:szCs w:val="24"/>
        </w:rPr>
        <w:t>Исчерпывающий порядок осуществления административных процедур (действий) в электронной форме</w:t>
      </w: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3.4.1. </w:t>
      </w:r>
      <w:r w:rsidR="008E1FCC" w:rsidRPr="00200677">
        <w:rPr>
          <w:rFonts w:ascii="PT Astra Serif" w:hAnsi="PT Astra Serif"/>
          <w:spacing w:val="-2"/>
          <w:sz w:val="24"/>
          <w:szCs w:val="24"/>
        </w:rPr>
        <w:t>Формирование заявления.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При формировании заявления заявителю обеспечивается: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а) возможность копирования и сохранения заявления и иных документов, указанных в пункте 2.1</w:t>
      </w:r>
      <w:r w:rsidR="00CA2E9C" w:rsidRPr="00200677">
        <w:rPr>
          <w:rFonts w:ascii="PT Astra Serif" w:hAnsi="PT Astra Serif"/>
          <w:spacing w:val="-2"/>
          <w:sz w:val="24"/>
          <w:szCs w:val="24"/>
        </w:rPr>
        <w:t>0</w:t>
      </w:r>
      <w:r w:rsidRPr="00200677">
        <w:rPr>
          <w:rFonts w:ascii="PT Astra Serif" w:hAnsi="PT Astra Serif"/>
          <w:spacing w:val="-2"/>
          <w:sz w:val="24"/>
          <w:szCs w:val="24"/>
        </w:rPr>
        <w:t xml:space="preserve"> настоящего Административного регламента, необходимых для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б) возможность печати на бумажном носителе копии электронной формы заявления;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г) заполнение полей электронной формы заявления до на</w:t>
      </w:r>
      <w:r w:rsidR="004169CB">
        <w:rPr>
          <w:rFonts w:ascii="PT Astra Serif" w:hAnsi="PT Astra Serif"/>
          <w:spacing w:val="-2"/>
          <w:sz w:val="24"/>
          <w:szCs w:val="24"/>
        </w:rPr>
        <w:t xml:space="preserve">чала ввода сведений заявителем с использованием сведений, размещенных в ЕСИА, и </w:t>
      </w:r>
      <w:r w:rsidRPr="00200677">
        <w:rPr>
          <w:rFonts w:ascii="PT Astra Serif" w:hAnsi="PT Astra Serif"/>
          <w:spacing w:val="-2"/>
          <w:sz w:val="24"/>
          <w:szCs w:val="24"/>
        </w:rPr>
        <w:t>сведений, опубликованных на ЕПГУ, в части, касающейся сведений, отсутствующих в ЕСИА; д)  воз</w:t>
      </w:r>
      <w:r w:rsidR="004169CB">
        <w:rPr>
          <w:rFonts w:ascii="PT Astra Serif" w:hAnsi="PT Astra Serif"/>
          <w:spacing w:val="-2"/>
          <w:sz w:val="24"/>
          <w:szCs w:val="24"/>
        </w:rPr>
        <w:t>можность вернуться на любой из этапов заполнения</w:t>
      </w:r>
      <w:r w:rsidRPr="00200677">
        <w:rPr>
          <w:rFonts w:ascii="PT Astra Serif" w:hAnsi="PT Astra Serif"/>
          <w:spacing w:val="-2"/>
          <w:sz w:val="24"/>
          <w:szCs w:val="24"/>
        </w:rPr>
        <w:t xml:space="preserve"> электронной</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формы заявления без потери ранее введенной информации;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Сформированное и подписанное заявление и иные документы, нео</w:t>
      </w:r>
      <w:r w:rsidR="004169CB">
        <w:rPr>
          <w:rFonts w:ascii="PT Astra Serif" w:hAnsi="PT Astra Serif"/>
          <w:spacing w:val="-2"/>
          <w:sz w:val="24"/>
          <w:szCs w:val="24"/>
        </w:rPr>
        <w:t>бходимые для предоставления муниципальной услуги,</w:t>
      </w:r>
      <w:r w:rsidRPr="00200677">
        <w:rPr>
          <w:rFonts w:ascii="PT Astra Serif" w:hAnsi="PT Astra Serif"/>
          <w:spacing w:val="-2"/>
          <w:sz w:val="24"/>
          <w:szCs w:val="24"/>
        </w:rPr>
        <w:t xml:space="preserve"> направляются в Уполномоченный орган посредством ЕПГУ.</w:t>
      </w: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3.4.2. </w:t>
      </w:r>
      <w:r w:rsidR="008E1FCC" w:rsidRPr="00200677">
        <w:rPr>
          <w:rFonts w:ascii="PT Astra Serif" w:hAnsi="PT Astra Serif"/>
          <w:spacing w:val="-2"/>
          <w:sz w:val="24"/>
          <w:szCs w:val="24"/>
        </w:rPr>
        <w:t>Уполномоченный орган обеспечивает в сроки, указанные в пунктах 2.2</w:t>
      </w:r>
      <w:r w:rsidR="00700A1E" w:rsidRPr="00200677">
        <w:rPr>
          <w:rFonts w:ascii="PT Astra Serif" w:hAnsi="PT Astra Serif"/>
          <w:spacing w:val="-2"/>
          <w:sz w:val="24"/>
          <w:szCs w:val="24"/>
        </w:rPr>
        <w:t>0</w:t>
      </w:r>
      <w:r w:rsidR="008E1FCC" w:rsidRPr="00200677">
        <w:rPr>
          <w:rFonts w:ascii="PT Astra Serif" w:hAnsi="PT Astra Serif"/>
          <w:spacing w:val="-2"/>
          <w:sz w:val="24"/>
          <w:szCs w:val="24"/>
        </w:rPr>
        <w:t xml:space="preserve"> и 2.2</w:t>
      </w:r>
      <w:r w:rsidR="00700A1E" w:rsidRPr="00200677">
        <w:rPr>
          <w:rFonts w:ascii="PT Astra Serif" w:hAnsi="PT Astra Serif"/>
          <w:spacing w:val="-2"/>
          <w:sz w:val="24"/>
          <w:szCs w:val="24"/>
        </w:rPr>
        <w:t>1</w:t>
      </w:r>
      <w:r w:rsidR="008E1FCC" w:rsidRPr="00200677">
        <w:rPr>
          <w:rFonts w:ascii="PT Astra Serif" w:hAnsi="PT Astra Serif"/>
          <w:spacing w:val="-2"/>
          <w:sz w:val="24"/>
          <w:szCs w:val="24"/>
        </w:rPr>
        <w:t xml:space="preserve"> настоящего Административного регламента:</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а) прием документов, необходимых для предоставления </w:t>
      </w:r>
      <w:r w:rsidR="00604238">
        <w:rPr>
          <w:rFonts w:ascii="PT Astra Serif" w:hAnsi="PT Astra Serif"/>
          <w:spacing w:val="-2"/>
          <w:sz w:val="24"/>
          <w:szCs w:val="24"/>
        </w:rPr>
        <w:t>муниципальной</w:t>
      </w:r>
      <w:r w:rsidR="004169CB">
        <w:rPr>
          <w:rFonts w:ascii="PT Astra Serif" w:hAnsi="PT Astra Serif"/>
          <w:spacing w:val="-2"/>
          <w:sz w:val="24"/>
          <w:szCs w:val="24"/>
        </w:rPr>
        <w:t xml:space="preserve"> услуги, и направление заявителю электронного </w:t>
      </w:r>
      <w:r w:rsidRPr="00200677">
        <w:rPr>
          <w:rFonts w:ascii="PT Astra Serif" w:hAnsi="PT Astra Serif"/>
          <w:spacing w:val="-2"/>
          <w:sz w:val="24"/>
          <w:szCs w:val="24"/>
        </w:rPr>
        <w:t>сообщения о поступлении заявления;</w:t>
      </w: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б) регистрацию</w:t>
      </w:r>
      <w:r w:rsidR="008E1FCC" w:rsidRPr="00200677">
        <w:rPr>
          <w:rFonts w:ascii="PT Astra Serif" w:hAnsi="PT Astra Serif"/>
          <w:spacing w:val="-2"/>
          <w:sz w:val="24"/>
          <w:szCs w:val="24"/>
        </w:rPr>
        <w:t xml:space="preserve"> заявления и направление Заявителю уведомления о регистрации заявления либо об отказе в приеме документов, необходимых дляпредоставления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w:t>
      </w:r>
    </w:p>
    <w:p w:rsidR="008E1FCC" w:rsidRPr="00200677" w:rsidRDefault="008E1FCC" w:rsidP="00F70AE7">
      <w:pPr>
        <w:pStyle w:val="a8"/>
        <w:widowControl/>
        <w:tabs>
          <w:tab w:val="left" w:pos="1560"/>
        </w:tabs>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3.4.3.Электронное заявление становится доступным для должностного лица Уполномоченного органа, ответственного за прием</w:t>
      </w:r>
      <w:r w:rsidR="004169CB">
        <w:rPr>
          <w:rFonts w:ascii="PT Astra Serif" w:hAnsi="PT Astra Serif"/>
          <w:spacing w:val="-2"/>
          <w:sz w:val="24"/>
          <w:szCs w:val="24"/>
        </w:rPr>
        <w:t xml:space="preserve"> и регистрацию заявления (далее - </w:t>
      </w:r>
      <w:r w:rsidRPr="00200677">
        <w:rPr>
          <w:rFonts w:ascii="PT Astra Serif" w:hAnsi="PT Astra Serif"/>
          <w:spacing w:val="-2"/>
          <w:sz w:val="24"/>
          <w:szCs w:val="24"/>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(далее – ГИС). </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Ответственное должностное лицо:</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проверяет наличие электронных заявлений, поступивших с ЕПГУ, с периодом не реже 2 (двух) раз в день;</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lastRenderedPageBreak/>
        <w:t>рассматривает поступившие заявления и приложенные образы документов (документы);</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производит действия в соответствии с пунктом 3.1 настоящего Административного регламента.</w:t>
      </w: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3.4.4. </w:t>
      </w:r>
      <w:r w:rsidR="008E1FCC" w:rsidRPr="00200677">
        <w:rPr>
          <w:rFonts w:ascii="PT Astra Serif" w:hAnsi="PT Astra Serif"/>
          <w:spacing w:val="-2"/>
          <w:sz w:val="24"/>
          <w:szCs w:val="24"/>
        </w:rPr>
        <w:t xml:space="preserve">Заявителю в качестве результата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обеспечивается возможность получения документа: </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3.4.5. </w:t>
      </w:r>
      <w:r w:rsidR="008E1FCC" w:rsidRPr="00200677">
        <w:rPr>
          <w:rFonts w:ascii="PT Astra Serif" w:hAnsi="PT Astra Serif"/>
          <w:spacing w:val="-2"/>
          <w:sz w:val="24"/>
          <w:szCs w:val="24"/>
        </w:rPr>
        <w:t xml:space="preserve">Получение информации о ходе рассмотрения заявления и о результате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При предоставлении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в электронной форме заявителю направляется: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а) уведомление о приеме и регистрации заявления и иных документов, необходимых для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содержащее сведения о факте приема заявления и документов, необходимых для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и начале процедуры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а также сведения о дате и времени окончания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либо мотивированный отказ в приеме документов, необходимых для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б) уведомление о результатах рассмотрения документов, необходимых для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содержащее сведения о принятии положительного решения о предоставлении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и возможности получить результат предоставления </w:t>
      </w:r>
      <w:r w:rsidR="004169CB">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либо мотивированныйотказ в предоставлении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w:t>
      </w: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3.5. </w:t>
      </w:r>
      <w:r w:rsidR="008E1FCC" w:rsidRPr="00200677">
        <w:rPr>
          <w:rFonts w:ascii="PT Astra Serif" w:hAnsi="PT Astra Serif"/>
          <w:spacing w:val="-2"/>
          <w:sz w:val="24"/>
          <w:szCs w:val="24"/>
        </w:rPr>
        <w:t xml:space="preserve">Оценка качества предоставления </w:t>
      </w:r>
      <w:r w:rsidR="00604238">
        <w:rPr>
          <w:rFonts w:ascii="PT Astra Serif" w:hAnsi="PT Astra Serif"/>
          <w:spacing w:val="-2"/>
          <w:sz w:val="24"/>
          <w:szCs w:val="24"/>
        </w:rPr>
        <w:t>муниципальной</w:t>
      </w:r>
      <w:r>
        <w:rPr>
          <w:rFonts w:ascii="PT Astra Serif" w:hAnsi="PT Astra Serif"/>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Оценка качества предоставления </w:t>
      </w:r>
      <w:r w:rsidR="00604238">
        <w:rPr>
          <w:rFonts w:ascii="PT Astra Serif" w:hAnsi="PT Astra Serif"/>
          <w:spacing w:val="-2"/>
          <w:sz w:val="24"/>
          <w:szCs w:val="24"/>
        </w:rPr>
        <w:t>муниципальной</w:t>
      </w:r>
      <w:r w:rsidR="004169CB">
        <w:rPr>
          <w:rFonts w:ascii="PT Astra Serif" w:hAnsi="PT Astra Serif"/>
          <w:spacing w:val="-2"/>
          <w:sz w:val="24"/>
          <w:szCs w:val="24"/>
        </w:rPr>
        <w:t xml:space="preserve"> услуги </w:t>
      </w:r>
      <w:r w:rsidRPr="00200677">
        <w:rPr>
          <w:rFonts w:ascii="PT Astra Serif" w:hAnsi="PT Astra Serif"/>
          <w:spacing w:val="-2"/>
          <w:sz w:val="24"/>
          <w:szCs w:val="24"/>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w:t>
      </w:r>
      <w:r w:rsidR="004169CB">
        <w:rPr>
          <w:rFonts w:ascii="PT Astra Serif" w:hAnsi="PT Astra Serif"/>
          <w:spacing w:val="-2"/>
          <w:sz w:val="24"/>
          <w:szCs w:val="24"/>
        </w:rPr>
        <w:t xml:space="preserve">твенных и муниципальных услуг </w:t>
      </w:r>
      <w:r w:rsidRPr="00200677">
        <w:rPr>
          <w:rFonts w:ascii="PT Astra Serif" w:hAnsi="PT Astra Serif"/>
          <w:spacing w:val="-2"/>
          <w:sz w:val="24"/>
          <w:szCs w:val="24"/>
        </w:rPr>
        <w:t>с учетом качества организации предоставлениягосударственных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3.6. </w:t>
      </w:r>
      <w:r w:rsidR="008E1FCC" w:rsidRPr="00200677">
        <w:rPr>
          <w:rFonts w:ascii="PT Astra Serif" w:hAnsi="PT Astra Serif"/>
          <w:spacing w:val="-2"/>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w:t>
      </w:r>
      <w:r w:rsidR="008E1FCC" w:rsidRPr="00200677">
        <w:rPr>
          <w:rFonts w:ascii="PT Astra Serif" w:hAnsi="PT Astra Serif"/>
          <w:spacing w:val="-2"/>
          <w:sz w:val="24"/>
          <w:szCs w:val="24"/>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700A1E" w:rsidRPr="00200677">
        <w:rPr>
          <w:rFonts w:ascii="PT Astra Serif" w:hAnsi="PT Astra Serif"/>
          <w:spacing w:val="-2"/>
          <w:sz w:val="24"/>
          <w:szCs w:val="24"/>
        </w:rPr>
        <w:t>ственных и муниципальных услуг»</w:t>
      </w:r>
      <w:r w:rsidR="008E1FCC" w:rsidRPr="00200677">
        <w:rPr>
          <w:rFonts w:ascii="PT Astra Serif" w:hAnsi="PT Astra Serif"/>
          <w:spacing w:val="-2"/>
          <w:sz w:val="24"/>
          <w:szCs w:val="24"/>
        </w:rPr>
        <w:t xml:space="preserve">. </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4169CB" w:rsidRDefault="008E1FCC" w:rsidP="00F70AE7">
      <w:pPr>
        <w:pStyle w:val="a8"/>
        <w:widowControl/>
        <w:kinsoku w:val="0"/>
        <w:overflowPunct w:val="0"/>
        <w:ind w:left="0" w:firstLine="709"/>
        <w:jc w:val="both"/>
        <w:rPr>
          <w:rFonts w:ascii="PT Astra Serif" w:hAnsi="PT Astra Serif"/>
          <w:b/>
          <w:spacing w:val="-2"/>
          <w:sz w:val="24"/>
          <w:szCs w:val="24"/>
        </w:rPr>
      </w:pPr>
      <w:r w:rsidRPr="004169CB">
        <w:rPr>
          <w:rFonts w:ascii="PT Astra Serif" w:hAnsi="PT Astra Serif"/>
          <w:b/>
          <w:spacing w:val="-2"/>
          <w:sz w:val="24"/>
          <w:szCs w:val="24"/>
        </w:rPr>
        <w:t xml:space="preserve">Перечень вариантов предоставления </w:t>
      </w:r>
      <w:r w:rsidR="00604238" w:rsidRPr="004169CB">
        <w:rPr>
          <w:rFonts w:ascii="PT Astra Serif" w:hAnsi="PT Astra Serif"/>
          <w:b/>
          <w:spacing w:val="-2"/>
          <w:sz w:val="24"/>
          <w:szCs w:val="24"/>
        </w:rPr>
        <w:t>муниципальной</w:t>
      </w:r>
      <w:r w:rsidRPr="004169CB">
        <w:rPr>
          <w:rFonts w:ascii="PT Astra Serif" w:hAnsi="PT Astra Serif"/>
          <w:b/>
          <w:spacing w:val="-2"/>
          <w:sz w:val="24"/>
          <w:szCs w:val="24"/>
        </w:rPr>
        <w:t>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3.7. </w:t>
      </w:r>
      <w:r w:rsidR="008E1FCC" w:rsidRPr="00200677">
        <w:rPr>
          <w:rFonts w:ascii="PT Astra Serif" w:hAnsi="PT Astra Serif"/>
          <w:spacing w:val="-2"/>
          <w:sz w:val="24"/>
          <w:szCs w:val="24"/>
        </w:rPr>
        <w:t xml:space="preserve">Предоставление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включает в себя следующие варианты:</w:t>
      </w: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3.7.1. </w:t>
      </w:r>
      <w:r w:rsidR="008E1FCC" w:rsidRPr="00200677">
        <w:rPr>
          <w:rFonts w:ascii="PT Astra Serif" w:hAnsi="PT Astra Serif"/>
          <w:spacing w:val="-2"/>
          <w:sz w:val="24"/>
          <w:szCs w:val="24"/>
        </w:rPr>
        <w:t>предоставление земельного участка, находящегося в муниципальной собственности, в собственность бесплатно;</w:t>
      </w: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3.7.2. </w:t>
      </w:r>
      <w:r w:rsidR="008E1FCC" w:rsidRPr="00200677">
        <w:rPr>
          <w:rFonts w:ascii="PT Astra Serif" w:hAnsi="PT Astra Serif"/>
          <w:spacing w:val="-2"/>
          <w:sz w:val="24"/>
          <w:szCs w:val="24"/>
        </w:rPr>
        <w:t>отказ в предоставлении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4169CB" w:rsidRDefault="008E1FCC" w:rsidP="00F70AE7">
      <w:pPr>
        <w:pStyle w:val="a8"/>
        <w:widowControl/>
        <w:kinsoku w:val="0"/>
        <w:overflowPunct w:val="0"/>
        <w:ind w:left="0" w:firstLine="709"/>
        <w:jc w:val="both"/>
        <w:rPr>
          <w:rFonts w:ascii="PT Astra Serif" w:hAnsi="PT Astra Serif"/>
          <w:b/>
          <w:spacing w:val="-2"/>
          <w:sz w:val="24"/>
          <w:szCs w:val="24"/>
        </w:rPr>
      </w:pPr>
      <w:r w:rsidRPr="004169CB">
        <w:rPr>
          <w:rFonts w:ascii="PT Astra Serif" w:hAnsi="PT Astra Serif"/>
          <w:b/>
          <w:spacing w:val="-2"/>
          <w:sz w:val="24"/>
          <w:szCs w:val="24"/>
        </w:rPr>
        <w:t>Профилирование заявителя</w:t>
      </w:r>
    </w:p>
    <w:p w:rsidR="008E1FCC" w:rsidRPr="004169CB" w:rsidRDefault="008E1FCC" w:rsidP="00F70AE7">
      <w:pPr>
        <w:pStyle w:val="a8"/>
        <w:widowControl/>
        <w:kinsoku w:val="0"/>
        <w:overflowPunct w:val="0"/>
        <w:ind w:left="0" w:firstLine="709"/>
        <w:jc w:val="both"/>
        <w:rPr>
          <w:rFonts w:ascii="PT Astra Serif" w:hAnsi="PT Astra Serif"/>
          <w:b/>
          <w:spacing w:val="-2"/>
          <w:sz w:val="24"/>
          <w:szCs w:val="24"/>
        </w:rPr>
      </w:pPr>
    </w:p>
    <w:p w:rsidR="008E1FCC" w:rsidRPr="00200677" w:rsidRDefault="004169CB"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3.8. </w:t>
      </w:r>
      <w:r w:rsidR="008E1FCC" w:rsidRPr="00200677">
        <w:rPr>
          <w:rFonts w:ascii="PT Astra Serif" w:hAnsi="PT Astra Serif"/>
          <w:spacing w:val="-2"/>
          <w:sz w:val="24"/>
          <w:szCs w:val="24"/>
        </w:rPr>
        <w:t xml:space="preserve">Вариант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определяется на основании ответов на вопросы анкетирования Заявителя посредством ЕПГУ.</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В случае, если Уполномоченный орган подключен к указанной системе.</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приведены в Приложении № 1 к настоящему Административному регламенту.</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EC1DF6" w:rsidRDefault="008E1FCC" w:rsidP="00F70AE7">
      <w:pPr>
        <w:pStyle w:val="a8"/>
        <w:widowControl/>
        <w:kinsoku w:val="0"/>
        <w:overflowPunct w:val="0"/>
        <w:ind w:left="0" w:firstLine="709"/>
        <w:jc w:val="both"/>
        <w:rPr>
          <w:rFonts w:ascii="PT Astra Serif" w:hAnsi="PT Astra Serif"/>
          <w:b/>
          <w:spacing w:val="-2"/>
          <w:sz w:val="24"/>
          <w:szCs w:val="24"/>
        </w:rPr>
      </w:pPr>
      <w:r w:rsidRPr="00EC1DF6">
        <w:rPr>
          <w:rFonts w:ascii="PT Astra Serif" w:hAnsi="PT Astra Serif"/>
          <w:b/>
          <w:spacing w:val="-2"/>
          <w:sz w:val="24"/>
          <w:szCs w:val="24"/>
        </w:rPr>
        <w:t xml:space="preserve">Порядок исправления допущенных опечаток и ошибок в выданных в результате предоставления </w:t>
      </w:r>
      <w:r w:rsidR="00604238" w:rsidRPr="00EC1DF6">
        <w:rPr>
          <w:rFonts w:ascii="PT Astra Serif" w:hAnsi="PT Astra Serif"/>
          <w:b/>
          <w:spacing w:val="-2"/>
          <w:sz w:val="24"/>
          <w:szCs w:val="24"/>
        </w:rPr>
        <w:t>муниципальной</w:t>
      </w:r>
      <w:r w:rsidRPr="00EC1DF6">
        <w:rPr>
          <w:rFonts w:ascii="PT Astra Serif" w:hAnsi="PT Astra Serif"/>
          <w:b/>
          <w:spacing w:val="-2"/>
          <w:sz w:val="24"/>
          <w:szCs w:val="24"/>
        </w:rPr>
        <w:t>услуги документах</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EC1DF6"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3.9. </w:t>
      </w:r>
      <w:r w:rsidR="008E1FCC" w:rsidRPr="00200677">
        <w:rPr>
          <w:rFonts w:ascii="PT Astra Serif" w:hAnsi="PT Astra Serif"/>
          <w:spacing w:val="-2"/>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w:t>
      </w:r>
      <w:r w:rsidR="00700A1E" w:rsidRPr="00200677">
        <w:rPr>
          <w:rFonts w:ascii="PT Astra Serif" w:hAnsi="PT Astra Serif"/>
          <w:spacing w:val="-2"/>
          <w:sz w:val="24"/>
          <w:szCs w:val="24"/>
        </w:rPr>
        <w:t>0</w:t>
      </w:r>
      <w:r w:rsidR="008E1FCC" w:rsidRPr="00200677">
        <w:rPr>
          <w:rFonts w:ascii="PT Astra Serif" w:hAnsi="PT Astra Serif"/>
          <w:spacing w:val="-2"/>
          <w:sz w:val="24"/>
          <w:szCs w:val="24"/>
        </w:rPr>
        <w:t xml:space="preserve"> настоящего Административного регламента.</w:t>
      </w:r>
    </w:p>
    <w:p w:rsidR="008E1FCC" w:rsidRPr="00200677" w:rsidRDefault="00EC1DF6"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3.10. </w:t>
      </w:r>
      <w:r w:rsidR="008E1FCC" w:rsidRPr="00200677">
        <w:rPr>
          <w:rFonts w:ascii="PT Astra Serif" w:hAnsi="PT Astra Serif"/>
          <w:spacing w:val="-2"/>
          <w:sz w:val="24"/>
          <w:szCs w:val="24"/>
        </w:rPr>
        <w:t xml:space="preserve">Исправление допущенных опечаток и ошибок в выданных в результате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документах осуществляется в следующем порядке:</w:t>
      </w:r>
    </w:p>
    <w:p w:rsidR="008E1FCC" w:rsidRPr="00200677" w:rsidRDefault="00EC1DF6"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1) </w:t>
      </w:r>
      <w:r w:rsidR="008E1FCC" w:rsidRPr="00200677">
        <w:rPr>
          <w:rFonts w:ascii="PT Astra Serif" w:hAnsi="PT Astra Serif"/>
          <w:spacing w:val="-2"/>
          <w:sz w:val="24"/>
          <w:szCs w:val="24"/>
        </w:rPr>
        <w:t xml:space="preserve">Заявитель при обнаружении опечаток и ошибок в документах, выданных в результате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обращается лично в Уполномоченный орган с заявлением по форме Приложения № 7;</w:t>
      </w:r>
    </w:p>
    <w:p w:rsidR="008E1FCC" w:rsidRPr="00200677" w:rsidRDefault="00EC1DF6"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2) Уполномоченный орган при получении заявления по </w:t>
      </w:r>
      <w:r w:rsidR="008E1FCC" w:rsidRPr="00200677">
        <w:rPr>
          <w:rFonts w:ascii="PT Astra Serif" w:hAnsi="PT Astra Serif"/>
          <w:spacing w:val="-2"/>
          <w:sz w:val="24"/>
          <w:szCs w:val="24"/>
        </w:rPr>
        <w:t xml:space="preserve">форме Приложения № 7, рассматривает необходимость внесения соответствующих изменений в документы, являющиеся результатом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w:t>
      </w:r>
    </w:p>
    <w:p w:rsidR="008E1FCC" w:rsidRPr="00200677" w:rsidRDefault="00EC1DF6"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3) </w:t>
      </w:r>
      <w:r w:rsidR="008E1FCC" w:rsidRPr="00200677">
        <w:rPr>
          <w:rFonts w:ascii="PT Astra Serif" w:hAnsi="PT Astra Serif"/>
          <w:spacing w:val="-2"/>
          <w:sz w:val="24"/>
          <w:szCs w:val="24"/>
        </w:rPr>
        <w:t>Уполномоч</w:t>
      </w:r>
      <w:r>
        <w:rPr>
          <w:rFonts w:ascii="PT Astra Serif" w:hAnsi="PT Astra Serif"/>
          <w:spacing w:val="-2"/>
          <w:sz w:val="24"/>
          <w:szCs w:val="24"/>
        </w:rPr>
        <w:t xml:space="preserve">енный орган обеспечивает устранение опечаток и </w:t>
      </w:r>
      <w:r w:rsidR="008E1FCC" w:rsidRPr="00200677">
        <w:rPr>
          <w:rFonts w:ascii="PT Astra Serif" w:hAnsi="PT Astra Serif"/>
          <w:spacing w:val="-2"/>
          <w:sz w:val="24"/>
          <w:szCs w:val="24"/>
        </w:rPr>
        <w:t xml:space="preserve">ошибок в документах, являющихся результатом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w:t>
      </w:r>
    </w:p>
    <w:p w:rsidR="008E1FCC"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Срок устранения опечаток и ошибок не должен превышать 3 (трех) рабочих дней с даты регистрации заявления по форме Приложения № 7.</w:t>
      </w:r>
    </w:p>
    <w:p w:rsidR="00EC1DF6" w:rsidRPr="00200677" w:rsidRDefault="00EC1DF6" w:rsidP="00F70AE7">
      <w:pPr>
        <w:pStyle w:val="a8"/>
        <w:widowControl/>
        <w:kinsoku w:val="0"/>
        <w:overflowPunct w:val="0"/>
        <w:ind w:left="0" w:firstLine="709"/>
        <w:jc w:val="both"/>
        <w:rPr>
          <w:rFonts w:ascii="PT Astra Serif" w:hAnsi="PT Astra Serif"/>
          <w:spacing w:val="-2"/>
          <w:sz w:val="24"/>
          <w:szCs w:val="24"/>
        </w:rPr>
      </w:pPr>
    </w:p>
    <w:p w:rsidR="008E1FCC" w:rsidRDefault="00EC1DF6" w:rsidP="00F70AE7">
      <w:pPr>
        <w:pStyle w:val="a8"/>
        <w:widowControl/>
        <w:kinsoku w:val="0"/>
        <w:overflowPunct w:val="0"/>
        <w:ind w:left="0" w:firstLine="709"/>
        <w:jc w:val="both"/>
        <w:rPr>
          <w:rFonts w:ascii="PT Astra Serif" w:hAnsi="PT Astra Serif"/>
          <w:b/>
          <w:spacing w:val="-2"/>
          <w:sz w:val="24"/>
          <w:szCs w:val="24"/>
        </w:rPr>
      </w:pPr>
      <w:r>
        <w:rPr>
          <w:rFonts w:ascii="PT Astra Serif" w:hAnsi="PT Astra Serif"/>
          <w:b/>
          <w:spacing w:val="-2"/>
          <w:sz w:val="24"/>
          <w:szCs w:val="24"/>
        </w:rPr>
        <w:t xml:space="preserve">IV. </w:t>
      </w:r>
      <w:r w:rsidR="008E1FCC" w:rsidRPr="00EC1DF6">
        <w:rPr>
          <w:rFonts w:ascii="PT Astra Serif" w:hAnsi="PT Astra Serif"/>
          <w:b/>
          <w:spacing w:val="-2"/>
          <w:sz w:val="24"/>
          <w:szCs w:val="24"/>
        </w:rPr>
        <w:t xml:space="preserve">Формы контроля за исполнением административного регламента Порядок осуществления текущего контроля за соблюдениеми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604238" w:rsidRPr="00EC1DF6">
        <w:rPr>
          <w:rFonts w:ascii="PT Astra Serif" w:hAnsi="PT Astra Serif"/>
          <w:b/>
          <w:spacing w:val="-2"/>
          <w:sz w:val="24"/>
          <w:szCs w:val="24"/>
        </w:rPr>
        <w:t>муниципальной</w:t>
      </w:r>
      <w:r w:rsidR="008E1FCC" w:rsidRPr="00EC1DF6">
        <w:rPr>
          <w:rFonts w:ascii="PT Astra Serif" w:hAnsi="PT Astra Serif"/>
          <w:b/>
          <w:spacing w:val="-2"/>
          <w:sz w:val="24"/>
          <w:szCs w:val="24"/>
        </w:rPr>
        <w:t xml:space="preserve"> услуги</w:t>
      </w:r>
      <w:r w:rsidR="00700A1E" w:rsidRPr="00EC1DF6">
        <w:rPr>
          <w:rFonts w:ascii="PT Astra Serif" w:hAnsi="PT Astra Serif"/>
          <w:b/>
          <w:spacing w:val="-2"/>
          <w:sz w:val="24"/>
          <w:szCs w:val="24"/>
        </w:rPr>
        <w:t>, а также принятием ими решений</w:t>
      </w:r>
    </w:p>
    <w:p w:rsidR="00EC1DF6" w:rsidRPr="00EC1DF6" w:rsidRDefault="00EC1DF6" w:rsidP="00F70AE7">
      <w:pPr>
        <w:pStyle w:val="a8"/>
        <w:widowControl/>
        <w:kinsoku w:val="0"/>
        <w:overflowPunct w:val="0"/>
        <w:ind w:left="0" w:firstLine="709"/>
        <w:jc w:val="both"/>
        <w:rPr>
          <w:rFonts w:ascii="PT Astra Serif" w:hAnsi="PT Astra Serif"/>
          <w:b/>
          <w:spacing w:val="-2"/>
          <w:sz w:val="24"/>
          <w:szCs w:val="24"/>
        </w:rPr>
      </w:pPr>
    </w:p>
    <w:p w:rsidR="008E1FCC" w:rsidRPr="00200677" w:rsidRDefault="00EC1DF6"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lastRenderedPageBreak/>
        <w:t xml:space="preserve">4.1. </w:t>
      </w:r>
      <w:r w:rsidR="008E1FCC" w:rsidRPr="00200677">
        <w:rPr>
          <w:rFonts w:ascii="PT Astra Serif" w:hAnsi="PT Astra Serif"/>
          <w:spacing w:val="-2"/>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w:t>
      </w:r>
      <w:r>
        <w:rPr>
          <w:rFonts w:ascii="PT Astra Serif" w:hAnsi="PT Astra Serif"/>
          <w:spacing w:val="-2"/>
          <w:sz w:val="24"/>
          <w:szCs w:val="24"/>
        </w:rPr>
        <w:t xml:space="preserve">органа, уполномоченными на осуществление контроля за </w:t>
      </w:r>
      <w:r w:rsidR="008E1FCC" w:rsidRPr="00200677">
        <w:rPr>
          <w:rFonts w:ascii="PT Astra Serif" w:hAnsi="PT Astra Serif"/>
          <w:spacing w:val="-2"/>
          <w:sz w:val="24"/>
          <w:szCs w:val="24"/>
        </w:rPr>
        <w:t>предоставлением муниципальной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Текущий контроль осуществляется путем проведения проверок:</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решений о предоставлении (об отказе в предоставлении)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выявления и устранения нарушений прав граждан;</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EC1DF6" w:rsidRDefault="008E1FCC" w:rsidP="00F70AE7">
      <w:pPr>
        <w:pStyle w:val="a8"/>
        <w:widowControl/>
        <w:kinsoku w:val="0"/>
        <w:overflowPunct w:val="0"/>
        <w:ind w:left="0" w:firstLine="709"/>
        <w:jc w:val="both"/>
        <w:rPr>
          <w:rFonts w:ascii="PT Astra Serif" w:hAnsi="PT Astra Serif"/>
          <w:b/>
          <w:spacing w:val="-2"/>
          <w:sz w:val="24"/>
          <w:szCs w:val="24"/>
        </w:rPr>
      </w:pPr>
      <w:r w:rsidRPr="00EC1DF6">
        <w:rPr>
          <w:rFonts w:ascii="PT Astra Serif" w:hAnsi="PT Astra Serif"/>
          <w:b/>
          <w:spacing w:val="-2"/>
          <w:sz w:val="24"/>
          <w:szCs w:val="24"/>
        </w:rPr>
        <w:t xml:space="preserve">Порядок и периодичность осуществления плановых и внеплановых проверок полноты и качества предоставления </w:t>
      </w:r>
      <w:r w:rsidR="00F70AE7">
        <w:rPr>
          <w:rFonts w:ascii="PT Astra Serif" w:hAnsi="PT Astra Serif"/>
          <w:b/>
          <w:spacing w:val="-2"/>
          <w:sz w:val="24"/>
          <w:szCs w:val="24"/>
        </w:rPr>
        <w:t>муниципальной</w:t>
      </w:r>
      <w:r w:rsidRPr="00EC1DF6">
        <w:rPr>
          <w:rFonts w:ascii="PT Astra Serif" w:hAnsi="PT Astra Serif"/>
          <w:b/>
          <w:spacing w:val="-2"/>
          <w:sz w:val="24"/>
          <w:szCs w:val="24"/>
        </w:rPr>
        <w:t xml:space="preserve"> услуги, в том числе порядок и формы контроля за полнотой и качеством предоставления </w:t>
      </w:r>
      <w:r w:rsidR="00604238" w:rsidRPr="00EC1DF6">
        <w:rPr>
          <w:rFonts w:ascii="PT Astra Serif" w:hAnsi="PT Astra Serif"/>
          <w:b/>
          <w:spacing w:val="-2"/>
          <w:sz w:val="24"/>
          <w:szCs w:val="24"/>
        </w:rPr>
        <w:t>муниципальной</w:t>
      </w:r>
      <w:r w:rsidR="00700A1E" w:rsidRPr="00EC1DF6">
        <w:rPr>
          <w:rFonts w:ascii="PT Astra Serif" w:hAnsi="PT Astra Serif"/>
          <w:b/>
          <w:spacing w:val="-2"/>
          <w:sz w:val="24"/>
          <w:szCs w:val="24"/>
        </w:rPr>
        <w:t xml:space="preserve"> услуги</w:t>
      </w:r>
    </w:p>
    <w:p w:rsidR="00EC1DF6" w:rsidRPr="00200677" w:rsidRDefault="00EC1DF6"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EC1DF6"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4.2. </w:t>
      </w:r>
      <w:r w:rsidR="008E1FCC" w:rsidRPr="00200677">
        <w:rPr>
          <w:rFonts w:ascii="PT Astra Serif" w:hAnsi="PT Astra Serif"/>
          <w:spacing w:val="-2"/>
          <w:sz w:val="24"/>
          <w:szCs w:val="24"/>
        </w:rPr>
        <w:t xml:space="preserve">Контроль за полнотой и качеством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включает в себя проведение плановых и внеплановых проверок.</w:t>
      </w:r>
    </w:p>
    <w:p w:rsidR="008E1FCC" w:rsidRPr="00200677" w:rsidRDefault="00EC1DF6"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4.3. </w:t>
      </w:r>
      <w:r w:rsidR="008E1FCC" w:rsidRPr="00200677">
        <w:rPr>
          <w:rFonts w:ascii="PT Astra Serif" w:hAnsi="PT Astra Serif"/>
          <w:spacing w:val="-2"/>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контролю подлежат:</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соблюдение сроков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соблюдение положений настоящего Административного регламента; правильность и обоснованность принятого реш</w:t>
      </w:r>
      <w:r w:rsidR="00EC1DF6">
        <w:rPr>
          <w:rFonts w:ascii="PT Astra Serif" w:hAnsi="PT Astra Serif"/>
          <w:spacing w:val="-2"/>
          <w:sz w:val="24"/>
          <w:szCs w:val="24"/>
        </w:rPr>
        <w:t xml:space="preserve">ения об отказе в предоставлении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Основанием для проведения внеплановых проверок являются: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EC1DF6">
        <w:rPr>
          <w:rFonts w:ascii="PT Astra Serif" w:hAnsi="PT Astra Serif"/>
          <w:spacing w:val="-2"/>
          <w:sz w:val="24"/>
          <w:szCs w:val="24"/>
        </w:rPr>
        <w:t xml:space="preserve"> </w:t>
      </w:r>
      <w:r w:rsidR="00BB7596">
        <w:rPr>
          <w:rFonts w:ascii="PT Astra Serif" w:hAnsi="PT Astra Serif"/>
          <w:spacing w:val="-2"/>
          <w:sz w:val="24"/>
          <w:szCs w:val="24"/>
        </w:rPr>
        <w:t>Екатеринкинск</w:t>
      </w:r>
      <w:r w:rsidR="00EC1DF6">
        <w:rPr>
          <w:rFonts w:ascii="PT Astra Serif" w:hAnsi="PT Astra Serif"/>
          <w:spacing w:val="-2"/>
          <w:sz w:val="24"/>
          <w:szCs w:val="24"/>
        </w:rPr>
        <w:t>ого сельского поселения Кадыйского муниципального района Костромской области.</w:t>
      </w:r>
    </w:p>
    <w:p w:rsidR="008E1FCC"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обращения граждан и юридических лиц на нарушения законодательства, в том числе на качество предоставления </w:t>
      </w:r>
      <w:r w:rsidR="00604238">
        <w:rPr>
          <w:rFonts w:ascii="PT Astra Serif" w:hAnsi="PT Astra Serif"/>
          <w:spacing w:val="-2"/>
          <w:sz w:val="24"/>
          <w:szCs w:val="24"/>
        </w:rPr>
        <w:t>муниципальной</w:t>
      </w:r>
      <w:r w:rsidR="00700A1E" w:rsidRPr="00200677">
        <w:rPr>
          <w:rFonts w:ascii="PT Astra Serif" w:hAnsi="PT Astra Serif"/>
          <w:spacing w:val="-2"/>
          <w:sz w:val="24"/>
          <w:szCs w:val="24"/>
        </w:rPr>
        <w:t xml:space="preserve"> услуги.</w:t>
      </w:r>
    </w:p>
    <w:p w:rsidR="00EC1DF6" w:rsidRPr="00200677" w:rsidRDefault="00EC1DF6" w:rsidP="00F70AE7">
      <w:pPr>
        <w:pStyle w:val="a8"/>
        <w:widowControl/>
        <w:kinsoku w:val="0"/>
        <w:overflowPunct w:val="0"/>
        <w:ind w:left="0" w:firstLine="709"/>
        <w:jc w:val="both"/>
        <w:rPr>
          <w:rFonts w:ascii="PT Astra Serif" w:hAnsi="PT Astra Serif"/>
          <w:spacing w:val="-2"/>
          <w:sz w:val="24"/>
          <w:szCs w:val="24"/>
        </w:rPr>
      </w:pPr>
    </w:p>
    <w:p w:rsidR="008E1FCC" w:rsidRPr="00EC1DF6" w:rsidRDefault="008E1FCC" w:rsidP="00F70AE7">
      <w:pPr>
        <w:pStyle w:val="a8"/>
        <w:widowControl/>
        <w:kinsoku w:val="0"/>
        <w:overflowPunct w:val="0"/>
        <w:ind w:left="0" w:firstLine="709"/>
        <w:jc w:val="both"/>
        <w:rPr>
          <w:rFonts w:ascii="PT Astra Serif" w:hAnsi="PT Astra Serif"/>
          <w:b/>
          <w:spacing w:val="-2"/>
          <w:sz w:val="24"/>
          <w:szCs w:val="24"/>
        </w:rPr>
      </w:pPr>
      <w:r w:rsidRPr="00EC1DF6">
        <w:rPr>
          <w:rFonts w:ascii="PT Astra Serif" w:hAnsi="PT Astra Serif"/>
          <w:b/>
          <w:spacing w:val="-2"/>
          <w:sz w:val="24"/>
          <w:szCs w:val="24"/>
        </w:rPr>
        <w:t xml:space="preserve">Ответственность должностных лиц органа, предоставляющего </w:t>
      </w:r>
      <w:r w:rsidR="00EC1DF6">
        <w:rPr>
          <w:rFonts w:ascii="PT Astra Serif" w:hAnsi="PT Astra Serif"/>
          <w:b/>
          <w:spacing w:val="-2"/>
          <w:sz w:val="24"/>
          <w:szCs w:val="24"/>
        </w:rPr>
        <w:t>муниципальную</w:t>
      </w:r>
      <w:r w:rsidRPr="00EC1DF6">
        <w:rPr>
          <w:rFonts w:ascii="PT Astra Serif" w:hAnsi="PT Astra Serif"/>
          <w:b/>
          <w:spacing w:val="-2"/>
          <w:sz w:val="24"/>
          <w:szCs w:val="24"/>
        </w:rPr>
        <w:t xml:space="preserve"> услуги, за решения и действия (бездействие), принимаемые (осуществляемые) ими в ходе предоставления </w:t>
      </w:r>
      <w:r w:rsidR="00604238" w:rsidRPr="00EC1DF6">
        <w:rPr>
          <w:rFonts w:ascii="PT Astra Serif" w:hAnsi="PT Astra Serif"/>
          <w:b/>
          <w:spacing w:val="-2"/>
          <w:sz w:val="24"/>
          <w:szCs w:val="24"/>
        </w:rPr>
        <w:t>муниципальной</w:t>
      </w:r>
      <w:r w:rsidRPr="00EC1DF6">
        <w:rPr>
          <w:rFonts w:ascii="PT Astra Serif" w:hAnsi="PT Astra Serif"/>
          <w:b/>
          <w:spacing w:val="-2"/>
          <w:sz w:val="24"/>
          <w:szCs w:val="24"/>
        </w:rPr>
        <w:t xml:space="preserve"> услуги</w:t>
      </w:r>
    </w:p>
    <w:p w:rsidR="00EC1DF6" w:rsidRPr="00200677" w:rsidRDefault="00EC1DF6"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EC1DF6"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4.4. </w:t>
      </w:r>
      <w:r w:rsidR="008E1FCC" w:rsidRPr="00200677">
        <w:rPr>
          <w:rFonts w:ascii="PT Astra Serif" w:hAnsi="PT Astra Serif"/>
          <w:spacing w:val="-2"/>
          <w:sz w:val="24"/>
          <w:szCs w:val="24"/>
        </w:rPr>
        <w:t>По результатам проведенных проверок в случае выявления нарушений положений настоящег</w:t>
      </w:r>
      <w:r>
        <w:rPr>
          <w:rFonts w:ascii="PT Astra Serif" w:hAnsi="PT Astra Serif"/>
          <w:spacing w:val="-2"/>
          <w:sz w:val="24"/>
          <w:szCs w:val="24"/>
        </w:rPr>
        <w:t>о Административного регламента,</w:t>
      </w:r>
      <w:r w:rsidR="008E1FCC" w:rsidRPr="00200677">
        <w:rPr>
          <w:rFonts w:ascii="PT Astra Serif" w:hAnsi="PT Astra Serif"/>
          <w:spacing w:val="-2"/>
          <w:sz w:val="24"/>
          <w:szCs w:val="24"/>
        </w:rPr>
        <w:t xml:space="preserve"> нормативных правовых актов органов местного самоуправления </w:t>
      </w:r>
      <w:r w:rsidR="00BB7596">
        <w:rPr>
          <w:rFonts w:ascii="PT Astra Serif" w:hAnsi="PT Astra Serif"/>
          <w:spacing w:val="-2"/>
          <w:sz w:val="24"/>
          <w:szCs w:val="24"/>
        </w:rPr>
        <w:t>Екатеринкинск</w:t>
      </w:r>
      <w:r>
        <w:rPr>
          <w:rFonts w:ascii="PT Astra Serif" w:hAnsi="PT Astra Serif"/>
          <w:spacing w:val="-2"/>
          <w:sz w:val="24"/>
          <w:szCs w:val="24"/>
        </w:rPr>
        <w:t>ого сельского поселения Кадыйского муниципального района Костромской области</w:t>
      </w:r>
      <w:r w:rsidR="008E1FCC" w:rsidRPr="00200677">
        <w:rPr>
          <w:rFonts w:ascii="PT Astra Serif" w:hAnsi="PT Astra Serif"/>
          <w:spacing w:val="-2"/>
          <w:sz w:val="24"/>
          <w:szCs w:val="24"/>
        </w:rPr>
        <w:t>осуществляется привлечение виновных лиц к ответственности в соответствии с законодательством Российской Федерации.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закрепляется в их должностных регламентах в соответствии с требованиями законодательства.</w:t>
      </w:r>
    </w:p>
    <w:p w:rsidR="008E1FCC" w:rsidRPr="00EC1DF6" w:rsidRDefault="008E1FCC" w:rsidP="00F70AE7">
      <w:pPr>
        <w:pStyle w:val="a8"/>
        <w:widowControl/>
        <w:kinsoku w:val="0"/>
        <w:overflowPunct w:val="0"/>
        <w:ind w:left="0" w:firstLine="709"/>
        <w:jc w:val="both"/>
        <w:rPr>
          <w:rFonts w:ascii="PT Astra Serif" w:hAnsi="PT Astra Serif"/>
          <w:b/>
          <w:spacing w:val="-2"/>
          <w:sz w:val="24"/>
          <w:szCs w:val="24"/>
        </w:rPr>
      </w:pPr>
    </w:p>
    <w:p w:rsidR="008E1FCC" w:rsidRPr="00EC1DF6" w:rsidRDefault="008E1FCC" w:rsidP="00F70AE7">
      <w:pPr>
        <w:pStyle w:val="a8"/>
        <w:widowControl/>
        <w:kinsoku w:val="0"/>
        <w:overflowPunct w:val="0"/>
        <w:ind w:left="0" w:firstLine="709"/>
        <w:jc w:val="both"/>
        <w:rPr>
          <w:rFonts w:ascii="PT Astra Serif" w:hAnsi="PT Astra Serif"/>
          <w:b/>
          <w:spacing w:val="-2"/>
          <w:sz w:val="24"/>
          <w:szCs w:val="24"/>
        </w:rPr>
      </w:pPr>
      <w:r w:rsidRPr="00EC1DF6">
        <w:rPr>
          <w:rFonts w:ascii="PT Astra Serif" w:hAnsi="PT Astra Serif"/>
          <w:b/>
          <w:spacing w:val="-2"/>
          <w:sz w:val="24"/>
          <w:szCs w:val="24"/>
        </w:rPr>
        <w:t xml:space="preserve">Требования к порядку и формам контроля за предоставлением </w:t>
      </w:r>
      <w:r w:rsidR="00604238" w:rsidRPr="00EC1DF6">
        <w:rPr>
          <w:rFonts w:ascii="PT Astra Serif" w:hAnsi="PT Astra Serif"/>
          <w:b/>
          <w:spacing w:val="-2"/>
          <w:sz w:val="24"/>
          <w:szCs w:val="24"/>
        </w:rPr>
        <w:t>муниципальной</w:t>
      </w:r>
      <w:r w:rsidRPr="00EC1DF6">
        <w:rPr>
          <w:rFonts w:ascii="PT Astra Serif" w:hAnsi="PT Astra Serif"/>
          <w:b/>
          <w:spacing w:val="-2"/>
          <w:sz w:val="24"/>
          <w:szCs w:val="24"/>
        </w:rPr>
        <w:t xml:space="preserve"> услуги, в том числе со стороны граждан, их объединений и организаций</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EC1DF6"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lastRenderedPageBreak/>
        <w:t xml:space="preserve">4.5. </w:t>
      </w:r>
      <w:r w:rsidR="008E1FCC" w:rsidRPr="00200677">
        <w:rPr>
          <w:rFonts w:ascii="PT Astra Serif" w:hAnsi="PT Astra Serif"/>
          <w:spacing w:val="-2"/>
          <w:sz w:val="24"/>
          <w:szCs w:val="24"/>
        </w:rPr>
        <w:t xml:space="preserve">Граждане, их объединения и организации имеют право осуществлять контроль за предоставлением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путем получения информации о ходе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в том числе о сроках завершения административных процедур (действий).</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Граждане, их объединения и организации также имеют право:</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направлять замечания и предложения по улучшению доступности и качества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вносить предложения о мерах по устранению нарушений настоящего Административного регламента.</w:t>
      </w:r>
    </w:p>
    <w:p w:rsidR="008E1FCC" w:rsidRPr="00200677" w:rsidRDefault="00EC1DF6"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4.6. Должностные </w:t>
      </w:r>
      <w:r w:rsidR="008E1FCC" w:rsidRPr="00200677">
        <w:rPr>
          <w:rFonts w:ascii="PT Astra Serif" w:hAnsi="PT Astra Serif"/>
          <w:spacing w:val="-2"/>
          <w:sz w:val="24"/>
          <w:szCs w:val="24"/>
        </w:rPr>
        <w:t>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EC1DF6" w:rsidRDefault="00EC1DF6" w:rsidP="00F70AE7">
      <w:pPr>
        <w:pStyle w:val="a8"/>
        <w:widowControl/>
        <w:kinsoku w:val="0"/>
        <w:overflowPunct w:val="0"/>
        <w:ind w:left="0" w:firstLine="709"/>
        <w:jc w:val="both"/>
        <w:rPr>
          <w:rFonts w:ascii="PT Astra Serif" w:hAnsi="PT Astra Serif"/>
          <w:b/>
          <w:spacing w:val="-2"/>
          <w:sz w:val="24"/>
          <w:szCs w:val="24"/>
        </w:rPr>
      </w:pPr>
      <w:r w:rsidRPr="00EC1DF6">
        <w:rPr>
          <w:rFonts w:ascii="PT Astra Serif" w:hAnsi="PT Astra Serif"/>
          <w:b/>
          <w:spacing w:val="-2"/>
          <w:sz w:val="24"/>
          <w:szCs w:val="24"/>
        </w:rPr>
        <w:t xml:space="preserve">V. </w:t>
      </w:r>
      <w:r w:rsidR="008E1FCC" w:rsidRPr="00EC1DF6">
        <w:rPr>
          <w:rFonts w:ascii="PT Astra Serif" w:hAnsi="PT Astra Serif"/>
          <w:b/>
          <w:spacing w:val="-2"/>
          <w:sz w:val="24"/>
          <w:szCs w:val="24"/>
        </w:rPr>
        <w:t xml:space="preserve">Досудебный (внесудебный) порядок обжалования решений и действий (бездействия) органа, предоставляющего </w:t>
      </w:r>
      <w:r>
        <w:rPr>
          <w:rFonts w:ascii="PT Astra Serif" w:hAnsi="PT Astra Serif"/>
          <w:b/>
          <w:spacing w:val="-2"/>
          <w:sz w:val="24"/>
          <w:szCs w:val="24"/>
        </w:rPr>
        <w:t>муниципальную</w:t>
      </w:r>
      <w:r w:rsidR="008E1FCC" w:rsidRPr="00EC1DF6">
        <w:rPr>
          <w:rFonts w:ascii="PT Astra Serif" w:hAnsi="PT Astra Serif"/>
          <w:b/>
          <w:spacing w:val="-2"/>
          <w:sz w:val="24"/>
          <w:szCs w:val="24"/>
        </w:rPr>
        <w:t xml:space="preserve"> услугу, МФЦ, организаций, указанных в ч</w:t>
      </w:r>
      <w:r w:rsidR="00700A1E" w:rsidRPr="00EC1DF6">
        <w:rPr>
          <w:rFonts w:ascii="PT Astra Serif" w:hAnsi="PT Astra Serif"/>
          <w:b/>
          <w:spacing w:val="-2"/>
          <w:sz w:val="24"/>
          <w:szCs w:val="24"/>
        </w:rPr>
        <w:t xml:space="preserve">асти 1.1 статьи 16 Федерального </w:t>
      </w:r>
      <w:r w:rsidR="008E1FCC" w:rsidRPr="00EC1DF6">
        <w:rPr>
          <w:rFonts w:ascii="PT Astra Serif" w:hAnsi="PT Astra Serif"/>
          <w:b/>
          <w:spacing w:val="-2"/>
          <w:sz w:val="24"/>
          <w:szCs w:val="24"/>
        </w:rPr>
        <w:t>закона № 210-ФЗ, а также их должностных лиц, государственных или муниципальных служащих, работников</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в досудебном (внесудебном) порядке (далее - жалоба).</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w:t>
      </w:r>
      <w:r w:rsidR="00700A1E" w:rsidRPr="00200677">
        <w:rPr>
          <w:rFonts w:ascii="PT Astra Serif" w:hAnsi="PT Astra Serif"/>
          <w:spacing w:val="-2"/>
          <w:sz w:val="24"/>
          <w:szCs w:val="24"/>
        </w:rPr>
        <w:t>судебном (внесудебном) порядке;</w:t>
      </w:r>
    </w:p>
    <w:p w:rsidR="008E1FCC" w:rsidRPr="00200677" w:rsidRDefault="00EC1DF6"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5.2. </w:t>
      </w:r>
      <w:r w:rsidR="008E1FCC" w:rsidRPr="00200677">
        <w:rPr>
          <w:rFonts w:ascii="PT Astra Serif" w:hAnsi="PT Astra Serif"/>
          <w:spacing w:val="-2"/>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E1FCC" w:rsidRPr="00200677" w:rsidRDefault="00EC1DF6"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к </w:t>
      </w:r>
      <w:r w:rsidR="008E1FCC" w:rsidRPr="00200677">
        <w:rPr>
          <w:rFonts w:ascii="PT Astra Serif" w:hAnsi="PT Astra Serif"/>
          <w:spacing w:val="-2"/>
          <w:sz w:val="24"/>
          <w:szCs w:val="24"/>
        </w:rPr>
        <w:t>рук</w:t>
      </w:r>
      <w:r>
        <w:rPr>
          <w:rFonts w:ascii="PT Astra Serif" w:hAnsi="PT Astra Serif"/>
          <w:spacing w:val="-2"/>
          <w:sz w:val="24"/>
          <w:szCs w:val="24"/>
        </w:rPr>
        <w:t xml:space="preserve">оводителю МФЦ, организации, указанной в части 1.1 статьи </w:t>
      </w:r>
      <w:r w:rsidR="008E1FCC" w:rsidRPr="00200677">
        <w:rPr>
          <w:rFonts w:ascii="PT Astra Serif" w:hAnsi="PT Astra Serif"/>
          <w:spacing w:val="-2"/>
          <w:sz w:val="24"/>
          <w:szCs w:val="24"/>
        </w:rPr>
        <w:t xml:space="preserve">16 Федерального закона № 210-ФЗ, - на решения и действия (бездействие) работника МФЦ, организации, указанной в части 1.1 статьи 16 </w:t>
      </w:r>
      <w:r>
        <w:rPr>
          <w:rFonts w:ascii="PT Astra Serif" w:hAnsi="PT Astra Serif"/>
          <w:spacing w:val="-2"/>
          <w:sz w:val="24"/>
          <w:szCs w:val="24"/>
        </w:rPr>
        <w:t xml:space="preserve">Федерального закона № 210-ФЗ; к учредителю МФЦ, </w:t>
      </w:r>
      <w:r w:rsidR="008E1FCC" w:rsidRPr="00200677">
        <w:rPr>
          <w:rFonts w:ascii="PT Astra Serif" w:hAnsi="PT Astra Serif"/>
          <w:spacing w:val="-2"/>
          <w:sz w:val="24"/>
          <w:szCs w:val="24"/>
        </w:rPr>
        <w:t>организации,</w:t>
      </w:r>
      <w:r>
        <w:rPr>
          <w:rFonts w:ascii="PT Astra Serif" w:hAnsi="PT Astra Serif"/>
          <w:spacing w:val="-2"/>
          <w:sz w:val="24"/>
          <w:szCs w:val="24"/>
        </w:rPr>
        <w:tab/>
        <w:t xml:space="preserve">указанной в части 1.1 статьи 16 Федерального закона № 210-ФЗ - на решение и действия (бездействие) </w:t>
      </w:r>
      <w:r w:rsidR="008E1FCC" w:rsidRPr="00200677">
        <w:rPr>
          <w:rFonts w:ascii="PT Astra Serif" w:hAnsi="PT Astra Serif"/>
          <w:spacing w:val="-2"/>
          <w:sz w:val="24"/>
          <w:szCs w:val="24"/>
        </w:rPr>
        <w:t>МФЦ,</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организации, указанной в части 1.1 статьи 16 Федерального закона № 210-ФЗ.</w:t>
      </w:r>
    </w:p>
    <w:p w:rsidR="008E1FCC"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w:t>
      </w:r>
      <w:r w:rsidR="00700A1E" w:rsidRPr="00200677">
        <w:rPr>
          <w:rFonts w:ascii="PT Astra Serif" w:hAnsi="PT Astra Serif"/>
          <w:spacing w:val="-2"/>
          <w:sz w:val="24"/>
          <w:szCs w:val="24"/>
        </w:rPr>
        <w:t>отрение жалоб должностные лица.</w:t>
      </w:r>
    </w:p>
    <w:p w:rsidR="003403F4" w:rsidRPr="00200677" w:rsidRDefault="003403F4" w:rsidP="00F70AE7">
      <w:pPr>
        <w:pStyle w:val="a8"/>
        <w:widowControl/>
        <w:kinsoku w:val="0"/>
        <w:overflowPunct w:val="0"/>
        <w:ind w:left="0" w:firstLine="709"/>
        <w:jc w:val="both"/>
        <w:rPr>
          <w:rFonts w:ascii="PT Astra Serif" w:hAnsi="PT Astra Serif"/>
          <w:spacing w:val="-2"/>
          <w:sz w:val="24"/>
          <w:szCs w:val="24"/>
        </w:rPr>
      </w:pPr>
    </w:p>
    <w:p w:rsidR="008E1FCC" w:rsidRPr="003403F4" w:rsidRDefault="008E1FCC" w:rsidP="00F70AE7">
      <w:pPr>
        <w:pStyle w:val="a8"/>
        <w:widowControl/>
        <w:kinsoku w:val="0"/>
        <w:overflowPunct w:val="0"/>
        <w:ind w:left="0" w:firstLine="709"/>
        <w:jc w:val="both"/>
        <w:rPr>
          <w:rFonts w:ascii="PT Astra Serif" w:hAnsi="PT Astra Serif"/>
          <w:b/>
          <w:spacing w:val="-2"/>
          <w:sz w:val="24"/>
          <w:szCs w:val="24"/>
        </w:rPr>
      </w:pPr>
      <w:r w:rsidRPr="003403F4">
        <w:rPr>
          <w:rFonts w:ascii="PT Astra Serif" w:hAnsi="PT Astra Serif"/>
          <w:b/>
          <w:spacing w:val="-2"/>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w:t>
      </w:r>
      <w:r w:rsidR="00700A1E" w:rsidRPr="003403F4">
        <w:rPr>
          <w:rFonts w:ascii="PT Astra Serif" w:hAnsi="PT Astra Serif"/>
          <w:b/>
          <w:spacing w:val="-2"/>
          <w:sz w:val="24"/>
          <w:szCs w:val="24"/>
        </w:rPr>
        <w:t>ниципальных услуг (функций)</w:t>
      </w:r>
    </w:p>
    <w:p w:rsidR="008E1FCC" w:rsidRPr="00200677" w:rsidRDefault="003403F4"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lastRenderedPageBreak/>
        <w:t xml:space="preserve">5.3. </w:t>
      </w:r>
      <w:r w:rsidR="008E1FCC" w:rsidRPr="00200677">
        <w:rPr>
          <w:rFonts w:ascii="PT Astra Serif" w:hAnsi="PT Astra Serif"/>
          <w:spacing w:val="-2"/>
          <w:sz w:val="24"/>
          <w:szCs w:val="24"/>
        </w:rPr>
        <w:t xml:space="preserve">Информация о порядке подачи и рассмотрения жалобы размещается на информационных стендах в местах предоставления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на сайте Уполномоченного органа, ЕПГУ, а также предоставляется  в  устной</w:t>
      </w:r>
      <w:r>
        <w:rPr>
          <w:rFonts w:ascii="PT Astra Serif" w:hAnsi="PT Astra Serif"/>
          <w:spacing w:val="-2"/>
          <w:sz w:val="24"/>
          <w:szCs w:val="24"/>
        </w:rPr>
        <w:t xml:space="preserve">  форме  по  телефону и  (или) на личном приеме </w:t>
      </w:r>
      <w:r w:rsidR="008E1FCC" w:rsidRPr="00200677">
        <w:rPr>
          <w:rFonts w:ascii="PT Astra Serif" w:hAnsi="PT Astra Serif"/>
          <w:spacing w:val="-2"/>
          <w:sz w:val="24"/>
          <w:szCs w:val="24"/>
        </w:rPr>
        <w:t>либо в письменной форме почтовым отправлением по адресу, указанному заявителем (представителем).</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3403F4" w:rsidRDefault="008E1FCC" w:rsidP="00F70AE7">
      <w:pPr>
        <w:pStyle w:val="a8"/>
        <w:widowControl/>
        <w:kinsoku w:val="0"/>
        <w:overflowPunct w:val="0"/>
        <w:ind w:left="0" w:firstLine="709"/>
        <w:jc w:val="both"/>
        <w:rPr>
          <w:rFonts w:ascii="PT Astra Serif" w:hAnsi="PT Astra Serif"/>
          <w:b/>
          <w:spacing w:val="-2"/>
          <w:sz w:val="24"/>
          <w:szCs w:val="24"/>
        </w:rPr>
      </w:pPr>
      <w:r w:rsidRPr="003403F4">
        <w:rPr>
          <w:rFonts w:ascii="PT Astra Serif" w:hAnsi="PT Astra Serif"/>
          <w:b/>
          <w:spacing w:val="-2"/>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604238" w:rsidRPr="003403F4">
        <w:rPr>
          <w:rFonts w:ascii="PT Astra Serif" w:hAnsi="PT Astra Serif"/>
          <w:b/>
          <w:spacing w:val="-2"/>
          <w:sz w:val="24"/>
          <w:szCs w:val="24"/>
        </w:rPr>
        <w:t>муниципальной</w:t>
      </w:r>
      <w:r w:rsidRPr="003403F4">
        <w:rPr>
          <w:rFonts w:ascii="PT Astra Serif" w:hAnsi="PT Astra Serif"/>
          <w:b/>
          <w:spacing w:val="-2"/>
          <w:sz w:val="24"/>
          <w:szCs w:val="24"/>
        </w:rPr>
        <w:t xml:space="preserve"> услуги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3403F4"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5.4. </w:t>
      </w:r>
      <w:r w:rsidR="008E1FCC" w:rsidRPr="00200677">
        <w:rPr>
          <w:rFonts w:ascii="PT Astra Serif" w:hAnsi="PT Astra Serif"/>
          <w:spacing w:val="-2"/>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8E1FCC" w:rsidRPr="00200677" w:rsidRDefault="003403F4"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 </w:t>
      </w:r>
      <w:r w:rsidR="008E1FCC" w:rsidRPr="00200677">
        <w:rPr>
          <w:rFonts w:ascii="PT Astra Serif" w:hAnsi="PT Astra Serif"/>
          <w:spacing w:val="-2"/>
          <w:sz w:val="24"/>
          <w:szCs w:val="24"/>
        </w:rPr>
        <w:t>Федеральным законом № 210-ФЗ;</w:t>
      </w:r>
    </w:p>
    <w:p w:rsidR="003403F4" w:rsidRDefault="003403F4" w:rsidP="00F70AE7">
      <w:pPr>
        <w:pStyle w:val="a8"/>
        <w:widowControl/>
        <w:kinsoku w:val="0"/>
        <w:overflowPunct w:val="0"/>
        <w:ind w:left="0" w:firstLine="709"/>
        <w:jc w:val="both"/>
        <w:rPr>
          <w:rFonts w:ascii="PT Astra Serif" w:hAnsi="PT Astra Serif" w:cs="Arial"/>
          <w:sz w:val="24"/>
          <w:szCs w:val="24"/>
        </w:rPr>
      </w:pPr>
      <w:r>
        <w:rPr>
          <w:rFonts w:ascii="PT Astra Serif" w:hAnsi="PT Astra Serif" w:cs="Arial"/>
          <w:sz w:val="24"/>
          <w:szCs w:val="24"/>
        </w:rPr>
        <w:t xml:space="preserve">- </w:t>
      </w:r>
      <w:r w:rsidRPr="006F2B8E">
        <w:rPr>
          <w:rFonts w:ascii="PT Astra Serif" w:hAnsi="PT Astra Serif" w:cs="Arial"/>
          <w:sz w:val="24"/>
          <w:szCs w:val="24"/>
        </w:rPr>
        <w:t xml:space="preserve">постановлением администрации </w:t>
      </w:r>
      <w:r w:rsidR="00BB7596">
        <w:rPr>
          <w:rFonts w:ascii="PT Astra Serif" w:hAnsi="PT Astra Serif" w:cs="Arial"/>
          <w:sz w:val="24"/>
          <w:szCs w:val="24"/>
        </w:rPr>
        <w:t>Екатеринкинск</w:t>
      </w:r>
      <w:r w:rsidRPr="006F2B8E">
        <w:rPr>
          <w:rFonts w:ascii="PT Astra Serif" w:hAnsi="PT Astra Serif" w:cs="Arial"/>
          <w:sz w:val="24"/>
          <w:szCs w:val="24"/>
        </w:rPr>
        <w:t xml:space="preserve">ого сельского поселения Кадыйского муниципального района Костромской области от 16 июля 2019 года № 29 «Об утверждении Правил подачи и рассмотрения жалоб на решения и действия (бездействие) администрации </w:t>
      </w:r>
      <w:r w:rsidR="00BB7596">
        <w:rPr>
          <w:rFonts w:ascii="PT Astra Serif" w:hAnsi="PT Astra Serif" w:cs="Arial"/>
          <w:sz w:val="24"/>
          <w:szCs w:val="24"/>
        </w:rPr>
        <w:t>Екатеринкинск</w:t>
      </w:r>
      <w:r w:rsidRPr="006F2B8E">
        <w:rPr>
          <w:rFonts w:ascii="PT Astra Serif" w:hAnsi="PT Astra Serif" w:cs="Arial"/>
          <w:sz w:val="24"/>
          <w:szCs w:val="24"/>
        </w:rPr>
        <w:t xml:space="preserve">ого сельского поселения Кадыйскогомуниципального района Костромской области, её должностных лиц либо муниципальных служащих, муниципальных учреждений, участвующих в предоставлении муниципальных услуг и их должностных лиц и (или) работников, многофункционального центра, работника многофункционального центра» </w:t>
      </w:r>
      <w:r>
        <w:rPr>
          <w:rFonts w:ascii="PT Astra Serif" w:hAnsi="PT Astra Serif" w:cs="Arial"/>
          <w:sz w:val="24"/>
          <w:szCs w:val="24"/>
        </w:rPr>
        <w:t>;</w:t>
      </w:r>
    </w:p>
    <w:p w:rsidR="008E1FCC" w:rsidRPr="00200677" w:rsidRDefault="003403F4"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cs="Arial"/>
          <w:sz w:val="24"/>
          <w:szCs w:val="24"/>
        </w:rPr>
        <w:t xml:space="preserve">- </w:t>
      </w:r>
      <w:r w:rsidR="008E1FCC" w:rsidRPr="00200677">
        <w:rPr>
          <w:rFonts w:ascii="PT Astra Serif" w:hAnsi="PT Astra Serif"/>
          <w:spacing w:val="-2"/>
          <w:sz w:val="24"/>
          <w:szCs w:val="24"/>
        </w:rPr>
        <w:t>постановлением Правительства Российской</w:t>
      </w:r>
      <w:r w:rsidR="00700A1E" w:rsidRPr="00200677">
        <w:rPr>
          <w:rFonts w:ascii="PT Astra Serif" w:hAnsi="PT Astra Serif"/>
          <w:spacing w:val="-2"/>
          <w:sz w:val="24"/>
          <w:szCs w:val="24"/>
        </w:rPr>
        <w:t xml:space="preserve"> Федерации от 20 ноября 2012 г. </w:t>
      </w:r>
      <w:r w:rsidR="008E1FCC" w:rsidRPr="00200677">
        <w:rPr>
          <w:rFonts w:ascii="PT Astra Serif" w:hAnsi="PT Astra Serif"/>
          <w:spacing w:val="-2"/>
          <w:sz w:val="24"/>
          <w:szCs w:val="24"/>
        </w:rPr>
        <w:t>№ 1198 «О федеральной государственной информац</w:t>
      </w:r>
      <w:r>
        <w:rPr>
          <w:rFonts w:ascii="PT Astra Serif" w:hAnsi="PT Astra Serif"/>
          <w:spacing w:val="-2"/>
          <w:sz w:val="24"/>
          <w:szCs w:val="24"/>
        </w:rPr>
        <w:t xml:space="preserve">ионной системе, обеспечивающей процесс досудебного (внесудебного) обжалования решений и действий (бездействия), совершенных при предоставлении </w:t>
      </w:r>
      <w:r w:rsidR="008E1FCC" w:rsidRPr="00200677">
        <w:rPr>
          <w:rFonts w:ascii="PT Astra Serif" w:hAnsi="PT Astra Serif"/>
          <w:spacing w:val="-2"/>
          <w:sz w:val="24"/>
          <w:szCs w:val="24"/>
        </w:rPr>
        <w:t>государственных и муниципальных услуг».</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3403F4" w:rsidRDefault="003403F4" w:rsidP="00F70AE7">
      <w:pPr>
        <w:pStyle w:val="a8"/>
        <w:widowControl/>
        <w:kinsoku w:val="0"/>
        <w:overflowPunct w:val="0"/>
        <w:ind w:left="0" w:firstLine="709"/>
        <w:jc w:val="both"/>
        <w:rPr>
          <w:rFonts w:ascii="PT Astra Serif" w:hAnsi="PT Astra Serif"/>
          <w:b/>
          <w:spacing w:val="-2"/>
          <w:sz w:val="24"/>
          <w:szCs w:val="24"/>
        </w:rPr>
      </w:pPr>
      <w:r w:rsidRPr="003403F4">
        <w:rPr>
          <w:rFonts w:ascii="PT Astra Serif" w:hAnsi="PT Astra Serif"/>
          <w:b/>
          <w:spacing w:val="-2"/>
          <w:sz w:val="24"/>
          <w:szCs w:val="24"/>
        </w:rPr>
        <w:t xml:space="preserve">VI. </w:t>
      </w:r>
      <w:r w:rsidR="008E1FCC" w:rsidRPr="003403F4">
        <w:rPr>
          <w:rFonts w:ascii="PT Astra Serif" w:hAnsi="PT Astra Serif"/>
          <w:b/>
          <w:spacing w:val="-2"/>
          <w:sz w:val="24"/>
          <w:szCs w:val="24"/>
        </w:rPr>
        <w:t>Особенности выполнения административных процедур (действий) в многофункциональных центрах</w:t>
      </w:r>
      <w:r w:rsidRPr="003403F4">
        <w:rPr>
          <w:rFonts w:ascii="PT Astra Serif" w:hAnsi="PT Astra Serif"/>
          <w:b/>
          <w:spacing w:val="-2"/>
          <w:sz w:val="24"/>
          <w:szCs w:val="24"/>
        </w:rPr>
        <w:t xml:space="preserve"> предоставления государственных </w:t>
      </w:r>
      <w:r w:rsidR="008E1FCC" w:rsidRPr="003403F4">
        <w:rPr>
          <w:rFonts w:ascii="PT Astra Serif" w:hAnsi="PT Astra Serif"/>
          <w:b/>
          <w:spacing w:val="-2"/>
          <w:sz w:val="24"/>
          <w:szCs w:val="24"/>
        </w:rPr>
        <w:t>и муниципальных услуг</w:t>
      </w:r>
    </w:p>
    <w:p w:rsidR="008E1FCC" w:rsidRPr="003403F4" w:rsidRDefault="008E1FCC" w:rsidP="00F70AE7">
      <w:pPr>
        <w:pStyle w:val="a8"/>
        <w:widowControl/>
        <w:kinsoku w:val="0"/>
        <w:overflowPunct w:val="0"/>
        <w:ind w:left="0" w:firstLine="709"/>
        <w:jc w:val="both"/>
        <w:rPr>
          <w:rFonts w:ascii="PT Astra Serif" w:hAnsi="PT Astra Serif"/>
          <w:b/>
          <w:spacing w:val="-2"/>
          <w:sz w:val="24"/>
          <w:szCs w:val="24"/>
        </w:rPr>
      </w:pPr>
    </w:p>
    <w:p w:rsidR="008E1FCC" w:rsidRDefault="008E1FCC" w:rsidP="00F70AE7">
      <w:pPr>
        <w:pStyle w:val="a8"/>
        <w:widowControl/>
        <w:kinsoku w:val="0"/>
        <w:overflowPunct w:val="0"/>
        <w:ind w:left="0" w:firstLine="709"/>
        <w:jc w:val="both"/>
        <w:rPr>
          <w:rFonts w:ascii="PT Astra Serif" w:hAnsi="PT Astra Serif"/>
          <w:b/>
          <w:spacing w:val="-2"/>
          <w:sz w:val="24"/>
          <w:szCs w:val="24"/>
        </w:rPr>
      </w:pPr>
      <w:r w:rsidRPr="003403F4">
        <w:rPr>
          <w:rFonts w:ascii="PT Astra Serif" w:hAnsi="PT Astra Serif"/>
          <w:b/>
          <w:spacing w:val="-2"/>
          <w:sz w:val="24"/>
          <w:szCs w:val="24"/>
        </w:rPr>
        <w:t xml:space="preserve">Исчерпывающий перечень административных процедур (действий) при предоставлении </w:t>
      </w:r>
      <w:r w:rsidR="00604238" w:rsidRPr="003403F4">
        <w:rPr>
          <w:rFonts w:ascii="PT Astra Serif" w:hAnsi="PT Astra Serif"/>
          <w:b/>
          <w:spacing w:val="-2"/>
          <w:sz w:val="24"/>
          <w:szCs w:val="24"/>
        </w:rPr>
        <w:t>муниципальной</w:t>
      </w:r>
      <w:r w:rsidR="00700A1E" w:rsidRPr="003403F4">
        <w:rPr>
          <w:rFonts w:ascii="PT Astra Serif" w:hAnsi="PT Astra Serif"/>
          <w:b/>
          <w:spacing w:val="-2"/>
          <w:sz w:val="24"/>
          <w:szCs w:val="24"/>
        </w:rPr>
        <w:t xml:space="preserve"> услуги, выполняемых МФЦ</w:t>
      </w:r>
    </w:p>
    <w:p w:rsidR="003403F4" w:rsidRPr="003403F4" w:rsidRDefault="003403F4" w:rsidP="00F70AE7">
      <w:pPr>
        <w:pStyle w:val="a8"/>
        <w:widowControl/>
        <w:kinsoku w:val="0"/>
        <w:overflowPunct w:val="0"/>
        <w:ind w:left="0" w:firstLine="709"/>
        <w:jc w:val="both"/>
        <w:rPr>
          <w:rFonts w:ascii="PT Astra Serif" w:hAnsi="PT Astra Serif"/>
          <w:b/>
          <w:spacing w:val="-2"/>
          <w:sz w:val="24"/>
          <w:szCs w:val="24"/>
        </w:rPr>
      </w:pP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6.1 МФЦ осуществляет:</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информирование Заявителей о порядке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в МФЦ, по иным вопросам, связанным с предоставлением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а также консультирование заявителей о порядке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в МФЦ;</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выдачу заявителю результата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на бумажном носителе, подтверждающих содержание электронных документов, направленных в МФЦ по результатам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8E1FCC" w:rsidRPr="00200677" w:rsidRDefault="003403F4"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иные процедуры и действия, </w:t>
      </w:r>
      <w:r w:rsidR="008E1FCC" w:rsidRPr="00200677">
        <w:rPr>
          <w:rFonts w:ascii="PT Astra Serif" w:hAnsi="PT Astra Serif"/>
          <w:spacing w:val="-2"/>
          <w:sz w:val="24"/>
          <w:szCs w:val="24"/>
        </w:rPr>
        <w:t>предусмотренные</w:t>
      </w:r>
      <w:r w:rsidR="008E1FCC" w:rsidRPr="00200677">
        <w:rPr>
          <w:rFonts w:ascii="PT Astra Serif" w:hAnsi="PT Astra Serif"/>
          <w:spacing w:val="-2"/>
          <w:sz w:val="24"/>
          <w:szCs w:val="24"/>
        </w:rPr>
        <w:tab/>
        <w:t>Федеральным</w:t>
      </w:r>
      <w:r w:rsidR="00700A1E" w:rsidRPr="00200677">
        <w:rPr>
          <w:rFonts w:ascii="PT Astra Serif" w:hAnsi="PT Astra Serif"/>
          <w:spacing w:val="-2"/>
          <w:sz w:val="24"/>
          <w:szCs w:val="24"/>
        </w:rPr>
        <w:t xml:space="preserve"> законом </w:t>
      </w:r>
      <w:r w:rsidR="008E1FCC" w:rsidRPr="00200677">
        <w:rPr>
          <w:rFonts w:ascii="PT Astra Serif" w:hAnsi="PT Astra Serif"/>
          <w:spacing w:val="-2"/>
          <w:sz w:val="24"/>
          <w:szCs w:val="24"/>
        </w:rPr>
        <w:t>№ 210-ФЗ.</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3403F4" w:rsidRDefault="008E1FCC" w:rsidP="00F70AE7">
      <w:pPr>
        <w:pStyle w:val="a8"/>
        <w:widowControl/>
        <w:kinsoku w:val="0"/>
        <w:overflowPunct w:val="0"/>
        <w:ind w:left="0" w:firstLine="709"/>
        <w:jc w:val="both"/>
        <w:rPr>
          <w:rFonts w:ascii="PT Astra Serif" w:hAnsi="PT Astra Serif"/>
          <w:b/>
          <w:spacing w:val="-2"/>
          <w:sz w:val="24"/>
          <w:szCs w:val="24"/>
        </w:rPr>
      </w:pPr>
      <w:r w:rsidRPr="003403F4">
        <w:rPr>
          <w:rFonts w:ascii="PT Astra Serif" w:hAnsi="PT Astra Serif"/>
          <w:b/>
          <w:spacing w:val="-2"/>
          <w:sz w:val="24"/>
          <w:szCs w:val="24"/>
        </w:rPr>
        <w:t>Информирование заявителей</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3403F4"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6.2. </w:t>
      </w:r>
      <w:r w:rsidR="008E1FCC" w:rsidRPr="00200677">
        <w:rPr>
          <w:rFonts w:ascii="PT Astra Serif" w:hAnsi="PT Astra Serif"/>
          <w:spacing w:val="-2"/>
          <w:sz w:val="24"/>
          <w:szCs w:val="24"/>
        </w:rPr>
        <w:t>Информирование заявителя МФЦ осуществляется следующими способами:</w:t>
      </w:r>
    </w:p>
    <w:p w:rsidR="003403F4"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E1FCC" w:rsidRPr="00200677" w:rsidRDefault="003403F4"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lastRenderedPageBreak/>
        <w:t>б) при обращении заявителя в МФЦ лично,</w:t>
      </w:r>
      <w:r w:rsidR="008E1FCC" w:rsidRPr="00200677">
        <w:rPr>
          <w:rFonts w:ascii="PT Astra Serif" w:hAnsi="PT Astra Serif"/>
          <w:spacing w:val="-2"/>
          <w:sz w:val="24"/>
          <w:szCs w:val="24"/>
        </w:rPr>
        <w:t xml:space="preserve"> по  телефону,  посредством</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почтовых отправлений, либо по электронной почте.</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8E1FCC" w:rsidRPr="00200677" w:rsidRDefault="003403F4"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Ответ </w:t>
      </w:r>
      <w:r w:rsidR="008E1FCC" w:rsidRPr="00200677">
        <w:rPr>
          <w:rFonts w:ascii="PT Astra Serif" w:hAnsi="PT Astra Serif"/>
          <w:spacing w:val="-2"/>
          <w:sz w:val="24"/>
          <w:szCs w:val="24"/>
        </w:rPr>
        <w:t>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изложить обращение в письменной форме (ответ направляется Заявителю в соответствии со способом, указанным в обращении);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назначить другое время для консультаций.</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w:t>
      </w:r>
      <w:r w:rsidR="003403F4">
        <w:rPr>
          <w:rFonts w:ascii="PT Astra Serif" w:hAnsi="PT Astra Serif"/>
          <w:spacing w:val="-2"/>
          <w:sz w:val="24"/>
          <w:szCs w:val="24"/>
        </w:rPr>
        <w:t xml:space="preserve">а по адресу электронной почты, </w:t>
      </w:r>
      <w:r w:rsidRPr="00200677">
        <w:rPr>
          <w:rFonts w:ascii="PT Astra Serif" w:hAnsi="PT Astra Serif"/>
          <w:spacing w:val="-2"/>
          <w:sz w:val="24"/>
          <w:szCs w:val="24"/>
        </w:rPr>
        <w:t>указанном</w:t>
      </w:r>
      <w:r w:rsidR="003403F4">
        <w:rPr>
          <w:rFonts w:ascii="PT Astra Serif" w:hAnsi="PT Astra Serif"/>
          <w:spacing w:val="-2"/>
          <w:sz w:val="24"/>
          <w:szCs w:val="24"/>
        </w:rPr>
        <w:t xml:space="preserve">у в обращении, поступившем в многофункциональный </w:t>
      </w:r>
      <w:r w:rsidRPr="00200677">
        <w:rPr>
          <w:rFonts w:ascii="PT Astra Serif" w:hAnsi="PT Astra Serif"/>
          <w:spacing w:val="-2"/>
          <w:sz w:val="24"/>
          <w:szCs w:val="24"/>
        </w:rPr>
        <w:t>центр в форме электронного документа, и в письменной форме по почтовому адресу, указанному в обращении, поступившем в МФЦ в письменной форме.</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Default="008E1FCC" w:rsidP="00F70AE7">
      <w:pPr>
        <w:pStyle w:val="a8"/>
        <w:widowControl/>
        <w:kinsoku w:val="0"/>
        <w:overflowPunct w:val="0"/>
        <w:ind w:left="0" w:firstLine="709"/>
        <w:jc w:val="both"/>
        <w:rPr>
          <w:rFonts w:ascii="PT Astra Serif" w:hAnsi="PT Astra Serif"/>
          <w:b/>
          <w:spacing w:val="-2"/>
          <w:sz w:val="24"/>
          <w:szCs w:val="24"/>
        </w:rPr>
      </w:pPr>
      <w:r w:rsidRPr="003403F4">
        <w:rPr>
          <w:rFonts w:ascii="PT Astra Serif" w:hAnsi="PT Astra Serif"/>
          <w:b/>
          <w:spacing w:val="-2"/>
          <w:sz w:val="24"/>
          <w:szCs w:val="24"/>
        </w:rPr>
        <w:t xml:space="preserve">Выдача заявителю результата предоставления </w:t>
      </w:r>
      <w:r w:rsidR="00604238" w:rsidRPr="003403F4">
        <w:rPr>
          <w:rFonts w:ascii="PT Astra Serif" w:hAnsi="PT Astra Serif"/>
          <w:b/>
          <w:spacing w:val="-2"/>
          <w:sz w:val="24"/>
          <w:szCs w:val="24"/>
        </w:rPr>
        <w:t>муниципальной</w:t>
      </w:r>
      <w:r w:rsidR="00700A1E" w:rsidRPr="003403F4">
        <w:rPr>
          <w:rFonts w:ascii="PT Astra Serif" w:hAnsi="PT Astra Serif"/>
          <w:b/>
          <w:spacing w:val="-2"/>
          <w:sz w:val="24"/>
          <w:szCs w:val="24"/>
        </w:rPr>
        <w:t xml:space="preserve"> услуги</w:t>
      </w:r>
    </w:p>
    <w:p w:rsidR="003403F4" w:rsidRPr="003403F4" w:rsidRDefault="003403F4" w:rsidP="00F70AE7">
      <w:pPr>
        <w:pStyle w:val="a8"/>
        <w:widowControl/>
        <w:kinsoku w:val="0"/>
        <w:overflowPunct w:val="0"/>
        <w:ind w:left="0" w:firstLine="709"/>
        <w:jc w:val="both"/>
        <w:rPr>
          <w:rFonts w:ascii="PT Astra Serif" w:hAnsi="PT Astra Serif"/>
          <w:b/>
          <w:spacing w:val="-2"/>
          <w:sz w:val="24"/>
          <w:szCs w:val="24"/>
        </w:rPr>
      </w:pPr>
    </w:p>
    <w:p w:rsidR="008E1FCC" w:rsidRPr="00200677" w:rsidRDefault="003403F4"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6.3. </w:t>
      </w:r>
      <w:r w:rsidR="008E1FCC" w:rsidRPr="00200677">
        <w:rPr>
          <w:rFonts w:ascii="PT Astra Serif" w:hAnsi="PT Astra Serif"/>
          <w:spacing w:val="-2"/>
          <w:sz w:val="24"/>
          <w:szCs w:val="24"/>
        </w:rPr>
        <w:t xml:space="preserve">При наличии в заявлении о предоставлении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указания о выдаче результатов оказания усл</w:t>
      </w:r>
      <w:r>
        <w:rPr>
          <w:rFonts w:ascii="PT Astra Serif" w:hAnsi="PT Astra Serif"/>
          <w:spacing w:val="-2"/>
          <w:sz w:val="24"/>
          <w:szCs w:val="24"/>
        </w:rPr>
        <w:t xml:space="preserve">уги через многофункциональный центр, Уполномоченный орган передает </w:t>
      </w:r>
      <w:r w:rsidR="008E1FCC" w:rsidRPr="00200677">
        <w:rPr>
          <w:rFonts w:ascii="PT Astra Serif" w:hAnsi="PT Astra Serif"/>
          <w:spacing w:val="-2"/>
          <w:sz w:val="24"/>
          <w:szCs w:val="24"/>
        </w:rPr>
        <w:t>документы в МФЦ для последующей выдачи заявителю (представителю) способом, согласно заключенному Соглашению о взаимодействии.</w:t>
      </w:r>
    </w:p>
    <w:p w:rsidR="008E1FCC" w:rsidRPr="00200677" w:rsidRDefault="003403F4"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Порядок и сроки передачи Уполномоченным органом таких</w:t>
      </w:r>
      <w:r w:rsidR="008E1FCC" w:rsidRPr="00200677">
        <w:rPr>
          <w:rFonts w:ascii="PT Astra Serif" w:hAnsi="PT Astra Serif"/>
          <w:spacing w:val="-2"/>
          <w:sz w:val="24"/>
          <w:szCs w:val="24"/>
        </w:rPr>
        <w:t xml:space="preserve"> документов в МФЦ определяются Соглашением о взаимодействии.</w:t>
      </w:r>
    </w:p>
    <w:p w:rsidR="008E1FCC" w:rsidRPr="00200677" w:rsidRDefault="003403F4"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6.4. </w:t>
      </w:r>
      <w:r w:rsidR="008E1FCC" w:rsidRPr="00200677">
        <w:rPr>
          <w:rFonts w:ascii="PT Astra Serif" w:hAnsi="PT Astra Serif"/>
          <w:spacing w:val="-2"/>
          <w:sz w:val="24"/>
          <w:szCs w:val="24"/>
        </w:rPr>
        <w:t xml:space="preserve">Прием заявителей для выдачи документов, являющихся результатом </w:t>
      </w:r>
      <w:r w:rsidR="00604238">
        <w:rPr>
          <w:rFonts w:ascii="PT Astra Serif" w:hAnsi="PT Astra Serif"/>
          <w:spacing w:val="-2"/>
          <w:sz w:val="24"/>
          <w:szCs w:val="24"/>
        </w:rPr>
        <w:t>муниципальной</w:t>
      </w:r>
      <w:r w:rsidR="008E1FCC" w:rsidRPr="00200677">
        <w:rPr>
          <w:rFonts w:ascii="PT Astra Serif" w:hAnsi="PT Astra Serif"/>
          <w:spacing w:val="-2"/>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проверяет полномочия представителя заявителя (в случае обращения представителя заявителя);</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определяет статус исполнения заявления заявителя в ГИС;</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 xml:space="preserve">распечатывает результат предоставления </w:t>
      </w:r>
      <w:r w:rsidR="00604238">
        <w:rPr>
          <w:rFonts w:ascii="PT Astra Serif" w:hAnsi="PT Astra Serif"/>
          <w:spacing w:val="-2"/>
          <w:sz w:val="24"/>
          <w:szCs w:val="24"/>
        </w:rPr>
        <w:t>муниципальной</w:t>
      </w:r>
      <w:r w:rsidRPr="00200677">
        <w:rPr>
          <w:rFonts w:ascii="PT Astra Serif" w:hAnsi="PT Astra Serif"/>
          <w:spacing w:val="-2"/>
          <w:sz w:val="24"/>
          <w:szCs w:val="24"/>
        </w:rP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E1FCC" w:rsidRPr="00200677" w:rsidRDefault="003403F4" w:rsidP="00F70AE7">
      <w:pPr>
        <w:pStyle w:val="a8"/>
        <w:widowControl/>
        <w:kinsoku w:val="0"/>
        <w:overflowPunct w:val="0"/>
        <w:ind w:left="0" w:firstLine="709"/>
        <w:jc w:val="both"/>
        <w:rPr>
          <w:rFonts w:ascii="PT Astra Serif" w:hAnsi="PT Astra Serif"/>
          <w:spacing w:val="-2"/>
          <w:sz w:val="24"/>
          <w:szCs w:val="24"/>
        </w:rPr>
      </w:pPr>
      <w:r>
        <w:rPr>
          <w:rFonts w:ascii="PT Astra Serif" w:hAnsi="PT Astra Serif"/>
          <w:spacing w:val="-2"/>
          <w:sz w:val="24"/>
          <w:szCs w:val="24"/>
        </w:rPr>
        <w:t xml:space="preserve">заверяет экземпляр электронного документа на бумажном </w:t>
      </w:r>
      <w:r w:rsidR="008E1FCC" w:rsidRPr="00200677">
        <w:rPr>
          <w:rFonts w:ascii="PT Astra Serif" w:hAnsi="PT Astra Serif"/>
          <w:spacing w:val="-2"/>
          <w:sz w:val="24"/>
          <w:szCs w:val="24"/>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t>выдает документы заявителю, при необходимости запрашивает у заявителя подписи за каждый выданный документ;</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r w:rsidRPr="00200677">
        <w:rPr>
          <w:rFonts w:ascii="PT Astra Serif" w:hAnsi="PT Astra Serif"/>
          <w:spacing w:val="-2"/>
          <w:sz w:val="24"/>
          <w:szCs w:val="24"/>
        </w:rPr>
        <w:lastRenderedPageBreak/>
        <w:t>запрашивает согласие заявителя на участие в смс-опросе для оценки качества предоставленных услуг МФЦ.</w:t>
      </w: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8E1FCC" w:rsidRPr="00200677" w:rsidRDefault="008E1FCC" w:rsidP="00F70AE7">
      <w:pPr>
        <w:pStyle w:val="a8"/>
        <w:widowControl/>
        <w:kinsoku w:val="0"/>
        <w:overflowPunct w:val="0"/>
        <w:ind w:left="0" w:firstLine="709"/>
        <w:jc w:val="both"/>
        <w:rPr>
          <w:rFonts w:ascii="PT Astra Serif" w:hAnsi="PT Astra Serif"/>
          <w:spacing w:val="-2"/>
          <w:sz w:val="24"/>
          <w:szCs w:val="24"/>
        </w:rPr>
      </w:pPr>
    </w:p>
    <w:p w:rsidR="0098518A" w:rsidRPr="00200677" w:rsidRDefault="0098518A" w:rsidP="007D10DE">
      <w:pPr>
        <w:pStyle w:val="a8"/>
        <w:widowControl/>
        <w:kinsoku w:val="0"/>
        <w:overflowPunct w:val="0"/>
        <w:ind w:left="0" w:firstLine="709"/>
        <w:jc w:val="both"/>
        <w:rPr>
          <w:rFonts w:ascii="PT Astra Serif" w:hAnsi="PT Astra Serif"/>
          <w:spacing w:val="-2"/>
          <w:sz w:val="24"/>
          <w:szCs w:val="24"/>
        </w:rPr>
      </w:pPr>
    </w:p>
    <w:p w:rsidR="0098518A" w:rsidRPr="00200677" w:rsidRDefault="0098518A" w:rsidP="007D10DE">
      <w:pPr>
        <w:widowControl/>
        <w:ind w:firstLine="709"/>
        <w:jc w:val="both"/>
        <w:rPr>
          <w:rFonts w:ascii="PT Astra Serif" w:hAnsi="PT Astra Serif"/>
        </w:rPr>
      </w:pPr>
    </w:p>
    <w:tbl>
      <w:tblPr>
        <w:tblStyle w:val="a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200677" w:rsidRPr="00200677" w:rsidTr="003403F4">
        <w:tc>
          <w:tcPr>
            <w:tcW w:w="4642" w:type="dxa"/>
          </w:tcPr>
          <w:p w:rsidR="003403F4" w:rsidRDefault="003403F4" w:rsidP="003403F4">
            <w:pPr>
              <w:widowControl/>
              <w:kinsoku w:val="0"/>
              <w:overflowPunct w:val="0"/>
              <w:jc w:val="both"/>
              <w:rPr>
                <w:rFonts w:ascii="PT Astra Serif" w:eastAsia="Times New Roman" w:hAnsi="PT Astra Serif"/>
                <w:spacing w:val="-2"/>
              </w:rPr>
            </w:pPr>
          </w:p>
          <w:p w:rsidR="003403F4" w:rsidRDefault="003403F4" w:rsidP="003403F4">
            <w:pPr>
              <w:widowControl/>
              <w:kinsoku w:val="0"/>
              <w:overflowPunct w:val="0"/>
              <w:jc w:val="both"/>
              <w:rPr>
                <w:rFonts w:ascii="PT Astra Serif" w:eastAsia="Times New Roman" w:hAnsi="PT Astra Serif"/>
                <w:spacing w:val="-2"/>
              </w:rPr>
            </w:pPr>
          </w:p>
          <w:p w:rsidR="003403F4" w:rsidRDefault="003403F4" w:rsidP="003403F4">
            <w:pPr>
              <w:widowControl/>
              <w:kinsoku w:val="0"/>
              <w:overflowPunct w:val="0"/>
              <w:jc w:val="both"/>
              <w:rPr>
                <w:rFonts w:ascii="PT Astra Serif" w:eastAsia="Times New Roman" w:hAnsi="PT Astra Serif"/>
                <w:spacing w:val="-2"/>
              </w:rPr>
            </w:pPr>
          </w:p>
          <w:p w:rsidR="003403F4" w:rsidRDefault="003403F4" w:rsidP="003403F4">
            <w:pPr>
              <w:widowControl/>
              <w:kinsoku w:val="0"/>
              <w:overflowPunct w:val="0"/>
              <w:jc w:val="both"/>
              <w:rPr>
                <w:rFonts w:ascii="PT Astra Serif" w:eastAsia="Times New Roman" w:hAnsi="PT Astra Serif"/>
                <w:spacing w:val="-2"/>
              </w:rPr>
            </w:pPr>
          </w:p>
          <w:p w:rsidR="003403F4" w:rsidRDefault="003403F4" w:rsidP="003403F4">
            <w:pPr>
              <w:widowControl/>
              <w:kinsoku w:val="0"/>
              <w:overflowPunct w:val="0"/>
              <w:jc w:val="both"/>
              <w:rPr>
                <w:rFonts w:ascii="PT Astra Serif" w:eastAsia="Times New Roman" w:hAnsi="PT Astra Serif"/>
                <w:spacing w:val="-2"/>
              </w:rPr>
            </w:pPr>
          </w:p>
          <w:p w:rsidR="003403F4" w:rsidRDefault="003403F4" w:rsidP="003403F4">
            <w:pPr>
              <w:widowControl/>
              <w:kinsoku w:val="0"/>
              <w:overflowPunct w:val="0"/>
              <w:jc w:val="both"/>
              <w:rPr>
                <w:rFonts w:ascii="PT Astra Serif" w:eastAsia="Times New Roman" w:hAnsi="PT Astra Serif"/>
                <w:spacing w:val="-2"/>
              </w:rPr>
            </w:pPr>
          </w:p>
          <w:p w:rsidR="003403F4" w:rsidRDefault="003403F4" w:rsidP="003403F4">
            <w:pPr>
              <w:widowControl/>
              <w:kinsoku w:val="0"/>
              <w:overflowPunct w:val="0"/>
              <w:jc w:val="both"/>
              <w:rPr>
                <w:rFonts w:ascii="PT Astra Serif" w:eastAsia="Times New Roman" w:hAnsi="PT Astra Serif"/>
                <w:spacing w:val="-2"/>
              </w:rPr>
            </w:pPr>
          </w:p>
          <w:p w:rsidR="003403F4" w:rsidRDefault="003403F4" w:rsidP="003403F4">
            <w:pPr>
              <w:widowControl/>
              <w:kinsoku w:val="0"/>
              <w:overflowPunct w:val="0"/>
              <w:jc w:val="both"/>
              <w:rPr>
                <w:rFonts w:ascii="PT Astra Serif" w:eastAsia="Times New Roman" w:hAnsi="PT Astra Serif"/>
                <w:spacing w:val="-2"/>
              </w:rPr>
            </w:pPr>
          </w:p>
          <w:p w:rsidR="003403F4" w:rsidRDefault="003403F4" w:rsidP="003403F4">
            <w:pPr>
              <w:widowControl/>
              <w:kinsoku w:val="0"/>
              <w:overflowPunct w:val="0"/>
              <w:jc w:val="both"/>
              <w:rPr>
                <w:rFonts w:ascii="PT Astra Serif" w:eastAsia="Times New Roman" w:hAnsi="PT Astra Serif"/>
                <w:spacing w:val="-2"/>
              </w:rPr>
            </w:pPr>
          </w:p>
          <w:p w:rsidR="003403F4" w:rsidRDefault="003403F4" w:rsidP="003403F4">
            <w:pPr>
              <w:widowControl/>
              <w:kinsoku w:val="0"/>
              <w:overflowPunct w:val="0"/>
              <w:jc w:val="both"/>
              <w:rPr>
                <w:rFonts w:ascii="PT Astra Serif" w:eastAsia="Times New Roman" w:hAnsi="PT Astra Serif"/>
                <w:spacing w:val="-2"/>
              </w:rPr>
            </w:pPr>
          </w:p>
          <w:p w:rsidR="00F70AE7" w:rsidRDefault="00F70AE7" w:rsidP="003403F4">
            <w:pPr>
              <w:widowControl/>
              <w:kinsoku w:val="0"/>
              <w:overflowPunct w:val="0"/>
              <w:jc w:val="both"/>
              <w:rPr>
                <w:rFonts w:ascii="PT Astra Serif" w:eastAsia="Times New Roman" w:hAnsi="PT Astra Serif"/>
                <w:spacing w:val="-2"/>
              </w:rPr>
            </w:pPr>
          </w:p>
          <w:p w:rsidR="00F70AE7" w:rsidRDefault="00F70AE7" w:rsidP="003403F4">
            <w:pPr>
              <w:widowControl/>
              <w:kinsoku w:val="0"/>
              <w:overflowPunct w:val="0"/>
              <w:jc w:val="both"/>
              <w:rPr>
                <w:rFonts w:ascii="PT Astra Serif" w:eastAsia="Times New Roman" w:hAnsi="PT Astra Serif"/>
                <w:spacing w:val="-2"/>
              </w:rPr>
            </w:pPr>
          </w:p>
          <w:p w:rsidR="00F70AE7" w:rsidRDefault="00F70AE7" w:rsidP="003403F4">
            <w:pPr>
              <w:widowControl/>
              <w:kinsoku w:val="0"/>
              <w:overflowPunct w:val="0"/>
              <w:jc w:val="both"/>
              <w:rPr>
                <w:rFonts w:ascii="PT Astra Serif" w:eastAsia="Times New Roman" w:hAnsi="PT Astra Serif"/>
                <w:spacing w:val="-2"/>
              </w:rPr>
            </w:pPr>
          </w:p>
          <w:p w:rsidR="003403F4" w:rsidRDefault="003403F4" w:rsidP="003403F4">
            <w:pPr>
              <w:widowControl/>
              <w:kinsoku w:val="0"/>
              <w:overflowPunct w:val="0"/>
              <w:jc w:val="both"/>
              <w:rPr>
                <w:rFonts w:ascii="PT Astra Serif" w:eastAsia="Times New Roman" w:hAnsi="PT Astra Serif"/>
                <w:spacing w:val="-2"/>
              </w:rPr>
            </w:pPr>
          </w:p>
          <w:p w:rsidR="00CA7C59" w:rsidRPr="00200677" w:rsidRDefault="00CA7C59" w:rsidP="003403F4">
            <w:pPr>
              <w:widowControl/>
              <w:kinsoku w:val="0"/>
              <w:overflowPunct w:val="0"/>
              <w:jc w:val="both"/>
              <w:rPr>
                <w:rFonts w:ascii="PT Astra Serif" w:eastAsia="Times New Roman" w:hAnsi="PT Astra Serif"/>
              </w:rPr>
            </w:pPr>
            <w:r w:rsidRPr="00200677">
              <w:rPr>
                <w:rFonts w:ascii="PT Astra Serif" w:eastAsia="Times New Roman" w:hAnsi="PT Astra Serif"/>
                <w:spacing w:val="-2"/>
              </w:rPr>
              <w:t>Приложение</w:t>
            </w:r>
            <w:r w:rsidRPr="00200677">
              <w:rPr>
                <w:rFonts w:ascii="PT Astra Serif" w:eastAsia="Times New Roman" w:hAnsi="PT Astra Serif"/>
              </w:rPr>
              <w:t xml:space="preserve"> №</w:t>
            </w:r>
            <w:r w:rsidRPr="00200677">
              <w:rPr>
                <w:rFonts w:ascii="PT Astra Serif" w:eastAsia="Times New Roman" w:hAnsi="PT Astra Serif"/>
                <w:spacing w:val="-2"/>
              </w:rPr>
              <w:t xml:space="preserve"> 1</w:t>
            </w:r>
          </w:p>
          <w:p w:rsidR="00CA7C59" w:rsidRPr="00200677" w:rsidRDefault="00CA7C59" w:rsidP="003403F4">
            <w:pPr>
              <w:widowControl/>
              <w:kinsoku w:val="0"/>
              <w:overflowPunct w:val="0"/>
              <w:jc w:val="both"/>
              <w:rPr>
                <w:rFonts w:ascii="PT Astra Serif" w:eastAsia="Times New Roman" w:hAnsi="PT Astra Serif"/>
              </w:rPr>
            </w:pPr>
            <w:r w:rsidRPr="00200677">
              <w:rPr>
                <w:rFonts w:ascii="PT Astra Serif" w:eastAsia="Times New Roman" w:hAnsi="PT Astra Serif"/>
              </w:rPr>
              <w:t xml:space="preserve">к </w:t>
            </w:r>
            <w:r w:rsidRPr="00200677">
              <w:rPr>
                <w:rFonts w:ascii="PT Astra Serif" w:eastAsia="Times New Roman" w:hAnsi="PT Astra Serif"/>
                <w:spacing w:val="-1"/>
              </w:rPr>
              <w:t>Административному регламенту</w:t>
            </w:r>
          </w:p>
          <w:p w:rsidR="00CA7C59" w:rsidRPr="00200677" w:rsidRDefault="00CA7C59" w:rsidP="003403F4">
            <w:pPr>
              <w:widowControl/>
              <w:kinsoku w:val="0"/>
              <w:overflowPunct w:val="0"/>
              <w:jc w:val="both"/>
              <w:rPr>
                <w:rFonts w:ascii="PT Astra Serif" w:eastAsia="Times New Roman" w:hAnsi="PT Astra Serif"/>
                <w:spacing w:val="-1"/>
              </w:rPr>
            </w:pPr>
            <w:r w:rsidRPr="00200677">
              <w:rPr>
                <w:rFonts w:ascii="PT Astra Serif" w:eastAsia="Times New Roman" w:hAnsi="PT Astra Serif"/>
              </w:rPr>
              <w:t>по</w:t>
            </w:r>
            <w:r w:rsidRPr="00200677">
              <w:rPr>
                <w:rFonts w:ascii="PT Astra Serif" w:eastAsia="Times New Roman" w:hAnsi="PT Astra Serif"/>
                <w:spacing w:val="-1"/>
              </w:rPr>
              <w:t xml:space="preserve">предоставлению </w:t>
            </w:r>
            <w:r w:rsidR="00604238">
              <w:rPr>
                <w:rFonts w:ascii="PT Astra Serif" w:eastAsia="Times New Roman" w:hAnsi="PT Astra Serif"/>
                <w:spacing w:val="-1"/>
              </w:rPr>
              <w:t>муниципальной</w:t>
            </w:r>
            <w:r w:rsidRPr="00200677">
              <w:rPr>
                <w:rFonts w:ascii="PT Astra Serif" w:eastAsia="Times New Roman" w:hAnsi="PT Astra Serif"/>
                <w:spacing w:val="-1"/>
              </w:rPr>
              <w:t>услуги</w:t>
            </w:r>
          </w:p>
        </w:tc>
      </w:tr>
    </w:tbl>
    <w:p w:rsidR="008E1FCC" w:rsidRPr="00200677" w:rsidRDefault="008E1FCC" w:rsidP="007D10DE">
      <w:pPr>
        <w:widowControl/>
        <w:ind w:firstLine="709"/>
        <w:jc w:val="both"/>
        <w:rPr>
          <w:rFonts w:ascii="PT Astra Serif" w:hAnsi="PT Astra Serif"/>
        </w:rPr>
      </w:pPr>
    </w:p>
    <w:p w:rsidR="008E1FCC" w:rsidRPr="00200677" w:rsidRDefault="008E1FCC" w:rsidP="007D10DE">
      <w:pPr>
        <w:widowControl/>
        <w:ind w:firstLine="709"/>
        <w:jc w:val="both"/>
        <w:rPr>
          <w:rFonts w:ascii="PT Astra Serif" w:hAnsi="PT Astra Serif"/>
        </w:rPr>
      </w:pPr>
      <w:r w:rsidRPr="00200677">
        <w:rPr>
          <w:rFonts w:ascii="PT Astra Serif" w:hAnsi="PT Astra Serif"/>
          <w:b/>
          <w:bCs/>
        </w:rPr>
        <w:t xml:space="preserve">Признаки, определяющие вариант предоставления </w:t>
      </w:r>
      <w:r w:rsidR="00604238">
        <w:rPr>
          <w:rFonts w:ascii="PT Astra Serif" w:hAnsi="PT Astra Serif"/>
          <w:b/>
          <w:bCs/>
        </w:rPr>
        <w:t>муниципальной</w:t>
      </w:r>
      <w:r w:rsidRPr="00200677">
        <w:rPr>
          <w:rFonts w:ascii="PT Astra Serif" w:hAnsi="PT Astra Serif"/>
          <w:b/>
          <w:bCs/>
        </w:rPr>
        <w:t xml:space="preserve"> услуги</w:t>
      </w:r>
    </w:p>
    <w:p w:rsidR="008E1FCC" w:rsidRPr="00200677" w:rsidRDefault="008E1FCC" w:rsidP="007D10DE">
      <w:pPr>
        <w:widowControl/>
        <w:ind w:firstLine="709"/>
        <w:jc w:val="both"/>
        <w:rPr>
          <w:rFonts w:ascii="PT Astra Serif" w:hAnsi="PT Astra Serif"/>
          <w:b/>
          <w:bCs/>
        </w:rPr>
      </w:pPr>
    </w:p>
    <w:p w:rsidR="008E1FCC" w:rsidRPr="00200677" w:rsidRDefault="008E1FCC" w:rsidP="007D10DE">
      <w:pPr>
        <w:widowControl/>
        <w:ind w:firstLine="709"/>
        <w:jc w:val="both"/>
        <w:rPr>
          <w:rFonts w:ascii="PT Astra Serif" w:hAnsi="PT Astra Serif"/>
          <w:b/>
          <w:bCs/>
        </w:rPr>
      </w:pPr>
    </w:p>
    <w:p w:rsidR="008E1FCC" w:rsidRPr="00200677" w:rsidRDefault="008E1FCC" w:rsidP="007D10DE">
      <w:pPr>
        <w:widowControl/>
        <w:ind w:firstLine="709"/>
        <w:jc w:val="both"/>
        <w:rPr>
          <w:rFonts w:ascii="PT Astra Serif" w:hAnsi="PT Astra Serif"/>
          <w:b/>
          <w:bCs/>
        </w:rPr>
      </w:pPr>
    </w:p>
    <w:tbl>
      <w:tblPr>
        <w:tblW w:w="9782" w:type="dxa"/>
        <w:tblInd w:w="-421" w:type="dxa"/>
        <w:tblLayout w:type="fixed"/>
        <w:tblCellMar>
          <w:left w:w="0" w:type="dxa"/>
          <w:right w:w="0" w:type="dxa"/>
        </w:tblCellMar>
        <w:tblLook w:val="0000"/>
      </w:tblPr>
      <w:tblGrid>
        <w:gridCol w:w="710"/>
        <w:gridCol w:w="3771"/>
        <w:gridCol w:w="5301"/>
      </w:tblGrid>
      <w:tr w:rsidR="00200677" w:rsidRPr="00200677" w:rsidTr="003403F4">
        <w:trPr>
          <w:trHeight w:hRule="exact" w:val="766"/>
        </w:trPr>
        <w:tc>
          <w:tcPr>
            <w:tcW w:w="710"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 п/п</w:t>
            </w:r>
          </w:p>
        </w:tc>
        <w:tc>
          <w:tcPr>
            <w:tcW w:w="3771"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Наименование признака</w:t>
            </w:r>
          </w:p>
        </w:tc>
        <w:tc>
          <w:tcPr>
            <w:tcW w:w="5301"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Значения признака</w:t>
            </w:r>
          </w:p>
        </w:tc>
      </w:tr>
      <w:tr w:rsidR="00200677" w:rsidRPr="00200677" w:rsidTr="003403F4">
        <w:trPr>
          <w:trHeight w:hRule="exact" w:val="418"/>
        </w:trPr>
        <w:tc>
          <w:tcPr>
            <w:tcW w:w="710"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1</w:t>
            </w:r>
          </w:p>
        </w:tc>
        <w:tc>
          <w:tcPr>
            <w:tcW w:w="3771" w:type="dxa"/>
            <w:tcBorders>
              <w:top w:val="single" w:sz="4" w:space="0" w:color="000000"/>
              <w:left w:val="single" w:sz="4" w:space="0" w:color="000000"/>
              <w:bottom w:val="single" w:sz="4" w:space="0" w:color="000000"/>
              <w:right w:val="single" w:sz="4" w:space="0" w:color="000000"/>
            </w:tcBorders>
          </w:tcPr>
          <w:p w:rsidR="00CA7C59" w:rsidRPr="00200677" w:rsidRDefault="008E1FCC" w:rsidP="003403F4">
            <w:pPr>
              <w:widowControl/>
              <w:jc w:val="both"/>
              <w:rPr>
                <w:rFonts w:ascii="PT Astra Serif" w:hAnsi="PT Astra Serif"/>
              </w:rPr>
            </w:pPr>
            <w:r w:rsidRPr="00200677">
              <w:rPr>
                <w:rFonts w:ascii="PT Astra Serif" w:hAnsi="PT Astra Serif"/>
              </w:rPr>
              <w:t>2</w:t>
            </w:r>
          </w:p>
        </w:tc>
        <w:tc>
          <w:tcPr>
            <w:tcW w:w="5301"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3</w:t>
            </w:r>
          </w:p>
        </w:tc>
      </w:tr>
      <w:tr w:rsidR="00200677" w:rsidRPr="00200677" w:rsidTr="003403F4">
        <w:trPr>
          <w:trHeight w:hRule="exact" w:val="608"/>
        </w:trPr>
        <w:tc>
          <w:tcPr>
            <w:tcW w:w="710"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1.</w:t>
            </w:r>
          </w:p>
        </w:tc>
        <w:tc>
          <w:tcPr>
            <w:tcW w:w="3771"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1. Кто обращается за услугой?</w:t>
            </w:r>
          </w:p>
        </w:tc>
        <w:tc>
          <w:tcPr>
            <w:tcW w:w="5301" w:type="dxa"/>
            <w:tcBorders>
              <w:top w:val="single" w:sz="4" w:space="0" w:color="000000"/>
              <w:left w:val="single" w:sz="4" w:space="0" w:color="000000"/>
              <w:bottom w:val="single" w:sz="4" w:space="0" w:color="000000"/>
              <w:right w:val="single" w:sz="4" w:space="0" w:color="000000"/>
            </w:tcBorders>
          </w:tcPr>
          <w:p w:rsidR="008E1FCC" w:rsidRPr="00200677" w:rsidRDefault="00F70AE7" w:rsidP="00F70AE7">
            <w:pPr>
              <w:widowControl/>
              <w:jc w:val="both"/>
              <w:rPr>
                <w:rFonts w:ascii="PT Astra Serif" w:hAnsi="PT Astra Serif"/>
              </w:rPr>
            </w:pPr>
            <w:r>
              <w:rPr>
                <w:rFonts w:ascii="PT Astra Serif" w:hAnsi="PT Astra Serif"/>
              </w:rPr>
              <w:t xml:space="preserve">2. </w:t>
            </w:r>
            <w:r w:rsidR="008E1FCC" w:rsidRPr="00200677">
              <w:rPr>
                <w:rFonts w:ascii="PT Astra Serif" w:hAnsi="PT Astra Serif"/>
              </w:rPr>
              <w:t>Заявитель</w:t>
            </w:r>
          </w:p>
          <w:p w:rsidR="008E1FCC" w:rsidRPr="00200677" w:rsidRDefault="00F70AE7" w:rsidP="00F70AE7">
            <w:pPr>
              <w:widowControl/>
              <w:jc w:val="both"/>
              <w:rPr>
                <w:rFonts w:ascii="PT Astra Serif" w:hAnsi="PT Astra Serif"/>
              </w:rPr>
            </w:pPr>
            <w:r>
              <w:rPr>
                <w:rFonts w:ascii="PT Astra Serif" w:hAnsi="PT Astra Serif"/>
              </w:rPr>
              <w:t xml:space="preserve">3. </w:t>
            </w:r>
            <w:r w:rsidR="008E1FCC" w:rsidRPr="00200677">
              <w:rPr>
                <w:rFonts w:ascii="PT Astra Serif" w:hAnsi="PT Astra Serif"/>
              </w:rPr>
              <w:t>Представитель</w:t>
            </w:r>
          </w:p>
        </w:tc>
      </w:tr>
      <w:tr w:rsidR="00200677" w:rsidRPr="00200677" w:rsidTr="003403F4">
        <w:trPr>
          <w:trHeight w:hRule="exact" w:val="902"/>
        </w:trPr>
        <w:tc>
          <w:tcPr>
            <w:tcW w:w="710"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2.</w:t>
            </w:r>
          </w:p>
        </w:tc>
        <w:tc>
          <w:tcPr>
            <w:tcW w:w="3771"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4. К какой категории относится заявитель?</w:t>
            </w:r>
          </w:p>
        </w:tc>
        <w:tc>
          <w:tcPr>
            <w:tcW w:w="5301" w:type="dxa"/>
            <w:tcBorders>
              <w:top w:val="single" w:sz="4" w:space="0" w:color="000000"/>
              <w:left w:val="single" w:sz="4" w:space="0" w:color="000000"/>
              <w:bottom w:val="single" w:sz="4" w:space="0" w:color="000000"/>
              <w:right w:val="single" w:sz="4" w:space="0" w:color="000000"/>
            </w:tcBorders>
          </w:tcPr>
          <w:p w:rsidR="008E1FCC" w:rsidRPr="00200677" w:rsidRDefault="00F70AE7" w:rsidP="00F70AE7">
            <w:pPr>
              <w:widowControl/>
              <w:jc w:val="both"/>
              <w:rPr>
                <w:rFonts w:ascii="PT Astra Serif" w:hAnsi="PT Astra Serif"/>
              </w:rPr>
            </w:pPr>
            <w:r>
              <w:rPr>
                <w:rFonts w:ascii="PT Astra Serif" w:hAnsi="PT Astra Serif"/>
              </w:rPr>
              <w:t xml:space="preserve">5. </w:t>
            </w:r>
            <w:r w:rsidR="008E1FCC" w:rsidRPr="00200677">
              <w:rPr>
                <w:rFonts w:ascii="PT Astra Serif" w:hAnsi="PT Astra Serif"/>
              </w:rPr>
              <w:t>Физическое лицо (ФЛ)</w:t>
            </w:r>
          </w:p>
          <w:p w:rsidR="008E1FCC" w:rsidRPr="00200677" w:rsidRDefault="00F70AE7" w:rsidP="00F70AE7">
            <w:pPr>
              <w:widowControl/>
              <w:jc w:val="both"/>
              <w:rPr>
                <w:rFonts w:ascii="PT Astra Serif" w:hAnsi="PT Astra Serif"/>
              </w:rPr>
            </w:pPr>
            <w:r>
              <w:rPr>
                <w:rFonts w:ascii="PT Astra Serif" w:hAnsi="PT Astra Serif"/>
              </w:rPr>
              <w:t xml:space="preserve">6. </w:t>
            </w:r>
            <w:r w:rsidR="008E1FCC" w:rsidRPr="00200677">
              <w:rPr>
                <w:rFonts w:ascii="PT Astra Serif" w:hAnsi="PT Astra Serif"/>
              </w:rPr>
              <w:t>Индивидуальный предприниматель (ИП)</w:t>
            </w:r>
          </w:p>
          <w:p w:rsidR="008E1FCC" w:rsidRPr="00200677" w:rsidRDefault="00F70AE7" w:rsidP="00F70AE7">
            <w:pPr>
              <w:widowControl/>
              <w:jc w:val="both"/>
              <w:rPr>
                <w:rFonts w:ascii="PT Astra Serif" w:hAnsi="PT Astra Serif"/>
              </w:rPr>
            </w:pPr>
            <w:r>
              <w:rPr>
                <w:rFonts w:ascii="PT Astra Serif" w:hAnsi="PT Astra Serif"/>
              </w:rPr>
              <w:t xml:space="preserve">7. </w:t>
            </w:r>
            <w:r w:rsidR="008E1FCC" w:rsidRPr="00200677">
              <w:rPr>
                <w:rFonts w:ascii="PT Astra Serif" w:hAnsi="PT Astra Serif"/>
              </w:rPr>
              <w:t>Юридическое лицо (ЮЛ)</w:t>
            </w:r>
          </w:p>
        </w:tc>
      </w:tr>
      <w:tr w:rsidR="00200677" w:rsidRPr="00200677" w:rsidTr="003403F4">
        <w:trPr>
          <w:trHeight w:hRule="exact" w:val="902"/>
        </w:trPr>
        <w:tc>
          <w:tcPr>
            <w:tcW w:w="710"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3.</w:t>
            </w:r>
          </w:p>
        </w:tc>
        <w:tc>
          <w:tcPr>
            <w:tcW w:w="3771"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8.Заявитель является иностранным юридическим лицом?</w:t>
            </w:r>
          </w:p>
        </w:tc>
        <w:tc>
          <w:tcPr>
            <w:tcW w:w="5301" w:type="dxa"/>
            <w:tcBorders>
              <w:top w:val="single" w:sz="4" w:space="0" w:color="000000"/>
              <w:left w:val="single" w:sz="4" w:space="0" w:color="000000"/>
              <w:bottom w:val="single" w:sz="4" w:space="0" w:color="000000"/>
              <w:right w:val="single" w:sz="4" w:space="0" w:color="000000"/>
            </w:tcBorders>
          </w:tcPr>
          <w:p w:rsidR="008E1FCC" w:rsidRPr="00200677" w:rsidRDefault="00F70AE7" w:rsidP="00F70AE7">
            <w:pPr>
              <w:widowControl/>
              <w:jc w:val="both"/>
              <w:rPr>
                <w:rFonts w:ascii="PT Astra Serif" w:hAnsi="PT Astra Serif"/>
              </w:rPr>
            </w:pPr>
            <w:r>
              <w:rPr>
                <w:rFonts w:ascii="PT Astra Serif" w:hAnsi="PT Astra Serif"/>
              </w:rPr>
              <w:t xml:space="preserve">9. </w:t>
            </w:r>
            <w:r w:rsidR="008E1FCC" w:rsidRPr="00200677">
              <w:rPr>
                <w:rFonts w:ascii="PT Astra Serif" w:hAnsi="PT Astra Serif"/>
              </w:rPr>
              <w:t>Юридическое лицо зарегистрировано в РФ</w:t>
            </w:r>
          </w:p>
          <w:p w:rsidR="008E1FCC" w:rsidRPr="00200677" w:rsidRDefault="00F70AE7" w:rsidP="00F70AE7">
            <w:pPr>
              <w:widowControl/>
              <w:jc w:val="both"/>
              <w:rPr>
                <w:rFonts w:ascii="PT Astra Serif" w:hAnsi="PT Astra Serif"/>
              </w:rPr>
            </w:pPr>
            <w:r>
              <w:rPr>
                <w:rFonts w:ascii="PT Astra Serif" w:hAnsi="PT Astra Serif"/>
              </w:rPr>
              <w:t xml:space="preserve">10. </w:t>
            </w:r>
            <w:r w:rsidR="008E1FCC" w:rsidRPr="00200677">
              <w:rPr>
                <w:rFonts w:ascii="PT Astra Serif" w:hAnsi="PT Astra Serif"/>
              </w:rPr>
              <w:t>Иностранное юридическое лицо</w:t>
            </w:r>
          </w:p>
        </w:tc>
      </w:tr>
      <w:tr w:rsidR="00200677" w:rsidRPr="00200677" w:rsidTr="003403F4">
        <w:trPr>
          <w:trHeight w:hRule="exact" w:val="2393"/>
        </w:trPr>
        <w:tc>
          <w:tcPr>
            <w:tcW w:w="710"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lastRenderedPageBreak/>
              <w:t>4.</w:t>
            </w:r>
          </w:p>
        </w:tc>
        <w:tc>
          <w:tcPr>
            <w:tcW w:w="3771"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11. К какой категории относится заявитель (физическое лицо)?</w:t>
            </w:r>
          </w:p>
        </w:tc>
        <w:tc>
          <w:tcPr>
            <w:tcW w:w="5301" w:type="dxa"/>
            <w:tcBorders>
              <w:top w:val="single" w:sz="4" w:space="0" w:color="000000"/>
              <w:left w:val="single" w:sz="4" w:space="0" w:color="000000"/>
              <w:bottom w:val="single" w:sz="4" w:space="0" w:color="000000"/>
              <w:right w:val="single" w:sz="4" w:space="0" w:color="000000"/>
            </w:tcBorders>
          </w:tcPr>
          <w:p w:rsidR="008E1FCC" w:rsidRPr="00200677" w:rsidRDefault="00A4105C" w:rsidP="002129FF">
            <w:pPr>
              <w:widowControl/>
              <w:jc w:val="both"/>
              <w:rPr>
                <w:rFonts w:ascii="PT Astra Serif" w:hAnsi="PT Astra Serif"/>
              </w:rPr>
            </w:pPr>
            <w:r w:rsidRPr="00200677">
              <w:rPr>
                <w:rFonts w:ascii="PT Astra Serif" w:hAnsi="PT Astra Serif"/>
              </w:rPr>
              <w:t xml:space="preserve">12. </w:t>
            </w:r>
            <w:r w:rsidR="008E1FCC" w:rsidRPr="00200677">
              <w:rPr>
                <w:rFonts w:ascii="PT Astra Serif" w:hAnsi="PT Astra Serif"/>
              </w:rPr>
              <w:t>Гражданин, которому участок предоставлен в безвозмездное пользование</w:t>
            </w:r>
          </w:p>
          <w:p w:rsidR="008E1FCC" w:rsidRPr="00200677" w:rsidRDefault="00A4105C" w:rsidP="002129FF">
            <w:pPr>
              <w:widowControl/>
              <w:jc w:val="both"/>
              <w:rPr>
                <w:rFonts w:ascii="PT Astra Serif" w:hAnsi="PT Astra Serif"/>
              </w:rPr>
            </w:pPr>
            <w:r w:rsidRPr="00200677">
              <w:rPr>
                <w:rFonts w:ascii="PT Astra Serif" w:hAnsi="PT Astra Serif"/>
              </w:rPr>
              <w:t xml:space="preserve">13. </w:t>
            </w:r>
            <w:r w:rsidR="008E1FCC" w:rsidRPr="00200677">
              <w:rPr>
                <w:rFonts w:ascii="PT Astra Serif" w:hAnsi="PT Astra Serif"/>
              </w:rPr>
              <w:t>Граждане, имеющие трех и более детей</w:t>
            </w:r>
          </w:p>
          <w:p w:rsidR="008E1FCC" w:rsidRPr="00200677" w:rsidRDefault="00A4105C" w:rsidP="002129FF">
            <w:pPr>
              <w:widowControl/>
              <w:jc w:val="both"/>
              <w:rPr>
                <w:rFonts w:ascii="PT Astra Serif" w:hAnsi="PT Astra Serif"/>
              </w:rPr>
            </w:pPr>
            <w:r w:rsidRPr="00200677">
              <w:rPr>
                <w:rFonts w:ascii="PT Astra Serif" w:hAnsi="PT Astra Serif"/>
              </w:rPr>
              <w:t xml:space="preserve">14. </w:t>
            </w:r>
            <w:r w:rsidR="008E1FCC" w:rsidRPr="00200677">
              <w:rPr>
                <w:rFonts w:ascii="PT Astra Serif" w:hAnsi="PT Astra Serif"/>
              </w:rPr>
              <w:t>Лицо, уполномоченное садовым или огородническим товариществом</w:t>
            </w:r>
          </w:p>
          <w:p w:rsidR="008E1FCC" w:rsidRPr="00200677" w:rsidRDefault="00A4105C" w:rsidP="002129FF">
            <w:pPr>
              <w:widowControl/>
              <w:jc w:val="both"/>
              <w:rPr>
                <w:rFonts w:ascii="PT Astra Serif" w:hAnsi="PT Astra Serif"/>
              </w:rPr>
            </w:pPr>
            <w:r w:rsidRPr="00200677">
              <w:rPr>
                <w:rFonts w:ascii="PT Astra Serif" w:hAnsi="PT Astra Serif"/>
              </w:rPr>
              <w:t xml:space="preserve">15. </w:t>
            </w:r>
            <w:r w:rsidR="008E1FCC" w:rsidRPr="00200677">
              <w:rPr>
                <w:rFonts w:ascii="PT Astra Serif" w:hAnsi="PT Astra Serif"/>
              </w:rPr>
              <w:t>Работник по установленной законодательством специальности</w:t>
            </w:r>
          </w:p>
          <w:p w:rsidR="008E1FCC" w:rsidRPr="00200677" w:rsidRDefault="00A4105C" w:rsidP="002129FF">
            <w:pPr>
              <w:widowControl/>
              <w:jc w:val="both"/>
              <w:rPr>
                <w:rFonts w:ascii="PT Astra Serif" w:hAnsi="PT Astra Serif"/>
              </w:rPr>
            </w:pPr>
            <w:r w:rsidRPr="00200677">
              <w:rPr>
                <w:rFonts w:ascii="PT Astra Serif" w:hAnsi="PT Astra Serif"/>
              </w:rPr>
              <w:t xml:space="preserve">16. </w:t>
            </w:r>
            <w:r w:rsidR="008E1FCC" w:rsidRPr="00200677">
              <w:rPr>
                <w:rFonts w:ascii="PT Astra Serif" w:hAnsi="PT Astra Serif"/>
              </w:rPr>
              <w:t>Иные категории</w:t>
            </w:r>
          </w:p>
        </w:tc>
      </w:tr>
      <w:tr w:rsidR="00200677" w:rsidRPr="00200677" w:rsidTr="003403F4">
        <w:trPr>
          <w:trHeight w:hRule="exact" w:val="905"/>
        </w:trPr>
        <w:tc>
          <w:tcPr>
            <w:tcW w:w="710"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5.</w:t>
            </w:r>
          </w:p>
        </w:tc>
        <w:tc>
          <w:tcPr>
            <w:tcW w:w="3771"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17. Право на исходный земельный участок зарегистрировано в ЕГРН?</w:t>
            </w:r>
          </w:p>
        </w:tc>
        <w:tc>
          <w:tcPr>
            <w:tcW w:w="5301" w:type="dxa"/>
            <w:tcBorders>
              <w:top w:val="single" w:sz="4" w:space="0" w:color="000000"/>
              <w:left w:val="single" w:sz="4" w:space="0" w:color="000000"/>
              <w:bottom w:val="single" w:sz="4" w:space="0" w:color="000000"/>
              <w:right w:val="single" w:sz="4" w:space="0" w:color="000000"/>
            </w:tcBorders>
          </w:tcPr>
          <w:p w:rsidR="008E1FCC" w:rsidRPr="00200677" w:rsidRDefault="002129FF" w:rsidP="002129FF">
            <w:pPr>
              <w:widowControl/>
              <w:jc w:val="both"/>
              <w:rPr>
                <w:rFonts w:ascii="PT Astra Serif" w:hAnsi="PT Astra Serif"/>
              </w:rPr>
            </w:pPr>
            <w:r>
              <w:rPr>
                <w:rFonts w:ascii="PT Astra Serif" w:hAnsi="PT Astra Serif"/>
              </w:rPr>
              <w:t xml:space="preserve">18. </w:t>
            </w:r>
            <w:r w:rsidR="008E1FCC" w:rsidRPr="00200677">
              <w:rPr>
                <w:rFonts w:ascii="PT Astra Serif" w:hAnsi="PT Astra Serif"/>
              </w:rPr>
              <w:t>Право зарегистрировано в ЕГРН</w:t>
            </w:r>
          </w:p>
          <w:p w:rsidR="008E1FCC" w:rsidRPr="00200677" w:rsidRDefault="002129FF" w:rsidP="002129FF">
            <w:pPr>
              <w:widowControl/>
              <w:jc w:val="both"/>
              <w:rPr>
                <w:rFonts w:ascii="PT Astra Serif" w:hAnsi="PT Astra Serif"/>
              </w:rPr>
            </w:pPr>
            <w:r>
              <w:rPr>
                <w:rFonts w:ascii="PT Astra Serif" w:hAnsi="PT Astra Serif"/>
              </w:rPr>
              <w:t xml:space="preserve">19. </w:t>
            </w:r>
            <w:r w:rsidR="008E1FCC" w:rsidRPr="00200677">
              <w:rPr>
                <w:rFonts w:ascii="PT Astra Serif" w:hAnsi="PT Astra Serif"/>
              </w:rPr>
              <w:t>Право не зарегистрировано в ЕГРН</w:t>
            </w:r>
          </w:p>
        </w:tc>
      </w:tr>
      <w:tr w:rsidR="00200677" w:rsidRPr="00200677" w:rsidTr="003403F4">
        <w:trPr>
          <w:trHeight w:hRule="exact" w:val="902"/>
        </w:trPr>
        <w:tc>
          <w:tcPr>
            <w:tcW w:w="710"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6.</w:t>
            </w:r>
          </w:p>
        </w:tc>
        <w:tc>
          <w:tcPr>
            <w:tcW w:w="3771"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20. К какой категории относится заявитель (индивидуальный предприниматель)?</w:t>
            </w:r>
          </w:p>
        </w:tc>
        <w:tc>
          <w:tcPr>
            <w:tcW w:w="5301" w:type="dxa"/>
            <w:tcBorders>
              <w:top w:val="single" w:sz="4" w:space="0" w:color="000000"/>
              <w:left w:val="single" w:sz="4" w:space="0" w:color="000000"/>
              <w:bottom w:val="single" w:sz="4" w:space="0" w:color="000000"/>
              <w:right w:val="single" w:sz="4" w:space="0" w:color="000000"/>
            </w:tcBorders>
          </w:tcPr>
          <w:p w:rsidR="008E1FCC" w:rsidRPr="00200677" w:rsidRDefault="00A4105C" w:rsidP="002129FF">
            <w:pPr>
              <w:widowControl/>
              <w:jc w:val="both"/>
              <w:rPr>
                <w:rFonts w:ascii="PT Astra Serif" w:hAnsi="PT Astra Serif"/>
              </w:rPr>
            </w:pPr>
            <w:r w:rsidRPr="00200677">
              <w:rPr>
                <w:rFonts w:ascii="PT Astra Serif" w:hAnsi="PT Astra Serif"/>
              </w:rPr>
              <w:t xml:space="preserve">21. </w:t>
            </w:r>
            <w:r w:rsidR="008E1FCC" w:rsidRPr="00200677">
              <w:rPr>
                <w:rFonts w:ascii="PT Astra Serif" w:hAnsi="PT Astra Serif"/>
              </w:rPr>
              <w:t>Лицо, с которым заключен договор о развитии застроенной территории</w:t>
            </w:r>
          </w:p>
          <w:p w:rsidR="008E1FCC" w:rsidRPr="00200677" w:rsidRDefault="00A4105C" w:rsidP="002129FF">
            <w:pPr>
              <w:widowControl/>
              <w:jc w:val="both"/>
              <w:rPr>
                <w:rFonts w:ascii="PT Astra Serif" w:hAnsi="PT Astra Serif"/>
              </w:rPr>
            </w:pPr>
            <w:r w:rsidRPr="00200677">
              <w:rPr>
                <w:rFonts w:ascii="PT Astra Serif" w:hAnsi="PT Astra Serif"/>
              </w:rPr>
              <w:t xml:space="preserve">22. </w:t>
            </w:r>
            <w:r w:rsidR="008E1FCC" w:rsidRPr="00200677">
              <w:rPr>
                <w:rFonts w:ascii="PT Astra Serif" w:hAnsi="PT Astra Serif"/>
              </w:rPr>
              <w:t>Иные категории</w:t>
            </w:r>
          </w:p>
        </w:tc>
      </w:tr>
      <w:tr w:rsidR="00200677" w:rsidRPr="00200677" w:rsidTr="002129FF">
        <w:trPr>
          <w:trHeight w:hRule="exact" w:val="3156"/>
        </w:trPr>
        <w:tc>
          <w:tcPr>
            <w:tcW w:w="710"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7.</w:t>
            </w:r>
          </w:p>
        </w:tc>
        <w:tc>
          <w:tcPr>
            <w:tcW w:w="3771" w:type="dxa"/>
            <w:tcBorders>
              <w:top w:val="single" w:sz="4" w:space="0" w:color="000000"/>
              <w:left w:val="single" w:sz="4" w:space="0" w:color="000000"/>
              <w:bottom w:val="single" w:sz="4" w:space="0" w:color="000000"/>
              <w:right w:val="single" w:sz="4" w:space="0" w:color="000000"/>
            </w:tcBorders>
          </w:tcPr>
          <w:p w:rsidR="008E1FCC" w:rsidRPr="00200677" w:rsidRDefault="008E1FCC" w:rsidP="003403F4">
            <w:pPr>
              <w:widowControl/>
              <w:jc w:val="both"/>
              <w:rPr>
                <w:rFonts w:ascii="PT Astra Serif" w:hAnsi="PT Astra Serif"/>
              </w:rPr>
            </w:pPr>
            <w:r w:rsidRPr="00200677">
              <w:rPr>
                <w:rFonts w:ascii="PT Astra Serif" w:hAnsi="PT Astra Serif"/>
              </w:rPr>
              <w:t>23. К какой категории относится заявитель (юридическое лицо)?</w:t>
            </w:r>
          </w:p>
        </w:tc>
        <w:tc>
          <w:tcPr>
            <w:tcW w:w="5301" w:type="dxa"/>
            <w:tcBorders>
              <w:top w:val="single" w:sz="4" w:space="0" w:color="000000"/>
              <w:left w:val="single" w:sz="4" w:space="0" w:color="000000"/>
              <w:bottom w:val="single" w:sz="4" w:space="0" w:color="000000"/>
              <w:right w:val="single" w:sz="4" w:space="0" w:color="000000"/>
            </w:tcBorders>
          </w:tcPr>
          <w:p w:rsidR="008E1FCC" w:rsidRPr="00200677" w:rsidRDefault="00A4105C" w:rsidP="002129FF">
            <w:pPr>
              <w:widowControl/>
              <w:jc w:val="both"/>
              <w:rPr>
                <w:rFonts w:ascii="PT Astra Serif" w:hAnsi="PT Astra Serif"/>
              </w:rPr>
            </w:pPr>
            <w:r w:rsidRPr="00200677">
              <w:rPr>
                <w:rFonts w:ascii="PT Astra Serif" w:hAnsi="PT Astra Serif"/>
              </w:rPr>
              <w:t xml:space="preserve">24. </w:t>
            </w:r>
            <w:r w:rsidR="008E1FCC" w:rsidRPr="00200677">
              <w:rPr>
                <w:rFonts w:ascii="PT Astra Serif" w:hAnsi="PT Astra Serif"/>
              </w:rPr>
              <w:t>Лицо, с которым заключен договор о развитии застроенной территории</w:t>
            </w:r>
          </w:p>
          <w:p w:rsidR="008E1FCC" w:rsidRPr="00200677" w:rsidRDefault="00A4105C" w:rsidP="002129FF">
            <w:pPr>
              <w:widowControl/>
              <w:jc w:val="both"/>
              <w:rPr>
                <w:rFonts w:ascii="PT Astra Serif" w:hAnsi="PT Astra Serif"/>
              </w:rPr>
            </w:pPr>
            <w:r w:rsidRPr="00200677">
              <w:rPr>
                <w:rFonts w:ascii="PT Astra Serif" w:hAnsi="PT Astra Serif"/>
              </w:rPr>
              <w:t xml:space="preserve">25. </w:t>
            </w:r>
            <w:r w:rsidR="008E1FCC" w:rsidRPr="00200677">
              <w:rPr>
                <w:rFonts w:ascii="PT Astra Serif" w:hAnsi="PT Astra Serif"/>
              </w:rPr>
              <w:t>Религиозная организация-собственник здания или сооружения</w:t>
            </w:r>
          </w:p>
          <w:p w:rsidR="008E1FCC" w:rsidRPr="00200677" w:rsidRDefault="00A4105C" w:rsidP="002129FF">
            <w:pPr>
              <w:widowControl/>
              <w:jc w:val="both"/>
              <w:rPr>
                <w:rFonts w:ascii="PT Astra Serif" w:hAnsi="PT Astra Serif"/>
              </w:rPr>
            </w:pPr>
            <w:r w:rsidRPr="00200677">
              <w:rPr>
                <w:rFonts w:ascii="PT Astra Serif" w:hAnsi="PT Astra Serif"/>
              </w:rPr>
              <w:t xml:space="preserve">26. </w:t>
            </w:r>
            <w:r w:rsidR="008E1FCC" w:rsidRPr="00200677">
              <w:rPr>
                <w:rFonts w:ascii="PT Astra Serif" w:hAnsi="PT Astra Serif"/>
              </w:rPr>
              <w:t>Лицо, уполномоченное садовым или огородническим товариществом</w:t>
            </w:r>
          </w:p>
          <w:p w:rsidR="008E1FCC" w:rsidRPr="00200677" w:rsidRDefault="00A4105C" w:rsidP="002129FF">
            <w:pPr>
              <w:widowControl/>
              <w:jc w:val="both"/>
              <w:rPr>
                <w:rFonts w:ascii="PT Astra Serif" w:hAnsi="PT Astra Serif"/>
              </w:rPr>
            </w:pPr>
            <w:r w:rsidRPr="00200677">
              <w:rPr>
                <w:rFonts w:ascii="PT Astra Serif" w:hAnsi="PT Astra Serif"/>
              </w:rPr>
              <w:t xml:space="preserve">27. </w:t>
            </w:r>
            <w:r w:rsidR="008E1FCC" w:rsidRPr="00200677">
              <w:rPr>
                <w:rFonts w:ascii="PT Astra Serif" w:hAnsi="PT Astra Serif"/>
              </w:rPr>
              <w:t>Некоммерческая организация, созданная гражданами</w:t>
            </w:r>
          </w:p>
          <w:p w:rsidR="008E1FCC" w:rsidRPr="00200677" w:rsidRDefault="00A4105C" w:rsidP="002129FF">
            <w:pPr>
              <w:widowControl/>
              <w:jc w:val="both"/>
              <w:rPr>
                <w:rFonts w:ascii="PT Astra Serif" w:hAnsi="PT Astra Serif"/>
              </w:rPr>
            </w:pPr>
            <w:r w:rsidRPr="00200677">
              <w:rPr>
                <w:rFonts w:ascii="PT Astra Serif" w:hAnsi="PT Astra Serif"/>
              </w:rPr>
              <w:t xml:space="preserve">28. </w:t>
            </w:r>
            <w:r w:rsidR="008E1FCC" w:rsidRPr="00200677">
              <w:rPr>
                <w:rFonts w:ascii="PT Astra Serif" w:hAnsi="PT Astra Serif"/>
              </w:rPr>
              <w:t>Религиозная организация- землепользователь участка для сельскохозяйственного производства</w:t>
            </w:r>
          </w:p>
          <w:p w:rsidR="008E1FCC" w:rsidRPr="00200677" w:rsidRDefault="00A4105C" w:rsidP="002129FF">
            <w:pPr>
              <w:widowControl/>
              <w:jc w:val="both"/>
              <w:rPr>
                <w:rFonts w:ascii="PT Astra Serif" w:hAnsi="PT Astra Serif"/>
              </w:rPr>
            </w:pPr>
            <w:r w:rsidRPr="00200677">
              <w:rPr>
                <w:rFonts w:ascii="PT Astra Serif" w:hAnsi="PT Astra Serif"/>
              </w:rPr>
              <w:t xml:space="preserve">29. </w:t>
            </w:r>
            <w:r w:rsidR="008E1FCC" w:rsidRPr="00200677">
              <w:rPr>
                <w:rFonts w:ascii="PT Astra Serif" w:hAnsi="PT Astra Serif"/>
              </w:rPr>
              <w:t>Научно-технологический центр (фонд)</w:t>
            </w:r>
          </w:p>
        </w:tc>
      </w:tr>
      <w:tr w:rsidR="00200677" w:rsidRPr="00200677" w:rsidTr="002129FF">
        <w:trPr>
          <w:trHeight w:hRule="exact" w:val="905"/>
        </w:trPr>
        <w:tc>
          <w:tcPr>
            <w:tcW w:w="710" w:type="dxa"/>
            <w:tcBorders>
              <w:top w:val="single" w:sz="4" w:space="0" w:color="000000"/>
              <w:left w:val="single" w:sz="4" w:space="0" w:color="000000"/>
              <w:bottom w:val="single" w:sz="4" w:space="0" w:color="000000"/>
              <w:right w:val="single" w:sz="4" w:space="0" w:color="000000"/>
            </w:tcBorders>
          </w:tcPr>
          <w:p w:rsidR="0065385D" w:rsidRPr="00200677" w:rsidRDefault="0065385D" w:rsidP="003403F4">
            <w:pPr>
              <w:widowControl/>
              <w:jc w:val="both"/>
              <w:rPr>
                <w:rFonts w:ascii="PT Astra Serif" w:hAnsi="PT Astra Serif"/>
              </w:rPr>
            </w:pPr>
            <w:r w:rsidRPr="00200677">
              <w:rPr>
                <w:rFonts w:ascii="PT Astra Serif" w:hAnsi="PT Astra Serif"/>
              </w:rPr>
              <w:t>8.</w:t>
            </w:r>
          </w:p>
        </w:tc>
        <w:tc>
          <w:tcPr>
            <w:tcW w:w="3771" w:type="dxa"/>
            <w:tcBorders>
              <w:top w:val="single" w:sz="4" w:space="0" w:color="000000"/>
              <w:left w:val="single" w:sz="4" w:space="0" w:color="000000"/>
              <w:bottom w:val="single" w:sz="4" w:space="0" w:color="000000"/>
              <w:right w:val="single" w:sz="4" w:space="0" w:color="000000"/>
            </w:tcBorders>
          </w:tcPr>
          <w:p w:rsidR="0065385D" w:rsidRPr="00200677" w:rsidRDefault="0065385D" w:rsidP="003403F4">
            <w:pPr>
              <w:widowControl/>
              <w:jc w:val="both"/>
              <w:rPr>
                <w:rFonts w:ascii="PT Astra Serif" w:hAnsi="PT Astra Serif"/>
              </w:rPr>
            </w:pPr>
            <w:r w:rsidRPr="00200677">
              <w:rPr>
                <w:rFonts w:ascii="PT Astra Serif" w:hAnsi="PT Astra Serif"/>
              </w:rPr>
              <w:t>30. Право на здание или сооружение зарегистрировано в ЕГРН?</w:t>
            </w:r>
          </w:p>
        </w:tc>
        <w:tc>
          <w:tcPr>
            <w:tcW w:w="5301" w:type="dxa"/>
            <w:tcBorders>
              <w:top w:val="single" w:sz="4" w:space="0" w:color="000000"/>
              <w:left w:val="single" w:sz="4" w:space="0" w:color="000000"/>
              <w:bottom w:val="single" w:sz="4" w:space="0" w:color="000000"/>
              <w:right w:val="single" w:sz="4" w:space="0" w:color="000000"/>
            </w:tcBorders>
          </w:tcPr>
          <w:p w:rsidR="0065385D" w:rsidRPr="00200677" w:rsidRDefault="002129FF" w:rsidP="002129FF">
            <w:pPr>
              <w:widowControl/>
              <w:jc w:val="both"/>
              <w:rPr>
                <w:rFonts w:ascii="PT Astra Serif" w:hAnsi="PT Astra Serif"/>
              </w:rPr>
            </w:pPr>
            <w:r>
              <w:rPr>
                <w:rFonts w:ascii="PT Astra Serif" w:hAnsi="PT Astra Serif"/>
              </w:rPr>
              <w:t xml:space="preserve">31. </w:t>
            </w:r>
            <w:r w:rsidR="0065385D" w:rsidRPr="00200677">
              <w:rPr>
                <w:rFonts w:ascii="PT Astra Serif" w:hAnsi="PT Astra Serif"/>
              </w:rPr>
              <w:t>Право зарегистрировано в ЕГРН</w:t>
            </w:r>
          </w:p>
          <w:p w:rsidR="0065385D" w:rsidRPr="00200677" w:rsidRDefault="002129FF" w:rsidP="002129FF">
            <w:pPr>
              <w:widowControl/>
              <w:jc w:val="both"/>
              <w:rPr>
                <w:rFonts w:ascii="PT Astra Serif" w:hAnsi="PT Astra Serif"/>
              </w:rPr>
            </w:pPr>
            <w:r>
              <w:rPr>
                <w:rFonts w:ascii="PT Astra Serif" w:hAnsi="PT Astra Serif"/>
              </w:rPr>
              <w:t xml:space="preserve">32. </w:t>
            </w:r>
            <w:r w:rsidR="0065385D" w:rsidRPr="00200677">
              <w:rPr>
                <w:rFonts w:ascii="PT Astra Serif" w:hAnsi="PT Astra Serif"/>
              </w:rPr>
              <w:t>Право не зарегистрировано в ЕГРН</w:t>
            </w:r>
          </w:p>
        </w:tc>
      </w:tr>
      <w:tr w:rsidR="00200677" w:rsidRPr="00200677" w:rsidTr="002129FF">
        <w:trPr>
          <w:trHeight w:hRule="exact" w:val="902"/>
        </w:trPr>
        <w:tc>
          <w:tcPr>
            <w:tcW w:w="710" w:type="dxa"/>
            <w:tcBorders>
              <w:top w:val="single" w:sz="4" w:space="0" w:color="000000"/>
              <w:left w:val="single" w:sz="4" w:space="0" w:color="000000"/>
              <w:bottom w:val="single" w:sz="4" w:space="0" w:color="000000"/>
              <w:right w:val="single" w:sz="4" w:space="0" w:color="000000"/>
            </w:tcBorders>
          </w:tcPr>
          <w:p w:rsidR="0065385D" w:rsidRPr="00200677" w:rsidRDefault="0065385D" w:rsidP="003403F4">
            <w:pPr>
              <w:widowControl/>
              <w:jc w:val="both"/>
              <w:rPr>
                <w:rFonts w:ascii="PT Astra Serif" w:hAnsi="PT Astra Serif"/>
              </w:rPr>
            </w:pPr>
            <w:r w:rsidRPr="00200677">
              <w:rPr>
                <w:rFonts w:ascii="PT Astra Serif" w:hAnsi="PT Astra Serif"/>
              </w:rPr>
              <w:t>9.</w:t>
            </w:r>
          </w:p>
        </w:tc>
        <w:tc>
          <w:tcPr>
            <w:tcW w:w="3771" w:type="dxa"/>
            <w:tcBorders>
              <w:top w:val="single" w:sz="4" w:space="0" w:color="000000"/>
              <w:left w:val="single" w:sz="4" w:space="0" w:color="000000"/>
              <w:bottom w:val="single" w:sz="4" w:space="0" w:color="000000"/>
              <w:right w:val="single" w:sz="4" w:space="0" w:color="000000"/>
            </w:tcBorders>
          </w:tcPr>
          <w:p w:rsidR="0065385D" w:rsidRPr="00200677" w:rsidRDefault="0065385D" w:rsidP="003403F4">
            <w:pPr>
              <w:widowControl/>
              <w:jc w:val="both"/>
              <w:rPr>
                <w:rFonts w:ascii="PT Astra Serif" w:hAnsi="PT Astra Serif"/>
              </w:rPr>
            </w:pPr>
            <w:r w:rsidRPr="00200677">
              <w:rPr>
                <w:rFonts w:ascii="PT Astra Serif" w:hAnsi="PT Astra Serif"/>
              </w:rPr>
              <w:t>33. Право на земельный участок зарегистрировано в ЕГРН?</w:t>
            </w:r>
          </w:p>
        </w:tc>
        <w:tc>
          <w:tcPr>
            <w:tcW w:w="5301" w:type="dxa"/>
            <w:tcBorders>
              <w:top w:val="single" w:sz="4" w:space="0" w:color="000000"/>
              <w:left w:val="single" w:sz="4" w:space="0" w:color="000000"/>
              <w:bottom w:val="single" w:sz="4" w:space="0" w:color="000000"/>
              <w:right w:val="single" w:sz="4" w:space="0" w:color="000000"/>
            </w:tcBorders>
          </w:tcPr>
          <w:p w:rsidR="0065385D" w:rsidRPr="00200677" w:rsidRDefault="002129FF" w:rsidP="002129FF">
            <w:pPr>
              <w:widowControl/>
              <w:jc w:val="both"/>
              <w:rPr>
                <w:rFonts w:ascii="PT Astra Serif" w:hAnsi="PT Astra Serif"/>
              </w:rPr>
            </w:pPr>
            <w:r>
              <w:rPr>
                <w:rFonts w:ascii="PT Astra Serif" w:hAnsi="PT Astra Serif"/>
              </w:rPr>
              <w:t xml:space="preserve">34. </w:t>
            </w:r>
            <w:r w:rsidR="0065385D" w:rsidRPr="00200677">
              <w:rPr>
                <w:rFonts w:ascii="PT Astra Serif" w:hAnsi="PT Astra Serif"/>
              </w:rPr>
              <w:t>Право зарегистрировано в ЕГРН</w:t>
            </w:r>
          </w:p>
          <w:p w:rsidR="0065385D" w:rsidRPr="00200677" w:rsidRDefault="002129FF" w:rsidP="002129FF">
            <w:pPr>
              <w:widowControl/>
              <w:jc w:val="both"/>
              <w:rPr>
                <w:rFonts w:ascii="PT Astra Serif" w:hAnsi="PT Astra Serif"/>
              </w:rPr>
            </w:pPr>
            <w:r>
              <w:rPr>
                <w:rFonts w:ascii="PT Astra Serif" w:hAnsi="PT Astra Serif"/>
              </w:rPr>
              <w:t xml:space="preserve">35. </w:t>
            </w:r>
            <w:r w:rsidR="0065385D" w:rsidRPr="00200677">
              <w:rPr>
                <w:rFonts w:ascii="PT Astra Serif" w:hAnsi="PT Astra Serif"/>
              </w:rPr>
              <w:t>Право не зарегистрировано в ЕГРН</w:t>
            </w:r>
          </w:p>
        </w:tc>
      </w:tr>
      <w:tr w:rsidR="00200677" w:rsidRPr="00200677" w:rsidTr="002129FF">
        <w:trPr>
          <w:trHeight w:hRule="exact" w:val="905"/>
        </w:trPr>
        <w:tc>
          <w:tcPr>
            <w:tcW w:w="710" w:type="dxa"/>
            <w:tcBorders>
              <w:top w:val="single" w:sz="4" w:space="0" w:color="000000"/>
              <w:left w:val="single" w:sz="4" w:space="0" w:color="000000"/>
              <w:bottom w:val="single" w:sz="4" w:space="0" w:color="000000"/>
              <w:right w:val="single" w:sz="4" w:space="0" w:color="000000"/>
            </w:tcBorders>
          </w:tcPr>
          <w:p w:rsidR="0065385D" w:rsidRPr="00200677" w:rsidRDefault="0065385D" w:rsidP="003403F4">
            <w:pPr>
              <w:widowControl/>
              <w:jc w:val="both"/>
              <w:rPr>
                <w:rFonts w:ascii="PT Astra Serif" w:hAnsi="PT Astra Serif"/>
              </w:rPr>
            </w:pPr>
            <w:r w:rsidRPr="00200677">
              <w:rPr>
                <w:rFonts w:ascii="PT Astra Serif" w:hAnsi="PT Astra Serif"/>
              </w:rPr>
              <w:t>10.</w:t>
            </w:r>
          </w:p>
        </w:tc>
        <w:tc>
          <w:tcPr>
            <w:tcW w:w="3771" w:type="dxa"/>
            <w:tcBorders>
              <w:top w:val="single" w:sz="4" w:space="0" w:color="000000"/>
              <w:left w:val="single" w:sz="4" w:space="0" w:color="000000"/>
              <w:bottom w:val="single" w:sz="4" w:space="0" w:color="000000"/>
              <w:right w:val="single" w:sz="4" w:space="0" w:color="000000"/>
            </w:tcBorders>
          </w:tcPr>
          <w:p w:rsidR="0065385D" w:rsidRPr="00200677" w:rsidRDefault="0065385D" w:rsidP="003403F4">
            <w:pPr>
              <w:widowControl/>
              <w:jc w:val="both"/>
              <w:rPr>
                <w:rFonts w:ascii="PT Astra Serif" w:hAnsi="PT Astra Serif"/>
              </w:rPr>
            </w:pPr>
            <w:r w:rsidRPr="00200677">
              <w:rPr>
                <w:rFonts w:ascii="PT Astra Serif" w:hAnsi="PT Astra Serif"/>
              </w:rPr>
              <w:t>36. Право на исходный земельный участок зарегистрировано в ЕГРН?</w:t>
            </w:r>
          </w:p>
        </w:tc>
        <w:tc>
          <w:tcPr>
            <w:tcW w:w="5301" w:type="dxa"/>
            <w:tcBorders>
              <w:top w:val="single" w:sz="4" w:space="0" w:color="000000"/>
              <w:left w:val="single" w:sz="4" w:space="0" w:color="000000"/>
              <w:bottom w:val="single" w:sz="4" w:space="0" w:color="000000"/>
              <w:right w:val="single" w:sz="4" w:space="0" w:color="000000"/>
            </w:tcBorders>
          </w:tcPr>
          <w:p w:rsidR="0065385D" w:rsidRPr="00200677" w:rsidRDefault="002129FF" w:rsidP="002129FF">
            <w:pPr>
              <w:widowControl/>
              <w:jc w:val="both"/>
              <w:rPr>
                <w:rFonts w:ascii="PT Astra Serif" w:hAnsi="PT Astra Serif"/>
              </w:rPr>
            </w:pPr>
            <w:r>
              <w:rPr>
                <w:rFonts w:ascii="PT Astra Serif" w:hAnsi="PT Astra Serif"/>
              </w:rPr>
              <w:t xml:space="preserve">37. </w:t>
            </w:r>
            <w:r w:rsidR="0065385D" w:rsidRPr="00200677">
              <w:rPr>
                <w:rFonts w:ascii="PT Astra Serif" w:hAnsi="PT Astra Serif"/>
              </w:rPr>
              <w:t>Право зарегистрировано в ЕГРН</w:t>
            </w:r>
          </w:p>
          <w:p w:rsidR="0065385D" w:rsidRPr="00200677" w:rsidRDefault="002129FF" w:rsidP="002129FF">
            <w:pPr>
              <w:widowControl/>
              <w:jc w:val="both"/>
              <w:rPr>
                <w:rFonts w:ascii="PT Astra Serif" w:hAnsi="PT Astra Serif"/>
              </w:rPr>
            </w:pPr>
            <w:r>
              <w:rPr>
                <w:rFonts w:ascii="PT Astra Serif" w:hAnsi="PT Astra Serif"/>
              </w:rPr>
              <w:t xml:space="preserve">38. </w:t>
            </w:r>
            <w:r w:rsidR="0065385D" w:rsidRPr="00200677">
              <w:rPr>
                <w:rFonts w:ascii="PT Astra Serif" w:hAnsi="PT Astra Serif"/>
              </w:rPr>
              <w:t>Право не зарегистрировано в ЕГРН</w:t>
            </w:r>
          </w:p>
        </w:tc>
      </w:tr>
    </w:tbl>
    <w:p w:rsidR="0065385D" w:rsidRPr="00200677" w:rsidRDefault="0065385D"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Default="00D169E8" w:rsidP="007D10DE">
      <w:pPr>
        <w:widowControl/>
        <w:ind w:firstLine="709"/>
        <w:jc w:val="both"/>
        <w:rPr>
          <w:rFonts w:ascii="PT Astra Serif" w:hAnsi="PT Astra Serif"/>
        </w:rPr>
      </w:pPr>
    </w:p>
    <w:p w:rsidR="003403F4" w:rsidRDefault="003403F4" w:rsidP="007D10DE">
      <w:pPr>
        <w:widowControl/>
        <w:ind w:firstLine="709"/>
        <w:jc w:val="both"/>
        <w:rPr>
          <w:rFonts w:ascii="PT Astra Serif" w:hAnsi="PT Astra Serif"/>
        </w:rPr>
      </w:pPr>
    </w:p>
    <w:p w:rsidR="003403F4" w:rsidRDefault="003403F4" w:rsidP="007D10DE">
      <w:pPr>
        <w:widowControl/>
        <w:ind w:firstLine="709"/>
        <w:jc w:val="both"/>
        <w:rPr>
          <w:rFonts w:ascii="PT Astra Serif" w:hAnsi="PT Astra Serif"/>
        </w:rPr>
      </w:pPr>
    </w:p>
    <w:p w:rsidR="003403F4" w:rsidRDefault="003403F4" w:rsidP="007D10DE">
      <w:pPr>
        <w:widowControl/>
        <w:ind w:firstLine="709"/>
        <w:jc w:val="both"/>
        <w:rPr>
          <w:rFonts w:ascii="PT Astra Serif" w:hAnsi="PT Astra Serif"/>
        </w:rPr>
      </w:pPr>
    </w:p>
    <w:p w:rsidR="003403F4" w:rsidRDefault="003403F4" w:rsidP="007D10DE">
      <w:pPr>
        <w:widowControl/>
        <w:ind w:firstLine="709"/>
        <w:jc w:val="both"/>
        <w:rPr>
          <w:rFonts w:ascii="PT Astra Serif" w:hAnsi="PT Astra Serif"/>
        </w:rPr>
      </w:pPr>
    </w:p>
    <w:p w:rsidR="003403F4" w:rsidRDefault="003403F4" w:rsidP="007D10DE">
      <w:pPr>
        <w:widowControl/>
        <w:ind w:firstLine="709"/>
        <w:jc w:val="both"/>
        <w:rPr>
          <w:rFonts w:ascii="PT Astra Serif" w:hAnsi="PT Astra Serif"/>
        </w:rPr>
      </w:pPr>
    </w:p>
    <w:p w:rsidR="003403F4" w:rsidRPr="00200677" w:rsidRDefault="003403F4"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094C32" w:rsidRPr="00200677" w:rsidRDefault="00094C32" w:rsidP="007D10DE">
      <w:pPr>
        <w:widowControl/>
        <w:ind w:firstLine="709"/>
        <w:jc w:val="both"/>
        <w:rPr>
          <w:rFonts w:ascii="PT Astra Serif" w:hAnsi="PT Astra Serif"/>
        </w:rPr>
      </w:pPr>
    </w:p>
    <w:tbl>
      <w:tblPr>
        <w:tblStyle w:val="a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200677" w:rsidRPr="00200677" w:rsidTr="00D169E8">
        <w:tc>
          <w:tcPr>
            <w:tcW w:w="4643" w:type="dxa"/>
          </w:tcPr>
          <w:p w:rsidR="00D169E8" w:rsidRPr="00200677" w:rsidRDefault="00D169E8" w:rsidP="003403F4">
            <w:pPr>
              <w:widowControl/>
              <w:kinsoku w:val="0"/>
              <w:overflowPunct w:val="0"/>
              <w:jc w:val="both"/>
              <w:rPr>
                <w:rFonts w:ascii="PT Astra Serif" w:eastAsia="Times New Roman" w:hAnsi="PT Astra Serif"/>
              </w:rPr>
            </w:pPr>
            <w:r w:rsidRPr="00200677">
              <w:rPr>
                <w:rFonts w:ascii="PT Astra Serif" w:eastAsia="Times New Roman" w:hAnsi="PT Astra Serif"/>
                <w:spacing w:val="-2"/>
              </w:rPr>
              <w:t>Приложение</w:t>
            </w:r>
            <w:r w:rsidRPr="00200677">
              <w:rPr>
                <w:rFonts w:ascii="PT Astra Serif" w:eastAsia="Times New Roman" w:hAnsi="PT Astra Serif"/>
              </w:rPr>
              <w:t xml:space="preserve"> №2</w:t>
            </w:r>
          </w:p>
          <w:p w:rsidR="00D169E8" w:rsidRPr="00200677" w:rsidRDefault="00D169E8" w:rsidP="003403F4">
            <w:pPr>
              <w:widowControl/>
              <w:kinsoku w:val="0"/>
              <w:overflowPunct w:val="0"/>
              <w:jc w:val="both"/>
              <w:rPr>
                <w:rFonts w:ascii="PT Astra Serif" w:eastAsia="Times New Roman" w:hAnsi="PT Astra Serif"/>
              </w:rPr>
            </w:pPr>
            <w:r w:rsidRPr="00200677">
              <w:rPr>
                <w:rFonts w:ascii="PT Astra Serif" w:eastAsia="Times New Roman" w:hAnsi="PT Astra Serif"/>
              </w:rPr>
              <w:t xml:space="preserve">к </w:t>
            </w:r>
            <w:r w:rsidRPr="00200677">
              <w:rPr>
                <w:rFonts w:ascii="PT Astra Serif" w:eastAsia="Times New Roman" w:hAnsi="PT Astra Serif"/>
                <w:spacing w:val="-1"/>
              </w:rPr>
              <w:t>Административному регламенту</w:t>
            </w:r>
          </w:p>
          <w:p w:rsidR="00D169E8" w:rsidRPr="00200677" w:rsidRDefault="00D169E8" w:rsidP="003403F4">
            <w:pPr>
              <w:widowControl/>
              <w:kinsoku w:val="0"/>
              <w:overflowPunct w:val="0"/>
              <w:jc w:val="both"/>
              <w:rPr>
                <w:rFonts w:ascii="PT Astra Serif" w:eastAsia="Times New Roman" w:hAnsi="PT Astra Serif"/>
                <w:spacing w:val="-1"/>
              </w:rPr>
            </w:pPr>
            <w:r w:rsidRPr="00200677">
              <w:rPr>
                <w:rFonts w:ascii="PT Astra Serif" w:eastAsia="Times New Roman" w:hAnsi="PT Astra Serif"/>
              </w:rPr>
              <w:t>по</w:t>
            </w:r>
            <w:r w:rsidRPr="00200677">
              <w:rPr>
                <w:rFonts w:ascii="PT Astra Serif" w:eastAsia="Times New Roman" w:hAnsi="PT Astra Serif"/>
                <w:spacing w:val="-1"/>
              </w:rPr>
              <w:t xml:space="preserve">предоставлению </w:t>
            </w:r>
            <w:r w:rsidR="00604238">
              <w:rPr>
                <w:rFonts w:ascii="PT Astra Serif" w:eastAsia="Times New Roman" w:hAnsi="PT Astra Serif"/>
                <w:spacing w:val="-1"/>
              </w:rPr>
              <w:t>муниципальной</w:t>
            </w:r>
            <w:r w:rsidRPr="00200677">
              <w:rPr>
                <w:rFonts w:ascii="PT Astra Serif" w:eastAsia="Times New Roman" w:hAnsi="PT Astra Serif"/>
                <w:spacing w:val="-1"/>
              </w:rPr>
              <w:t xml:space="preserve"> услуги</w:t>
            </w:r>
          </w:p>
        </w:tc>
      </w:tr>
    </w:tbl>
    <w:p w:rsidR="00D169E8" w:rsidRPr="00200677" w:rsidRDefault="00D169E8" w:rsidP="007D10DE">
      <w:pPr>
        <w:widowControl/>
        <w:kinsoku w:val="0"/>
        <w:overflowPunct w:val="0"/>
        <w:ind w:firstLine="709"/>
        <w:jc w:val="both"/>
        <w:rPr>
          <w:rFonts w:ascii="PT Astra Serif" w:eastAsia="Times New Roman" w:hAnsi="PT Astra Serif"/>
        </w:rPr>
      </w:pPr>
    </w:p>
    <w:p w:rsidR="00D169E8" w:rsidRPr="00200677" w:rsidRDefault="00D169E8" w:rsidP="002129FF">
      <w:pPr>
        <w:widowControl/>
        <w:kinsoku w:val="0"/>
        <w:overflowPunct w:val="0"/>
        <w:ind w:firstLine="709"/>
        <w:jc w:val="both"/>
        <w:rPr>
          <w:rFonts w:ascii="PT Astra Serif" w:eastAsia="Times New Roman" w:hAnsi="PT Astra Serif"/>
        </w:rPr>
      </w:pPr>
      <w:r w:rsidRPr="00200677">
        <w:rPr>
          <w:rFonts w:ascii="PT Astra Serif" w:eastAsia="Times New Roman" w:hAnsi="PT Astra Serif"/>
          <w:b/>
          <w:bCs/>
          <w:spacing w:val="-1"/>
        </w:rPr>
        <w:t>Формарешения</w:t>
      </w:r>
      <w:r w:rsidRPr="00200677">
        <w:rPr>
          <w:rFonts w:ascii="PT Astra Serif" w:eastAsia="Times New Roman" w:hAnsi="PT Astra Serif"/>
          <w:b/>
          <w:bCs/>
        </w:rPr>
        <w:t>о</w:t>
      </w:r>
      <w:r w:rsidRPr="00200677">
        <w:rPr>
          <w:rFonts w:ascii="PT Astra Serif" w:eastAsia="Times New Roman" w:hAnsi="PT Astra Serif"/>
          <w:b/>
          <w:bCs/>
          <w:spacing w:val="-1"/>
        </w:rPr>
        <w:t>предоставлении земельногоучастка</w:t>
      </w:r>
      <w:r w:rsidRPr="00200677">
        <w:rPr>
          <w:rFonts w:ascii="PT Astra Serif" w:eastAsia="Times New Roman" w:hAnsi="PT Astra Serif"/>
          <w:b/>
          <w:bCs/>
        </w:rPr>
        <w:t>в</w:t>
      </w:r>
      <w:r w:rsidRPr="00200677">
        <w:rPr>
          <w:rFonts w:ascii="PT Astra Serif" w:eastAsia="Times New Roman" w:hAnsi="PT Astra Serif"/>
          <w:b/>
          <w:bCs/>
          <w:spacing w:val="-1"/>
        </w:rPr>
        <w:t xml:space="preserve"> собственностьбесплатно</w:t>
      </w:r>
    </w:p>
    <w:p w:rsidR="00D169E8" w:rsidRPr="00200677" w:rsidRDefault="002B335F" w:rsidP="007D10DE">
      <w:pPr>
        <w:widowControl/>
        <w:kinsoku w:val="0"/>
        <w:overflowPunct w:val="0"/>
        <w:ind w:firstLine="709"/>
        <w:jc w:val="both"/>
        <w:rPr>
          <w:rFonts w:ascii="PT Astra Serif" w:eastAsia="Times New Roman" w:hAnsi="PT Astra Serif"/>
          <w:spacing w:val="-1"/>
        </w:rPr>
      </w:pPr>
      <w:r w:rsidRPr="00200677">
        <w:rPr>
          <w:rFonts w:ascii="PT Astra Serif" w:eastAsia="Times New Roman" w:hAnsi="PT Astra Serif"/>
          <w:spacing w:val="-1"/>
        </w:rPr>
        <w:t xml:space="preserve">АДМИНИСТРАЦИЯ </w:t>
      </w:r>
      <w:r w:rsidR="00BB7596">
        <w:rPr>
          <w:rFonts w:ascii="PT Astra Serif" w:eastAsia="Times New Roman" w:hAnsi="PT Astra Serif"/>
          <w:spacing w:val="-1"/>
        </w:rPr>
        <w:t>ЕКАТЕРИНКИНСК</w:t>
      </w:r>
      <w:r w:rsidR="00604238">
        <w:rPr>
          <w:rFonts w:ascii="PT Astra Serif" w:eastAsia="Times New Roman" w:hAnsi="PT Astra Serif"/>
          <w:spacing w:val="-1"/>
        </w:rPr>
        <w:t>ОГО</w:t>
      </w:r>
      <w:r w:rsidRPr="00200677">
        <w:rPr>
          <w:rFonts w:ascii="PT Astra Serif" w:eastAsia="Times New Roman" w:hAnsi="PT Astra Serif"/>
          <w:spacing w:val="-1"/>
        </w:rPr>
        <w:t xml:space="preserve"> СЕЛЬСКОГО ПОСЕЛЕНИЯ КАДЫЙСКОГО МУНИЦИПАЛЬНОГО РАЙОНА КОСТРОМСКОЙ ОБЛАСТИ</w:t>
      </w:r>
    </w:p>
    <w:tbl>
      <w:tblPr>
        <w:tblStyle w:val="a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200677" w:rsidRPr="00200677" w:rsidTr="00C46548">
        <w:tc>
          <w:tcPr>
            <w:tcW w:w="4360" w:type="dxa"/>
          </w:tcPr>
          <w:p w:rsidR="00C46548" w:rsidRPr="00200677" w:rsidRDefault="00C46548" w:rsidP="007D10DE">
            <w:pPr>
              <w:widowControl/>
              <w:ind w:firstLine="709"/>
              <w:jc w:val="both"/>
              <w:rPr>
                <w:rFonts w:ascii="PT Astra Serif" w:hAnsi="PT Astra Serif"/>
              </w:rPr>
            </w:pPr>
            <w:r w:rsidRPr="00200677">
              <w:rPr>
                <w:rFonts w:ascii="PT Astra Serif" w:hAnsi="PT Astra Serif"/>
              </w:rPr>
              <w:t xml:space="preserve">Кому: </w:t>
            </w:r>
          </w:p>
          <w:p w:rsidR="00C46548" w:rsidRPr="00200677" w:rsidRDefault="00C46548" w:rsidP="007D10DE">
            <w:pPr>
              <w:widowControl/>
              <w:ind w:firstLine="709"/>
              <w:jc w:val="both"/>
              <w:rPr>
                <w:rFonts w:ascii="PT Astra Serif" w:hAnsi="PT Astra Serif"/>
              </w:rPr>
            </w:pPr>
            <w:r w:rsidRPr="00200677">
              <w:rPr>
                <w:rFonts w:ascii="PT Astra Serif" w:hAnsi="PT Astra Serif"/>
              </w:rPr>
              <w:t>Контактные данные:</w:t>
            </w:r>
          </w:p>
          <w:p w:rsidR="00C46548" w:rsidRPr="00200677" w:rsidRDefault="00C46548" w:rsidP="007D10DE">
            <w:pPr>
              <w:widowControl/>
              <w:ind w:firstLine="709"/>
              <w:jc w:val="both"/>
              <w:rPr>
                <w:rFonts w:ascii="PT Astra Serif" w:hAnsi="PT Astra Serif"/>
              </w:rPr>
            </w:pPr>
          </w:p>
          <w:p w:rsidR="00C46548" w:rsidRPr="00200677" w:rsidRDefault="00C46548" w:rsidP="007D10DE">
            <w:pPr>
              <w:widowControl/>
              <w:ind w:firstLine="709"/>
              <w:jc w:val="both"/>
              <w:rPr>
                <w:rFonts w:ascii="PT Astra Serif" w:hAnsi="PT Astra Serif"/>
              </w:rPr>
            </w:pPr>
            <w:r w:rsidRPr="00200677">
              <w:rPr>
                <w:rFonts w:ascii="PT Astra Serif" w:hAnsi="PT Astra Serif"/>
              </w:rPr>
              <w:t xml:space="preserve">/Представитель: </w:t>
            </w:r>
          </w:p>
          <w:p w:rsidR="00C46548" w:rsidRPr="00200677" w:rsidRDefault="00C46548" w:rsidP="007D10DE">
            <w:pPr>
              <w:widowControl/>
              <w:ind w:firstLine="709"/>
              <w:jc w:val="both"/>
              <w:rPr>
                <w:rFonts w:ascii="PT Astra Serif" w:hAnsi="PT Astra Serif"/>
              </w:rPr>
            </w:pPr>
            <w:r w:rsidRPr="00200677">
              <w:rPr>
                <w:rFonts w:ascii="PT Astra Serif" w:hAnsi="PT Astra Serif"/>
              </w:rPr>
              <w:t>Контактные данные представителя:</w:t>
            </w:r>
          </w:p>
        </w:tc>
      </w:tr>
    </w:tbl>
    <w:p w:rsidR="00C46548" w:rsidRPr="00200677" w:rsidRDefault="00C4654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r w:rsidRPr="00200677">
        <w:rPr>
          <w:rFonts w:ascii="PT Astra Serif" w:hAnsi="PT Astra Serif"/>
        </w:rPr>
        <w:t>РЕШЕНИЕ</w:t>
      </w:r>
    </w:p>
    <w:p w:rsidR="00D169E8" w:rsidRPr="00200677" w:rsidRDefault="00D169E8" w:rsidP="007D10DE">
      <w:pPr>
        <w:widowControl/>
        <w:ind w:firstLine="709"/>
        <w:jc w:val="both"/>
        <w:rPr>
          <w:rFonts w:ascii="PT Astra Serif" w:hAnsi="PT Astra Serif"/>
        </w:rPr>
      </w:pPr>
      <w:r w:rsidRPr="00200677">
        <w:rPr>
          <w:rFonts w:ascii="PT Astra Serif" w:hAnsi="PT Astra Serif"/>
        </w:rPr>
        <w:t xml:space="preserve">От                                                                                                        </w:t>
      </w:r>
      <w:r w:rsidRPr="00200677">
        <w:rPr>
          <w:rFonts w:ascii="PT Astra Serif" w:hAnsi="PT Astra Serif"/>
        </w:rPr>
        <w:tab/>
        <w:t>№</w:t>
      </w:r>
    </w:p>
    <w:p w:rsidR="00D169E8" w:rsidRPr="00200677" w:rsidRDefault="00D169E8"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r w:rsidRPr="00200677">
        <w:rPr>
          <w:rFonts w:ascii="PT Astra Serif" w:hAnsi="PT Astra Serif"/>
        </w:rPr>
        <w:t>О ПРЕДОСТАВЛЕНИИ ЗЕМЕЛЬНОГО УЧАСТКА В СОБСТВЕННОСТЬ БЕСПЛАТНО</w:t>
      </w:r>
    </w:p>
    <w:p w:rsidR="002B335F" w:rsidRPr="00200677" w:rsidRDefault="002B335F" w:rsidP="007D10DE">
      <w:pPr>
        <w:widowControl/>
        <w:ind w:firstLine="709"/>
        <w:jc w:val="both"/>
        <w:rPr>
          <w:rFonts w:ascii="PT Astra Serif" w:hAnsi="PT Astra Serif"/>
        </w:rPr>
      </w:pPr>
    </w:p>
    <w:p w:rsidR="00D169E8" w:rsidRPr="00200677" w:rsidRDefault="00D169E8" w:rsidP="007D10DE">
      <w:pPr>
        <w:widowControl/>
        <w:ind w:firstLine="709"/>
        <w:jc w:val="both"/>
        <w:rPr>
          <w:rFonts w:ascii="PT Astra Serif" w:hAnsi="PT Astra Serif"/>
        </w:rPr>
      </w:pPr>
      <w:r w:rsidRPr="00200677">
        <w:rPr>
          <w:rFonts w:ascii="PT Astra Serif" w:hAnsi="PT Astra Serif"/>
        </w:rPr>
        <w:lastRenderedPageBreak/>
        <w:t xml:space="preserve">По результатам рассмотрения заявления от  _____________№  </w:t>
      </w:r>
      <w:r w:rsidR="009221AE" w:rsidRPr="00200677">
        <w:rPr>
          <w:rFonts w:ascii="PT Astra Serif" w:hAnsi="PT Astra Serif"/>
        </w:rPr>
        <w:t>_________</w:t>
      </w:r>
    </w:p>
    <w:p w:rsidR="00D169E8" w:rsidRPr="00200677" w:rsidRDefault="00D169E8" w:rsidP="007D10DE">
      <w:pPr>
        <w:widowControl/>
        <w:ind w:firstLine="709"/>
        <w:jc w:val="both"/>
        <w:rPr>
          <w:rFonts w:ascii="PT Astra Serif" w:hAnsi="PT Astra Serif"/>
        </w:rPr>
      </w:pPr>
    </w:p>
    <w:p w:rsidR="00D169E8" w:rsidRPr="00200677" w:rsidRDefault="00811F9D" w:rsidP="007D10DE">
      <w:pPr>
        <w:widowControl/>
        <w:ind w:firstLine="709"/>
        <w:jc w:val="both"/>
        <w:rPr>
          <w:rFonts w:ascii="PT Astra Serif" w:hAnsi="PT Astra Serif"/>
        </w:rPr>
      </w:pPr>
      <w:r w:rsidRPr="00200677">
        <w:rPr>
          <w:rFonts w:ascii="PT Astra Serif" w:hAnsi="PT Astra Serif"/>
        </w:rPr>
        <w:t>(Заявитель: _______________________________</w:t>
      </w:r>
      <w:r w:rsidR="00D169E8" w:rsidRPr="00200677">
        <w:rPr>
          <w:rFonts w:ascii="PT Astra Serif" w:hAnsi="PT Astra Serif"/>
        </w:rPr>
        <w:t>) и приложенных к нему документов в</w:t>
      </w:r>
      <w:r w:rsidRPr="00200677">
        <w:rPr>
          <w:rFonts w:ascii="PT Astra Serif" w:hAnsi="PT Astra Serif"/>
        </w:rPr>
        <w:t xml:space="preserve"> соответс</w:t>
      </w:r>
      <w:r w:rsidR="002129FF">
        <w:rPr>
          <w:rFonts w:ascii="PT Astra Serif" w:hAnsi="PT Astra Serif"/>
        </w:rPr>
        <w:t>твии с подпунктом ____</w:t>
      </w:r>
      <w:r w:rsidRPr="00200677">
        <w:rPr>
          <w:rFonts w:ascii="PT Astra Serif" w:hAnsi="PT Astra Serif"/>
        </w:rPr>
        <w:t xml:space="preserve">(2) </w:t>
      </w:r>
      <w:r w:rsidR="002D6CEA">
        <w:rPr>
          <w:rFonts w:ascii="PT Astra Serif" w:hAnsi="PT Astra Serif"/>
        </w:rPr>
        <w:t xml:space="preserve">статьи 39.5, статьей 39.17 </w:t>
      </w:r>
      <w:r w:rsidR="00D169E8" w:rsidRPr="00200677">
        <w:rPr>
          <w:rFonts w:ascii="PT Astra Serif" w:hAnsi="PT Astra Serif"/>
        </w:rPr>
        <w:t>Земельног</w:t>
      </w:r>
      <w:r w:rsidR="002D6CEA">
        <w:rPr>
          <w:rFonts w:ascii="PT Astra Serif" w:hAnsi="PT Astra Serif"/>
        </w:rPr>
        <w:t xml:space="preserve">о кодекса Российской </w:t>
      </w:r>
      <w:r w:rsidRPr="00200677">
        <w:rPr>
          <w:rFonts w:ascii="PT Astra Serif" w:hAnsi="PT Astra Serif"/>
        </w:rPr>
        <w:t xml:space="preserve">Федерации, </w:t>
      </w:r>
      <w:r w:rsidR="00D169E8" w:rsidRPr="00200677">
        <w:rPr>
          <w:rFonts w:ascii="PT Astra Serif" w:hAnsi="PT Astra Serif"/>
        </w:rPr>
        <w:t>принято РЕШЕНИЕ:</w:t>
      </w:r>
    </w:p>
    <w:p w:rsidR="00D169E8" w:rsidRPr="00200677" w:rsidRDefault="00D169E8" w:rsidP="007D10DE">
      <w:pPr>
        <w:widowControl/>
        <w:ind w:firstLine="709"/>
        <w:jc w:val="both"/>
        <w:rPr>
          <w:rFonts w:ascii="PT Astra Serif" w:hAnsi="PT Astra Serif"/>
        </w:rPr>
      </w:pPr>
    </w:p>
    <w:p w:rsidR="00D169E8" w:rsidRPr="00200677" w:rsidRDefault="002D6CEA" w:rsidP="007D10DE">
      <w:pPr>
        <w:widowControl/>
        <w:ind w:firstLine="709"/>
        <w:jc w:val="both"/>
        <w:rPr>
          <w:rFonts w:ascii="PT Astra Serif" w:hAnsi="PT Astra Serif"/>
        </w:rPr>
      </w:pPr>
      <w:r>
        <w:rPr>
          <w:rFonts w:ascii="PT Astra Serif" w:hAnsi="PT Astra Serif"/>
        </w:rPr>
        <w:t xml:space="preserve">Предоставить </w:t>
      </w:r>
      <w:r w:rsidR="001832D2" w:rsidRPr="00200677">
        <w:rPr>
          <w:rFonts w:ascii="PT Astra Serif" w:hAnsi="PT Astra Serif"/>
        </w:rPr>
        <w:t xml:space="preserve">(3) </w:t>
      </w:r>
      <w:r w:rsidR="00811F9D" w:rsidRPr="00200677">
        <w:rPr>
          <w:rFonts w:ascii="PT Astra Serif" w:hAnsi="PT Astra Serif"/>
        </w:rPr>
        <w:t>________________________</w:t>
      </w:r>
      <w:r w:rsidR="001832D2" w:rsidRPr="00200677">
        <w:rPr>
          <w:rFonts w:ascii="PT Astra Serif" w:hAnsi="PT Astra Serif"/>
        </w:rPr>
        <w:t>___________________</w:t>
      </w:r>
      <w:r>
        <w:rPr>
          <w:rFonts w:ascii="PT Astra Serif" w:hAnsi="PT Astra Serif"/>
        </w:rPr>
        <w:t xml:space="preserve"> (далее </w:t>
      </w:r>
      <w:r w:rsidR="00811F9D" w:rsidRPr="00200677">
        <w:rPr>
          <w:rFonts w:ascii="PT Astra Serif" w:hAnsi="PT Astra Serif"/>
        </w:rPr>
        <w:t>Заявитель)</w:t>
      </w:r>
    </w:p>
    <w:p w:rsidR="00D169E8" w:rsidRPr="00200677" w:rsidRDefault="002D6CEA" w:rsidP="007D10DE">
      <w:pPr>
        <w:widowControl/>
        <w:ind w:firstLine="709"/>
        <w:jc w:val="both"/>
        <w:rPr>
          <w:rFonts w:ascii="PT Astra Serif" w:hAnsi="PT Astra Serif"/>
        </w:rPr>
      </w:pPr>
      <w:r>
        <w:rPr>
          <w:rFonts w:ascii="PT Astra Serif" w:hAnsi="PT Astra Serif"/>
        </w:rPr>
        <w:t xml:space="preserve">в </w:t>
      </w:r>
      <w:r w:rsidR="001832D2" w:rsidRPr="00200677">
        <w:rPr>
          <w:rFonts w:ascii="PT Astra Serif" w:hAnsi="PT Astra Serif"/>
        </w:rPr>
        <w:t xml:space="preserve">собственность </w:t>
      </w:r>
      <w:r w:rsidR="00D169E8" w:rsidRPr="00200677">
        <w:rPr>
          <w:rFonts w:ascii="PT Astra Serif" w:hAnsi="PT Astra Serif"/>
        </w:rPr>
        <w:t>бесплатно</w:t>
      </w:r>
      <w:r w:rsidR="00D169E8" w:rsidRPr="00200677">
        <w:rPr>
          <w:rFonts w:ascii="PT Astra Serif" w:hAnsi="PT Astra Serif"/>
        </w:rPr>
        <w:tab/>
        <w:t>з</w:t>
      </w:r>
      <w:r>
        <w:rPr>
          <w:rFonts w:ascii="PT Astra Serif" w:hAnsi="PT Astra Serif"/>
        </w:rPr>
        <w:t xml:space="preserve">емельный участок, находящийся </w:t>
      </w:r>
      <w:r w:rsidR="00D169E8" w:rsidRPr="00200677">
        <w:rPr>
          <w:rFonts w:ascii="PT Astra Serif" w:hAnsi="PT Astra Serif"/>
        </w:rPr>
        <w:t>собственности</w:t>
      </w:r>
      <w:r w:rsidR="001832D2" w:rsidRPr="00200677">
        <w:rPr>
          <w:rFonts w:ascii="PT Astra Serif" w:hAnsi="PT Astra Serif"/>
        </w:rPr>
        <w:t xml:space="preserve"> __________________________________________________ (</w:t>
      </w:r>
      <w:r w:rsidR="00D169E8" w:rsidRPr="00200677">
        <w:rPr>
          <w:rFonts w:ascii="PT Astra Serif" w:hAnsi="PT Astra Serif"/>
        </w:rPr>
        <w:t>4</w:t>
      </w:r>
      <w:r w:rsidR="001832D2" w:rsidRPr="00200677">
        <w:rPr>
          <w:rFonts w:ascii="PT Astra Serif" w:hAnsi="PT Astra Serif"/>
        </w:rPr>
        <w:t xml:space="preserve">) </w:t>
      </w:r>
      <w:r w:rsidR="00D169E8" w:rsidRPr="00200677">
        <w:rPr>
          <w:rFonts w:ascii="PT Astra Serif" w:hAnsi="PT Astra Serif"/>
        </w:rPr>
        <w:t>/государственная собственность на к</w:t>
      </w:r>
      <w:r w:rsidR="001832D2" w:rsidRPr="00200677">
        <w:rPr>
          <w:rFonts w:ascii="PT Astra Serif" w:hAnsi="PT Astra Serif"/>
        </w:rPr>
        <w:t>оторый не р</w:t>
      </w:r>
      <w:r>
        <w:rPr>
          <w:rFonts w:ascii="PT Astra Serif" w:hAnsi="PT Astra Serif"/>
        </w:rPr>
        <w:t xml:space="preserve">азграничена (далее –Участок): с </w:t>
      </w:r>
      <w:r w:rsidR="001832D2" w:rsidRPr="00200677">
        <w:rPr>
          <w:rFonts w:ascii="PT Astra Serif" w:hAnsi="PT Astra Serif"/>
        </w:rPr>
        <w:t xml:space="preserve">кадастровым </w:t>
      </w:r>
      <w:r w:rsidR="00D169E8" w:rsidRPr="00200677">
        <w:rPr>
          <w:rFonts w:ascii="PT Astra Serif" w:hAnsi="PT Astra Serif"/>
        </w:rPr>
        <w:t>номером</w:t>
      </w:r>
      <w:r w:rsidR="001832D2" w:rsidRPr="00200677">
        <w:rPr>
          <w:rFonts w:ascii="PT Astra Serif" w:hAnsi="PT Astra Serif"/>
        </w:rPr>
        <w:t xml:space="preserve"> ______________</w:t>
      </w:r>
      <w:r>
        <w:rPr>
          <w:rFonts w:ascii="PT Astra Serif" w:hAnsi="PT Astra Serif"/>
        </w:rPr>
        <w:t xml:space="preserve"> , </w:t>
      </w:r>
      <w:r w:rsidR="00D169E8" w:rsidRPr="00200677">
        <w:rPr>
          <w:rFonts w:ascii="PT Astra Serif" w:hAnsi="PT Astra Serif"/>
        </w:rPr>
        <w:t>площадью</w:t>
      </w:r>
      <w:r w:rsidR="001832D2" w:rsidRPr="00200677">
        <w:rPr>
          <w:rFonts w:ascii="PT Astra Serif" w:hAnsi="PT Astra Serif"/>
        </w:rPr>
        <w:t xml:space="preserve"> _______________</w:t>
      </w:r>
      <w:r>
        <w:rPr>
          <w:rFonts w:ascii="PT Astra Serif" w:hAnsi="PT Astra Serif"/>
        </w:rPr>
        <w:t xml:space="preserve"> кв. </w:t>
      </w:r>
      <w:r w:rsidR="001832D2" w:rsidRPr="00200677">
        <w:rPr>
          <w:rFonts w:ascii="PT Astra Serif" w:hAnsi="PT Astra Serif"/>
        </w:rPr>
        <w:t xml:space="preserve">м, </w:t>
      </w:r>
      <w:r>
        <w:rPr>
          <w:rFonts w:ascii="PT Astra Serif" w:hAnsi="PT Astra Serif"/>
        </w:rPr>
        <w:t xml:space="preserve">расположенный по адресу </w:t>
      </w:r>
      <w:r w:rsidR="001832D2" w:rsidRPr="00200677">
        <w:rPr>
          <w:rFonts w:ascii="PT Astra Serif" w:hAnsi="PT Astra Serif"/>
        </w:rPr>
        <w:t>____________________ (</w:t>
      </w:r>
      <w:r w:rsidR="00D169E8" w:rsidRPr="00200677">
        <w:rPr>
          <w:rFonts w:ascii="PT Astra Serif" w:hAnsi="PT Astra Serif"/>
        </w:rPr>
        <w:t>мест</w:t>
      </w:r>
      <w:r w:rsidR="001832D2" w:rsidRPr="00200677">
        <w:rPr>
          <w:rFonts w:ascii="PT Astra Serif" w:hAnsi="PT Astra Serif"/>
        </w:rPr>
        <w:t>оположения земельного участка).</w:t>
      </w:r>
    </w:p>
    <w:p w:rsidR="00D169E8" w:rsidRPr="00200677" w:rsidRDefault="00D169E8" w:rsidP="007D10DE">
      <w:pPr>
        <w:widowControl/>
        <w:ind w:firstLine="709"/>
        <w:jc w:val="both"/>
        <w:rPr>
          <w:rFonts w:ascii="PT Astra Serif" w:hAnsi="PT Astra Serif"/>
        </w:rPr>
      </w:pPr>
      <w:r w:rsidRPr="00200677">
        <w:rPr>
          <w:rFonts w:ascii="PT Astra Serif" w:hAnsi="PT Astra Serif"/>
        </w:rPr>
        <w:t>(при отсутствии адреса иное описание</w:t>
      </w:r>
      <w:r w:rsidR="001832D2" w:rsidRPr="00200677">
        <w:rPr>
          <w:rFonts w:ascii="PT Astra Serif" w:hAnsi="PT Astra Serif"/>
        </w:rPr>
        <w:t xml:space="preserve"> Участка)</w:t>
      </w:r>
    </w:p>
    <w:p w:rsidR="00D169E8" w:rsidRPr="00200677" w:rsidRDefault="00D169E8" w:rsidP="007D10DE">
      <w:pPr>
        <w:widowControl/>
        <w:ind w:firstLine="709"/>
        <w:jc w:val="both"/>
        <w:rPr>
          <w:rFonts w:ascii="PT Astra Serif" w:hAnsi="PT Astra Serif"/>
        </w:rPr>
      </w:pPr>
    </w:p>
    <w:p w:rsidR="001832D2" w:rsidRPr="00200677" w:rsidRDefault="00D169E8" w:rsidP="007D10DE">
      <w:pPr>
        <w:widowControl/>
        <w:ind w:firstLine="709"/>
        <w:jc w:val="both"/>
        <w:rPr>
          <w:rFonts w:ascii="PT Astra Serif" w:hAnsi="PT Astra Serif"/>
        </w:rPr>
      </w:pPr>
      <w:r w:rsidRPr="00200677">
        <w:rPr>
          <w:rFonts w:ascii="PT Astra Serif" w:hAnsi="PT Astra Serif"/>
        </w:rPr>
        <w:t xml:space="preserve">Вид (виды) разрешенного использования Участка: </w:t>
      </w:r>
      <w:r w:rsidR="001832D2" w:rsidRPr="00200677">
        <w:rPr>
          <w:rFonts w:ascii="PT Astra Serif" w:hAnsi="PT Astra Serif"/>
        </w:rPr>
        <w:t>_________________________________</w:t>
      </w:r>
      <w:r w:rsidRPr="00200677">
        <w:rPr>
          <w:rFonts w:ascii="PT Astra Serif" w:hAnsi="PT Astra Serif"/>
        </w:rPr>
        <w:t xml:space="preserve">. </w:t>
      </w:r>
    </w:p>
    <w:p w:rsidR="00D169E8" w:rsidRPr="00200677" w:rsidRDefault="00D169E8" w:rsidP="007D10DE">
      <w:pPr>
        <w:widowControl/>
        <w:ind w:firstLine="709"/>
        <w:jc w:val="both"/>
        <w:rPr>
          <w:rFonts w:ascii="PT Astra Serif" w:hAnsi="PT Astra Serif"/>
        </w:rPr>
      </w:pPr>
      <w:r w:rsidRPr="00200677">
        <w:rPr>
          <w:rFonts w:ascii="PT Astra Serif" w:hAnsi="PT Astra Serif"/>
        </w:rPr>
        <w:t>Участок относится к категории земель "</w:t>
      </w:r>
      <w:r w:rsidR="001832D2" w:rsidRPr="00200677">
        <w:rPr>
          <w:rFonts w:ascii="PT Astra Serif" w:hAnsi="PT Astra Serif"/>
        </w:rPr>
        <w:t>__________________________________________</w:t>
      </w:r>
      <w:r w:rsidRPr="00200677">
        <w:rPr>
          <w:rFonts w:ascii="PT Astra Serif" w:hAnsi="PT Astra Serif"/>
        </w:rPr>
        <w:t>".</w:t>
      </w:r>
    </w:p>
    <w:p w:rsidR="002B335F" w:rsidRPr="00200677" w:rsidRDefault="002B335F" w:rsidP="007D10DE">
      <w:pPr>
        <w:widowControl/>
        <w:ind w:firstLine="709"/>
        <w:jc w:val="both"/>
        <w:rPr>
          <w:rFonts w:ascii="PT Astra Serif" w:hAnsi="PT Astra Serif"/>
        </w:rPr>
      </w:pPr>
    </w:p>
    <w:p w:rsidR="001832D2" w:rsidRPr="00200677" w:rsidRDefault="001832D2" w:rsidP="002D6CEA">
      <w:pPr>
        <w:widowControl/>
        <w:jc w:val="both"/>
        <w:rPr>
          <w:rFonts w:ascii="PT Astra Serif" w:hAnsi="PT Astra Serif"/>
        </w:rPr>
      </w:pPr>
      <w:r w:rsidRPr="00200677">
        <w:rPr>
          <w:rFonts w:ascii="PT Astra Serif" w:hAnsi="PT Astra Serif"/>
        </w:rPr>
        <w:t>_____________________________________________________________________________</w:t>
      </w:r>
    </w:p>
    <w:p w:rsidR="00D169E8" w:rsidRPr="00200677" w:rsidRDefault="001832D2" w:rsidP="007D10DE">
      <w:pPr>
        <w:widowControl/>
        <w:ind w:firstLine="709"/>
        <w:jc w:val="both"/>
        <w:rPr>
          <w:rFonts w:ascii="PT Astra Serif" w:hAnsi="PT Astra Serif"/>
        </w:rPr>
      </w:pPr>
      <w:r w:rsidRPr="00200677">
        <w:rPr>
          <w:rFonts w:ascii="PT Astra Serif" w:hAnsi="PT Astra Serif"/>
        </w:rPr>
        <w:t>2 У</w:t>
      </w:r>
      <w:r w:rsidR="00D169E8" w:rsidRPr="00200677">
        <w:rPr>
          <w:rFonts w:ascii="PT Astra Serif" w:hAnsi="PT Astra Serif"/>
        </w:rPr>
        <w:t>казывается подпункт статьи 39.5 Земельного кодекса Российской Федерации, на основании которо</w:t>
      </w:r>
      <w:r w:rsidRPr="00200677">
        <w:rPr>
          <w:rFonts w:ascii="PT Astra Serif" w:hAnsi="PT Astra Serif"/>
        </w:rPr>
        <w:t xml:space="preserve">го земельный </w:t>
      </w:r>
      <w:r w:rsidR="00D169E8" w:rsidRPr="00200677">
        <w:rPr>
          <w:rFonts w:ascii="PT Astra Serif" w:hAnsi="PT Astra Serif"/>
        </w:rPr>
        <w:t>участок предоставляется в собственность бесплатно</w:t>
      </w:r>
    </w:p>
    <w:p w:rsidR="00D169E8" w:rsidRPr="00200677" w:rsidRDefault="00D169E8" w:rsidP="007D10DE">
      <w:pPr>
        <w:widowControl/>
        <w:ind w:firstLine="709"/>
        <w:jc w:val="both"/>
        <w:rPr>
          <w:rFonts w:ascii="PT Astra Serif" w:hAnsi="PT Astra Serif"/>
        </w:rPr>
      </w:pPr>
      <w:r w:rsidRPr="00200677">
        <w:rPr>
          <w:rFonts w:ascii="PT Astra Serif" w:hAnsi="PT Astra Serif"/>
        </w:rPr>
        <w:t>3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D169E8" w:rsidRPr="00200677" w:rsidRDefault="00D169E8" w:rsidP="007D10DE">
      <w:pPr>
        <w:widowControl/>
        <w:ind w:firstLine="709"/>
        <w:jc w:val="both"/>
        <w:rPr>
          <w:rFonts w:ascii="PT Astra Serif" w:hAnsi="PT Astra Serif"/>
        </w:rPr>
      </w:pPr>
      <w:r w:rsidRPr="00200677">
        <w:rPr>
          <w:rFonts w:ascii="PT Astra Serif" w:hAnsi="PT Astra Serif"/>
        </w:rPr>
        <w:t>4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A4EB8" w:rsidRPr="00200677" w:rsidRDefault="008A4EB8" w:rsidP="007D10DE">
      <w:pPr>
        <w:widowControl/>
        <w:ind w:firstLine="709"/>
        <w:jc w:val="both"/>
        <w:rPr>
          <w:rFonts w:ascii="PT Astra Serif" w:hAnsi="PT Astra Serif"/>
        </w:rPr>
      </w:pPr>
      <w:r w:rsidRPr="00200677">
        <w:rPr>
          <w:rFonts w:ascii="PT Astra Serif" w:hAnsi="PT Astra Serif"/>
        </w:rPr>
        <w:t>На Участке находятся следующие объекты недвижимого имущества: ____________________________________________________________________________.</w:t>
      </w:r>
      <w:r w:rsidRPr="00200677">
        <w:rPr>
          <w:rFonts w:ascii="PT Astra Serif" w:hAnsi="PT Astra Serif"/>
        </w:rPr>
        <w:tab/>
      </w:r>
    </w:p>
    <w:p w:rsidR="008A4EB8" w:rsidRPr="00200677" w:rsidRDefault="008A4EB8" w:rsidP="007D10DE">
      <w:pPr>
        <w:widowControl/>
        <w:ind w:firstLine="709"/>
        <w:jc w:val="both"/>
        <w:rPr>
          <w:rFonts w:ascii="PT Astra Serif" w:hAnsi="PT Astra Serif"/>
        </w:rPr>
      </w:pPr>
      <w:r w:rsidRPr="00200677">
        <w:rPr>
          <w:rFonts w:ascii="PT Astra Serif" w:hAnsi="PT Astra Serif"/>
        </w:rPr>
        <w:t>В отношении Участка установлены следующие ограничения и обременения:</w:t>
      </w:r>
    </w:p>
    <w:p w:rsidR="008A4EB8" w:rsidRPr="00200677" w:rsidRDefault="008A4EB8" w:rsidP="002129FF">
      <w:pPr>
        <w:widowControl/>
        <w:jc w:val="both"/>
        <w:rPr>
          <w:rFonts w:ascii="PT Astra Serif" w:hAnsi="PT Astra Serif"/>
        </w:rPr>
      </w:pPr>
      <w:r w:rsidRPr="00200677">
        <w:rPr>
          <w:rFonts w:ascii="PT Astra Serif" w:hAnsi="PT Astra Serif"/>
        </w:rPr>
        <w:t>__________________________________________</w:t>
      </w:r>
      <w:r w:rsidR="004D32BB" w:rsidRPr="00200677">
        <w:rPr>
          <w:rFonts w:ascii="PT Astra Serif" w:hAnsi="PT Astra Serif"/>
        </w:rPr>
        <w:t>_______________________________</w:t>
      </w:r>
      <w:r w:rsidR="002D6CEA">
        <w:rPr>
          <w:rFonts w:ascii="PT Astra Serif" w:hAnsi="PT Astra Serif"/>
        </w:rPr>
        <w:t xml:space="preserve">___ </w:t>
      </w:r>
      <w:r w:rsidRPr="00200677">
        <w:rPr>
          <w:rFonts w:ascii="PT Astra Serif" w:hAnsi="PT Astra Serif"/>
        </w:rPr>
        <w:t>.</w:t>
      </w:r>
    </w:p>
    <w:p w:rsidR="008A4EB8" w:rsidRPr="00200677" w:rsidRDefault="002D6CEA" w:rsidP="007D10DE">
      <w:pPr>
        <w:widowControl/>
        <w:ind w:firstLine="709"/>
        <w:jc w:val="both"/>
        <w:rPr>
          <w:rFonts w:ascii="PT Astra Serif" w:hAnsi="PT Astra Serif"/>
        </w:rPr>
      </w:pPr>
      <w:r>
        <w:rPr>
          <w:rFonts w:ascii="PT Astra Serif" w:hAnsi="PT Astra Serif"/>
        </w:rPr>
        <w:t>Заявителю обеспечить государственную регистрацию права собственности</w:t>
      </w:r>
      <w:r w:rsidR="008A4EB8" w:rsidRPr="00200677">
        <w:rPr>
          <w:rFonts w:ascii="PT Astra Serif" w:hAnsi="PT Astra Serif"/>
        </w:rPr>
        <w:t xml:space="preserve"> на Участок.</w:t>
      </w:r>
    </w:p>
    <w:p w:rsidR="008A4EB8" w:rsidRPr="00200677" w:rsidRDefault="008A4EB8" w:rsidP="007D10DE">
      <w:pPr>
        <w:widowControl/>
        <w:ind w:firstLine="709"/>
        <w:jc w:val="both"/>
        <w:rPr>
          <w:rFonts w:ascii="PT Astra Serif" w:hAnsi="PT Astra Serif"/>
        </w:rPr>
      </w:pPr>
    </w:p>
    <w:p w:rsidR="008A4EB8" w:rsidRPr="00200677" w:rsidRDefault="008A4EB8" w:rsidP="007D10DE">
      <w:pPr>
        <w:widowControl/>
        <w:ind w:firstLine="709"/>
        <w:jc w:val="both"/>
        <w:rPr>
          <w:rFonts w:ascii="PT Astra Serif" w:hAnsi="PT Astra Serif"/>
        </w:rPr>
      </w:pPr>
    </w:p>
    <w:p w:rsidR="008A4EB8" w:rsidRPr="00200677" w:rsidRDefault="002D6CEA" w:rsidP="007D10DE">
      <w:pPr>
        <w:widowControl/>
        <w:ind w:firstLine="709"/>
        <w:jc w:val="both"/>
        <w:rPr>
          <w:rFonts w:ascii="PT Astra Serif" w:hAnsi="PT Astra Serif"/>
        </w:rPr>
      </w:pPr>
      <w:r>
        <w:rPr>
          <w:rFonts w:ascii="PT Astra Serif" w:hAnsi="PT Astra Serif"/>
        </w:rPr>
        <w:t xml:space="preserve">Должность уполномоченного лица </w:t>
      </w:r>
      <w:r w:rsidR="008A4EB8" w:rsidRPr="00200677">
        <w:rPr>
          <w:rFonts w:ascii="PT Astra Serif" w:hAnsi="PT Astra Serif"/>
        </w:rPr>
        <w:t>Ф.И.О. уполномоченного лица</w:t>
      </w:r>
    </w:p>
    <w:p w:rsidR="008A4EB8" w:rsidRPr="00200677" w:rsidRDefault="008A4EB8" w:rsidP="007D10DE">
      <w:pPr>
        <w:widowControl/>
        <w:ind w:firstLine="709"/>
        <w:jc w:val="both"/>
        <w:rPr>
          <w:rFonts w:ascii="PT Astra Serif" w:hAnsi="PT Astra Serif"/>
        </w:rPr>
      </w:pPr>
    </w:p>
    <w:p w:rsidR="008A4EB8" w:rsidRPr="00200677" w:rsidRDefault="008A4EB8" w:rsidP="007D10DE">
      <w:pPr>
        <w:widowControl/>
        <w:ind w:firstLine="709"/>
        <w:jc w:val="both"/>
        <w:rPr>
          <w:rFonts w:ascii="PT Astra Serif" w:hAnsi="PT Astra Serif"/>
        </w:rPr>
      </w:pPr>
    </w:p>
    <w:p w:rsidR="008A4EB8" w:rsidRPr="00200677" w:rsidRDefault="008A4EB8" w:rsidP="007D10DE">
      <w:pPr>
        <w:widowControl/>
        <w:ind w:firstLine="709"/>
        <w:jc w:val="both"/>
        <w:rPr>
          <w:rFonts w:ascii="PT Astra Serif" w:hAnsi="PT Astra Serif"/>
        </w:rPr>
      </w:pPr>
    </w:p>
    <w:p w:rsidR="00094C32" w:rsidRPr="00200677" w:rsidRDefault="00062CB8" w:rsidP="007D10DE">
      <w:pPr>
        <w:widowControl/>
        <w:ind w:firstLine="709"/>
        <w:jc w:val="both"/>
        <w:rPr>
          <w:rFonts w:ascii="PT Astra Serif" w:hAnsi="PT Astra Serif"/>
        </w:rPr>
      </w:pPr>
      <w:r>
        <w:rPr>
          <w:rFonts w:ascii="PT Astra Serif" w:hAnsi="PT Astra Serif"/>
          <w:noProof/>
        </w:rPr>
      </w:r>
      <w:r>
        <w:rPr>
          <w:rFonts w:ascii="PT Astra Serif" w:hAnsi="PT Astra Serif"/>
          <w:noProof/>
        </w:rPr>
        <w:pict>
          <v:shapetype id="_x0000_t202" coordsize="21600,21600" o:spt="202" path="m,l,21600r21600,l21600,xe">
            <v:stroke joinstyle="miter"/>
            <v:path gradientshapeok="t" o:connecttype="rect"/>
          </v:shapetype>
          <v:shape id="Поле 23" o:spid="_x0000_s1027" type="#_x0000_t202" style="width:102.95pt;height:83.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" filled="f">
            <v:textbox inset="0,0,0,0">
              <w:txbxContent>
                <w:p w:rsidR="002D6CEA" w:rsidRDefault="002D6CEA" w:rsidP="008A4EB8">
                  <w:pPr>
                    <w:pStyle w:val="a8"/>
                    <w:kinsoku w:val="0"/>
                    <w:overflowPunct w:val="0"/>
                    <w:spacing w:before="72"/>
                    <w:ind w:left="146" w:firstLine="0"/>
                    <w:rPr>
                      <w:rFonts w:ascii="Microsoft Sans Serif" w:hAnsi="Microsoft Sans Serif" w:cs="Microsoft Sans Serif"/>
                      <w:sz w:val="24"/>
                      <w:szCs w:val="24"/>
                    </w:rPr>
                  </w:pPr>
                </w:p>
                <w:p w:rsidR="002D6CEA" w:rsidRDefault="002D6CEA" w:rsidP="008A4EB8">
                  <w:pPr>
                    <w:pStyle w:val="a8"/>
                    <w:kinsoku w:val="0"/>
                    <w:overflowPunct w:val="0"/>
                    <w:spacing w:before="8" w:line="314" w:lineRule="exact"/>
                    <w:ind w:left="486" w:right="86" w:hanging="322"/>
                    <w:rPr>
                      <w:rFonts w:ascii="Microsoft Sans Serif" w:hAnsi="Microsoft Sans Serif" w:cs="Microsoft Sans Serif"/>
                      <w:sz w:val="24"/>
                      <w:szCs w:val="24"/>
                    </w:rPr>
                  </w:pPr>
                  <w:r>
                    <w:rPr>
                      <w:rFonts w:ascii="Microsoft Sans Serif" w:hAnsi="Microsoft Sans Serif" w:cs="Microsoft Sans Serif"/>
                      <w:spacing w:val="-1"/>
                    </w:rPr>
                    <w:t>Электроннаяподпись</w:t>
                  </w:r>
                </w:p>
              </w:txbxContent>
            </v:textbox>
            <w10:wrap type="none"/>
            <w10:anchorlock/>
          </v:shape>
        </w:pict>
      </w:r>
    </w:p>
    <w:p w:rsidR="00094C32" w:rsidRPr="00200677" w:rsidRDefault="00094C32" w:rsidP="007D10DE">
      <w:pPr>
        <w:widowControl/>
        <w:ind w:firstLine="709"/>
        <w:jc w:val="both"/>
        <w:rPr>
          <w:rFonts w:ascii="PT Astra Serif" w:hAnsi="PT Astra Serif"/>
        </w:rPr>
      </w:pPr>
    </w:p>
    <w:p w:rsidR="00094C32" w:rsidRPr="00200677" w:rsidRDefault="00094C32" w:rsidP="007D10DE">
      <w:pPr>
        <w:widowControl/>
        <w:ind w:firstLine="709"/>
        <w:jc w:val="both"/>
        <w:rPr>
          <w:rFonts w:ascii="PT Astra Serif" w:hAnsi="PT Astra Serif"/>
        </w:rPr>
      </w:pPr>
    </w:p>
    <w:p w:rsidR="00094C32" w:rsidRPr="00200677" w:rsidRDefault="00094C32" w:rsidP="007D10DE">
      <w:pPr>
        <w:widowControl/>
        <w:ind w:firstLine="709"/>
        <w:jc w:val="both"/>
        <w:rPr>
          <w:rFonts w:ascii="PT Astra Serif" w:hAnsi="PT Astra Serif"/>
        </w:rPr>
      </w:pPr>
    </w:p>
    <w:p w:rsidR="00094C32" w:rsidRPr="00200677" w:rsidRDefault="00094C32" w:rsidP="007D10DE">
      <w:pPr>
        <w:widowControl/>
        <w:ind w:firstLine="709"/>
        <w:jc w:val="both"/>
        <w:rPr>
          <w:rFonts w:ascii="PT Astra Serif" w:hAnsi="PT Astra Serif"/>
        </w:rPr>
      </w:pPr>
    </w:p>
    <w:p w:rsidR="00094C32" w:rsidRPr="00200677" w:rsidRDefault="00094C32" w:rsidP="007D10DE">
      <w:pPr>
        <w:widowControl/>
        <w:ind w:firstLine="709"/>
        <w:jc w:val="both"/>
        <w:rPr>
          <w:rFonts w:ascii="PT Astra Serif" w:hAnsi="PT Astra Serif"/>
        </w:rPr>
      </w:pPr>
    </w:p>
    <w:p w:rsidR="00094C32" w:rsidRPr="00200677" w:rsidRDefault="00094C32" w:rsidP="007D10DE">
      <w:pPr>
        <w:widowControl/>
        <w:ind w:firstLine="709"/>
        <w:jc w:val="both"/>
        <w:rPr>
          <w:rFonts w:ascii="PT Astra Serif" w:hAnsi="PT Astra Serif"/>
        </w:rPr>
      </w:pPr>
    </w:p>
    <w:p w:rsidR="00094C32" w:rsidRPr="00200677" w:rsidRDefault="00094C32" w:rsidP="007D10DE">
      <w:pPr>
        <w:widowControl/>
        <w:ind w:firstLine="709"/>
        <w:jc w:val="both"/>
        <w:rPr>
          <w:rFonts w:ascii="PT Astra Serif" w:hAnsi="PT Astra Serif"/>
        </w:rPr>
      </w:pPr>
    </w:p>
    <w:p w:rsidR="008A4EB8" w:rsidRPr="00200677" w:rsidRDefault="008A4EB8"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Default="00094C32" w:rsidP="007D10DE">
      <w:pPr>
        <w:widowControl/>
        <w:tabs>
          <w:tab w:val="left" w:pos="2775"/>
        </w:tabs>
        <w:ind w:firstLine="709"/>
        <w:jc w:val="both"/>
        <w:rPr>
          <w:rFonts w:ascii="PT Astra Serif" w:hAnsi="PT Astra Serif"/>
        </w:rPr>
      </w:pPr>
    </w:p>
    <w:p w:rsidR="002D6CEA" w:rsidRDefault="002D6CEA" w:rsidP="007D10DE">
      <w:pPr>
        <w:widowControl/>
        <w:tabs>
          <w:tab w:val="left" w:pos="2775"/>
        </w:tabs>
        <w:ind w:firstLine="709"/>
        <w:jc w:val="both"/>
        <w:rPr>
          <w:rFonts w:ascii="PT Astra Serif" w:hAnsi="PT Astra Serif"/>
        </w:rPr>
      </w:pPr>
    </w:p>
    <w:p w:rsidR="002129FF" w:rsidRDefault="002129FF" w:rsidP="007D10DE">
      <w:pPr>
        <w:widowControl/>
        <w:tabs>
          <w:tab w:val="left" w:pos="2775"/>
        </w:tabs>
        <w:ind w:firstLine="709"/>
        <w:jc w:val="both"/>
        <w:rPr>
          <w:rFonts w:ascii="PT Astra Serif" w:hAnsi="PT Astra Serif"/>
        </w:rPr>
      </w:pPr>
    </w:p>
    <w:p w:rsidR="002D6CEA" w:rsidRPr="00200677" w:rsidRDefault="002D6CEA" w:rsidP="007D10DE">
      <w:pPr>
        <w:widowControl/>
        <w:tabs>
          <w:tab w:val="left" w:pos="2775"/>
        </w:tabs>
        <w:ind w:firstLine="709"/>
        <w:jc w:val="both"/>
        <w:rPr>
          <w:rFonts w:ascii="PT Astra Serif" w:hAnsi="PT Astra Serif"/>
        </w:rPr>
      </w:pPr>
    </w:p>
    <w:p w:rsidR="00094C32" w:rsidRPr="00200677" w:rsidRDefault="00094C32" w:rsidP="003403F4">
      <w:pPr>
        <w:widowControl/>
        <w:tabs>
          <w:tab w:val="left" w:pos="2775"/>
        </w:tabs>
        <w:jc w:val="both"/>
        <w:rPr>
          <w:rFonts w:ascii="PT Astra Serif" w:hAnsi="PT Astra Serif"/>
        </w:rPr>
      </w:pPr>
    </w:p>
    <w:tbl>
      <w:tblPr>
        <w:tblStyle w:val="a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200677" w:rsidRPr="00200677" w:rsidTr="00800489">
        <w:tc>
          <w:tcPr>
            <w:tcW w:w="4643" w:type="dxa"/>
          </w:tcPr>
          <w:p w:rsidR="00094C32" w:rsidRPr="00200677" w:rsidRDefault="00094C32" w:rsidP="003403F4">
            <w:pPr>
              <w:widowControl/>
              <w:kinsoku w:val="0"/>
              <w:overflowPunct w:val="0"/>
              <w:jc w:val="both"/>
              <w:rPr>
                <w:rFonts w:ascii="PT Astra Serif" w:eastAsia="Times New Roman" w:hAnsi="PT Astra Serif"/>
              </w:rPr>
            </w:pPr>
            <w:r w:rsidRPr="00200677">
              <w:rPr>
                <w:rFonts w:ascii="PT Astra Serif" w:eastAsia="Times New Roman" w:hAnsi="PT Astra Serif"/>
                <w:spacing w:val="-2"/>
              </w:rPr>
              <w:t>Приложение</w:t>
            </w:r>
            <w:r w:rsidRPr="00200677">
              <w:rPr>
                <w:rFonts w:ascii="PT Astra Serif" w:eastAsia="Times New Roman" w:hAnsi="PT Astra Serif"/>
              </w:rPr>
              <w:t xml:space="preserve"> №</w:t>
            </w:r>
            <w:r w:rsidRPr="00200677">
              <w:rPr>
                <w:rFonts w:ascii="PT Astra Serif" w:eastAsia="Times New Roman" w:hAnsi="PT Astra Serif"/>
                <w:spacing w:val="-2"/>
              </w:rPr>
              <w:t xml:space="preserve"> 3</w:t>
            </w:r>
          </w:p>
          <w:p w:rsidR="00094C32" w:rsidRPr="00200677" w:rsidRDefault="00094C32" w:rsidP="003403F4">
            <w:pPr>
              <w:widowControl/>
              <w:kinsoku w:val="0"/>
              <w:overflowPunct w:val="0"/>
              <w:jc w:val="both"/>
              <w:rPr>
                <w:rFonts w:ascii="PT Astra Serif" w:eastAsia="Times New Roman" w:hAnsi="PT Astra Serif"/>
              </w:rPr>
            </w:pPr>
            <w:r w:rsidRPr="00200677">
              <w:rPr>
                <w:rFonts w:ascii="PT Astra Serif" w:eastAsia="Times New Roman" w:hAnsi="PT Astra Serif"/>
              </w:rPr>
              <w:t xml:space="preserve">к </w:t>
            </w:r>
            <w:r w:rsidRPr="00200677">
              <w:rPr>
                <w:rFonts w:ascii="PT Astra Serif" w:eastAsia="Times New Roman" w:hAnsi="PT Astra Serif"/>
                <w:spacing w:val="-1"/>
              </w:rPr>
              <w:t>Административному регламенту</w:t>
            </w:r>
          </w:p>
          <w:p w:rsidR="00094C32" w:rsidRPr="00200677" w:rsidRDefault="00094C32" w:rsidP="003403F4">
            <w:pPr>
              <w:widowControl/>
              <w:kinsoku w:val="0"/>
              <w:overflowPunct w:val="0"/>
              <w:jc w:val="both"/>
              <w:rPr>
                <w:rFonts w:ascii="PT Astra Serif" w:eastAsia="Times New Roman" w:hAnsi="PT Astra Serif"/>
                <w:spacing w:val="-1"/>
              </w:rPr>
            </w:pPr>
            <w:r w:rsidRPr="00200677">
              <w:rPr>
                <w:rFonts w:ascii="PT Astra Serif" w:eastAsia="Times New Roman" w:hAnsi="PT Astra Serif"/>
              </w:rPr>
              <w:t>по</w:t>
            </w:r>
            <w:r w:rsidRPr="00200677">
              <w:rPr>
                <w:rFonts w:ascii="PT Astra Serif" w:eastAsia="Times New Roman" w:hAnsi="PT Astra Serif"/>
                <w:spacing w:val="-1"/>
              </w:rPr>
              <w:t xml:space="preserve">предоставлению </w:t>
            </w:r>
            <w:r w:rsidR="00604238">
              <w:rPr>
                <w:rFonts w:ascii="PT Astra Serif" w:eastAsia="Times New Roman" w:hAnsi="PT Astra Serif"/>
                <w:spacing w:val="-1"/>
              </w:rPr>
              <w:t>муниципальной</w:t>
            </w:r>
            <w:r w:rsidRPr="00200677">
              <w:rPr>
                <w:rFonts w:ascii="PT Astra Serif" w:eastAsia="Times New Roman" w:hAnsi="PT Astra Serif"/>
                <w:spacing w:val="-1"/>
              </w:rPr>
              <w:t xml:space="preserve"> услуги</w:t>
            </w:r>
          </w:p>
        </w:tc>
      </w:tr>
    </w:tbl>
    <w:p w:rsidR="00094C32" w:rsidRPr="00200677" w:rsidRDefault="00094C32" w:rsidP="007D10DE">
      <w:pPr>
        <w:widowControl/>
        <w:kinsoku w:val="0"/>
        <w:overflowPunct w:val="0"/>
        <w:ind w:firstLine="709"/>
        <w:jc w:val="both"/>
        <w:rPr>
          <w:rFonts w:ascii="PT Astra Serif" w:eastAsia="Times New Roman" w:hAnsi="PT Astra Serif"/>
        </w:rPr>
      </w:pPr>
    </w:p>
    <w:p w:rsidR="00094C32" w:rsidRPr="00200677" w:rsidRDefault="00094C32" w:rsidP="007D10DE">
      <w:pPr>
        <w:widowControl/>
        <w:kinsoku w:val="0"/>
        <w:overflowPunct w:val="0"/>
        <w:ind w:firstLine="709"/>
        <w:jc w:val="both"/>
        <w:rPr>
          <w:rFonts w:ascii="PT Astra Serif" w:eastAsia="Times New Roman" w:hAnsi="PT Astra Serif"/>
          <w:b/>
          <w:bCs/>
          <w:spacing w:val="-1"/>
        </w:rPr>
      </w:pPr>
      <w:r w:rsidRPr="00200677">
        <w:rPr>
          <w:rFonts w:ascii="PT Astra Serif" w:eastAsia="Times New Roman" w:hAnsi="PT Astra Serif"/>
          <w:b/>
          <w:bCs/>
          <w:spacing w:val="-1"/>
        </w:rPr>
        <w:t>Форма решения об отказе в предоставлении услуги</w:t>
      </w:r>
    </w:p>
    <w:p w:rsidR="00094C32" w:rsidRPr="00200677" w:rsidRDefault="00094C32" w:rsidP="007D10DE">
      <w:pPr>
        <w:widowControl/>
        <w:kinsoku w:val="0"/>
        <w:overflowPunct w:val="0"/>
        <w:ind w:firstLine="709"/>
        <w:jc w:val="both"/>
        <w:rPr>
          <w:rFonts w:ascii="PT Astra Serif" w:eastAsia="Times New Roman" w:hAnsi="PT Astra Serif"/>
          <w:b/>
          <w:bCs/>
          <w:spacing w:val="-1"/>
        </w:rPr>
      </w:pPr>
    </w:p>
    <w:p w:rsidR="00094C32" w:rsidRPr="00200677" w:rsidRDefault="00094C32" w:rsidP="007D10DE">
      <w:pPr>
        <w:widowControl/>
        <w:kinsoku w:val="0"/>
        <w:overflowPunct w:val="0"/>
        <w:ind w:firstLine="709"/>
        <w:jc w:val="both"/>
        <w:rPr>
          <w:rFonts w:ascii="PT Astra Serif" w:eastAsia="Times New Roman" w:hAnsi="PT Astra Serif"/>
          <w:spacing w:val="-1"/>
        </w:rPr>
      </w:pPr>
      <w:r w:rsidRPr="00200677">
        <w:rPr>
          <w:rFonts w:ascii="PT Astra Serif" w:eastAsia="Times New Roman" w:hAnsi="PT Astra Serif"/>
          <w:spacing w:val="-1"/>
        </w:rPr>
        <w:t xml:space="preserve">АДМИНИСТРАЦИЯ </w:t>
      </w:r>
      <w:r w:rsidR="00BB7596">
        <w:rPr>
          <w:rFonts w:ascii="PT Astra Serif" w:eastAsia="Times New Roman" w:hAnsi="PT Astra Serif"/>
          <w:spacing w:val="-1"/>
        </w:rPr>
        <w:t>ЕКАТЕРИНКИНСК</w:t>
      </w:r>
      <w:r w:rsidR="00604238">
        <w:rPr>
          <w:rFonts w:ascii="PT Astra Serif" w:eastAsia="Times New Roman" w:hAnsi="PT Astra Serif"/>
          <w:spacing w:val="-1"/>
        </w:rPr>
        <w:t>ОГО</w:t>
      </w:r>
      <w:r w:rsidRPr="00200677">
        <w:rPr>
          <w:rFonts w:ascii="PT Astra Serif" w:eastAsia="Times New Roman" w:hAnsi="PT Astra Serif"/>
          <w:spacing w:val="-1"/>
        </w:rPr>
        <w:t xml:space="preserve"> СЕЛЬСКОГО ПОСЕЛЕНИЯ КАДЫЙСКОГО МУНИЦИПАЛЬНОГО РАЙОНА КОСТРОМСКОЙ ОБЛАСТИ</w:t>
      </w:r>
    </w:p>
    <w:tbl>
      <w:tblPr>
        <w:tblStyle w:val="a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5"/>
      </w:tblGrid>
      <w:tr w:rsidR="00200677" w:rsidRPr="00200677" w:rsidTr="00C46548">
        <w:tc>
          <w:tcPr>
            <w:tcW w:w="4076" w:type="dxa"/>
          </w:tcPr>
          <w:p w:rsidR="00C46548" w:rsidRPr="00200677" w:rsidRDefault="00C46548" w:rsidP="007D10DE">
            <w:pPr>
              <w:widowControl/>
              <w:ind w:firstLine="709"/>
              <w:jc w:val="both"/>
              <w:rPr>
                <w:rFonts w:ascii="PT Astra Serif" w:hAnsi="PT Astra Serif"/>
              </w:rPr>
            </w:pPr>
            <w:r w:rsidRPr="00200677">
              <w:rPr>
                <w:rFonts w:ascii="PT Astra Serif" w:hAnsi="PT Astra Serif"/>
              </w:rPr>
              <w:t xml:space="preserve">Кому: </w:t>
            </w:r>
          </w:p>
          <w:p w:rsidR="00C46548" w:rsidRPr="00200677" w:rsidRDefault="00C46548" w:rsidP="007D10DE">
            <w:pPr>
              <w:widowControl/>
              <w:ind w:firstLine="709"/>
              <w:jc w:val="both"/>
              <w:rPr>
                <w:rFonts w:ascii="PT Astra Serif" w:hAnsi="PT Astra Serif"/>
              </w:rPr>
            </w:pPr>
            <w:r w:rsidRPr="00200677">
              <w:rPr>
                <w:rFonts w:ascii="PT Astra Serif" w:hAnsi="PT Astra Serif"/>
              </w:rPr>
              <w:t>Контактные данные:</w:t>
            </w:r>
          </w:p>
          <w:p w:rsidR="00C46548" w:rsidRPr="00200677" w:rsidRDefault="00C46548" w:rsidP="007D10DE">
            <w:pPr>
              <w:widowControl/>
              <w:ind w:firstLine="709"/>
              <w:jc w:val="both"/>
              <w:rPr>
                <w:rFonts w:ascii="PT Astra Serif" w:hAnsi="PT Astra Serif"/>
              </w:rPr>
            </w:pPr>
          </w:p>
          <w:p w:rsidR="00C46548" w:rsidRPr="00200677" w:rsidRDefault="00C46548" w:rsidP="007D10DE">
            <w:pPr>
              <w:widowControl/>
              <w:ind w:firstLine="709"/>
              <w:jc w:val="both"/>
              <w:rPr>
                <w:rFonts w:ascii="PT Astra Serif" w:hAnsi="PT Astra Serif"/>
              </w:rPr>
            </w:pPr>
            <w:r w:rsidRPr="00200677">
              <w:rPr>
                <w:rFonts w:ascii="PT Astra Serif" w:hAnsi="PT Astra Serif"/>
              </w:rPr>
              <w:t xml:space="preserve">/Представитель: </w:t>
            </w:r>
          </w:p>
          <w:p w:rsidR="00C46548" w:rsidRPr="00200677" w:rsidRDefault="00C46548" w:rsidP="007D10DE">
            <w:pPr>
              <w:widowControl/>
              <w:ind w:firstLine="709"/>
              <w:jc w:val="both"/>
              <w:rPr>
                <w:rFonts w:ascii="PT Astra Serif" w:hAnsi="PT Astra Serif"/>
              </w:rPr>
            </w:pPr>
            <w:r w:rsidRPr="00200677">
              <w:rPr>
                <w:rFonts w:ascii="PT Astra Serif" w:hAnsi="PT Astra Serif"/>
              </w:rPr>
              <w:t xml:space="preserve">Контактные данные представителя: </w:t>
            </w:r>
          </w:p>
          <w:p w:rsidR="00C46548" w:rsidRPr="00200677" w:rsidRDefault="00C46548" w:rsidP="007D10DE">
            <w:pPr>
              <w:widowControl/>
              <w:ind w:firstLine="709"/>
              <w:jc w:val="both"/>
              <w:rPr>
                <w:rFonts w:ascii="PT Astra Serif" w:hAnsi="PT Astra Serif"/>
              </w:rPr>
            </w:pPr>
          </w:p>
        </w:tc>
      </w:tr>
    </w:tbl>
    <w:p w:rsidR="00C46548" w:rsidRPr="00200677" w:rsidRDefault="00C46548" w:rsidP="007D10DE">
      <w:pPr>
        <w:widowControl/>
        <w:ind w:firstLine="709"/>
        <w:jc w:val="both"/>
        <w:rPr>
          <w:rFonts w:ascii="PT Astra Serif" w:hAnsi="PT Astra Serif"/>
        </w:rPr>
      </w:pPr>
    </w:p>
    <w:p w:rsidR="00094C32" w:rsidRPr="00200677" w:rsidRDefault="00094C32" w:rsidP="007D10DE">
      <w:pPr>
        <w:widowControl/>
        <w:ind w:firstLine="709"/>
        <w:jc w:val="both"/>
        <w:rPr>
          <w:rFonts w:ascii="PT Astra Serif" w:hAnsi="PT Astra Serif"/>
        </w:rPr>
      </w:pPr>
    </w:p>
    <w:p w:rsidR="00094C32" w:rsidRPr="00200677" w:rsidRDefault="00094C32" w:rsidP="002D6CEA">
      <w:pPr>
        <w:widowControl/>
        <w:ind w:firstLine="709"/>
        <w:jc w:val="center"/>
        <w:rPr>
          <w:rFonts w:ascii="PT Astra Serif" w:hAnsi="PT Astra Serif"/>
        </w:rPr>
      </w:pPr>
      <w:r w:rsidRPr="00200677">
        <w:rPr>
          <w:rFonts w:ascii="PT Astra Serif" w:hAnsi="PT Astra Serif"/>
        </w:rPr>
        <w:t>РЕШЕНИЕ</w:t>
      </w:r>
    </w:p>
    <w:p w:rsidR="00094C32" w:rsidRPr="00200677" w:rsidRDefault="00094C32" w:rsidP="007D10DE">
      <w:pPr>
        <w:widowControl/>
        <w:ind w:firstLine="709"/>
        <w:jc w:val="both"/>
        <w:rPr>
          <w:rFonts w:ascii="PT Astra Serif" w:hAnsi="PT Astra Serif"/>
        </w:rPr>
      </w:pPr>
      <w:r w:rsidRPr="00200677">
        <w:rPr>
          <w:rFonts w:ascii="PT Astra Serif" w:hAnsi="PT Astra Serif"/>
        </w:rPr>
        <w:t>От                                                                                                        №</w:t>
      </w:r>
    </w:p>
    <w:p w:rsidR="00094C32" w:rsidRPr="00200677" w:rsidRDefault="00094C32" w:rsidP="007D10DE">
      <w:pPr>
        <w:widowControl/>
        <w:ind w:firstLine="709"/>
        <w:jc w:val="both"/>
        <w:rPr>
          <w:rFonts w:ascii="PT Astra Serif" w:hAnsi="PT Astra Serif"/>
        </w:rPr>
      </w:pPr>
    </w:p>
    <w:p w:rsidR="00094C32" w:rsidRPr="00200677" w:rsidRDefault="003403F4" w:rsidP="007D10DE">
      <w:pPr>
        <w:widowControl/>
        <w:ind w:firstLine="709"/>
        <w:jc w:val="both"/>
        <w:rPr>
          <w:rFonts w:ascii="PT Astra Serif" w:hAnsi="PT Astra Serif"/>
        </w:rPr>
      </w:pPr>
      <w:r>
        <w:rPr>
          <w:rFonts w:ascii="PT Astra Serif" w:hAnsi="PT Astra Serif"/>
        </w:rPr>
        <w:t xml:space="preserve">По результатам рассмотрения заявления о предоставлении услуги «Предоставление </w:t>
      </w:r>
      <w:r w:rsidR="00094C32" w:rsidRPr="00200677">
        <w:rPr>
          <w:rFonts w:ascii="PT Astra Serif" w:hAnsi="PT Astra Serif"/>
        </w:rPr>
        <w:t>з</w:t>
      </w:r>
      <w:r>
        <w:rPr>
          <w:rFonts w:ascii="PT Astra Serif" w:hAnsi="PT Astra Serif"/>
        </w:rPr>
        <w:t xml:space="preserve">емельного участка, находящегося </w:t>
      </w:r>
      <w:r w:rsidR="00094C32" w:rsidRPr="00200677">
        <w:rPr>
          <w:rFonts w:ascii="PT Astra Serif" w:hAnsi="PT Astra Serif"/>
        </w:rPr>
        <w:t>в муниципальной собственности, гражданину или юридическому лицу в собственность</w:t>
      </w:r>
    </w:p>
    <w:p w:rsidR="00094C32" w:rsidRPr="00200677" w:rsidRDefault="003403F4" w:rsidP="002D6CEA">
      <w:pPr>
        <w:widowControl/>
        <w:ind w:firstLine="709"/>
        <w:jc w:val="both"/>
        <w:rPr>
          <w:rFonts w:ascii="PT Astra Serif" w:hAnsi="PT Astra Serif"/>
        </w:rPr>
      </w:pPr>
      <w:r>
        <w:rPr>
          <w:rFonts w:ascii="PT Astra Serif" w:hAnsi="PT Astra Serif"/>
        </w:rPr>
        <w:lastRenderedPageBreak/>
        <w:t xml:space="preserve">бесплатно» от _________________ </w:t>
      </w:r>
      <w:r w:rsidR="00094C32" w:rsidRPr="00200677">
        <w:rPr>
          <w:rFonts w:ascii="PT Astra Serif" w:hAnsi="PT Astra Serif"/>
        </w:rPr>
        <w:t>№  ________ и</w:t>
      </w:r>
      <w:r w:rsidR="002D6CEA">
        <w:rPr>
          <w:rFonts w:ascii="PT Astra Serif" w:hAnsi="PT Astra Serif"/>
        </w:rPr>
        <w:t>приложенных к нему документов,</w:t>
      </w:r>
      <w:r w:rsidR="00094C32" w:rsidRPr="00200677">
        <w:rPr>
          <w:rFonts w:ascii="PT Astra Serif" w:hAnsi="PT Astra Serif"/>
        </w:rPr>
        <w:t xml:space="preserve"> на основании статьи 39.16 Земельного кодекса Российской Федерации органом, упол</w:t>
      </w:r>
      <w:r>
        <w:rPr>
          <w:rFonts w:ascii="PT Astra Serif" w:hAnsi="PT Astra Serif"/>
        </w:rPr>
        <w:t xml:space="preserve">номоченным </w:t>
      </w:r>
      <w:r w:rsidR="00094C32" w:rsidRPr="00200677">
        <w:rPr>
          <w:rFonts w:ascii="PT Astra Serif" w:hAnsi="PT Astra Serif"/>
        </w:rPr>
        <w:t xml:space="preserve">на предоставление услуги, </w:t>
      </w:r>
      <w:r>
        <w:rPr>
          <w:rFonts w:ascii="PT Astra Serif" w:hAnsi="PT Astra Serif"/>
        </w:rPr>
        <w:t xml:space="preserve">принято решение об </w:t>
      </w:r>
      <w:r w:rsidR="00094C32" w:rsidRPr="00200677">
        <w:rPr>
          <w:rFonts w:ascii="PT Astra Serif" w:hAnsi="PT Astra Serif"/>
        </w:rPr>
        <w:t>отказе в предоставлении услуги, по следующим основаниям:</w:t>
      </w:r>
    </w:p>
    <w:tbl>
      <w:tblPr>
        <w:tblW w:w="9356" w:type="dxa"/>
        <w:tblInd w:w="5" w:type="dxa"/>
        <w:tblLayout w:type="fixed"/>
        <w:tblCellMar>
          <w:left w:w="0" w:type="dxa"/>
          <w:right w:w="0" w:type="dxa"/>
        </w:tblCellMar>
        <w:tblLook w:val="0000"/>
      </w:tblPr>
      <w:tblGrid>
        <w:gridCol w:w="993"/>
        <w:gridCol w:w="4536"/>
        <w:gridCol w:w="3827"/>
      </w:tblGrid>
      <w:tr w:rsidR="00200677" w:rsidRPr="00200677" w:rsidTr="00902A3B">
        <w:trPr>
          <w:trHeight w:hRule="exact" w:val="2146"/>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widowControl/>
              <w:jc w:val="both"/>
              <w:rPr>
                <w:rFonts w:ascii="PT Astra Serif" w:hAnsi="PT Astra Serif"/>
              </w:rPr>
            </w:pPr>
            <w:r w:rsidRPr="00200677">
              <w:rPr>
                <w:rFonts w:ascii="PT Astra Serif" w:hAnsi="PT Astra Serif"/>
              </w:rPr>
              <w:t>№ пункта административно</w:t>
            </w:r>
          </w:p>
          <w:p w:rsidR="00094C32" w:rsidRPr="00200677" w:rsidRDefault="00094C32" w:rsidP="003403F4">
            <w:pPr>
              <w:widowControl/>
              <w:jc w:val="both"/>
              <w:rPr>
                <w:rFonts w:ascii="PT Astra Serif" w:hAnsi="PT Astra Serif"/>
              </w:rPr>
            </w:pPr>
            <w:r w:rsidRPr="00200677">
              <w:rPr>
                <w:rFonts w:ascii="PT Astra Serif" w:hAnsi="PT Astra Serif"/>
              </w:rPr>
              <w:t>го регламен та</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widowControl/>
              <w:jc w:val="both"/>
              <w:rPr>
                <w:rFonts w:ascii="PT Astra Serif" w:hAnsi="PT Astra Serif"/>
              </w:rPr>
            </w:pPr>
            <w:r w:rsidRPr="00200677">
              <w:rPr>
                <w:rFonts w:ascii="PT Astra Serif" w:hAnsi="PT Astra Serif"/>
              </w:rPr>
              <w:t>Наименование основания для отказа в соответствии с единым стандартом</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widowControl/>
              <w:jc w:val="both"/>
              <w:rPr>
                <w:rFonts w:ascii="PT Astra Serif" w:hAnsi="PT Astra Serif"/>
              </w:rPr>
            </w:pPr>
            <w:r w:rsidRPr="00200677">
              <w:rPr>
                <w:rFonts w:ascii="PT Astra Serif" w:hAnsi="PT Astra Serif"/>
              </w:rPr>
              <w:t>Разъяснение причин отказа в предоставлении услуги</w:t>
            </w:r>
          </w:p>
        </w:tc>
      </w:tr>
      <w:tr w:rsidR="00200677" w:rsidRPr="00200677" w:rsidTr="00902A3B">
        <w:trPr>
          <w:trHeight w:hRule="exact" w:val="1594"/>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62CB8" w:rsidP="003403F4">
            <w:pPr>
              <w:widowControl/>
              <w:jc w:val="both"/>
              <w:rPr>
                <w:rFonts w:ascii="PT Astra Serif" w:hAnsi="PT Astra Serif"/>
              </w:rPr>
            </w:pPr>
            <w:hyperlink r:id="rId8" w:history="1">
              <w:r w:rsidR="00094C32" w:rsidRPr="00200677">
                <w:rPr>
                  <w:rStyle w:val="ab"/>
                  <w:rFonts w:ascii="PT Astra Serif" w:hAnsi="PT Astra Serif"/>
                  <w:color w:val="auto"/>
                </w:rPr>
                <w:t>2.19.1</w:t>
              </w:r>
            </w:hyperlink>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widowControl/>
              <w:jc w:val="both"/>
              <w:rPr>
                <w:rFonts w:ascii="PT Astra Serif" w:hAnsi="PT Astra Serif"/>
              </w:rPr>
            </w:pPr>
            <w:r w:rsidRPr="00200677">
              <w:rPr>
                <w:rFonts w:ascii="PT Astra Serif" w:hAnsi="PT Astra Serif"/>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widowControl/>
              <w:jc w:val="both"/>
              <w:rPr>
                <w:rFonts w:ascii="PT Astra Serif" w:hAnsi="PT Astra Serif"/>
              </w:rPr>
            </w:pPr>
            <w:r w:rsidRPr="00200677">
              <w:rPr>
                <w:rFonts w:ascii="PT Astra Serif" w:hAnsi="PT Astra Serif"/>
              </w:rPr>
              <w:t>Указываются основания такого вывода</w:t>
            </w:r>
          </w:p>
        </w:tc>
      </w:tr>
      <w:tr w:rsidR="00200677" w:rsidRPr="00200677" w:rsidTr="00902A3B">
        <w:trPr>
          <w:trHeight w:hRule="exact" w:val="1870"/>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62CB8" w:rsidP="003403F4">
            <w:pPr>
              <w:pStyle w:val="TableParagraph"/>
              <w:widowControl/>
              <w:kinsoku w:val="0"/>
              <w:overflowPunct w:val="0"/>
              <w:jc w:val="both"/>
              <w:rPr>
                <w:rFonts w:ascii="PT Astra Serif" w:hAnsi="PT Astra Serif"/>
              </w:rPr>
            </w:pPr>
            <w:hyperlink r:id="rId9" w:history="1">
              <w:r w:rsidR="00094C32" w:rsidRPr="00200677">
                <w:rPr>
                  <w:rFonts w:ascii="PT Astra Serif" w:hAnsi="PT Astra Serif"/>
                </w:rPr>
                <w:t>2.19.2</w:t>
              </w:r>
            </w:hyperlink>
          </w:p>
        </w:tc>
        <w:tc>
          <w:tcPr>
            <w:tcW w:w="4536" w:type="dxa"/>
            <w:tcBorders>
              <w:top w:val="single" w:sz="4" w:space="0" w:color="000000"/>
              <w:left w:val="single" w:sz="4" w:space="0" w:color="000000"/>
              <w:bottom w:val="single" w:sz="4" w:space="0" w:color="000000"/>
              <w:right w:val="single" w:sz="4" w:space="0" w:color="000000"/>
            </w:tcBorders>
          </w:tcPr>
          <w:p w:rsidR="00094C32" w:rsidRPr="002D6CEA" w:rsidRDefault="00094C32" w:rsidP="002D6CEA">
            <w:pPr>
              <w:pStyle w:val="TableParagraph"/>
              <w:widowControl/>
              <w:tabs>
                <w:tab w:val="left" w:pos="2669"/>
              </w:tabs>
              <w:kinsoku w:val="0"/>
              <w:overflowPunct w:val="0"/>
              <w:jc w:val="both"/>
              <w:rPr>
                <w:rFonts w:ascii="PT Astra Serif" w:hAnsi="PT Astra Serif"/>
                <w:spacing w:val="-1"/>
              </w:rPr>
            </w:pPr>
            <w:r w:rsidRPr="00200677">
              <w:rPr>
                <w:rFonts w:ascii="PT Astra Serif" w:hAnsi="PT Astra Serif"/>
                <w:spacing w:val="-1"/>
              </w:rPr>
              <w:t>Указанный</w:t>
            </w:r>
            <w:r w:rsidRPr="00200677">
              <w:rPr>
                <w:rFonts w:ascii="PT Astra Serif" w:hAnsi="PT Astra Serif"/>
              </w:rPr>
              <w:t>в</w:t>
            </w:r>
            <w:r w:rsidRPr="00200677">
              <w:rPr>
                <w:rFonts w:ascii="PT Astra Serif" w:hAnsi="PT Astra Serif"/>
                <w:spacing w:val="-1"/>
              </w:rPr>
              <w:t>заявленииземельныйучастокпредоставлен</w:t>
            </w:r>
            <w:r w:rsidRPr="00200677">
              <w:rPr>
                <w:rFonts w:ascii="PT Astra Serif" w:hAnsi="PT Astra Serif"/>
              </w:rPr>
              <w:t>на</w:t>
            </w:r>
            <w:r w:rsidRPr="00200677">
              <w:rPr>
                <w:rFonts w:ascii="PT Astra Serif" w:hAnsi="PT Astra Serif"/>
                <w:spacing w:val="-1"/>
              </w:rPr>
              <w:t>праве</w:t>
            </w:r>
            <w:r w:rsidR="00902A3B" w:rsidRPr="00200677">
              <w:rPr>
                <w:rFonts w:ascii="PT Astra Serif" w:hAnsi="PT Astra Serif"/>
              </w:rPr>
              <w:t xml:space="preserve">постоянного </w:t>
            </w:r>
            <w:r w:rsidR="002D6CEA">
              <w:rPr>
                <w:rFonts w:ascii="PT Astra Serif" w:hAnsi="PT Astra Serif"/>
                <w:spacing w:val="-1"/>
              </w:rPr>
              <w:t xml:space="preserve">(бессрочного) </w:t>
            </w:r>
            <w:r w:rsidR="00902A3B" w:rsidRPr="00200677">
              <w:rPr>
                <w:rFonts w:ascii="PT Astra Serif" w:hAnsi="PT Astra Serif"/>
                <w:spacing w:val="-1"/>
              </w:rPr>
              <w:t xml:space="preserve">пользования, </w:t>
            </w:r>
            <w:r w:rsidR="002D6CEA">
              <w:rPr>
                <w:rFonts w:ascii="PT Astra Serif" w:hAnsi="PT Astra Serif"/>
                <w:spacing w:val="-1"/>
              </w:rPr>
              <w:t xml:space="preserve">безвозмездного </w:t>
            </w:r>
            <w:r w:rsidRPr="00200677">
              <w:rPr>
                <w:rFonts w:ascii="PT Astra Serif" w:hAnsi="PT Astra Serif"/>
                <w:spacing w:val="-1"/>
              </w:rPr>
              <w:t>польз</w:t>
            </w:r>
            <w:r w:rsidR="00902A3B" w:rsidRPr="00200677">
              <w:rPr>
                <w:rFonts w:ascii="PT Astra Serif" w:hAnsi="PT Astra Serif"/>
                <w:spacing w:val="-1"/>
              </w:rPr>
              <w:t xml:space="preserve">ования, </w:t>
            </w:r>
            <w:r w:rsidRPr="00200677">
              <w:rPr>
                <w:rFonts w:ascii="PT Astra Serif" w:hAnsi="PT Astra Serif"/>
                <w:spacing w:val="-1"/>
              </w:rPr>
              <w:t>пожизненногонаследуемоговладения</w:t>
            </w:r>
            <w:r w:rsidRPr="00200677">
              <w:rPr>
                <w:rFonts w:ascii="PT Astra Serif" w:hAnsi="PT Astra Serif"/>
              </w:rPr>
              <w:t>или</w:t>
            </w:r>
            <w:r w:rsidRPr="00200677">
              <w:rPr>
                <w:rFonts w:ascii="PT Astra Serif" w:hAnsi="PT Astra Serif"/>
                <w:spacing w:val="-1"/>
              </w:rPr>
              <w:t>аренды</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w:t>
            </w:r>
            <w:r w:rsidRPr="00200677">
              <w:rPr>
                <w:rFonts w:ascii="PT Astra Serif" w:hAnsi="PT Astra Serif"/>
                <w:spacing w:val="-1"/>
              </w:rPr>
              <w:t>вывода</w:t>
            </w:r>
          </w:p>
        </w:tc>
      </w:tr>
      <w:tr w:rsidR="00200677" w:rsidRPr="00200677" w:rsidTr="002129FF">
        <w:trPr>
          <w:trHeight w:hRule="exact" w:val="4262"/>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62CB8" w:rsidP="003403F4">
            <w:pPr>
              <w:pStyle w:val="TableParagraph"/>
              <w:widowControl/>
              <w:tabs>
                <w:tab w:val="left" w:pos="993"/>
              </w:tabs>
              <w:kinsoku w:val="0"/>
              <w:overflowPunct w:val="0"/>
              <w:jc w:val="both"/>
              <w:rPr>
                <w:rFonts w:ascii="PT Astra Serif" w:hAnsi="PT Astra Serif"/>
              </w:rPr>
            </w:pPr>
            <w:hyperlink r:id="rId10" w:history="1">
              <w:r w:rsidR="00094C32" w:rsidRPr="00200677">
                <w:rPr>
                  <w:rFonts w:ascii="PT Astra Serif" w:hAnsi="PT Astra Serif"/>
                </w:rPr>
                <w:t>2.19.3</w:t>
              </w:r>
            </w:hyperlink>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1464"/>
                <w:tab w:val="left" w:pos="3256"/>
              </w:tabs>
              <w:kinsoku w:val="0"/>
              <w:overflowPunct w:val="0"/>
              <w:jc w:val="both"/>
              <w:rPr>
                <w:rFonts w:ascii="PT Astra Serif" w:hAnsi="PT Astra Serif"/>
              </w:rPr>
            </w:pPr>
            <w:r w:rsidRPr="00200677">
              <w:rPr>
                <w:rFonts w:ascii="PT Astra Serif" w:hAnsi="PT Astra Serif"/>
                <w:spacing w:val="-1"/>
              </w:rPr>
              <w:t>Указанный</w:t>
            </w:r>
            <w:r w:rsidRPr="00200677">
              <w:rPr>
                <w:rFonts w:ascii="PT Astra Serif" w:hAnsi="PT Astra Serif"/>
              </w:rPr>
              <w:t>в</w:t>
            </w:r>
            <w:r w:rsidRPr="00200677">
              <w:rPr>
                <w:rFonts w:ascii="PT Astra Serif" w:hAnsi="PT Astra Serif"/>
                <w:spacing w:val="-1"/>
              </w:rPr>
              <w:t>заявленииземельныйучастокобразуется</w:t>
            </w:r>
            <w:r w:rsidRPr="00200677">
              <w:rPr>
                <w:rFonts w:ascii="PT Astra Serif" w:hAnsi="PT Astra Serif"/>
              </w:rPr>
              <w:t>в</w:t>
            </w:r>
            <w:r w:rsidRPr="00200677">
              <w:rPr>
                <w:rFonts w:ascii="PT Astra Serif" w:hAnsi="PT Astra Serif"/>
                <w:spacing w:val="-1"/>
              </w:rPr>
              <w:t>результате</w:t>
            </w:r>
            <w:r w:rsidR="00902A3B" w:rsidRPr="00200677">
              <w:rPr>
                <w:rFonts w:ascii="PT Astra Serif" w:hAnsi="PT Astra Serif"/>
                <w:spacing w:val="-1"/>
              </w:rPr>
              <w:t>разде</w:t>
            </w:r>
            <w:r w:rsidR="002D6CEA">
              <w:rPr>
                <w:rFonts w:ascii="PT Astra Serif" w:hAnsi="PT Astra Serif"/>
                <w:spacing w:val="-1"/>
              </w:rPr>
              <w:t xml:space="preserve">ла </w:t>
            </w:r>
            <w:r w:rsidR="00902A3B" w:rsidRPr="00200677">
              <w:rPr>
                <w:rFonts w:ascii="PT Astra Serif" w:hAnsi="PT Astra Serif"/>
                <w:spacing w:val="-1"/>
              </w:rPr>
              <w:t xml:space="preserve">земельного </w:t>
            </w:r>
            <w:r w:rsidRPr="00200677">
              <w:rPr>
                <w:rFonts w:ascii="PT Astra Serif" w:hAnsi="PT Astra Serif"/>
                <w:spacing w:val="-1"/>
              </w:rPr>
              <w:t>участка,предоставленногосадоводческому</w:t>
            </w:r>
            <w:r w:rsidRPr="00200677">
              <w:rPr>
                <w:rFonts w:ascii="PT Astra Serif" w:hAnsi="PT Astra Serif"/>
              </w:rPr>
              <w:t>или</w:t>
            </w:r>
            <w:r w:rsidRPr="00200677">
              <w:rPr>
                <w:rFonts w:ascii="PT Astra Serif" w:hAnsi="PT Astra Serif"/>
                <w:spacing w:val="-1"/>
              </w:rPr>
              <w:t>огородническому</w:t>
            </w:r>
            <w:r w:rsidRPr="00200677">
              <w:rPr>
                <w:rFonts w:ascii="PT Astra Serif" w:hAnsi="PT Astra Serif"/>
              </w:rPr>
              <w:t>некоммерческому</w:t>
            </w:r>
            <w:r w:rsidRPr="00200677">
              <w:rPr>
                <w:rFonts w:ascii="PT Astra Serif" w:hAnsi="PT Astra Serif"/>
                <w:spacing w:val="-1"/>
              </w:rPr>
              <w:t>товариществу,</w:t>
            </w:r>
            <w:r w:rsidRPr="00200677">
              <w:rPr>
                <w:rFonts w:ascii="PT Astra Serif" w:hAnsi="PT Astra Serif"/>
              </w:rPr>
              <w:t>за</w:t>
            </w:r>
            <w:r w:rsidRPr="00200677">
              <w:rPr>
                <w:rFonts w:ascii="PT Astra Serif" w:hAnsi="PT Astra Serif"/>
                <w:spacing w:val="-1"/>
              </w:rPr>
              <w:t>исключениемслучаевобращения</w:t>
            </w:r>
            <w:r w:rsidRPr="00200677">
              <w:rPr>
                <w:rFonts w:ascii="PT Astra Serif" w:hAnsi="PT Astra Serif"/>
              </w:rPr>
              <w:t>стаким</w:t>
            </w:r>
            <w:r w:rsidRPr="00200677">
              <w:rPr>
                <w:rFonts w:ascii="PT Astra Serif" w:hAnsi="PT Astra Serif"/>
                <w:spacing w:val="-1"/>
              </w:rPr>
              <w:t>заявлениемчлена</w:t>
            </w:r>
            <w:r w:rsidRPr="00200677">
              <w:rPr>
                <w:rFonts w:ascii="PT Astra Serif" w:hAnsi="PT Astra Serif"/>
              </w:rPr>
              <w:t>этого</w:t>
            </w:r>
            <w:r w:rsidRPr="00200677">
              <w:rPr>
                <w:rFonts w:ascii="PT Astra Serif" w:hAnsi="PT Astra Serif"/>
                <w:spacing w:val="-1"/>
              </w:rPr>
              <w:t>товарищества(если</w:t>
            </w:r>
            <w:r w:rsidRPr="00200677">
              <w:rPr>
                <w:rFonts w:ascii="PT Astra Serif" w:hAnsi="PT Astra Serif"/>
              </w:rPr>
              <w:t>такой</w:t>
            </w:r>
            <w:r w:rsidRPr="00200677">
              <w:rPr>
                <w:rFonts w:ascii="PT Astra Serif" w:hAnsi="PT Astra Serif"/>
                <w:spacing w:val="-1"/>
              </w:rPr>
              <w:t>земельный</w:t>
            </w:r>
            <w:r w:rsidRPr="00200677">
              <w:rPr>
                <w:rFonts w:ascii="PT Astra Serif" w:hAnsi="PT Astra Serif"/>
                <w:spacing w:val="-2"/>
              </w:rPr>
              <w:t>участок</w:t>
            </w:r>
            <w:r w:rsidRPr="00200677">
              <w:rPr>
                <w:rFonts w:ascii="PT Astra Serif" w:hAnsi="PT Astra Serif"/>
              </w:rPr>
              <w:t>является</w:t>
            </w:r>
            <w:r w:rsidRPr="00200677">
              <w:rPr>
                <w:rFonts w:ascii="PT Astra Serif" w:hAnsi="PT Astra Serif"/>
                <w:spacing w:val="-1"/>
              </w:rPr>
              <w:t>садовым</w:t>
            </w:r>
            <w:r w:rsidRPr="00200677">
              <w:rPr>
                <w:rFonts w:ascii="PT Astra Serif" w:hAnsi="PT Astra Serif"/>
              </w:rPr>
              <w:t>или</w:t>
            </w:r>
            <w:r w:rsidRPr="00200677">
              <w:rPr>
                <w:rFonts w:ascii="PT Astra Serif" w:hAnsi="PT Astra Serif"/>
                <w:spacing w:val="-1"/>
              </w:rPr>
              <w:t>огородным)</w:t>
            </w:r>
            <w:r w:rsidRPr="00200677">
              <w:rPr>
                <w:rFonts w:ascii="PT Astra Serif" w:hAnsi="PT Astra Serif"/>
              </w:rPr>
              <w:t>либо</w:t>
            </w:r>
            <w:r w:rsidRPr="00200677">
              <w:rPr>
                <w:rFonts w:ascii="PT Astra Serif" w:hAnsi="PT Astra Serif"/>
                <w:spacing w:val="-1"/>
              </w:rPr>
              <w:t>собственниковземельныхучастков,расположенных</w:t>
            </w:r>
            <w:r w:rsidRPr="00200677">
              <w:rPr>
                <w:rFonts w:ascii="PT Astra Serif" w:hAnsi="PT Astra Serif"/>
              </w:rPr>
              <w:t>в</w:t>
            </w:r>
            <w:r w:rsidRPr="00200677">
              <w:rPr>
                <w:rFonts w:ascii="PT Astra Serif" w:hAnsi="PT Astra Serif"/>
                <w:spacing w:val="-1"/>
              </w:rPr>
              <w:t>границахтерриторииведениягражданами</w:t>
            </w:r>
            <w:r w:rsidRPr="00200677">
              <w:rPr>
                <w:rFonts w:ascii="PT Astra Serif" w:hAnsi="PT Astra Serif"/>
              </w:rPr>
              <w:t>садоводстваили</w:t>
            </w:r>
            <w:r w:rsidRPr="00200677">
              <w:rPr>
                <w:rFonts w:ascii="PT Astra Serif" w:hAnsi="PT Astra Serif"/>
                <w:spacing w:val="-1"/>
              </w:rPr>
              <w:t>огородничества</w:t>
            </w:r>
            <w:r w:rsidRPr="00200677">
              <w:rPr>
                <w:rFonts w:ascii="PT Astra Serif" w:hAnsi="PT Astra Serif"/>
              </w:rPr>
              <w:t>для</w:t>
            </w:r>
            <w:r w:rsidRPr="00200677">
              <w:rPr>
                <w:rFonts w:ascii="PT Astra Serif" w:hAnsi="PT Astra Serif"/>
                <w:spacing w:val="-1"/>
              </w:rPr>
              <w:t>собственных</w:t>
            </w:r>
            <w:r w:rsidRPr="00200677">
              <w:rPr>
                <w:rFonts w:ascii="PT Astra Serif" w:hAnsi="PT Astra Serif"/>
                <w:spacing w:val="-2"/>
              </w:rPr>
              <w:t>нужд</w:t>
            </w:r>
            <w:r w:rsidRPr="00200677">
              <w:rPr>
                <w:rFonts w:ascii="PT Astra Serif" w:hAnsi="PT Astra Serif"/>
                <w:spacing w:val="-1"/>
              </w:rPr>
              <w:t>(еслиземельныйучастокявляетсяземельнымучасткомобщегоназначения)</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w:t>
            </w:r>
            <w:r w:rsidRPr="00200677">
              <w:rPr>
                <w:rFonts w:ascii="PT Astra Serif" w:hAnsi="PT Astra Serif"/>
                <w:spacing w:val="-1"/>
              </w:rPr>
              <w:t>вывода</w:t>
            </w:r>
          </w:p>
        </w:tc>
      </w:tr>
      <w:tr w:rsidR="00200677" w:rsidRPr="00200677" w:rsidTr="002129FF">
        <w:trPr>
          <w:trHeight w:hRule="exact" w:val="7085"/>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62CB8" w:rsidP="003403F4">
            <w:pPr>
              <w:pStyle w:val="TableParagraph"/>
              <w:widowControl/>
              <w:kinsoku w:val="0"/>
              <w:overflowPunct w:val="0"/>
              <w:jc w:val="both"/>
              <w:rPr>
                <w:rFonts w:ascii="PT Astra Serif" w:hAnsi="PT Astra Serif"/>
              </w:rPr>
            </w:pPr>
            <w:hyperlink r:id="rId11" w:history="1">
              <w:r w:rsidR="00094C32" w:rsidRPr="00200677">
                <w:rPr>
                  <w:rFonts w:ascii="PT Astra Serif" w:hAnsi="PT Astra Serif"/>
                </w:rPr>
                <w:t>2.19.4</w:t>
              </w:r>
            </w:hyperlink>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2434"/>
              </w:tabs>
              <w:kinsoku w:val="0"/>
              <w:overflowPunct w:val="0"/>
              <w:jc w:val="both"/>
              <w:rPr>
                <w:rFonts w:ascii="PT Astra Serif" w:hAnsi="PT Astra Serif"/>
              </w:rPr>
            </w:pPr>
            <w:r w:rsidRPr="00200677">
              <w:rPr>
                <w:rFonts w:ascii="PT Astra Serif" w:hAnsi="PT Astra Serif"/>
              </w:rPr>
              <w:t>На</w:t>
            </w:r>
            <w:r w:rsidRPr="00200677">
              <w:rPr>
                <w:rFonts w:ascii="PT Astra Serif" w:hAnsi="PT Astra Serif"/>
                <w:spacing w:val="-1"/>
              </w:rPr>
              <w:t>указанном</w:t>
            </w:r>
            <w:r w:rsidRPr="00200677">
              <w:rPr>
                <w:rFonts w:ascii="PT Astra Serif" w:hAnsi="PT Astra Serif"/>
              </w:rPr>
              <w:t>в</w:t>
            </w:r>
            <w:r w:rsidRPr="00200677">
              <w:rPr>
                <w:rFonts w:ascii="PT Astra Serif" w:hAnsi="PT Astra Serif"/>
                <w:spacing w:val="-1"/>
              </w:rPr>
              <w:t>заявленииземельномучастке</w:t>
            </w:r>
            <w:r w:rsidRPr="00200677">
              <w:rPr>
                <w:rFonts w:ascii="PT Astra Serif" w:hAnsi="PT Astra Serif"/>
              </w:rPr>
              <w:t>расположены</w:t>
            </w:r>
            <w:r w:rsidRPr="00200677">
              <w:rPr>
                <w:rFonts w:ascii="PT Astra Serif" w:hAnsi="PT Astra Serif"/>
                <w:spacing w:val="-1"/>
              </w:rPr>
              <w:t>здание,сооружение,объектнезавершенного</w:t>
            </w:r>
            <w:r w:rsidR="00902A3B" w:rsidRPr="00200677">
              <w:rPr>
                <w:rFonts w:ascii="PT Astra Serif" w:hAnsi="PT Astra Serif"/>
                <w:spacing w:val="-1"/>
              </w:rPr>
              <w:t xml:space="preserve">строительства, </w:t>
            </w:r>
            <w:r w:rsidRPr="00200677">
              <w:rPr>
                <w:rFonts w:ascii="PT Astra Serif" w:hAnsi="PT Astra Serif"/>
                <w:spacing w:val="-1"/>
              </w:rPr>
              <w:t>принадлежащиегражданам</w:t>
            </w:r>
            <w:r w:rsidRPr="00200677">
              <w:rPr>
                <w:rFonts w:ascii="PT Astra Serif" w:hAnsi="PT Astra Serif"/>
              </w:rPr>
              <w:t>или</w:t>
            </w:r>
            <w:r w:rsidRPr="00200677">
              <w:rPr>
                <w:rFonts w:ascii="PT Astra Serif" w:hAnsi="PT Astra Serif"/>
                <w:spacing w:val="-1"/>
              </w:rPr>
              <w:t>юридическимлицам,</w:t>
            </w:r>
            <w:r w:rsidRPr="00200677">
              <w:rPr>
                <w:rFonts w:ascii="PT Astra Serif" w:hAnsi="PT Astra Serif"/>
              </w:rPr>
              <w:t>за</w:t>
            </w:r>
            <w:r w:rsidRPr="00200677">
              <w:rPr>
                <w:rFonts w:ascii="PT Astra Serif" w:hAnsi="PT Astra Serif"/>
                <w:spacing w:val="-1"/>
              </w:rPr>
              <w:t>исключениемслучаев,если</w:t>
            </w:r>
            <w:r w:rsidRPr="00200677">
              <w:rPr>
                <w:rFonts w:ascii="PT Astra Serif" w:hAnsi="PT Astra Serif"/>
              </w:rPr>
              <w:t>на</w:t>
            </w:r>
            <w:r w:rsidRPr="00200677">
              <w:rPr>
                <w:rFonts w:ascii="PT Astra Serif" w:hAnsi="PT Astra Serif"/>
                <w:spacing w:val="-1"/>
              </w:rPr>
              <w:t>земельномучасткерасположенысооружения</w:t>
            </w:r>
            <w:r w:rsidRPr="00200677">
              <w:rPr>
                <w:rFonts w:ascii="PT Astra Serif" w:hAnsi="PT Astra Serif"/>
              </w:rPr>
              <w:t>(втомчисле</w:t>
            </w:r>
            <w:r w:rsidRPr="00200677">
              <w:rPr>
                <w:rFonts w:ascii="PT Astra Serif" w:hAnsi="PT Astra Serif"/>
                <w:spacing w:val="-1"/>
              </w:rPr>
              <w:t>сооружения,строительствокоторых</w:t>
            </w:r>
            <w:r w:rsidRPr="00200677">
              <w:rPr>
                <w:rFonts w:ascii="PT Astra Serif" w:hAnsi="PT Astra Serif"/>
              </w:rPr>
              <w:t>не</w:t>
            </w:r>
            <w:r w:rsidRPr="00200677">
              <w:rPr>
                <w:rFonts w:ascii="PT Astra Serif" w:hAnsi="PT Astra Serif"/>
                <w:spacing w:val="-1"/>
              </w:rPr>
              <w:t>завершено),размещение</w:t>
            </w:r>
            <w:r w:rsidRPr="00200677">
              <w:rPr>
                <w:rFonts w:ascii="PT Astra Serif" w:hAnsi="PT Astra Serif"/>
              </w:rPr>
              <w:t>которых</w:t>
            </w:r>
            <w:r w:rsidRPr="00200677">
              <w:rPr>
                <w:rFonts w:ascii="PT Astra Serif" w:hAnsi="PT Astra Serif"/>
                <w:spacing w:val="-1"/>
              </w:rPr>
              <w:t>допускается</w:t>
            </w:r>
            <w:r w:rsidRPr="00200677">
              <w:rPr>
                <w:rFonts w:ascii="PT Astra Serif" w:hAnsi="PT Astra Serif"/>
              </w:rPr>
              <w:t>на</w:t>
            </w:r>
            <w:r w:rsidRPr="00200677">
              <w:rPr>
                <w:rFonts w:ascii="PT Astra Serif" w:hAnsi="PT Astra Serif"/>
                <w:spacing w:val="-1"/>
              </w:rPr>
              <w:t>основаниисервитута,публичногосервитута,</w:t>
            </w:r>
            <w:r w:rsidRPr="00200677">
              <w:rPr>
                <w:rFonts w:ascii="PT Astra Serif" w:hAnsi="PT Astra Serif"/>
              </w:rPr>
              <w:t>или</w:t>
            </w:r>
            <w:r w:rsidRPr="00200677">
              <w:rPr>
                <w:rFonts w:ascii="PT Astra Serif" w:hAnsi="PT Astra Serif"/>
                <w:spacing w:val="-1"/>
              </w:rPr>
              <w:t>объекты,размещенные</w:t>
            </w:r>
            <w:r w:rsidRPr="00200677">
              <w:rPr>
                <w:rFonts w:ascii="PT Astra Serif" w:hAnsi="PT Astra Serif"/>
              </w:rPr>
              <w:t>в</w:t>
            </w:r>
            <w:r w:rsidRPr="00200677">
              <w:rPr>
                <w:rFonts w:ascii="PT Astra Serif" w:hAnsi="PT Astra Serif"/>
                <w:spacing w:val="-1"/>
              </w:rPr>
              <w:t>соответствиисостатьей</w:t>
            </w:r>
            <w:r w:rsidRPr="00200677">
              <w:rPr>
                <w:rFonts w:ascii="PT Astra Serif" w:hAnsi="PT Astra Serif"/>
              </w:rPr>
              <w:t>39.36</w:t>
            </w:r>
            <w:r w:rsidRPr="00200677">
              <w:rPr>
                <w:rFonts w:ascii="PT Astra Serif" w:hAnsi="PT Astra Serif"/>
                <w:spacing w:val="-1"/>
              </w:rPr>
              <w:t>ЗемельногокодексаРоссийскойФедерации,</w:t>
            </w:r>
            <w:r w:rsidRPr="00200677">
              <w:rPr>
                <w:rFonts w:ascii="PT Astra Serif" w:hAnsi="PT Astra Serif"/>
              </w:rPr>
              <w:t>либо с</w:t>
            </w:r>
            <w:r w:rsidRPr="00200677">
              <w:rPr>
                <w:rFonts w:ascii="PT Astra Serif" w:hAnsi="PT Astra Serif"/>
                <w:spacing w:val="-1"/>
              </w:rPr>
              <w:t>заявлением</w:t>
            </w:r>
            <w:r w:rsidRPr="00200677">
              <w:rPr>
                <w:rFonts w:ascii="PT Astra Serif" w:hAnsi="PT Astra Serif"/>
              </w:rPr>
              <w:t>о</w:t>
            </w:r>
            <w:r w:rsidRPr="00200677">
              <w:rPr>
                <w:rFonts w:ascii="PT Astra Serif" w:hAnsi="PT Astra Serif"/>
                <w:spacing w:val="-1"/>
              </w:rPr>
              <w:t>предоставленииземельного</w:t>
            </w:r>
            <w:r w:rsidRPr="00200677">
              <w:rPr>
                <w:rFonts w:ascii="PT Astra Serif" w:hAnsi="PT Astra Serif"/>
                <w:spacing w:val="-2"/>
              </w:rPr>
              <w:t>участка</w:t>
            </w:r>
            <w:r w:rsidRPr="00200677">
              <w:rPr>
                <w:rFonts w:ascii="PT Astra Serif" w:hAnsi="PT Astra Serif"/>
                <w:spacing w:val="-1"/>
              </w:rPr>
              <w:t>обратилсясобственникэтихздания,сооружения,</w:t>
            </w:r>
            <w:r w:rsidRPr="00200677">
              <w:rPr>
                <w:rFonts w:ascii="PT Astra Serif" w:hAnsi="PT Astra Serif"/>
              </w:rPr>
              <w:t>помещенийвних,этого</w:t>
            </w:r>
            <w:r w:rsidR="00902A3B" w:rsidRPr="00200677">
              <w:rPr>
                <w:rFonts w:ascii="PT Astra Serif" w:hAnsi="PT Astra Serif"/>
                <w:spacing w:val="-1"/>
              </w:rPr>
              <w:t xml:space="preserve">объекта </w:t>
            </w:r>
            <w:r w:rsidRPr="00200677">
              <w:rPr>
                <w:rFonts w:ascii="PT Astra Serif" w:hAnsi="PT Astra Serif"/>
                <w:spacing w:val="-1"/>
              </w:rPr>
              <w:t>незавершенногостроительства,</w:t>
            </w:r>
            <w:r w:rsidRPr="00200677">
              <w:rPr>
                <w:rFonts w:ascii="PT Astra Serif" w:hAnsi="PT Astra Serif"/>
              </w:rPr>
              <w:t>атакже</w:t>
            </w:r>
            <w:r w:rsidRPr="00200677">
              <w:rPr>
                <w:rFonts w:ascii="PT Astra Serif" w:hAnsi="PT Astra Serif"/>
                <w:spacing w:val="-1"/>
              </w:rPr>
              <w:t>случаев,</w:t>
            </w:r>
            <w:r w:rsidRPr="00200677">
              <w:rPr>
                <w:rFonts w:ascii="PT Astra Serif" w:hAnsi="PT Astra Serif"/>
              </w:rPr>
              <w:t>если</w:t>
            </w:r>
            <w:r w:rsidRPr="00200677">
              <w:rPr>
                <w:rFonts w:ascii="PT Astra Serif" w:hAnsi="PT Astra Serif"/>
                <w:spacing w:val="-1"/>
              </w:rPr>
              <w:t>поданозаявление</w:t>
            </w:r>
            <w:r w:rsidRPr="00200677">
              <w:rPr>
                <w:rFonts w:ascii="PT Astra Serif" w:hAnsi="PT Astra Serif"/>
              </w:rPr>
              <w:t>о</w:t>
            </w:r>
            <w:r w:rsidRPr="00200677">
              <w:rPr>
                <w:rFonts w:ascii="PT Astra Serif" w:hAnsi="PT Astra Serif"/>
                <w:spacing w:val="-1"/>
              </w:rPr>
              <w:t>предоставленииземельногоучастка</w:t>
            </w:r>
            <w:r w:rsidRPr="00200677">
              <w:rPr>
                <w:rFonts w:ascii="PT Astra Serif" w:hAnsi="PT Astra Serif"/>
              </w:rPr>
              <w:t>ивотношении</w:t>
            </w:r>
            <w:r w:rsidRPr="00200677">
              <w:rPr>
                <w:rFonts w:ascii="PT Astra Serif" w:hAnsi="PT Astra Serif"/>
                <w:spacing w:val="-1"/>
              </w:rPr>
              <w:t>расположенных</w:t>
            </w:r>
            <w:r w:rsidRPr="00200677">
              <w:rPr>
                <w:rFonts w:ascii="PT Astra Serif" w:hAnsi="PT Astra Serif"/>
              </w:rPr>
              <w:t>на</w:t>
            </w:r>
            <w:r w:rsidRPr="00200677">
              <w:rPr>
                <w:rFonts w:ascii="PT Astra Serif" w:hAnsi="PT Astra Serif"/>
                <w:spacing w:val="-1"/>
              </w:rPr>
              <w:t>немздания,сооружения,объектанезавершенногостроительстваприняторешение</w:t>
            </w:r>
            <w:r w:rsidRPr="00200677">
              <w:rPr>
                <w:rFonts w:ascii="PT Astra Serif" w:hAnsi="PT Astra Serif"/>
              </w:rPr>
              <w:t>о</w:t>
            </w:r>
            <w:r w:rsidRPr="00200677">
              <w:rPr>
                <w:rFonts w:ascii="PT Astra Serif" w:hAnsi="PT Astra Serif"/>
                <w:spacing w:val="-1"/>
              </w:rPr>
              <w:t>сносе</w:t>
            </w:r>
            <w:r w:rsidRPr="00200677">
              <w:rPr>
                <w:rFonts w:ascii="PT Astra Serif" w:hAnsi="PT Astra Serif"/>
              </w:rPr>
              <w:t>самовольнойпостройки</w:t>
            </w:r>
            <w:r w:rsidRPr="00200677">
              <w:rPr>
                <w:rFonts w:ascii="PT Astra Serif" w:hAnsi="PT Astra Serif"/>
                <w:spacing w:val="-1"/>
              </w:rPr>
              <w:t>либорешение</w:t>
            </w:r>
            <w:r w:rsidRPr="00200677">
              <w:rPr>
                <w:rFonts w:ascii="PT Astra Serif" w:hAnsi="PT Astra Serif"/>
              </w:rPr>
              <w:t xml:space="preserve"> осносе</w:t>
            </w:r>
            <w:r w:rsidRPr="00200677">
              <w:rPr>
                <w:rFonts w:ascii="PT Astra Serif" w:hAnsi="PT Astra Serif"/>
                <w:spacing w:val="-1"/>
              </w:rPr>
              <w:t>самовольной</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w:t>
            </w:r>
            <w:r w:rsidRPr="00200677">
              <w:rPr>
                <w:rFonts w:ascii="PT Astra Serif" w:hAnsi="PT Astra Serif"/>
                <w:spacing w:val="-1"/>
              </w:rPr>
              <w:t>вывода</w:t>
            </w:r>
          </w:p>
        </w:tc>
      </w:tr>
      <w:tr w:rsidR="00200677" w:rsidRPr="00200677" w:rsidTr="00902A3B">
        <w:trPr>
          <w:trHeight w:hRule="exact" w:val="2422"/>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widowControl/>
              <w:jc w:val="both"/>
              <w:rPr>
                <w:rFonts w:ascii="PT Astra Serif" w:hAnsi="PT Astra Serif"/>
              </w:rPr>
            </w:pP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1987"/>
                <w:tab w:val="left" w:pos="2856"/>
              </w:tabs>
              <w:kinsoku w:val="0"/>
              <w:overflowPunct w:val="0"/>
              <w:jc w:val="both"/>
              <w:rPr>
                <w:rFonts w:ascii="PT Astra Serif" w:hAnsi="PT Astra Serif"/>
                <w:spacing w:val="-1"/>
              </w:rPr>
            </w:pPr>
            <w:r w:rsidRPr="00200677">
              <w:rPr>
                <w:rFonts w:ascii="PT Astra Serif" w:hAnsi="PT Astra Serif"/>
                <w:spacing w:val="-1"/>
              </w:rPr>
              <w:t>постройкиилиееприведении</w:t>
            </w:r>
            <w:r w:rsidRPr="00200677">
              <w:rPr>
                <w:rFonts w:ascii="PT Astra Serif" w:hAnsi="PT Astra Serif"/>
              </w:rPr>
              <w:t>в</w:t>
            </w:r>
            <w:r w:rsidRPr="00200677">
              <w:rPr>
                <w:rFonts w:ascii="PT Astra Serif" w:hAnsi="PT Astra Serif"/>
                <w:spacing w:val="-1"/>
              </w:rPr>
              <w:t>соответствие</w:t>
            </w:r>
            <w:r w:rsidRPr="00200677">
              <w:rPr>
                <w:rFonts w:ascii="PT Astra Serif" w:hAnsi="PT Astra Serif"/>
              </w:rPr>
              <w:t>с</w:t>
            </w:r>
            <w:r w:rsidRPr="00200677">
              <w:rPr>
                <w:rFonts w:ascii="PT Astra Serif" w:hAnsi="PT Astra Serif"/>
                <w:spacing w:val="-1"/>
              </w:rPr>
              <w:t>установленнымитребованиями</w:t>
            </w:r>
            <w:r w:rsidRPr="00200677">
              <w:rPr>
                <w:rFonts w:ascii="PT Astra Serif" w:hAnsi="PT Astra Serif"/>
              </w:rPr>
              <w:t>ив</w:t>
            </w:r>
            <w:r w:rsidRPr="00200677">
              <w:rPr>
                <w:rFonts w:ascii="PT Astra Serif" w:hAnsi="PT Astra Serif"/>
                <w:spacing w:val="-1"/>
              </w:rPr>
              <w:t>сроки,</w:t>
            </w:r>
            <w:r w:rsidR="002D6CEA">
              <w:rPr>
                <w:rFonts w:ascii="PT Astra Serif" w:hAnsi="PT Astra Serif"/>
                <w:spacing w:val="-1"/>
              </w:rPr>
              <w:t xml:space="preserve">установленные </w:t>
            </w:r>
            <w:r w:rsidRPr="00200677">
              <w:rPr>
                <w:rFonts w:ascii="PT Astra Serif" w:hAnsi="PT Astra Serif"/>
                <w:spacing w:val="-1"/>
              </w:rPr>
              <w:t>указанными</w:t>
            </w:r>
            <w:r w:rsidR="002D6CEA">
              <w:rPr>
                <w:rFonts w:ascii="PT Astra Serif" w:hAnsi="PT Astra Serif"/>
                <w:spacing w:val="-1"/>
                <w:w w:val="95"/>
              </w:rPr>
              <w:t xml:space="preserve">решениями, </w:t>
            </w:r>
            <w:r w:rsidR="002D6CEA">
              <w:rPr>
                <w:rFonts w:ascii="PT Astra Serif" w:hAnsi="PT Astra Serif"/>
              </w:rPr>
              <w:t xml:space="preserve">не </w:t>
            </w:r>
            <w:r w:rsidRPr="00200677">
              <w:rPr>
                <w:rFonts w:ascii="PT Astra Serif" w:hAnsi="PT Astra Serif"/>
                <w:spacing w:val="-1"/>
              </w:rPr>
              <w:t>выполненыобязанности,предусмотренные</w:t>
            </w:r>
            <w:r w:rsidR="00902A3B" w:rsidRPr="00200677">
              <w:rPr>
                <w:rFonts w:ascii="PT Astra Serif" w:hAnsi="PT Astra Serif"/>
                <w:spacing w:val="-1"/>
              </w:rPr>
              <w:t xml:space="preserve">частью </w:t>
            </w:r>
            <w:r w:rsidRPr="00200677">
              <w:rPr>
                <w:rFonts w:ascii="PT Astra Serif" w:hAnsi="PT Astra Serif"/>
              </w:rPr>
              <w:t>11статьи55.32Градостроительного</w:t>
            </w:r>
            <w:r w:rsidRPr="00200677">
              <w:rPr>
                <w:rFonts w:ascii="PT Astra Serif" w:hAnsi="PT Astra Serif"/>
                <w:spacing w:val="-1"/>
              </w:rPr>
              <w:t>кодекса РоссийскойФедерации</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widowControl/>
              <w:jc w:val="both"/>
              <w:rPr>
                <w:rFonts w:ascii="PT Astra Serif" w:hAnsi="PT Astra Serif"/>
              </w:rPr>
            </w:pPr>
          </w:p>
        </w:tc>
      </w:tr>
      <w:tr w:rsidR="00200677" w:rsidRPr="00200677" w:rsidTr="002129FF">
        <w:trPr>
          <w:trHeight w:hRule="exact" w:val="5113"/>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rPr>
              <w:lastRenderedPageBreak/>
              <w:t>2.19.5</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spacing w:val="-1"/>
              </w:rPr>
            </w:pPr>
            <w:r w:rsidRPr="00200677">
              <w:rPr>
                <w:rFonts w:ascii="PT Astra Serif" w:hAnsi="PT Astra Serif"/>
              </w:rPr>
              <w:t>На</w:t>
            </w:r>
            <w:r w:rsidRPr="00200677">
              <w:rPr>
                <w:rFonts w:ascii="PT Astra Serif" w:hAnsi="PT Astra Serif"/>
                <w:spacing w:val="-1"/>
              </w:rPr>
              <w:t>указанном</w:t>
            </w:r>
            <w:r w:rsidRPr="00200677">
              <w:rPr>
                <w:rFonts w:ascii="PT Astra Serif" w:hAnsi="PT Astra Serif"/>
              </w:rPr>
              <w:t>в</w:t>
            </w:r>
            <w:r w:rsidRPr="00200677">
              <w:rPr>
                <w:rFonts w:ascii="PT Astra Serif" w:hAnsi="PT Astra Serif"/>
                <w:spacing w:val="-1"/>
              </w:rPr>
              <w:t>заявленииземельномучастке</w:t>
            </w:r>
            <w:r w:rsidRPr="00200677">
              <w:rPr>
                <w:rFonts w:ascii="PT Astra Serif" w:hAnsi="PT Astra Serif"/>
              </w:rPr>
              <w:t>расположены</w:t>
            </w:r>
            <w:r w:rsidRPr="00200677">
              <w:rPr>
                <w:rFonts w:ascii="PT Astra Serif" w:hAnsi="PT Astra Serif"/>
                <w:spacing w:val="-1"/>
              </w:rPr>
              <w:t>здание,сооружение,объектнезавершенногостроительства,находящиеся</w:t>
            </w:r>
            <w:r w:rsidRPr="00200677">
              <w:rPr>
                <w:rFonts w:ascii="PT Astra Serif" w:hAnsi="PT Astra Serif"/>
              </w:rPr>
              <w:t>в</w:t>
            </w:r>
            <w:r w:rsidRPr="00200677">
              <w:rPr>
                <w:rFonts w:ascii="PT Astra Serif" w:hAnsi="PT Astra Serif"/>
                <w:spacing w:val="-1"/>
              </w:rPr>
              <w:t>государственной</w:t>
            </w:r>
            <w:r w:rsidRPr="00200677">
              <w:rPr>
                <w:rFonts w:ascii="PT Astra Serif" w:hAnsi="PT Astra Serif"/>
              </w:rPr>
              <w:t>или</w:t>
            </w:r>
            <w:r w:rsidRPr="00200677">
              <w:rPr>
                <w:rFonts w:ascii="PT Astra Serif" w:hAnsi="PT Astra Serif"/>
                <w:spacing w:val="-1"/>
              </w:rPr>
              <w:t>муниципальнойсобственности,</w:t>
            </w:r>
            <w:r w:rsidRPr="00200677">
              <w:rPr>
                <w:rFonts w:ascii="PT Astra Serif" w:hAnsi="PT Astra Serif"/>
              </w:rPr>
              <w:t>за</w:t>
            </w:r>
            <w:r w:rsidRPr="00200677">
              <w:rPr>
                <w:rFonts w:ascii="PT Astra Serif" w:hAnsi="PT Astra Serif"/>
                <w:spacing w:val="-1"/>
              </w:rPr>
              <w:t>исключениемслучаев,если</w:t>
            </w:r>
            <w:r w:rsidRPr="00200677">
              <w:rPr>
                <w:rFonts w:ascii="PT Astra Serif" w:hAnsi="PT Astra Serif"/>
              </w:rPr>
              <w:t>на</w:t>
            </w:r>
            <w:r w:rsidRPr="00200677">
              <w:rPr>
                <w:rFonts w:ascii="PT Astra Serif" w:hAnsi="PT Astra Serif"/>
                <w:spacing w:val="-1"/>
              </w:rPr>
              <w:t>земельномучасткерасположенысооружения</w:t>
            </w:r>
            <w:r w:rsidRPr="00200677">
              <w:rPr>
                <w:rFonts w:ascii="PT Astra Serif" w:hAnsi="PT Astra Serif"/>
              </w:rPr>
              <w:t>(втом</w:t>
            </w:r>
            <w:r w:rsidRPr="00200677">
              <w:rPr>
                <w:rFonts w:ascii="PT Astra Serif" w:hAnsi="PT Astra Serif"/>
                <w:spacing w:val="-1"/>
              </w:rPr>
              <w:t>числесооружения,строительствокоторых</w:t>
            </w:r>
            <w:r w:rsidRPr="00200677">
              <w:rPr>
                <w:rFonts w:ascii="PT Astra Serif" w:hAnsi="PT Astra Serif"/>
              </w:rPr>
              <w:t>не</w:t>
            </w:r>
            <w:r w:rsidRPr="00200677">
              <w:rPr>
                <w:rFonts w:ascii="PT Astra Serif" w:hAnsi="PT Astra Serif"/>
                <w:spacing w:val="-1"/>
              </w:rPr>
              <w:t>завершено),размещениекоторыхдопускается</w:t>
            </w:r>
            <w:r w:rsidRPr="00200677">
              <w:rPr>
                <w:rFonts w:ascii="PT Astra Serif" w:hAnsi="PT Astra Serif"/>
              </w:rPr>
              <w:t>наосновании</w:t>
            </w:r>
            <w:r w:rsidRPr="00200677">
              <w:rPr>
                <w:rFonts w:ascii="PT Astra Serif" w:hAnsi="PT Astra Serif"/>
                <w:spacing w:val="-1"/>
              </w:rPr>
              <w:t>сервитута,публичногосервитута,</w:t>
            </w:r>
            <w:r w:rsidRPr="00200677">
              <w:rPr>
                <w:rFonts w:ascii="PT Astra Serif" w:hAnsi="PT Astra Serif"/>
              </w:rPr>
              <w:t>или</w:t>
            </w:r>
            <w:r w:rsidRPr="00200677">
              <w:rPr>
                <w:rFonts w:ascii="PT Astra Serif" w:hAnsi="PT Astra Serif"/>
                <w:spacing w:val="-1"/>
              </w:rPr>
              <w:t>объекты,размещенные</w:t>
            </w:r>
            <w:r w:rsidRPr="00200677">
              <w:rPr>
                <w:rFonts w:ascii="PT Astra Serif" w:hAnsi="PT Astra Serif"/>
              </w:rPr>
              <w:t>всоответствии</w:t>
            </w:r>
            <w:r w:rsidRPr="00200677">
              <w:rPr>
                <w:rFonts w:ascii="PT Astra Serif" w:hAnsi="PT Astra Serif"/>
                <w:spacing w:val="-1"/>
              </w:rPr>
              <w:t>со</w:t>
            </w:r>
            <w:r w:rsidR="00902A3B" w:rsidRPr="00200677">
              <w:rPr>
                <w:rFonts w:ascii="PT Astra Serif" w:hAnsi="PT Astra Serif"/>
                <w:spacing w:val="-1"/>
              </w:rPr>
              <w:t xml:space="preserve">статьей </w:t>
            </w:r>
            <w:r w:rsidRPr="00200677">
              <w:rPr>
                <w:rFonts w:ascii="PT Astra Serif" w:hAnsi="PT Astra Serif"/>
              </w:rPr>
              <w:t>39.36</w:t>
            </w:r>
            <w:r w:rsidRPr="00200677">
              <w:rPr>
                <w:rFonts w:ascii="PT Astra Serif" w:hAnsi="PT Astra Serif"/>
                <w:spacing w:val="-1"/>
              </w:rPr>
              <w:t>ЗемельногокодексаРоссийскойФедерации,</w:t>
            </w:r>
            <w:r w:rsidRPr="00200677">
              <w:rPr>
                <w:rFonts w:ascii="PT Astra Serif" w:hAnsi="PT Astra Serif"/>
              </w:rPr>
              <w:t>либо с</w:t>
            </w:r>
            <w:r w:rsidRPr="00200677">
              <w:rPr>
                <w:rFonts w:ascii="PT Astra Serif" w:hAnsi="PT Astra Serif"/>
                <w:spacing w:val="-1"/>
              </w:rPr>
              <w:t>заявлением</w:t>
            </w:r>
            <w:r w:rsidRPr="00200677">
              <w:rPr>
                <w:rFonts w:ascii="PT Astra Serif" w:hAnsi="PT Astra Serif"/>
              </w:rPr>
              <w:t>о</w:t>
            </w:r>
            <w:r w:rsidRPr="00200677">
              <w:rPr>
                <w:rFonts w:ascii="PT Astra Serif" w:hAnsi="PT Astra Serif"/>
                <w:spacing w:val="-1"/>
              </w:rPr>
              <w:t>предоставленииземельного</w:t>
            </w:r>
            <w:r w:rsidRPr="00200677">
              <w:rPr>
                <w:rFonts w:ascii="PT Astra Serif" w:hAnsi="PT Astra Serif"/>
                <w:spacing w:val="-2"/>
              </w:rPr>
              <w:t>участка</w:t>
            </w:r>
            <w:r w:rsidRPr="00200677">
              <w:rPr>
                <w:rFonts w:ascii="PT Astra Serif" w:hAnsi="PT Astra Serif"/>
                <w:spacing w:val="-1"/>
              </w:rPr>
              <w:t>обратилсяправообладательэтихздания,сооружения,помещений</w:t>
            </w:r>
            <w:r w:rsidRPr="00200677">
              <w:rPr>
                <w:rFonts w:ascii="PT Astra Serif" w:hAnsi="PT Astra Serif"/>
              </w:rPr>
              <w:t>вних,этогообъекта</w:t>
            </w:r>
            <w:r w:rsidRPr="00200677">
              <w:rPr>
                <w:rFonts w:ascii="PT Astra Serif" w:hAnsi="PT Astra Serif"/>
                <w:spacing w:val="-1"/>
              </w:rPr>
              <w:t>незавершенногостроительства</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w:t>
            </w:r>
            <w:r w:rsidRPr="00200677">
              <w:rPr>
                <w:rFonts w:ascii="PT Astra Serif" w:hAnsi="PT Astra Serif"/>
                <w:spacing w:val="-1"/>
              </w:rPr>
              <w:t>вывода</w:t>
            </w:r>
          </w:p>
        </w:tc>
      </w:tr>
      <w:tr w:rsidR="00200677" w:rsidRPr="00200677" w:rsidTr="00902A3B">
        <w:trPr>
          <w:trHeight w:hRule="exact" w:val="1661"/>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rPr>
              <w:t>2.19.6</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Указанный</w:t>
            </w:r>
            <w:r w:rsidRPr="00200677">
              <w:rPr>
                <w:rFonts w:ascii="PT Astra Serif" w:hAnsi="PT Astra Serif"/>
              </w:rPr>
              <w:t>в</w:t>
            </w:r>
            <w:r w:rsidRPr="00200677">
              <w:rPr>
                <w:rFonts w:ascii="PT Astra Serif" w:hAnsi="PT Astra Serif"/>
                <w:spacing w:val="-1"/>
              </w:rPr>
              <w:t>заявленииземельныйучастокявляется</w:t>
            </w:r>
            <w:r w:rsidRPr="00200677">
              <w:rPr>
                <w:rFonts w:ascii="PT Astra Serif" w:hAnsi="PT Astra Serif"/>
              </w:rPr>
              <w:t>изъятымизоборотаили</w:t>
            </w:r>
            <w:r w:rsidRPr="00200677">
              <w:rPr>
                <w:rFonts w:ascii="PT Astra Serif" w:hAnsi="PT Astra Serif"/>
                <w:spacing w:val="-1"/>
              </w:rPr>
              <w:t>ограниченным</w:t>
            </w:r>
            <w:r w:rsidRPr="00200677">
              <w:rPr>
                <w:rFonts w:ascii="PT Astra Serif" w:hAnsi="PT Astra Serif"/>
              </w:rPr>
              <w:t>воборотеи</w:t>
            </w:r>
            <w:r w:rsidRPr="00200677">
              <w:rPr>
                <w:rFonts w:ascii="PT Astra Serif" w:hAnsi="PT Astra Serif"/>
                <w:spacing w:val="-1"/>
              </w:rPr>
              <w:t>егопредоставление</w:t>
            </w:r>
            <w:r w:rsidRPr="00200677">
              <w:rPr>
                <w:rFonts w:ascii="PT Astra Serif" w:hAnsi="PT Astra Serif"/>
              </w:rPr>
              <w:t>не</w:t>
            </w:r>
            <w:r w:rsidRPr="00200677">
              <w:rPr>
                <w:rFonts w:ascii="PT Astra Serif" w:hAnsi="PT Astra Serif"/>
                <w:spacing w:val="-1"/>
              </w:rPr>
              <w:t>допускается</w:t>
            </w:r>
            <w:r w:rsidRPr="00200677">
              <w:rPr>
                <w:rFonts w:ascii="PT Astra Serif" w:hAnsi="PT Astra Serif"/>
              </w:rPr>
              <w:t>на</w:t>
            </w:r>
            <w:r w:rsidRPr="00200677">
              <w:rPr>
                <w:rFonts w:ascii="PT Astra Serif" w:hAnsi="PT Astra Serif"/>
                <w:spacing w:val="-1"/>
              </w:rPr>
              <w:t>правесобственности</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w:t>
            </w:r>
            <w:r w:rsidRPr="00200677">
              <w:rPr>
                <w:rFonts w:ascii="PT Astra Serif" w:hAnsi="PT Astra Serif"/>
                <w:spacing w:val="-1"/>
              </w:rPr>
              <w:t>вывода</w:t>
            </w:r>
          </w:p>
        </w:tc>
      </w:tr>
      <w:tr w:rsidR="00200677" w:rsidRPr="00200677" w:rsidTr="00902A3B">
        <w:trPr>
          <w:trHeight w:hRule="exact" w:val="1988"/>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rPr>
              <w:t>2.19.7</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1184"/>
                <w:tab w:val="left" w:pos="3721"/>
              </w:tabs>
              <w:kinsoku w:val="0"/>
              <w:overflowPunct w:val="0"/>
              <w:jc w:val="both"/>
              <w:rPr>
                <w:rFonts w:ascii="PT Astra Serif" w:hAnsi="PT Astra Serif"/>
              </w:rPr>
            </w:pPr>
            <w:r w:rsidRPr="00200677">
              <w:rPr>
                <w:rFonts w:ascii="PT Astra Serif" w:hAnsi="PT Astra Serif"/>
                <w:spacing w:val="-1"/>
              </w:rPr>
              <w:t>Указанный</w:t>
            </w:r>
            <w:r w:rsidRPr="00200677">
              <w:rPr>
                <w:rFonts w:ascii="PT Astra Serif" w:hAnsi="PT Astra Serif"/>
              </w:rPr>
              <w:t>в</w:t>
            </w:r>
            <w:r w:rsidRPr="00200677">
              <w:rPr>
                <w:rFonts w:ascii="PT Astra Serif" w:hAnsi="PT Astra Serif"/>
                <w:spacing w:val="-1"/>
              </w:rPr>
              <w:t>заявленииземельныйучастокявляется</w:t>
            </w:r>
            <w:r w:rsidRPr="00200677">
              <w:rPr>
                <w:rFonts w:ascii="PT Astra Serif" w:hAnsi="PT Astra Serif"/>
              </w:rPr>
              <w:t>зарезервированным</w:t>
            </w:r>
            <w:r w:rsidR="002D6CEA">
              <w:rPr>
                <w:rFonts w:ascii="PT Astra Serif" w:hAnsi="PT Astra Serif"/>
                <w:w w:val="95"/>
              </w:rPr>
              <w:t xml:space="preserve">для </w:t>
            </w:r>
            <w:r w:rsidR="00902A3B" w:rsidRPr="00200677">
              <w:rPr>
                <w:rFonts w:ascii="PT Astra Serif" w:hAnsi="PT Astra Serif"/>
                <w:spacing w:val="-1"/>
              </w:rPr>
              <w:t xml:space="preserve">государственных </w:t>
            </w:r>
            <w:r w:rsidRPr="00200677">
              <w:rPr>
                <w:rFonts w:ascii="PT Astra Serif" w:hAnsi="PT Astra Serif"/>
                <w:spacing w:val="-1"/>
              </w:rPr>
              <w:t>илимуниципальныхнужд,</w:t>
            </w:r>
            <w:r w:rsidRPr="00200677">
              <w:rPr>
                <w:rFonts w:ascii="PT Astra Serif" w:hAnsi="PT Astra Serif"/>
              </w:rPr>
              <w:t>за</w:t>
            </w:r>
            <w:r w:rsidRPr="00200677">
              <w:rPr>
                <w:rFonts w:ascii="PT Astra Serif" w:hAnsi="PT Astra Serif"/>
                <w:spacing w:val="-1"/>
              </w:rPr>
              <w:t xml:space="preserve">исключениемслучаяпредоставленияземельногоучастка </w:t>
            </w:r>
            <w:r w:rsidRPr="00200677">
              <w:rPr>
                <w:rFonts w:ascii="PT Astra Serif" w:hAnsi="PT Astra Serif"/>
              </w:rPr>
              <w:t xml:space="preserve">для </w:t>
            </w:r>
            <w:r w:rsidRPr="00200677">
              <w:rPr>
                <w:rFonts w:ascii="PT Astra Serif" w:hAnsi="PT Astra Serif"/>
                <w:spacing w:val="-1"/>
              </w:rPr>
              <w:t>целейрезервирования</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w:t>
            </w:r>
            <w:r w:rsidRPr="00200677">
              <w:rPr>
                <w:rFonts w:ascii="PT Astra Serif" w:hAnsi="PT Astra Serif"/>
                <w:spacing w:val="-1"/>
              </w:rPr>
              <w:t>вывода</w:t>
            </w:r>
          </w:p>
        </w:tc>
      </w:tr>
      <w:tr w:rsidR="00200677" w:rsidRPr="00200677" w:rsidTr="00902A3B">
        <w:trPr>
          <w:trHeight w:hRule="exact" w:val="2422"/>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993"/>
              </w:tabs>
              <w:kinsoku w:val="0"/>
              <w:overflowPunct w:val="0"/>
              <w:jc w:val="both"/>
              <w:rPr>
                <w:rFonts w:ascii="PT Astra Serif" w:hAnsi="PT Astra Serif"/>
              </w:rPr>
            </w:pPr>
            <w:r w:rsidRPr="00200677">
              <w:rPr>
                <w:rFonts w:ascii="PT Astra Serif" w:hAnsi="PT Astra Serif"/>
              </w:rPr>
              <w:t>2.19.8</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Указанный</w:t>
            </w:r>
            <w:r w:rsidRPr="00200677">
              <w:rPr>
                <w:rFonts w:ascii="PT Astra Serif" w:hAnsi="PT Astra Serif"/>
              </w:rPr>
              <w:t>в</w:t>
            </w:r>
            <w:r w:rsidRPr="00200677">
              <w:rPr>
                <w:rFonts w:ascii="PT Astra Serif" w:hAnsi="PT Astra Serif"/>
                <w:spacing w:val="-1"/>
              </w:rPr>
              <w:t>заявленииземельныйучастокрасположен</w:t>
            </w:r>
            <w:r w:rsidRPr="00200677">
              <w:rPr>
                <w:rFonts w:ascii="PT Astra Serif" w:hAnsi="PT Astra Serif"/>
              </w:rPr>
              <w:t>в</w:t>
            </w:r>
            <w:r w:rsidRPr="00200677">
              <w:rPr>
                <w:rFonts w:ascii="PT Astra Serif" w:hAnsi="PT Astra Serif"/>
                <w:spacing w:val="-1"/>
              </w:rPr>
              <w:t>границах</w:t>
            </w:r>
            <w:r w:rsidRPr="00200677">
              <w:rPr>
                <w:rFonts w:ascii="PT Astra Serif" w:hAnsi="PT Astra Serif"/>
              </w:rPr>
              <w:t>территории,вотношении</w:t>
            </w:r>
            <w:r w:rsidRPr="00200677">
              <w:rPr>
                <w:rFonts w:ascii="PT Astra Serif" w:hAnsi="PT Astra Serif"/>
                <w:spacing w:val="-1"/>
              </w:rPr>
              <w:t>которой</w:t>
            </w:r>
            <w:r w:rsidRPr="00200677">
              <w:rPr>
                <w:rFonts w:ascii="PT Astra Serif" w:hAnsi="PT Astra Serif"/>
              </w:rPr>
              <w:t>с</w:t>
            </w:r>
            <w:r w:rsidRPr="00200677">
              <w:rPr>
                <w:rFonts w:ascii="PT Astra Serif" w:hAnsi="PT Astra Serif"/>
                <w:spacing w:val="-1"/>
              </w:rPr>
              <w:t>другим</w:t>
            </w:r>
            <w:r w:rsidRPr="00200677">
              <w:rPr>
                <w:rFonts w:ascii="PT Astra Serif" w:hAnsi="PT Astra Serif"/>
              </w:rPr>
              <w:t>лицом</w:t>
            </w:r>
            <w:r w:rsidRPr="00200677">
              <w:rPr>
                <w:rFonts w:ascii="PT Astra Serif" w:hAnsi="PT Astra Serif"/>
                <w:spacing w:val="-1"/>
              </w:rPr>
              <w:t>заключен</w:t>
            </w:r>
            <w:r w:rsidRPr="00200677">
              <w:rPr>
                <w:rFonts w:ascii="PT Astra Serif" w:hAnsi="PT Astra Serif"/>
              </w:rPr>
              <w:t>договоро</w:t>
            </w:r>
            <w:r w:rsidRPr="00200677">
              <w:rPr>
                <w:rFonts w:ascii="PT Astra Serif" w:hAnsi="PT Astra Serif"/>
                <w:spacing w:val="-1"/>
              </w:rPr>
              <w:t>развитиизастроенной</w:t>
            </w:r>
            <w:r w:rsidRPr="00200677">
              <w:rPr>
                <w:rFonts w:ascii="PT Astra Serif" w:hAnsi="PT Astra Serif"/>
              </w:rPr>
              <w:t>территории,за</w:t>
            </w:r>
            <w:r w:rsidRPr="00200677">
              <w:rPr>
                <w:rFonts w:ascii="PT Astra Serif" w:hAnsi="PT Astra Serif"/>
                <w:spacing w:val="-1"/>
              </w:rPr>
              <w:t>исключениемслучаев,</w:t>
            </w:r>
            <w:r w:rsidRPr="00200677">
              <w:rPr>
                <w:rFonts w:ascii="PT Astra Serif" w:hAnsi="PT Astra Serif"/>
              </w:rPr>
              <w:t>еслис</w:t>
            </w:r>
            <w:r w:rsidRPr="00200677">
              <w:rPr>
                <w:rFonts w:ascii="PT Astra Serif" w:hAnsi="PT Astra Serif"/>
                <w:spacing w:val="-1"/>
              </w:rPr>
              <w:t>заявлениемобратилсясобственникздания,сооружения,помещений</w:t>
            </w:r>
            <w:r w:rsidRPr="00200677">
              <w:rPr>
                <w:rFonts w:ascii="PT Astra Serif" w:hAnsi="PT Astra Serif"/>
              </w:rPr>
              <w:t>вних,</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w:t>
            </w:r>
            <w:r w:rsidRPr="00200677">
              <w:rPr>
                <w:rFonts w:ascii="PT Astra Serif" w:hAnsi="PT Astra Serif"/>
                <w:spacing w:val="-1"/>
              </w:rPr>
              <w:t>вывода</w:t>
            </w:r>
          </w:p>
        </w:tc>
      </w:tr>
      <w:tr w:rsidR="00200677" w:rsidRPr="00200677" w:rsidTr="00902A3B">
        <w:trPr>
          <w:trHeight w:hRule="exact" w:val="1594"/>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widowControl/>
              <w:jc w:val="both"/>
              <w:rPr>
                <w:rFonts w:ascii="PT Astra Serif" w:hAnsi="PT Astra Serif"/>
              </w:rPr>
            </w:pP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902A3B" w:rsidP="003403F4">
            <w:pPr>
              <w:pStyle w:val="TableParagraph"/>
              <w:widowControl/>
              <w:tabs>
                <w:tab w:val="left" w:pos="2434"/>
              </w:tabs>
              <w:kinsoku w:val="0"/>
              <w:overflowPunct w:val="0"/>
              <w:jc w:val="both"/>
              <w:rPr>
                <w:rFonts w:ascii="PT Astra Serif" w:hAnsi="PT Astra Serif"/>
              </w:rPr>
            </w:pPr>
            <w:r w:rsidRPr="00200677">
              <w:rPr>
                <w:rFonts w:ascii="PT Astra Serif" w:hAnsi="PT Astra Serif"/>
                <w:spacing w:val="-1"/>
              </w:rPr>
              <w:t xml:space="preserve">Объекта </w:t>
            </w:r>
            <w:r w:rsidR="00094C32" w:rsidRPr="00200677">
              <w:rPr>
                <w:rFonts w:ascii="PT Astra Serif" w:hAnsi="PT Astra Serif"/>
                <w:spacing w:val="-1"/>
              </w:rPr>
              <w:t>незавершенногостроительства,расположенных</w:t>
            </w:r>
            <w:r w:rsidR="00094C32" w:rsidRPr="00200677">
              <w:rPr>
                <w:rFonts w:ascii="PT Astra Serif" w:hAnsi="PT Astra Serif"/>
              </w:rPr>
              <w:t>натаком</w:t>
            </w:r>
            <w:r w:rsidR="00094C32" w:rsidRPr="00200677">
              <w:rPr>
                <w:rFonts w:ascii="PT Astra Serif" w:hAnsi="PT Astra Serif"/>
                <w:spacing w:val="-1"/>
              </w:rPr>
              <w:t>земельномучастке,</w:t>
            </w:r>
            <w:r w:rsidR="00094C32" w:rsidRPr="00200677">
              <w:rPr>
                <w:rFonts w:ascii="PT Astra Serif" w:hAnsi="PT Astra Serif"/>
              </w:rPr>
              <w:t>или</w:t>
            </w:r>
            <w:r w:rsidR="00094C32" w:rsidRPr="00200677">
              <w:rPr>
                <w:rFonts w:ascii="PT Astra Serif" w:hAnsi="PT Astra Serif"/>
                <w:spacing w:val="-1"/>
              </w:rPr>
              <w:t>правообладатель</w:t>
            </w:r>
            <w:r w:rsidR="00094C32" w:rsidRPr="00200677">
              <w:rPr>
                <w:rFonts w:ascii="PT Astra Serif" w:hAnsi="PT Astra Serif"/>
              </w:rPr>
              <w:t>такого</w:t>
            </w:r>
            <w:r w:rsidR="00094C32" w:rsidRPr="00200677">
              <w:rPr>
                <w:rFonts w:ascii="PT Astra Serif" w:hAnsi="PT Astra Serif"/>
                <w:spacing w:val="-1"/>
              </w:rPr>
              <w:t>земельногоучастка</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widowControl/>
              <w:jc w:val="both"/>
              <w:rPr>
                <w:rFonts w:ascii="PT Astra Serif" w:hAnsi="PT Astra Serif"/>
              </w:rPr>
            </w:pPr>
          </w:p>
        </w:tc>
      </w:tr>
      <w:tr w:rsidR="00200677" w:rsidRPr="00200677" w:rsidTr="00902A3B">
        <w:trPr>
          <w:trHeight w:hRule="exact" w:val="5182"/>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rPr>
              <w:lastRenderedPageBreak/>
              <w:t>2.19.9</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Указанный</w:t>
            </w:r>
            <w:r w:rsidRPr="00200677">
              <w:rPr>
                <w:rFonts w:ascii="PT Astra Serif" w:hAnsi="PT Astra Serif"/>
              </w:rPr>
              <w:t>в</w:t>
            </w:r>
            <w:r w:rsidRPr="00200677">
              <w:rPr>
                <w:rFonts w:ascii="PT Astra Serif" w:hAnsi="PT Astra Serif"/>
                <w:spacing w:val="-1"/>
              </w:rPr>
              <w:t>заявленииземельныйучастокрасположен</w:t>
            </w:r>
            <w:r w:rsidRPr="00200677">
              <w:rPr>
                <w:rFonts w:ascii="PT Astra Serif" w:hAnsi="PT Astra Serif"/>
              </w:rPr>
              <w:t>в</w:t>
            </w:r>
            <w:r w:rsidRPr="00200677">
              <w:rPr>
                <w:rFonts w:ascii="PT Astra Serif" w:hAnsi="PT Astra Serif"/>
                <w:spacing w:val="-1"/>
              </w:rPr>
              <w:t>границах</w:t>
            </w:r>
            <w:r w:rsidRPr="00200677">
              <w:rPr>
                <w:rFonts w:ascii="PT Astra Serif" w:hAnsi="PT Astra Serif"/>
              </w:rPr>
              <w:t>территории,вотношении</w:t>
            </w:r>
            <w:r w:rsidRPr="00200677">
              <w:rPr>
                <w:rFonts w:ascii="PT Astra Serif" w:hAnsi="PT Astra Serif"/>
                <w:spacing w:val="-1"/>
              </w:rPr>
              <w:t>которой</w:t>
            </w:r>
            <w:r w:rsidRPr="00200677">
              <w:rPr>
                <w:rFonts w:ascii="PT Astra Serif" w:hAnsi="PT Astra Serif"/>
              </w:rPr>
              <w:t>с</w:t>
            </w:r>
            <w:r w:rsidRPr="00200677">
              <w:rPr>
                <w:rFonts w:ascii="PT Astra Serif" w:hAnsi="PT Astra Serif"/>
                <w:spacing w:val="-1"/>
              </w:rPr>
              <w:t>другим</w:t>
            </w:r>
            <w:r w:rsidRPr="00200677">
              <w:rPr>
                <w:rFonts w:ascii="PT Astra Serif" w:hAnsi="PT Astra Serif"/>
              </w:rPr>
              <w:t>лицом</w:t>
            </w:r>
            <w:r w:rsidRPr="00200677">
              <w:rPr>
                <w:rFonts w:ascii="PT Astra Serif" w:hAnsi="PT Astra Serif"/>
                <w:spacing w:val="-1"/>
              </w:rPr>
              <w:t>заключен</w:t>
            </w:r>
            <w:r w:rsidRPr="00200677">
              <w:rPr>
                <w:rFonts w:ascii="PT Astra Serif" w:hAnsi="PT Astra Serif"/>
              </w:rPr>
              <w:t>договоро</w:t>
            </w:r>
            <w:r w:rsidRPr="00200677">
              <w:rPr>
                <w:rFonts w:ascii="PT Astra Serif" w:hAnsi="PT Astra Serif"/>
                <w:spacing w:val="-1"/>
              </w:rPr>
              <w:t>комплексномразвитиитерритории,</w:t>
            </w:r>
            <w:r w:rsidRPr="00200677">
              <w:rPr>
                <w:rFonts w:ascii="PT Astra Serif" w:hAnsi="PT Astra Serif"/>
              </w:rPr>
              <w:t>или</w:t>
            </w:r>
            <w:r w:rsidRPr="00200677">
              <w:rPr>
                <w:rFonts w:ascii="PT Astra Serif" w:hAnsi="PT Astra Serif"/>
                <w:spacing w:val="-1"/>
              </w:rPr>
              <w:t>земельныйучастокобразованизземельногоучастка,</w:t>
            </w:r>
            <w:r w:rsidRPr="00200677">
              <w:rPr>
                <w:rFonts w:ascii="PT Astra Serif" w:hAnsi="PT Astra Serif"/>
              </w:rPr>
              <w:t>вотношениикоторогос</w:t>
            </w:r>
            <w:r w:rsidRPr="00200677">
              <w:rPr>
                <w:rFonts w:ascii="PT Astra Serif" w:hAnsi="PT Astra Serif"/>
                <w:spacing w:val="-1"/>
              </w:rPr>
              <w:t>другим</w:t>
            </w:r>
            <w:r w:rsidRPr="00200677">
              <w:rPr>
                <w:rFonts w:ascii="PT Astra Serif" w:hAnsi="PT Astra Serif"/>
              </w:rPr>
              <w:t>лицом</w:t>
            </w:r>
            <w:r w:rsidRPr="00200677">
              <w:rPr>
                <w:rFonts w:ascii="PT Astra Serif" w:hAnsi="PT Astra Serif"/>
                <w:spacing w:val="-1"/>
              </w:rPr>
              <w:t>заключен</w:t>
            </w:r>
            <w:r w:rsidRPr="00200677">
              <w:rPr>
                <w:rFonts w:ascii="PT Astra Serif" w:hAnsi="PT Astra Serif"/>
              </w:rPr>
              <w:t>договоро</w:t>
            </w:r>
            <w:r w:rsidRPr="00200677">
              <w:rPr>
                <w:rFonts w:ascii="PT Astra Serif" w:hAnsi="PT Astra Serif"/>
                <w:spacing w:val="-1"/>
              </w:rPr>
              <w:t>комплексномразвитии</w:t>
            </w:r>
            <w:r w:rsidRPr="00200677">
              <w:rPr>
                <w:rFonts w:ascii="PT Astra Serif" w:hAnsi="PT Astra Serif"/>
              </w:rPr>
              <w:t>территории,за</w:t>
            </w:r>
            <w:r w:rsidRPr="00200677">
              <w:rPr>
                <w:rFonts w:ascii="PT Astra Serif" w:hAnsi="PT Astra Serif"/>
                <w:spacing w:val="-1"/>
              </w:rPr>
              <w:t>исключениемслучаев,если</w:t>
            </w:r>
            <w:r w:rsidRPr="00200677">
              <w:rPr>
                <w:rFonts w:ascii="PT Astra Serif" w:hAnsi="PT Astra Serif"/>
              </w:rPr>
              <w:t>такой</w:t>
            </w:r>
            <w:r w:rsidRPr="00200677">
              <w:rPr>
                <w:rFonts w:ascii="PT Astra Serif" w:hAnsi="PT Astra Serif"/>
                <w:spacing w:val="-1"/>
              </w:rPr>
              <w:t>земельный</w:t>
            </w:r>
            <w:r w:rsidRPr="00200677">
              <w:rPr>
                <w:rFonts w:ascii="PT Astra Serif" w:hAnsi="PT Astra Serif"/>
                <w:spacing w:val="-2"/>
              </w:rPr>
              <w:t>участок</w:t>
            </w:r>
            <w:r w:rsidRPr="00200677">
              <w:rPr>
                <w:rFonts w:ascii="PT Astra Serif" w:hAnsi="PT Astra Serif"/>
                <w:spacing w:val="-1"/>
              </w:rPr>
              <w:t>предназначен</w:t>
            </w:r>
            <w:r w:rsidRPr="00200677">
              <w:rPr>
                <w:rFonts w:ascii="PT Astra Serif" w:hAnsi="PT Astra Serif"/>
              </w:rPr>
              <w:t>для</w:t>
            </w:r>
            <w:r w:rsidRPr="00200677">
              <w:rPr>
                <w:rFonts w:ascii="PT Astra Serif" w:hAnsi="PT Astra Serif"/>
                <w:spacing w:val="-1"/>
              </w:rPr>
              <w:t>размещенияобъектовфедеральногозначения,объектоврегиональногозначения</w:t>
            </w:r>
            <w:r w:rsidRPr="00200677">
              <w:rPr>
                <w:rFonts w:ascii="PT Astra Serif" w:hAnsi="PT Astra Serif"/>
              </w:rPr>
              <w:t>или</w:t>
            </w:r>
            <w:r w:rsidRPr="00200677">
              <w:rPr>
                <w:rFonts w:ascii="PT Astra Serif" w:hAnsi="PT Astra Serif"/>
                <w:spacing w:val="-1"/>
              </w:rPr>
              <w:t>объектовместногозначения</w:t>
            </w:r>
            <w:r w:rsidRPr="00200677">
              <w:rPr>
                <w:rFonts w:ascii="PT Astra Serif" w:hAnsi="PT Astra Serif"/>
              </w:rPr>
              <w:t>ис</w:t>
            </w:r>
            <w:r w:rsidRPr="00200677">
              <w:rPr>
                <w:rFonts w:ascii="PT Astra Serif" w:hAnsi="PT Astra Serif"/>
                <w:spacing w:val="-1"/>
              </w:rPr>
              <w:t>заявлениемобратилось</w:t>
            </w:r>
            <w:r w:rsidRPr="00200677">
              <w:rPr>
                <w:rFonts w:ascii="PT Astra Serif" w:hAnsi="PT Astra Serif"/>
              </w:rPr>
              <w:t>лицо,</w:t>
            </w:r>
            <w:r w:rsidRPr="00200677">
              <w:rPr>
                <w:rFonts w:ascii="PT Astra Serif" w:hAnsi="PT Astra Serif"/>
                <w:spacing w:val="-1"/>
              </w:rPr>
              <w:t>уполномоченное</w:t>
            </w:r>
            <w:r w:rsidRPr="00200677">
              <w:rPr>
                <w:rFonts w:ascii="PT Astra Serif" w:hAnsi="PT Astra Serif"/>
              </w:rPr>
              <w:t>настроительство</w:t>
            </w:r>
            <w:r w:rsidRPr="00200677">
              <w:rPr>
                <w:rFonts w:ascii="PT Astra Serif" w:hAnsi="PT Astra Serif"/>
                <w:spacing w:val="-1"/>
              </w:rPr>
              <w:t>указанныхобъектов</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w:t>
            </w:r>
            <w:r w:rsidRPr="00200677">
              <w:rPr>
                <w:rFonts w:ascii="PT Astra Serif" w:hAnsi="PT Astra Serif"/>
                <w:spacing w:val="-1"/>
              </w:rPr>
              <w:t>вывода</w:t>
            </w:r>
          </w:p>
        </w:tc>
      </w:tr>
      <w:tr w:rsidR="00200677" w:rsidRPr="00200677" w:rsidTr="00902A3B">
        <w:trPr>
          <w:trHeight w:hRule="exact" w:val="3250"/>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993"/>
              </w:tabs>
              <w:kinsoku w:val="0"/>
              <w:overflowPunct w:val="0"/>
              <w:jc w:val="both"/>
              <w:rPr>
                <w:rFonts w:ascii="PT Astra Serif" w:hAnsi="PT Astra Serif"/>
              </w:rPr>
            </w:pPr>
            <w:r w:rsidRPr="00200677">
              <w:rPr>
                <w:rFonts w:ascii="PT Astra Serif" w:hAnsi="PT Astra Serif"/>
              </w:rPr>
              <w:t>2.19.10</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1169"/>
                <w:tab w:val="left" w:pos="3168"/>
              </w:tabs>
              <w:kinsoku w:val="0"/>
              <w:overflowPunct w:val="0"/>
              <w:jc w:val="both"/>
              <w:rPr>
                <w:rFonts w:ascii="PT Astra Serif" w:hAnsi="PT Astra Serif"/>
              </w:rPr>
            </w:pPr>
            <w:r w:rsidRPr="00200677">
              <w:rPr>
                <w:rFonts w:ascii="PT Astra Serif" w:hAnsi="PT Astra Serif"/>
                <w:spacing w:val="-1"/>
              </w:rPr>
              <w:t>Указанный</w:t>
            </w:r>
            <w:r w:rsidRPr="00200677">
              <w:rPr>
                <w:rFonts w:ascii="PT Astra Serif" w:hAnsi="PT Astra Serif"/>
              </w:rPr>
              <w:t>в</w:t>
            </w:r>
            <w:r w:rsidRPr="00200677">
              <w:rPr>
                <w:rFonts w:ascii="PT Astra Serif" w:hAnsi="PT Astra Serif"/>
                <w:spacing w:val="-1"/>
              </w:rPr>
              <w:t>заявленииземельныйучастокобразован</w:t>
            </w:r>
            <w:r w:rsidRPr="00200677">
              <w:rPr>
                <w:rFonts w:ascii="PT Astra Serif" w:hAnsi="PT Astra Serif"/>
              </w:rPr>
              <w:t>из</w:t>
            </w:r>
            <w:r w:rsidRPr="00200677">
              <w:rPr>
                <w:rFonts w:ascii="PT Astra Serif" w:hAnsi="PT Astra Serif"/>
                <w:spacing w:val="-1"/>
              </w:rPr>
              <w:t>земельногоучастка,</w:t>
            </w:r>
            <w:r w:rsidRPr="00200677">
              <w:rPr>
                <w:rFonts w:ascii="PT Astra Serif" w:hAnsi="PT Astra Serif"/>
              </w:rPr>
              <w:t>вотношениикоторого</w:t>
            </w:r>
            <w:r w:rsidRPr="00200677">
              <w:rPr>
                <w:rFonts w:ascii="PT Astra Serif" w:hAnsi="PT Astra Serif"/>
                <w:spacing w:val="-1"/>
              </w:rPr>
              <w:t>заключен</w:t>
            </w:r>
            <w:r w:rsidRPr="00200677">
              <w:rPr>
                <w:rFonts w:ascii="PT Astra Serif" w:hAnsi="PT Astra Serif"/>
              </w:rPr>
              <w:t>договоро</w:t>
            </w:r>
            <w:r w:rsidRPr="00200677">
              <w:rPr>
                <w:rFonts w:ascii="PT Astra Serif" w:hAnsi="PT Astra Serif"/>
                <w:spacing w:val="-1"/>
              </w:rPr>
              <w:t>комплексномразвитиитерритории,</w:t>
            </w:r>
            <w:r w:rsidRPr="00200677">
              <w:rPr>
                <w:rFonts w:ascii="PT Astra Serif" w:hAnsi="PT Astra Serif"/>
              </w:rPr>
              <w:t>ив</w:t>
            </w:r>
            <w:r w:rsidRPr="00200677">
              <w:rPr>
                <w:rFonts w:ascii="PT Astra Serif" w:hAnsi="PT Astra Serif"/>
                <w:spacing w:val="-1"/>
              </w:rPr>
              <w:t>соответствии</w:t>
            </w:r>
            <w:r w:rsidRPr="00200677">
              <w:rPr>
                <w:rFonts w:ascii="PT Astra Serif" w:hAnsi="PT Astra Serif"/>
              </w:rPr>
              <w:t>с</w:t>
            </w:r>
            <w:r w:rsidRPr="00200677">
              <w:rPr>
                <w:rFonts w:ascii="PT Astra Serif" w:hAnsi="PT Astra Serif"/>
                <w:spacing w:val="-1"/>
              </w:rPr>
              <w:t>утвержденнойдокументацией</w:t>
            </w:r>
            <w:r w:rsidRPr="00200677">
              <w:rPr>
                <w:rFonts w:ascii="PT Astra Serif" w:hAnsi="PT Astra Serif"/>
              </w:rPr>
              <w:t>по</w:t>
            </w:r>
            <w:r w:rsidRPr="00200677">
              <w:rPr>
                <w:rFonts w:ascii="PT Astra Serif" w:hAnsi="PT Astra Serif"/>
                <w:spacing w:val="-1"/>
              </w:rPr>
              <w:t>планировкетерриториипредназначен</w:t>
            </w:r>
            <w:r w:rsidR="00902A3B" w:rsidRPr="00200677">
              <w:rPr>
                <w:rFonts w:ascii="PT Astra Serif" w:hAnsi="PT Astra Serif"/>
                <w:w w:val="95"/>
              </w:rPr>
              <w:t xml:space="preserve">для </w:t>
            </w:r>
            <w:r w:rsidR="00902A3B" w:rsidRPr="00200677">
              <w:rPr>
                <w:rFonts w:ascii="PT Astra Serif" w:hAnsi="PT Astra Serif"/>
                <w:spacing w:val="-1"/>
                <w:w w:val="95"/>
              </w:rPr>
              <w:t xml:space="preserve">размещения </w:t>
            </w:r>
            <w:r w:rsidRPr="00200677">
              <w:rPr>
                <w:rFonts w:ascii="PT Astra Serif" w:hAnsi="PT Astra Serif"/>
                <w:spacing w:val="-1"/>
              </w:rPr>
              <w:t>объектовфедеральногозначения,объектоврегиональногозначения</w:t>
            </w:r>
            <w:r w:rsidRPr="00200677">
              <w:rPr>
                <w:rFonts w:ascii="PT Astra Serif" w:hAnsi="PT Astra Serif"/>
              </w:rPr>
              <w:t>илиобъектов</w:t>
            </w:r>
            <w:r w:rsidRPr="00200677">
              <w:rPr>
                <w:rFonts w:ascii="PT Astra Serif" w:hAnsi="PT Astra Serif"/>
                <w:spacing w:val="-1"/>
              </w:rPr>
              <w:t>местногозначения</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вывода</w:t>
            </w:r>
          </w:p>
        </w:tc>
      </w:tr>
      <w:tr w:rsidR="00200677" w:rsidRPr="00200677" w:rsidTr="00902A3B">
        <w:trPr>
          <w:trHeight w:hRule="exact" w:val="1940"/>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993"/>
              </w:tabs>
              <w:kinsoku w:val="0"/>
              <w:overflowPunct w:val="0"/>
              <w:jc w:val="both"/>
              <w:rPr>
                <w:rFonts w:ascii="PT Astra Serif" w:hAnsi="PT Astra Serif"/>
              </w:rPr>
            </w:pPr>
            <w:r w:rsidRPr="00200677">
              <w:rPr>
                <w:rFonts w:ascii="PT Astra Serif" w:hAnsi="PT Astra Serif"/>
              </w:rPr>
              <w:t>2.19.11</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Указанный</w:t>
            </w:r>
            <w:r w:rsidRPr="00200677">
              <w:rPr>
                <w:rFonts w:ascii="PT Astra Serif" w:hAnsi="PT Astra Serif"/>
              </w:rPr>
              <w:t>в</w:t>
            </w:r>
            <w:r w:rsidRPr="00200677">
              <w:rPr>
                <w:rFonts w:ascii="PT Astra Serif" w:hAnsi="PT Astra Serif"/>
                <w:spacing w:val="-1"/>
              </w:rPr>
              <w:t>заявленииземельныйучастокявляетсяпредметомаукциона,извещение</w:t>
            </w:r>
            <w:r w:rsidRPr="00200677">
              <w:rPr>
                <w:rFonts w:ascii="PT Astra Serif" w:hAnsi="PT Astra Serif"/>
              </w:rPr>
              <w:t>о</w:t>
            </w:r>
            <w:r w:rsidRPr="00200677">
              <w:rPr>
                <w:rFonts w:ascii="PT Astra Serif" w:hAnsi="PT Astra Serif"/>
                <w:spacing w:val="-1"/>
              </w:rPr>
              <w:t>проведении</w:t>
            </w:r>
            <w:r w:rsidRPr="00200677">
              <w:rPr>
                <w:rFonts w:ascii="PT Astra Serif" w:hAnsi="PT Astra Serif"/>
              </w:rPr>
              <w:t>которого</w:t>
            </w:r>
            <w:r w:rsidRPr="00200677">
              <w:rPr>
                <w:rFonts w:ascii="PT Astra Serif" w:hAnsi="PT Astra Serif"/>
                <w:spacing w:val="-1"/>
              </w:rPr>
              <w:t>размещено</w:t>
            </w:r>
            <w:r w:rsidRPr="00200677">
              <w:rPr>
                <w:rFonts w:ascii="PT Astra Serif" w:hAnsi="PT Astra Serif"/>
              </w:rPr>
              <w:t>всоответствиис</w:t>
            </w:r>
            <w:r w:rsidRPr="00200677">
              <w:rPr>
                <w:rFonts w:ascii="PT Astra Serif" w:hAnsi="PT Astra Serif"/>
                <w:spacing w:val="-1"/>
              </w:rPr>
              <w:t>пунктом</w:t>
            </w:r>
            <w:r w:rsidRPr="00200677">
              <w:rPr>
                <w:rFonts w:ascii="PT Astra Serif" w:hAnsi="PT Astra Serif"/>
                <w:spacing w:val="1"/>
              </w:rPr>
              <w:t>19</w:t>
            </w:r>
            <w:r w:rsidRPr="00200677">
              <w:rPr>
                <w:rFonts w:ascii="PT Astra Serif" w:hAnsi="PT Astra Serif"/>
              </w:rPr>
              <w:t>статьи39.11</w:t>
            </w:r>
            <w:r w:rsidRPr="00200677">
              <w:rPr>
                <w:rFonts w:ascii="PT Astra Serif" w:hAnsi="PT Astra Serif"/>
                <w:spacing w:val="-1"/>
              </w:rPr>
              <w:t>ЗемельногокодексаРоссийскойФедерации</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вывода</w:t>
            </w:r>
          </w:p>
        </w:tc>
      </w:tr>
      <w:tr w:rsidR="00200677" w:rsidRPr="00200677" w:rsidTr="00902A3B">
        <w:trPr>
          <w:trHeight w:hRule="exact" w:val="2422"/>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rPr>
              <w:t>2.19.12</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spacing w:val="-1"/>
              </w:rPr>
            </w:pPr>
            <w:r w:rsidRPr="00200677">
              <w:rPr>
                <w:rFonts w:ascii="PT Astra Serif" w:hAnsi="PT Astra Serif"/>
              </w:rPr>
              <w:t>Вотношении</w:t>
            </w:r>
            <w:r w:rsidRPr="00200677">
              <w:rPr>
                <w:rFonts w:ascii="PT Astra Serif" w:hAnsi="PT Astra Serif"/>
                <w:spacing w:val="-1"/>
              </w:rPr>
              <w:t>земельного</w:t>
            </w:r>
            <w:r w:rsidRPr="00200677">
              <w:rPr>
                <w:rFonts w:ascii="PT Astra Serif" w:hAnsi="PT Astra Serif"/>
                <w:spacing w:val="-2"/>
              </w:rPr>
              <w:t>участка,</w:t>
            </w:r>
            <w:r w:rsidRPr="00200677">
              <w:rPr>
                <w:rFonts w:ascii="PT Astra Serif" w:hAnsi="PT Astra Serif"/>
                <w:spacing w:val="-1"/>
              </w:rPr>
              <w:t>указанного</w:t>
            </w:r>
            <w:r w:rsidRPr="00200677">
              <w:rPr>
                <w:rFonts w:ascii="PT Astra Serif" w:hAnsi="PT Astra Serif"/>
              </w:rPr>
              <w:t>взаявлении,</w:t>
            </w:r>
            <w:r w:rsidRPr="00200677">
              <w:rPr>
                <w:rFonts w:ascii="PT Astra Serif" w:hAnsi="PT Astra Serif"/>
                <w:spacing w:val="-1"/>
              </w:rPr>
              <w:t>поступилопредусмотренноеподпунктом</w:t>
            </w:r>
            <w:r w:rsidRPr="00200677">
              <w:rPr>
                <w:rFonts w:ascii="PT Astra Serif" w:hAnsi="PT Astra Serif"/>
              </w:rPr>
              <w:t>6</w:t>
            </w:r>
            <w:r w:rsidR="00902A3B" w:rsidRPr="00200677">
              <w:rPr>
                <w:rFonts w:ascii="PT Astra Serif" w:hAnsi="PT Astra Serif"/>
                <w:spacing w:val="-1"/>
              </w:rPr>
              <w:t xml:space="preserve">пункта </w:t>
            </w:r>
            <w:r w:rsidRPr="00200677">
              <w:rPr>
                <w:rFonts w:ascii="PT Astra Serif" w:hAnsi="PT Astra Serif"/>
              </w:rPr>
              <w:t>4статьи39.11</w:t>
            </w:r>
            <w:r w:rsidRPr="00200677">
              <w:rPr>
                <w:rFonts w:ascii="PT Astra Serif" w:hAnsi="PT Astra Serif"/>
                <w:spacing w:val="-1"/>
              </w:rPr>
              <w:t>ЗемельногокодексаРоссийскойФедерациизаявление</w:t>
            </w:r>
            <w:r w:rsidRPr="00200677">
              <w:rPr>
                <w:rFonts w:ascii="PT Astra Serif" w:hAnsi="PT Astra Serif"/>
              </w:rPr>
              <w:t>о</w:t>
            </w:r>
            <w:r w:rsidRPr="00200677">
              <w:rPr>
                <w:rFonts w:ascii="PT Astra Serif" w:hAnsi="PT Astra Serif"/>
                <w:spacing w:val="-1"/>
              </w:rPr>
              <w:t>проведенииаукциона</w:t>
            </w:r>
            <w:r w:rsidRPr="00200677">
              <w:rPr>
                <w:rFonts w:ascii="PT Astra Serif" w:hAnsi="PT Astra Serif"/>
              </w:rPr>
              <w:t>по</w:t>
            </w:r>
            <w:r w:rsidRPr="00200677">
              <w:rPr>
                <w:rFonts w:ascii="PT Astra Serif" w:hAnsi="PT Astra Serif"/>
                <w:spacing w:val="-1"/>
              </w:rPr>
              <w:t>егопродаже</w:t>
            </w:r>
            <w:r w:rsidRPr="00200677">
              <w:rPr>
                <w:rFonts w:ascii="PT Astra Serif" w:hAnsi="PT Astra Serif"/>
              </w:rPr>
              <w:t>или</w:t>
            </w:r>
            <w:r w:rsidRPr="00200677">
              <w:rPr>
                <w:rFonts w:ascii="PT Astra Serif" w:hAnsi="PT Astra Serif"/>
                <w:spacing w:val="-1"/>
              </w:rPr>
              <w:t>аукциона</w:t>
            </w:r>
            <w:r w:rsidRPr="00200677">
              <w:rPr>
                <w:rFonts w:ascii="PT Astra Serif" w:hAnsi="PT Astra Serif"/>
              </w:rPr>
              <w:t>направо</w:t>
            </w:r>
            <w:r w:rsidRPr="00200677">
              <w:rPr>
                <w:rFonts w:ascii="PT Astra Serif" w:hAnsi="PT Astra Serif"/>
                <w:spacing w:val="-1"/>
              </w:rPr>
              <w:t>заключения</w:t>
            </w:r>
            <w:r w:rsidRPr="00200677">
              <w:rPr>
                <w:rFonts w:ascii="PT Astra Serif" w:hAnsi="PT Astra Serif"/>
              </w:rPr>
              <w:t>договора</w:t>
            </w:r>
            <w:r w:rsidRPr="00200677">
              <w:rPr>
                <w:rFonts w:ascii="PT Astra Serif" w:hAnsi="PT Astra Serif"/>
                <w:spacing w:val="-1"/>
              </w:rPr>
              <w:t>его</w:t>
            </w:r>
            <w:r w:rsidRPr="00200677">
              <w:rPr>
                <w:rFonts w:ascii="PT Astra Serif" w:hAnsi="PT Astra Serif"/>
              </w:rPr>
              <w:t>арендыпри</w:t>
            </w:r>
            <w:r w:rsidRPr="00200677">
              <w:rPr>
                <w:rFonts w:ascii="PT Astra Serif" w:hAnsi="PT Astra Serif"/>
                <w:spacing w:val="-1"/>
              </w:rPr>
              <w:t>условии,что</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вывода</w:t>
            </w:r>
          </w:p>
        </w:tc>
      </w:tr>
      <w:tr w:rsidR="00200677" w:rsidRPr="00200677" w:rsidTr="00902A3B">
        <w:trPr>
          <w:trHeight w:hRule="exact" w:val="2974"/>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widowControl/>
              <w:jc w:val="both"/>
              <w:rPr>
                <w:rFonts w:ascii="PT Astra Serif" w:hAnsi="PT Astra Serif"/>
              </w:rPr>
            </w:pP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1792"/>
                <w:tab w:val="left" w:pos="2042"/>
                <w:tab w:val="left" w:pos="2821"/>
                <w:tab w:val="left" w:pos="3968"/>
              </w:tabs>
              <w:kinsoku w:val="0"/>
              <w:overflowPunct w:val="0"/>
              <w:jc w:val="both"/>
              <w:rPr>
                <w:rFonts w:ascii="PT Astra Serif" w:hAnsi="PT Astra Serif"/>
              </w:rPr>
            </w:pPr>
            <w:r w:rsidRPr="00200677">
              <w:rPr>
                <w:rFonts w:ascii="PT Astra Serif" w:hAnsi="PT Astra Serif"/>
              </w:rPr>
              <w:t>такой</w:t>
            </w:r>
            <w:r w:rsidRPr="00200677">
              <w:rPr>
                <w:rFonts w:ascii="PT Astra Serif" w:hAnsi="PT Astra Serif"/>
                <w:spacing w:val="-1"/>
              </w:rPr>
              <w:t>земельныйучастокобразован</w:t>
            </w:r>
            <w:r w:rsidRPr="00200677">
              <w:rPr>
                <w:rFonts w:ascii="PT Astra Serif" w:hAnsi="PT Astra Serif"/>
              </w:rPr>
              <w:t>в</w:t>
            </w:r>
            <w:r w:rsidRPr="00200677">
              <w:rPr>
                <w:rFonts w:ascii="PT Astra Serif" w:hAnsi="PT Astra Serif"/>
                <w:spacing w:val="-1"/>
              </w:rPr>
              <w:t>соответствии</w:t>
            </w:r>
            <w:r w:rsidRPr="00200677">
              <w:rPr>
                <w:rFonts w:ascii="PT Astra Serif" w:hAnsi="PT Astra Serif"/>
              </w:rPr>
              <w:t>с</w:t>
            </w:r>
            <w:r w:rsidRPr="00200677">
              <w:rPr>
                <w:rFonts w:ascii="PT Astra Serif" w:hAnsi="PT Astra Serif"/>
                <w:spacing w:val="-1"/>
              </w:rPr>
              <w:t>подпунктом</w:t>
            </w:r>
            <w:r w:rsidRPr="00200677">
              <w:rPr>
                <w:rFonts w:ascii="PT Astra Serif" w:hAnsi="PT Astra Serif"/>
              </w:rPr>
              <w:t>4</w:t>
            </w:r>
            <w:r w:rsidRPr="00200677">
              <w:rPr>
                <w:rFonts w:ascii="PT Astra Serif" w:hAnsi="PT Astra Serif"/>
                <w:spacing w:val="-1"/>
              </w:rPr>
              <w:t>пункта</w:t>
            </w:r>
            <w:r w:rsidRPr="00200677">
              <w:rPr>
                <w:rFonts w:ascii="PT Astra Serif" w:hAnsi="PT Astra Serif"/>
              </w:rPr>
              <w:t>4статьи39.11</w:t>
            </w:r>
            <w:r w:rsidRPr="00200677">
              <w:rPr>
                <w:rFonts w:ascii="PT Astra Serif" w:hAnsi="PT Astra Serif"/>
                <w:spacing w:val="-1"/>
              </w:rPr>
              <w:t>Земельногокодекса</w:t>
            </w:r>
            <w:r w:rsidR="00902A3B" w:rsidRPr="00200677">
              <w:rPr>
                <w:rFonts w:ascii="PT Astra Serif" w:hAnsi="PT Astra Serif"/>
                <w:spacing w:val="-1"/>
                <w:w w:val="95"/>
              </w:rPr>
              <w:t>Российской Федерации</w:t>
            </w:r>
            <w:r w:rsidRPr="00200677">
              <w:rPr>
                <w:rFonts w:ascii="PT Astra Serif" w:hAnsi="PT Astra Serif"/>
                <w:spacing w:val="-1"/>
              </w:rPr>
              <w:t>уполномоченным</w:t>
            </w:r>
            <w:r w:rsidRPr="00200677">
              <w:rPr>
                <w:rFonts w:ascii="PT Astra Serif" w:hAnsi="PT Astra Serif"/>
              </w:rPr>
              <w:t>органомне</w:t>
            </w:r>
            <w:r w:rsidRPr="00200677">
              <w:rPr>
                <w:rFonts w:ascii="PT Astra Serif" w:hAnsi="PT Astra Serif"/>
                <w:spacing w:val="-1"/>
              </w:rPr>
              <w:t>приняторешение</w:t>
            </w:r>
            <w:r w:rsidRPr="00200677">
              <w:rPr>
                <w:rFonts w:ascii="PT Astra Serif" w:hAnsi="PT Astra Serif"/>
              </w:rPr>
              <w:t>оботказев</w:t>
            </w:r>
            <w:r w:rsidRPr="00200677">
              <w:rPr>
                <w:rFonts w:ascii="PT Astra Serif" w:hAnsi="PT Astra Serif"/>
                <w:spacing w:val="-1"/>
              </w:rPr>
              <w:t>проведении</w:t>
            </w:r>
            <w:r w:rsidRPr="00200677">
              <w:rPr>
                <w:rFonts w:ascii="PT Astra Serif" w:hAnsi="PT Astra Serif"/>
              </w:rPr>
              <w:t>этого</w:t>
            </w:r>
            <w:r w:rsidR="00902A3B" w:rsidRPr="00200677">
              <w:rPr>
                <w:rFonts w:ascii="PT Astra Serif" w:hAnsi="PT Astra Serif"/>
                <w:spacing w:val="-1"/>
                <w:w w:val="95"/>
              </w:rPr>
              <w:t xml:space="preserve">аукциона </w:t>
            </w:r>
            <w:r w:rsidR="00902A3B" w:rsidRPr="00200677">
              <w:rPr>
                <w:rFonts w:ascii="PT Astra Serif" w:hAnsi="PT Astra Serif"/>
              </w:rPr>
              <w:t xml:space="preserve">по </w:t>
            </w:r>
            <w:r w:rsidRPr="00200677">
              <w:rPr>
                <w:rFonts w:ascii="PT Astra Serif" w:hAnsi="PT Astra Serif"/>
                <w:spacing w:val="-1"/>
              </w:rPr>
              <w:t>основаниям,предусмотреннымпунктом</w:t>
            </w:r>
            <w:r w:rsidRPr="00200677">
              <w:rPr>
                <w:rFonts w:ascii="PT Astra Serif" w:hAnsi="PT Astra Serif"/>
              </w:rPr>
              <w:t xml:space="preserve">8 </w:t>
            </w:r>
            <w:r w:rsidR="00902A3B" w:rsidRPr="00200677">
              <w:rPr>
                <w:rFonts w:ascii="PT Astra Serif" w:hAnsi="PT Astra Serif"/>
              </w:rPr>
              <w:t xml:space="preserve">статьи </w:t>
            </w:r>
            <w:r w:rsidRPr="00200677">
              <w:rPr>
                <w:rFonts w:ascii="PT Astra Serif" w:hAnsi="PT Astra Serif"/>
              </w:rPr>
              <w:t>39.11</w:t>
            </w:r>
            <w:r w:rsidRPr="00200677">
              <w:rPr>
                <w:rFonts w:ascii="PT Astra Serif" w:hAnsi="PT Astra Serif"/>
                <w:spacing w:val="-1"/>
              </w:rPr>
              <w:t>ЗемельногокодексаРоссийскойФедерации</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widowControl/>
              <w:jc w:val="both"/>
              <w:rPr>
                <w:rFonts w:ascii="PT Astra Serif" w:hAnsi="PT Astra Serif"/>
              </w:rPr>
            </w:pPr>
          </w:p>
        </w:tc>
      </w:tr>
      <w:tr w:rsidR="00200677" w:rsidRPr="00200677" w:rsidTr="00902A3B">
        <w:trPr>
          <w:trHeight w:hRule="exact" w:val="3802"/>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993"/>
              </w:tabs>
              <w:kinsoku w:val="0"/>
              <w:overflowPunct w:val="0"/>
              <w:jc w:val="both"/>
              <w:rPr>
                <w:rFonts w:ascii="PT Astra Serif" w:hAnsi="PT Astra Serif"/>
              </w:rPr>
            </w:pPr>
            <w:r w:rsidRPr="00200677">
              <w:rPr>
                <w:rFonts w:ascii="PT Astra Serif" w:hAnsi="PT Astra Serif"/>
              </w:rPr>
              <w:t>2.19.13</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2035"/>
                <w:tab w:val="left" w:pos="2688"/>
                <w:tab w:val="left" w:pos="3975"/>
              </w:tabs>
              <w:kinsoku w:val="0"/>
              <w:overflowPunct w:val="0"/>
              <w:jc w:val="both"/>
              <w:rPr>
                <w:rFonts w:ascii="PT Astra Serif" w:hAnsi="PT Astra Serif"/>
              </w:rPr>
            </w:pPr>
            <w:r w:rsidRPr="00200677">
              <w:rPr>
                <w:rFonts w:ascii="PT Astra Serif" w:hAnsi="PT Astra Serif"/>
              </w:rPr>
              <w:t>Вотношении</w:t>
            </w:r>
            <w:r w:rsidRPr="00200677">
              <w:rPr>
                <w:rFonts w:ascii="PT Astra Serif" w:hAnsi="PT Astra Serif"/>
                <w:spacing w:val="-1"/>
              </w:rPr>
              <w:t>земельного</w:t>
            </w:r>
            <w:r w:rsidRPr="00200677">
              <w:rPr>
                <w:rFonts w:ascii="PT Astra Serif" w:hAnsi="PT Astra Serif"/>
                <w:spacing w:val="-2"/>
              </w:rPr>
              <w:t>участка,</w:t>
            </w:r>
            <w:r w:rsidRPr="00200677">
              <w:rPr>
                <w:rFonts w:ascii="PT Astra Serif" w:hAnsi="PT Astra Serif"/>
                <w:spacing w:val="-1"/>
              </w:rPr>
              <w:t>указанного</w:t>
            </w:r>
            <w:r w:rsidRPr="00200677">
              <w:rPr>
                <w:rFonts w:ascii="PT Astra Serif" w:hAnsi="PT Astra Serif"/>
              </w:rPr>
              <w:t>в</w:t>
            </w:r>
            <w:r w:rsidRPr="00200677">
              <w:rPr>
                <w:rFonts w:ascii="PT Astra Serif" w:hAnsi="PT Astra Serif"/>
                <w:spacing w:val="-1"/>
              </w:rPr>
              <w:t>заявлении,опубликовано</w:t>
            </w:r>
            <w:r w:rsidRPr="00200677">
              <w:rPr>
                <w:rFonts w:ascii="PT Astra Serif" w:hAnsi="PT Astra Serif"/>
              </w:rPr>
              <w:t>и</w:t>
            </w:r>
            <w:r w:rsidRPr="00200677">
              <w:rPr>
                <w:rFonts w:ascii="PT Astra Serif" w:hAnsi="PT Astra Serif"/>
                <w:spacing w:val="-1"/>
              </w:rPr>
              <w:t>размещено</w:t>
            </w:r>
            <w:r w:rsidRPr="00200677">
              <w:rPr>
                <w:rFonts w:ascii="PT Astra Serif" w:hAnsi="PT Astra Serif"/>
              </w:rPr>
              <w:t>в</w:t>
            </w:r>
            <w:r w:rsidRPr="00200677">
              <w:rPr>
                <w:rFonts w:ascii="PT Astra Serif" w:hAnsi="PT Astra Serif"/>
                <w:spacing w:val="-1"/>
              </w:rPr>
              <w:t>соответствии</w:t>
            </w:r>
            <w:r w:rsidRPr="00200677">
              <w:rPr>
                <w:rFonts w:ascii="PT Astra Serif" w:hAnsi="PT Astra Serif"/>
              </w:rPr>
              <w:t>с</w:t>
            </w:r>
            <w:r w:rsidRPr="00200677">
              <w:rPr>
                <w:rFonts w:ascii="PT Astra Serif" w:hAnsi="PT Astra Serif"/>
                <w:spacing w:val="-1"/>
              </w:rPr>
              <w:t>подпунктом</w:t>
            </w:r>
            <w:r w:rsidRPr="00200677">
              <w:rPr>
                <w:rFonts w:ascii="PT Astra Serif" w:hAnsi="PT Astra Serif"/>
              </w:rPr>
              <w:t>1</w:t>
            </w:r>
            <w:r w:rsidRPr="00200677">
              <w:rPr>
                <w:rFonts w:ascii="PT Astra Serif" w:hAnsi="PT Astra Serif"/>
                <w:spacing w:val="-1"/>
              </w:rPr>
              <w:t>пункта</w:t>
            </w:r>
            <w:r w:rsidRPr="00200677">
              <w:rPr>
                <w:rFonts w:ascii="PT Astra Serif" w:hAnsi="PT Astra Serif"/>
              </w:rPr>
              <w:t>1</w:t>
            </w:r>
            <w:r w:rsidRPr="00200677">
              <w:rPr>
                <w:rFonts w:ascii="PT Astra Serif" w:hAnsi="PT Astra Serif"/>
                <w:spacing w:val="-1"/>
              </w:rPr>
              <w:t>статьи</w:t>
            </w:r>
            <w:r w:rsidRPr="00200677">
              <w:rPr>
                <w:rFonts w:ascii="PT Astra Serif" w:hAnsi="PT Astra Serif"/>
              </w:rPr>
              <w:t>39.18</w:t>
            </w:r>
            <w:r w:rsidRPr="00200677">
              <w:rPr>
                <w:rFonts w:ascii="PT Astra Serif" w:hAnsi="PT Astra Serif"/>
                <w:spacing w:val="-1"/>
              </w:rPr>
              <w:t>ЗемельногокодексаРоссийской</w:t>
            </w:r>
            <w:r w:rsidR="002D6CEA">
              <w:rPr>
                <w:rFonts w:ascii="PT Astra Serif" w:hAnsi="PT Astra Serif"/>
                <w:spacing w:val="-1"/>
              </w:rPr>
              <w:t xml:space="preserve">Федерации </w:t>
            </w:r>
            <w:r w:rsidR="00902A3B" w:rsidRPr="00200677">
              <w:rPr>
                <w:rFonts w:ascii="PT Astra Serif" w:hAnsi="PT Astra Serif"/>
                <w:spacing w:val="-1"/>
                <w:w w:val="95"/>
              </w:rPr>
              <w:t xml:space="preserve">извещение </w:t>
            </w:r>
            <w:r w:rsidRPr="00200677">
              <w:rPr>
                <w:rFonts w:ascii="PT Astra Serif" w:hAnsi="PT Astra Serif"/>
              </w:rPr>
              <w:t>о</w:t>
            </w:r>
            <w:r w:rsidRPr="00200677">
              <w:rPr>
                <w:rFonts w:ascii="PT Astra Serif" w:hAnsi="PT Astra Serif"/>
                <w:spacing w:val="-1"/>
              </w:rPr>
              <w:t>предоставленииземельного</w:t>
            </w:r>
            <w:r w:rsidRPr="00200677">
              <w:rPr>
                <w:rFonts w:ascii="PT Astra Serif" w:hAnsi="PT Astra Serif"/>
                <w:spacing w:val="-2"/>
              </w:rPr>
              <w:t>участка</w:t>
            </w:r>
            <w:r w:rsidRPr="00200677">
              <w:rPr>
                <w:rFonts w:ascii="PT Astra Serif" w:hAnsi="PT Astra Serif"/>
              </w:rPr>
              <w:t>для</w:t>
            </w:r>
            <w:r w:rsidRPr="00200677">
              <w:rPr>
                <w:rFonts w:ascii="PT Astra Serif" w:hAnsi="PT Astra Serif"/>
                <w:spacing w:val="-1"/>
              </w:rPr>
              <w:t>индивидуального</w:t>
            </w:r>
            <w:r w:rsidRPr="00200677">
              <w:rPr>
                <w:rFonts w:ascii="PT Astra Serif" w:hAnsi="PT Astra Serif"/>
              </w:rPr>
              <w:t>жилищного</w:t>
            </w:r>
            <w:r w:rsidRPr="00200677">
              <w:rPr>
                <w:rFonts w:ascii="PT Astra Serif" w:hAnsi="PT Astra Serif"/>
                <w:spacing w:val="-1"/>
              </w:rPr>
              <w:t>строительства,веденияличного</w:t>
            </w:r>
            <w:r w:rsidRPr="00200677">
              <w:rPr>
                <w:rFonts w:ascii="PT Astra Serif" w:hAnsi="PT Astra Serif"/>
              </w:rPr>
              <w:t>подсобного</w:t>
            </w:r>
            <w:r w:rsidRPr="00200677">
              <w:rPr>
                <w:rFonts w:ascii="PT Astra Serif" w:hAnsi="PT Astra Serif"/>
                <w:spacing w:val="-1"/>
              </w:rPr>
              <w:t>хозяйства,садоводства</w:t>
            </w:r>
            <w:r w:rsidRPr="00200677">
              <w:rPr>
                <w:rFonts w:ascii="PT Astra Serif" w:hAnsi="PT Astra Serif"/>
              </w:rPr>
              <w:t>или</w:t>
            </w:r>
            <w:r w:rsidR="00902A3B" w:rsidRPr="00200677">
              <w:rPr>
                <w:rFonts w:ascii="PT Astra Serif" w:hAnsi="PT Astra Serif"/>
                <w:spacing w:val="-1"/>
              </w:rPr>
              <w:t xml:space="preserve">осуществления </w:t>
            </w:r>
            <w:r w:rsidRPr="00200677">
              <w:rPr>
                <w:rFonts w:ascii="PT Astra Serif" w:hAnsi="PT Astra Serif"/>
                <w:spacing w:val="-1"/>
              </w:rPr>
              <w:t>крестьянским(фермерским)хозяйствомегодеятельности</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вывода</w:t>
            </w:r>
          </w:p>
        </w:tc>
      </w:tr>
      <w:tr w:rsidR="00200677" w:rsidRPr="00200677" w:rsidTr="00902A3B">
        <w:trPr>
          <w:trHeight w:hRule="exact" w:val="2422"/>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993"/>
              </w:tabs>
              <w:kinsoku w:val="0"/>
              <w:overflowPunct w:val="0"/>
              <w:jc w:val="both"/>
              <w:rPr>
                <w:rFonts w:ascii="PT Astra Serif" w:hAnsi="PT Astra Serif"/>
              </w:rPr>
            </w:pPr>
            <w:r w:rsidRPr="00200677">
              <w:rPr>
                <w:rFonts w:ascii="PT Astra Serif" w:hAnsi="PT Astra Serif"/>
              </w:rPr>
              <w:t>2.19.14</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902A3B" w:rsidP="003403F4">
            <w:pPr>
              <w:pStyle w:val="TableParagraph"/>
              <w:widowControl/>
              <w:tabs>
                <w:tab w:val="left" w:pos="2587"/>
              </w:tabs>
              <w:kinsoku w:val="0"/>
              <w:overflowPunct w:val="0"/>
              <w:jc w:val="both"/>
              <w:rPr>
                <w:rFonts w:ascii="PT Astra Serif" w:hAnsi="PT Astra Serif"/>
              </w:rPr>
            </w:pPr>
            <w:r w:rsidRPr="00200677">
              <w:rPr>
                <w:rFonts w:ascii="PT Astra Serif" w:hAnsi="PT Astra Serif"/>
                <w:spacing w:val="-1"/>
              </w:rPr>
              <w:t xml:space="preserve">Разрешенное </w:t>
            </w:r>
            <w:r w:rsidR="00094C32" w:rsidRPr="00200677">
              <w:rPr>
                <w:rFonts w:ascii="PT Astra Serif" w:hAnsi="PT Astra Serif"/>
                <w:spacing w:val="-1"/>
              </w:rPr>
              <w:t>использованиеземельногоучастка</w:t>
            </w:r>
            <w:r w:rsidR="00094C32" w:rsidRPr="00200677">
              <w:rPr>
                <w:rFonts w:ascii="PT Astra Serif" w:hAnsi="PT Astra Serif"/>
              </w:rPr>
              <w:t>не</w:t>
            </w:r>
            <w:r w:rsidR="00094C32" w:rsidRPr="00200677">
              <w:rPr>
                <w:rFonts w:ascii="PT Astra Serif" w:hAnsi="PT Astra Serif"/>
                <w:spacing w:val="-1"/>
              </w:rPr>
              <w:t>соответствуетцелямиспользования</w:t>
            </w:r>
            <w:r w:rsidR="00094C32" w:rsidRPr="00200677">
              <w:rPr>
                <w:rFonts w:ascii="PT Astra Serif" w:hAnsi="PT Astra Serif"/>
              </w:rPr>
              <w:t>такого</w:t>
            </w:r>
            <w:r w:rsidR="00094C32" w:rsidRPr="00200677">
              <w:rPr>
                <w:rFonts w:ascii="PT Astra Serif" w:hAnsi="PT Astra Serif"/>
                <w:spacing w:val="-1"/>
              </w:rPr>
              <w:t>земельногоучастка,указанным</w:t>
            </w:r>
            <w:r w:rsidR="00094C32" w:rsidRPr="00200677">
              <w:rPr>
                <w:rFonts w:ascii="PT Astra Serif" w:hAnsi="PT Astra Serif"/>
              </w:rPr>
              <w:t>в</w:t>
            </w:r>
            <w:r w:rsidR="00094C32" w:rsidRPr="00200677">
              <w:rPr>
                <w:rFonts w:ascii="PT Astra Serif" w:hAnsi="PT Astra Serif"/>
                <w:spacing w:val="-1"/>
              </w:rPr>
              <w:t>заявлении,</w:t>
            </w:r>
            <w:r w:rsidR="00094C32" w:rsidRPr="00200677">
              <w:rPr>
                <w:rFonts w:ascii="PT Astra Serif" w:hAnsi="PT Astra Serif"/>
              </w:rPr>
              <w:t>за</w:t>
            </w:r>
            <w:r w:rsidR="00094C32" w:rsidRPr="00200677">
              <w:rPr>
                <w:rFonts w:ascii="PT Astra Serif" w:hAnsi="PT Astra Serif"/>
                <w:spacing w:val="-1"/>
              </w:rPr>
              <w:t>исключениемслучаевразмещениялинейногообъекта</w:t>
            </w:r>
            <w:r w:rsidR="00094C32" w:rsidRPr="00200677">
              <w:rPr>
                <w:rFonts w:ascii="PT Astra Serif" w:hAnsi="PT Astra Serif"/>
              </w:rPr>
              <w:t>в</w:t>
            </w:r>
            <w:r w:rsidR="00094C32" w:rsidRPr="00200677">
              <w:rPr>
                <w:rFonts w:ascii="PT Astra Serif" w:hAnsi="PT Astra Serif"/>
                <w:spacing w:val="-1"/>
              </w:rPr>
              <w:t>соответствии</w:t>
            </w:r>
            <w:r w:rsidR="00094C32" w:rsidRPr="00200677">
              <w:rPr>
                <w:rFonts w:ascii="PT Astra Serif" w:hAnsi="PT Astra Serif"/>
              </w:rPr>
              <w:t>с</w:t>
            </w:r>
            <w:r w:rsidR="00094C32" w:rsidRPr="00200677">
              <w:rPr>
                <w:rFonts w:ascii="PT Astra Serif" w:hAnsi="PT Astra Serif"/>
                <w:spacing w:val="-1"/>
              </w:rPr>
              <w:t>утвержденнымпроектомпланировки территории</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вывода</w:t>
            </w:r>
          </w:p>
        </w:tc>
      </w:tr>
      <w:tr w:rsidR="00200677" w:rsidRPr="00200677" w:rsidTr="00902A3B">
        <w:trPr>
          <w:trHeight w:hRule="exact" w:val="3250"/>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993"/>
              </w:tabs>
              <w:kinsoku w:val="0"/>
              <w:overflowPunct w:val="0"/>
              <w:jc w:val="both"/>
              <w:rPr>
                <w:rFonts w:ascii="PT Astra Serif" w:hAnsi="PT Astra Serif"/>
              </w:rPr>
            </w:pPr>
            <w:r w:rsidRPr="00200677">
              <w:rPr>
                <w:rFonts w:ascii="PT Astra Serif" w:hAnsi="PT Astra Serif"/>
              </w:rPr>
              <w:t>2.19.15</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2D6CEA">
            <w:pPr>
              <w:pStyle w:val="TableParagraph"/>
              <w:widowControl/>
              <w:tabs>
                <w:tab w:val="left" w:pos="2853"/>
              </w:tabs>
              <w:kinsoku w:val="0"/>
              <w:overflowPunct w:val="0"/>
              <w:jc w:val="both"/>
              <w:rPr>
                <w:rFonts w:ascii="PT Astra Serif" w:hAnsi="PT Astra Serif"/>
              </w:rPr>
            </w:pPr>
            <w:r w:rsidRPr="00200677">
              <w:rPr>
                <w:rFonts w:ascii="PT Astra Serif" w:hAnsi="PT Astra Serif"/>
                <w:spacing w:val="-1"/>
              </w:rPr>
              <w:t>Испрашиваемыйземельный</w:t>
            </w:r>
            <w:r w:rsidRPr="00200677">
              <w:rPr>
                <w:rFonts w:ascii="PT Astra Serif" w:hAnsi="PT Astra Serif"/>
                <w:spacing w:val="-2"/>
              </w:rPr>
              <w:t>участок</w:t>
            </w:r>
            <w:r w:rsidRPr="00200677">
              <w:rPr>
                <w:rFonts w:ascii="PT Astra Serif" w:hAnsi="PT Astra Serif"/>
                <w:spacing w:val="-1"/>
              </w:rPr>
              <w:t>полностьюрасположен</w:t>
            </w:r>
            <w:r w:rsidRPr="00200677">
              <w:rPr>
                <w:rFonts w:ascii="PT Astra Serif" w:hAnsi="PT Astra Serif"/>
              </w:rPr>
              <w:t>в</w:t>
            </w:r>
            <w:r w:rsidRPr="00200677">
              <w:rPr>
                <w:rFonts w:ascii="PT Astra Serif" w:hAnsi="PT Astra Serif"/>
                <w:spacing w:val="-1"/>
              </w:rPr>
              <w:t>границах</w:t>
            </w:r>
            <w:r w:rsidRPr="00200677">
              <w:rPr>
                <w:rFonts w:ascii="PT Astra Serif" w:hAnsi="PT Astra Serif"/>
              </w:rPr>
              <w:t>зонысособыми</w:t>
            </w:r>
            <w:r w:rsidRPr="00200677">
              <w:rPr>
                <w:rFonts w:ascii="PT Astra Serif" w:hAnsi="PT Astra Serif"/>
                <w:spacing w:val="-1"/>
              </w:rPr>
              <w:t>условиями</w:t>
            </w:r>
            <w:r w:rsidR="00902A3B" w:rsidRPr="00200677">
              <w:rPr>
                <w:rFonts w:ascii="PT Astra Serif" w:hAnsi="PT Astra Serif"/>
                <w:spacing w:val="-1"/>
                <w:w w:val="95"/>
              </w:rPr>
              <w:t xml:space="preserve">использования </w:t>
            </w:r>
            <w:r w:rsidR="002D6CEA">
              <w:rPr>
                <w:rFonts w:ascii="PT Astra Serif" w:hAnsi="PT Astra Serif"/>
              </w:rPr>
              <w:t xml:space="preserve">территории, </w:t>
            </w:r>
            <w:r w:rsidR="00902A3B" w:rsidRPr="00200677">
              <w:rPr>
                <w:rFonts w:ascii="PT Astra Serif" w:hAnsi="PT Astra Serif"/>
                <w:spacing w:val="-1"/>
              </w:rPr>
              <w:t xml:space="preserve">Установленные </w:t>
            </w:r>
            <w:r w:rsidRPr="00200677">
              <w:rPr>
                <w:rFonts w:ascii="PT Astra Serif" w:hAnsi="PT Astra Serif"/>
                <w:spacing w:val="-1"/>
              </w:rPr>
              <w:t>ограниченияиспользованияземельныхучастков</w:t>
            </w:r>
            <w:r w:rsidRPr="00200677">
              <w:rPr>
                <w:rFonts w:ascii="PT Astra Serif" w:hAnsi="PT Astra Serif"/>
              </w:rPr>
              <w:t>вкоторойне</w:t>
            </w:r>
            <w:r w:rsidRPr="00200677">
              <w:rPr>
                <w:rFonts w:ascii="PT Astra Serif" w:hAnsi="PT Astra Serif"/>
                <w:spacing w:val="-1"/>
              </w:rPr>
              <w:t>допускаютиспользованияземельногоучастка</w:t>
            </w:r>
            <w:r w:rsidRPr="00200677">
              <w:rPr>
                <w:rFonts w:ascii="PT Astra Serif" w:hAnsi="PT Astra Serif"/>
              </w:rPr>
              <w:t>в</w:t>
            </w:r>
            <w:r w:rsidRPr="00200677">
              <w:rPr>
                <w:rFonts w:ascii="PT Astra Serif" w:hAnsi="PT Astra Serif"/>
                <w:spacing w:val="-1"/>
              </w:rPr>
              <w:t>соответствии</w:t>
            </w:r>
            <w:r w:rsidRPr="00200677">
              <w:rPr>
                <w:rFonts w:ascii="PT Astra Serif" w:hAnsi="PT Astra Serif"/>
              </w:rPr>
              <w:t>с</w:t>
            </w:r>
            <w:r w:rsidRPr="00200677">
              <w:rPr>
                <w:rFonts w:ascii="PT Astra Serif" w:hAnsi="PT Astra Serif"/>
                <w:spacing w:val="-1"/>
              </w:rPr>
              <w:t>целямииспользования</w:t>
            </w:r>
            <w:r w:rsidRPr="00200677">
              <w:rPr>
                <w:rFonts w:ascii="PT Astra Serif" w:hAnsi="PT Astra Serif"/>
              </w:rPr>
              <w:t>такого</w:t>
            </w:r>
            <w:r w:rsidRPr="00200677">
              <w:rPr>
                <w:rFonts w:ascii="PT Astra Serif" w:hAnsi="PT Astra Serif"/>
                <w:spacing w:val="-1"/>
              </w:rPr>
              <w:t>земельногоучастка,указанными</w:t>
            </w:r>
            <w:r w:rsidRPr="00200677">
              <w:rPr>
                <w:rFonts w:ascii="PT Astra Serif" w:hAnsi="PT Astra Serif"/>
              </w:rPr>
              <w:t>в</w:t>
            </w:r>
            <w:r w:rsidRPr="00200677">
              <w:rPr>
                <w:rFonts w:ascii="PT Astra Serif" w:hAnsi="PT Astra Serif"/>
                <w:spacing w:val="-1"/>
              </w:rPr>
              <w:t>заявлении</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вывода</w:t>
            </w:r>
          </w:p>
        </w:tc>
      </w:tr>
      <w:tr w:rsidR="00200677" w:rsidRPr="00200677" w:rsidTr="00902A3B">
        <w:trPr>
          <w:trHeight w:hRule="exact" w:val="1985"/>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rPr>
              <w:t>2.19.16</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2740"/>
              </w:tabs>
              <w:kinsoku w:val="0"/>
              <w:overflowPunct w:val="0"/>
              <w:jc w:val="both"/>
              <w:rPr>
                <w:rFonts w:ascii="PT Astra Serif" w:hAnsi="PT Astra Serif"/>
              </w:rPr>
            </w:pPr>
            <w:r w:rsidRPr="00200677">
              <w:rPr>
                <w:rFonts w:ascii="PT Astra Serif" w:hAnsi="PT Astra Serif"/>
                <w:spacing w:val="-1"/>
              </w:rPr>
              <w:t>Указанный</w:t>
            </w:r>
            <w:r w:rsidRPr="00200677">
              <w:rPr>
                <w:rFonts w:ascii="PT Astra Serif" w:hAnsi="PT Astra Serif"/>
              </w:rPr>
              <w:t>в</w:t>
            </w:r>
            <w:r w:rsidRPr="00200677">
              <w:rPr>
                <w:rFonts w:ascii="PT Astra Serif" w:hAnsi="PT Astra Serif"/>
                <w:spacing w:val="-1"/>
              </w:rPr>
              <w:t>заявленииземельныйучасток</w:t>
            </w:r>
            <w:r w:rsidRPr="00200677">
              <w:rPr>
                <w:rFonts w:ascii="PT Astra Serif" w:hAnsi="PT Astra Serif"/>
              </w:rPr>
              <w:t>в</w:t>
            </w:r>
            <w:r w:rsidRPr="00200677">
              <w:rPr>
                <w:rFonts w:ascii="PT Astra Serif" w:hAnsi="PT Astra Serif"/>
                <w:spacing w:val="-1"/>
              </w:rPr>
              <w:t>соответствии</w:t>
            </w:r>
            <w:r w:rsidRPr="00200677">
              <w:rPr>
                <w:rFonts w:ascii="PT Astra Serif" w:hAnsi="PT Astra Serif"/>
              </w:rPr>
              <w:t>с</w:t>
            </w:r>
            <w:r w:rsidR="00902A3B" w:rsidRPr="00200677">
              <w:rPr>
                <w:rFonts w:ascii="PT Astra Serif" w:hAnsi="PT Astra Serif"/>
                <w:spacing w:val="-1"/>
              </w:rPr>
              <w:t xml:space="preserve">утвержденными </w:t>
            </w:r>
            <w:r w:rsidRPr="00200677">
              <w:rPr>
                <w:rFonts w:ascii="PT Astra Serif" w:hAnsi="PT Astra Serif"/>
                <w:spacing w:val="-1"/>
              </w:rPr>
              <w:t>документамитерриториальногопланирования</w:t>
            </w:r>
            <w:r w:rsidRPr="00200677">
              <w:rPr>
                <w:rFonts w:ascii="PT Astra Serif" w:hAnsi="PT Astra Serif"/>
              </w:rPr>
              <w:t>и(или)</w:t>
            </w:r>
            <w:r w:rsidRPr="00200677">
              <w:rPr>
                <w:rFonts w:ascii="PT Astra Serif" w:hAnsi="PT Astra Serif"/>
                <w:spacing w:val="-1"/>
              </w:rPr>
              <w:t>документацией</w:t>
            </w:r>
            <w:r w:rsidRPr="00200677">
              <w:rPr>
                <w:rFonts w:ascii="PT Astra Serif" w:hAnsi="PT Astra Serif"/>
              </w:rPr>
              <w:t>по</w:t>
            </w:r>
            <w:r w:rsidRPr="00200677">
              <w:rPr>
                <w:rFonts w:ascii="PT Astra Serif" w:hAnsi="PT Astra Serif"/>
                <w:spacing w:val="-1"/>
              </w:rPr>
              <w:t>планировке</w:t>
            </w:r>
            <w:r w:rsidRPr="00200677">
              <w:rPr>
                <w:rFonts w:ascii="PT Astra Serif" w:hAnsi="PT Astra Serif"/>
              </w:rPr>
              <w:t xml:space="preserve">территории </w:t>
            </w:r>
            <w:r w:rsidRPr="00200677">
              <w:rPr>
                <w:rFonts w:ascii="PT Astra Serif" w:hAnsi="PT Astra Serif"/>
                <w:spacing w:val="-1"/>
              </w:rPr>
              <w:t>предназначен</w:t>
            </w:r>
            <w:r w:rsidRPr="00200677">
              <w:rPr>
                <w:rFonts w:ascii="PT Astra Serif" w:hAnsi="PT Astra Serif"/>
              </w:rPr>
              <w:t>для</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вывода</w:t>
            </w:r>
          </w:p>
        </w:tc>
      </w:tr>
      <w:tr w:rsidR="00200677" w:rsidRPr="00200677" w:rsidTr="00902A3B">
        <w:trPr>
          <w:trHeight w:hRule="exact" w:val="1985"/>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widowControl/>
              <w:jc w:val="both"/>
              <w:rPr>
                <w:rFonts w:ascii="PT Astra Serif" w:hAnsi="PT Astra Serif"/>
              </w:rPr>
            </w:pP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размещенияобъектовфедеральногозначения,объектоврегиональногозначения</w:t>
            </w:r>
            <w:r w:rsidRPr="00200677">
              <w:rPr>
                <w:rFonts w:ascii="PT Astra Serif" w:hAnsi="PT Astra Serif"/>
              </w:rPr>
              <w:t>или</w:t>
            </w:r>
            <w:r w:rsidRPr="00200677">
              <w:rPr>
                <w:rFonts w:ascii="PT Astra Serif" w:hAnsi="PT Astra Serif"/>
                <w:spacing w:val="-1"/>
              </w:rPr>
              <w:t>объектовместногозначения</w:t>
            </w:r>
            <w:r w:rsidRPr="00200677">
              <w:rPr>
                <w:rFonts w:ascii="PT Astra Serif" w:hAnsi="PT Astra Serif"/>
              </w:rPr>
              <w:t>ис</w:t>
            </w:r>
            <w:r w:rsidRPr="00200677">
              <w:rPr>
                <w:rFonts w:ascii="PT Astra Serif" w:hAnsi="PT Astra Serif"/>
                <w:spacing w:val="-1"/>
              </w:rPr>
              <w:t>заявлениемобратилось</w:t>
            </w:r>
            <w:r w:rsidRPr="00200677">
              <w:rPr>
                <w:rFonts w:ascii="PT Astra Serif" w:hAnsi="PT Astra Serif"/>
              </w:rPr>
              <w:t>лицо,не</w:t>
            </w:r>
            <w:r w:rsidRPr="00200677">
              <w:rPr>
                <w:rFonts w:ascii="PT Astra Serif" w:hAnsi="PT Astra Serif"/>
                <w:spacing w:val="-1"/>
              </w:rPr>
              <w:t>уполномоченное</w:t>
            </w:r>
            <w:r w:rsidRPr="00200677">
              <w:rPr>
                <w:rFonts w:ascii="PT Astra Serif" w:hAnsi="PT Astra Serif"/>
              </w:rPr>
              <w:t>на</w:t>
            </w:r>
            <w:r w:rsidRPr="00200677">
              <w:rPr>
                <w:rFonts w:ascii="PT Astra Serif" w:hAnsi="PT Astra Serif"/>
                <w:spacing w:val="-1"/>
              </w:rPr>
              <w:t>строительствоэтихобъектов</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widowControl/>
              <w:jc w:val="both"/>
              <w:rPr>
                <w:rFonts w:ascii="PT Astra Serif" w:hAnsi="PT Astra Serif"/>
              </w:rPr>
            </w:pPr>
          </w:p>
        </w:tc>
      </w:tr>
      <w:tr w:rsidR="00200677" w:rsidRPr="00200677" w:rsidTr="00902A3B">
        <w:trPr>
          <w:trHeight w:hRule="exact" w:val="2974"/>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rPr>
              <w:t>2.19.17</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2851"/>
              </w:tabs>
              <w:kinsoku w:val="0"/>
              <w:overflowPunct w:val="0"/>
              <w:jc w:val="both"/>
              <w:rPr>
                <w:rFonts w:ascii="PT Astra Serif" w:hAnsi="PT Astra Serif"/>
                <w:spacing w:val="-1"/>
              </w:rPr>
            </w:pPr>
            <w:r w:rsidRPr="00200677">
              <w:rPr>
                <w:rFonts w:ascii="PT Astra Serif" w:hAnsi="PT Astra Serif"/>
                <w:spacing w:val="-1"/>
              </w:rPr>
              <w:t>Указанный</w:t>
            </w:r>
            <w:r w:rsidRPr="00200677">
              <w:rPr>
                <w:rFonts w:ascii="PT Astra Serif" w:hAnsi="PT Astra Serif"/>
              </w:rPr>
              <w:t>в</w:t>
            </w:r>
            <w:r w:rsidRPr="00200677">
              <w:rPr>
                <w:rFonts w:ascii="PT Astra Serif" w:hAnsi="PT Astra Serif"/>
                <w:spacing w:val="-1"/>
              </w:rPr>
              <w:t>заявленииземельныйучастокпредназначен</w:t>
            </w:r>
            <w:r w:rsidRPr="00200677">
              <w:rPr>
                <w:rFonts w:ascii="PT Astra Serif" w:hAnsi="PT Astra Serif"/>
              </w:rPr>
              <w:t>для</w:t>
            </w:r>
            <w:r w:rsidRPr="00200677">
              <w:rPr>
                <w:rFonts w:ascii="PT Astra Serif" w:hAnsi="PT Astra Serif"/>
                <w:spacing w:val="-1"/>
              </w:rPr>
              <w:t>размещенияздания,сооружения</w:t>
            </w:r>
            <w:r w:rsidRPr="00200677">
              <w:rPr>
                <w:rFonts w:ascii="PT Astra Serif" w:hAnsi="PT Astra Serif"/>
              </w:rPr>
              <w:t>в</w:t>
            </w:r>
            <w:r w:rsidRPr="00200677">
              <w:rPr>
                <w:rFonts w:ascii="PT Astra Serif" w:hAnsi="PT Astra Serif"/>
                <w:spacing w:val="-1"/>
              </w:rPr>
              <w:t>соответствии</w:t>
            </w:r>
            <w:r w:rsidRPr="00200677">
              <w:rPr>
                <w:rFonts w:ascii="PT Astra Serif" w:hAnsi="PT Astra Serif"/>
              </w:rPr>
              <w:t>с</w:t>
            </w:r>
            <w:r w:rsidR="00902A3B" w:rsidRPr="00200677">
              <w:rPr>
                <w:rFonts w:ascii="PT Astra Serif" w:hAnsi="PT Astra Serif"/>
                <w:spacing w:val="-1"/>
              </w:rPr>
              <w:t xml:space="preserve">государственной программой </w:t>
            </w:r>
            <w:r w:rsidR="00902A3B" w:rsidRPr="00200677">
              <w:rPr>
                <w:rFonts w:ascii="PT Astra Serif" w:hAnsi="PT Astra Serif"/>
                <w:spacing w:val="-1"/>
                <w:w w:val="95"/>
              </w:rPr>
              <w:t xml:space="preserve">Российской </w:t>
            </w:r>
            <w:r w:rsidRPr="00200677">
              <w:rPr>
                <w:rFonts w:ascii="PT Astra Serif" w:hAnsi="PT Astra Serif"/>
                <w:spacing w:val="-1"/>
              </w:rPr>
              <w:t>Федерации,государственнойпрограммойсубъектаРоссийскойФедерации</w:t>
            </w:r>
            <w:r w:rsidRPr="00200677">
              <w:rPr>
                <w:rFonts w:ascii="PT Astra Serif" w:hAnsi="PT Astra Serif"/>
              </w:rPr>
              <w:t>ис</w:t>
            </w:r>
            <w:r w:rsidRPr="00200677">
              <w:rPr>
                <w:rFonts w:ascii="PT Astra Serif" w:hAnsi="PT Astra Serif"/>
                <w:spacing w:val="-1"/>
              </w:rPr>
              <w:t>заявлениемобратилосьлицо,</w:t>
            </w:r>
            <w:r w:rsidRPr="00200677">
              <w:rPr>
                <w:rFonts w:ascii="PT Astra Serif" w:hAnsi="PT Astra Serif"/>
              </w:rPr>
              <w:t>не</w:t>
            </w:r>
            <w:r w:rsidRPr="00200677">
              <w:rPr>
                <w:rFonts w:ascii="PT Astra Serif" w:hAnsi="PT Astra Serif"/>
                <w:spacing w:val="-1"/>
              </w:rPr>
              <w:t>уполномоченное</w:t>
            </w:r>
            <w:r w:rsidRPr="00200677">
              <w:rPr>
                <w:rFonts w:ascii="PT Astra Serif" w:hAnsi="PT Astra Serif"/>
              </w:rPr>
              <w:t>настроительство</w:t>
            </w:r>
            <w:r w:rsidRPr="00200677">
              <w:rPr>
                <w:rFonts w:ascii="PT Astra Serif" w:hAnsi="PT Astra Serif"/>
                <w:spacing w:val="-1"/>
              </w:rPr>
              <w:t>этихздания,сооружения</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вывода</w:t>
            </w:r>
          </w:p>
        </w:tc>
      </w:tr>
      <w:tr w:rsidR="00200677" w:rsidRPr="00200677" w:rsidTr="00902A3B">
        <w:trPr>
          <w:trHeight w:hRule="exact" w:val="766"/>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rPr>
              <w:t>2.19.18</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Предоставление</w:t>
            </w:r>
            <w:r w:rsidRPr="00200677">
              <w:rPr>
                <w:rFonts w:ascii="PT Astra Serif" w:hAnsi="PT Astra Serif"/>
              </w:rPr>
              <w:t>земельного</w:t>
            </w:r>
            <w:r w:rsidRPr="00200677">
              <w:rPr>
                <w:rFonts w:ascii="PT Astra Serif" w:hAnsi="PT Astra Serif"/>
                <w:spacing w:val="-2"/>
              </w:rPr>
              <w:t>участка</w:t>
            </w:r>
            <w:r w:rsidRPr="00200677">
              <w:rPr>
                <w:rFonts w:ascii="PT Astra Serif" w:hAnsi="PT Astra Serif"/>
              </w:rPr>
              <w:t>на</w:t>
            </w:r>
            <w:r w:rsidRPr="00200677">
              <w:rPr>
                <w:rFonts w:ascii="PT Astra Serif" w:hAnsi="PT Astra Serif"/>
                <w:spacing w:val="-1"/>
              </w:rPr>
              <w:t xml:space="preserve">заявленном </w:t>
            </w:r>
            <w:r w:rsidRPr="00200677">
              <w:rPr>
                <w:rFonts w:ascii="PT Astra Serif" w:hAnsi="PT Astra Serif"/>
              </w:rPr>
              <w:t>виде</w:t>
            </w:r>
            <w:r w:rsidRPr="00200677">
              <w:rPr>
                <w:rFonts w:ascii="PT Astra Serif" w:hAnsi="PT Astra Serif"/>
                <w:spacing w:val="-1"/>
              </w:rPr>
              <w:t xml:space="preserve"> правне допускается</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вывода</w:t>
            </w:r>
          </w:p>
        </w:tc>
      </w:tr>
      <w:tr w:rsidR="00200677" w:rsidRPr="00200677" w:rsidTr="00902A3B">
        <w:trPr>
          <w:trHeight w:hRule="exact" w:val="1042"/>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rPr>
              <w:t>2.19.19</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rPr>
              <w:t>Вотношении</w:t>
            </w:r>
            <w:r w:rsidRPr="00200677">
              <w:rPr>
                <w:rFonts w:ascii="PT Astra Serif" w:hAnsi="PT Astra Serif"/>
                <w:spacing w:val="-1"/>
              </w:rPr>
              <w:t>земельного</w:t>
            </w:r>
            <w:r w:rsidRPr="00200677">
              <w:rPr>
                <w:rFonts w:ascii="PT Astra Serif" w:hAnsi="PT Astra Serif"/>
                <w:spacing w:val="-2"/>
              </w:rPr>
              <w:t>участка,</w:t>
            </w:r>
            <w:r w:rsidRPr="00200677">
              <w:rPr>
                <w:rFonts w:ascii="PT Astra Serif" w:hAnsi="PT Astra Serif"/>
                <w:spacing w:val="-1"/>
              </w:rPr>
              <w:t>указанного</w:t>
            </w:r>
            <w:r w:rsidRPr="00200677">
              <w:rPr>
                <w:rFonts w:ascii="PT Astra Serif" w:hAnsi="PT Astra Serif"/>
              </w:rPr>
              <w:t>в</w:t>
            </w:r>
            <w:r w:rsidRPr="00200677">
              <w:rPr>
                <w:rFonts w:ascii="PT Astra Serif" w:hAnsi="PT Astra Serif"/>
                <w:spacing w:val="-1"/>
              </w:rPr>
              <w:t>заявлении,</w:t>
            </w:r>
            <w:r w:rsidRPr="00200677">
              <w:rPr>
                <w:rFonts w:ascii="PT Astra Serif" w:hAnsi="PT Astra Serif"/>
              </w:rPr>
              <w:t>не</w:t>
            </w:r>
            <w:r w:rsidRPr="00200677">
              <w:rPr>
                <w:rFonts w:ascii="PT Astra Serif" w:hAnsi="PT Astra Serif"/>
                <w:spacing w:val="-1"/>
              </w:rPr>
              <w:t>установлен</w:t>
            </w:r>
            <w:r w:rsidRPr="00200677">
              <w:rPr>
                <w:rFonts w:ascii="PT Astra Serif" w:hAnsi="PT Astra Serif"/>
              </w:rPr>
              <w:t xml:space="preserve">вид </w:t>
            </w:r>
            <w:r w:rsidRPr="00200677">
              <w:rPr>
                <w:rFonts w:ascii="PT Astra Serif" w:hAnsi="PT Astra Serif"/>
                <w:spacing w:val="-1"/>
              </w:rPr>
              <w:t>разрешенногоиспользования</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вывода</w:t>
            </w:r>
          </w:p>
        </w:tc>
      </w:tr>
      <w:tr w:rsidR="00200677" w:rsidRPr="00200677" w:rsidTr="00902A3B">
        <w:trPr>
          <w:trHeight w:hRule="exact" w:val="1042"/>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rPr>
              <w:t>2.19.20</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Указанный</w:t>
            </w:r>
            <w:r w:rsidRPr="00200677">
              <w:rPr>
                <w:rFonts w:ascii="PT Astra Serif" w:hAnsi="PT Astra Serif"/>
              </w:rPr>
              <w:t>в</w:t>
            </w:r>
            <w:r w:rsidRPr="00200677">
              <w:rPr>
                <w:rFonts w:ascii="PT Astra Serif" w:hAnsi="PT Astra Serif"/>
                <w:spacing w:val="-1"/>
              </w:rPr>
              <w:t>заявленииземельныйучасток,</w:t>
            </w:r>
            <w:r w:rsidRPr="00200677">
              <w:rPr>
                <w:rFonts w:ascii="PT Astra Serif" w:hAnsi="PT Astra Serif"/>
              </w:rPr>
              <w:t>не</w:t>
            </w:r>
            <w:r w:rsidRPr="00200677">
              <w:rPr>
                <w:rFonts w:ascii="PT Astra Serif" w:hAnsi="PT Astra Serif"/>
                <w:spacing w:val="-1"/>
              </w:rPr>
              <w:t>отнесен</w:t>
            </w:r>
            <w:r w:rsidRPr="00200677">
              <w:rPr>
                <w:rFonts w:ascii="PT Astra Serif" w:hAnsi="PT Astra Serif"/>
              </w:rPr>
              <w:t>к</w:t>
            </w:r>
            <w:r w:rsidRPr="00200677">
              <w:rPr>
                <w:rFonts w:ascii="PT Astra Serif" w:hAnsi="PT Astra Serif"/>
                <w:spacing w:val="-1"/>
              </w:rPr>
              <w:t>определеннойкатегорииземель</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вывода</w:t>
            </w:r>
          </w:p>
        </w:tc>
      </w:tr>
      <w:tr w:rsidR="00200677" w:rsidRPr="00200677" w:rsidTr="00902A3B">
        <w:trPr>
          <w:trHeight w:hRule="exact" w:val="1596"/>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993"/>
              </w:tabs>
              <w:kinsoku w:val="0"/>
              <w:overflowPunct w:val="0"/>
              <w:jc w:val="both"/>
              <w:rPr>
                <w:rFonts w:ascii="PT Astra Serif" w:hAnsi="PT Astra Serif"/>
              </w:rPr>
            </w:pPr>
            <w:r w:rsidRPr="00200677">
              <w:rPr>
                <w:rFonts w:ascii="PT Astra Serif" w:hAnsi="PT Astra Serif"/>
              </w:rPr>
              <w:t>2.19.21</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rPr>
              <w:t>Вотношении</w:t>
            </w:r>
            <w:r w:rsidRPr="00200677">
              <w:rPr>
                <w:rFonts w:ascii="PT Astra Serif" w:hAnsi="PT Astra Serif"/>
                <w:spacing w:val="-1"/>
              </w:rPr>
              <w:t>земельного</w:t>
            </w:r>
            <w:r w:rsidRPr="00200677">
              <w:rPr>
                <w:rFonts w:ascii="PT Astra Serif" w:hAnsi="PT Astra Serif"/>
                <w:spacing w:val="-2"/>
              </w:rPr>
              <w:t>участка,</w:t>
            </w:r>
            <w:r w:rsidRPr="00200677">
              <w:rPr>
                <w:rFonts w:ascii="PT Astra Serif" w:hAnsi="PT Astra Serif"/>
                <w:spacing w:val="-1"/>
              </w:rPr>
              <w:t>указанного</w:t>
            </w:r>
            <w:r w:rsidRPr="00200677">
              <w:rPr>
                <w:rFonts w:ascii="PT Astra Serif" w:hAnsi="PT Astra Serif"/>
              </w:rPr>
              <w:t>в</w:t>
            </w:r>
            <w:r w:rsidRPr="00200677">
              <w:rPr>
                <w:rFonts w:ascii="PT Astra Serif" w:hAnsi="PT Astra Serif"/>
                <w:spacing w:val="-1"/>
              </w:rPr>
              <w:t>заявлении,приняторешение</w:t>
            </w:r>
            <w:r w:rsidRPr="00200677">
              <w:rPr>
                <w:rFonts w:ascii="PT Astra Serif" w:hAnsi="PT Astra Serif"/>
              </w:rPr>
              <w:t>о</w:t>
            </w:r>
            <w:r w:rsidRPr="00200677">
              <w:rPr>
                <w:rFonts w:ascii="PT Astra Serif" w:hAnsi="PT Astra Serif"/>
                <w:spacing w:val="-1"/>
              </w:rPr>
              <w:t>предварительномсогласованииегопредоставления,срокдействия</w:t>
            </w:r>
            <w:r w:rsidRPr="00200677">
              <w:rPr>
                <w:rFonts w:ascii="PT Astra Serif" w:hAnsi="PT Astra Serif"/>
              </w:rPr>
              <w:t xml:space="preserve"> которогоне</w:t>
            </w:r>
            <w:r w:rsidRPr="00200677">
              <w:rPr>
                <w:rFonts w:ascii="PT Astra Serif" w:hAnsi="PT Astra Serif"/>
                <w:spacing w:val="-1"/>
              </w:rPr>
              <w:t xml:space="preserve"> истек</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вывода</w:t>
            </w:r>
          </w:p>
        </w:tc>
      </w:tr>
      <w:tr w:rsidR="00200677" w:rsidRPr="00200677" w:rsidTr="00902A3B">
        <w:trPr>
          <w:trHeight w:hRule="exact" w:val="4354"/>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rPr>
              <w:t>2.19.22</w:t>
            </w:r>
          </w:p>
        </w:tc>
        <w:tc>
          <w:tcPr>
            <w:tcW w:w="4536"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1961"/>
                <w:tab w:val="left" w:pos="3745"/>
              </w:tabs>
              <w:kinsoku w:val="0"/>
              <w:overflowPunct w:val="0"/>
              <w:jc w:val="both"/>
              <w:rPr>
                <w:rFonts w:ascii="PT Astra Serif" w:hAnsi="PT Astra Serif"/>
              </w:rPr>
            </w:pPr>
            <w:r w:rsidRPr="00200677">
              <w:rPr>
                <w:rFonts w:ascii="PT Astra Serif" w:hAnsi="PT Astra Serif"/>
                <w:spacing w:val="-1"/>
              </w:rPr>
              <w:t>Указанный</w:t>
            </w:r>
            <w:r w:rsidRPr="00200677">
              <w:rPr>
                <w:rFonts w:ascii="PT Astra Serif" w:hAnsi="PT Astra Serif"/>
              </w:rPr>
              <w:t>в</w:t>
            </w:r>
            <w:r w:rsidRPr="00200677">
              <w:rPr>
                <w:rFonts w:ascii="PT Astra Serif" w:hAnsi="PT Astra Serif"/>
                <w:spacing w:val="-1"/>
              </w:rPr>
              <w:t>заявленииземельныйучасток</w:t>
            </w:r>
            <w:r w:rsidRPr="00200677">
              <w:rPr>
                <w:rFonts w:ascii="PT Astra Serif" w:hAnsi="PT Astra Serif"/>
              </w:rPr>
              <w:t>изъят</w:t>
            </w:r>
            <w:r w:rsidRPr="00200677">
              <w:rPr>
                <w:rFonts w:ascii="PT Astra Serif" w:hAnsi="PT Astra Serif"/>
                <w:spacing w:val="-1"/>
              </w:rPr>
              <w:t>длягосударственныхилимуниципальных</w:t>
            </w:r>
            <w:r w:rsidRPr="00200677">
              <w:rPr>
                <w:rFonts w:ascii="PT Astra Serif" w:hAnsi="PT Astra Serif"/>
                <w:spacing w:val="-2"/>
              </w:rPr>
              <w:t>нужд</w:t>
            </w:r>
            <w:r w:rsidRPr="00200677">
              <w:rPr>
                <w:rFonts w:ascii="PT Astra Serif" w:hAnsi="PT Astra Serif"/>
              </w:rPr>
              <w:t>и</w:t>
            </w:r>
            <w:r w:rsidRPr="00200677">
              <w:rPr>
                <w:rFonts w:ascii="PT Astra Serif" w:hAnsi="PT Astra Serif"/>
                <w:spacing w:val="-2"/>
              </w:rPr>
              <w:t>указанная</w:t>
            </w:r>
            <w:r w:rsidRPr="00200677">
              <w:rPr>
                <w:rFonts w:ascii="PT Astra Serif" w:hAnsi="PT Astra Serif"/>
              </w:rPr>
              <w:t>в</w:t>
            </w:r>
            <w:r w:rsidRPr="00200677">
              <w:rPr>
                <w:rFonts w:ascii="PT Astra Serif" w:hAnsi="PT Astra Serif"/>
                <w:spacing w:val="-1"/>
              </w:rPr>
              <w:t>заявлениицельпоследующегопредоставления</w:t>
            </w:r>
            <w:r w:rsidRPr="00200677">
              <w:rPr>
                <w:rFonts w:ascii="PT Astra Serif" w:hAnsi="PT Astra Serif"/>
              </w:rPr>
              <w:t>такого</w:t>
            </w:r>
            <w:r w:rsidRPr="00200677">
              <w:rPr>
                <w:rFonts w:ascii="PT Astra Serif" w:hAnsi="PT Astra Serif"/>
                <w:spacing w:val="-1"/>
              </w:rPr>
              <w:t>земельногоучастка</w:t>
            </w:r>
            <w:r w:rsidRPr="00200677">
              <w:rPr>
                <w:rFonts w:ascii="PT Astra Serif" w:hAnsi="PT Astra Serif"/>
              </w:rPr>
              <w:t>не</w:t>
            </w:r>
            <w:r w:rsidRPr="00200677">
              <w:rPr>
                <w:rFonts w:ascii="PT Astra Serif" w:hAnsi="PT Astra Serif"/>
                <w:spacing w:val="-1"/>
              </w:rPr>
              <w:t>соответствуетцелям,</w:t>
            </w:r>
            <w:r w:rsidRPr="00200677">
              <w:rPr>
                <w:rFonts w:ascii="PT Astra Serif" w:hAnsi="PT Astra Serif"/>
              </w:rPr>
              <w:t>длякоторыхтакой</w:t>
            </w:r>
            <w:r w:rsidRPr="00200677">
              <w:rPr>
                <w:rFonts w:ascii="PT Astra Serif" w:hAnsi="PT Astra Serif"/>
                <w:spacing w:val="-1"/>
              </w:rPr>
              <w:t>земельныйучасток</w:t>
            </w:r>
            <w:r w:rsidRPr="00200677">
              <w:rPr>
                <w:rFonts w:ascii="PT Astra Serif" w:hAnsi="PT Astra Serif"/>
              </w:rPr>
              <w:t>был</w:t>
            </w:r>
            <w:r w:rsidRPr="00200677">
              <w:rPr>
                <w:rFonts w:ascii="PT Astra Serif" w:hAnsi="PT Astra Serif"/>
                <w:spacing w:val="-1"/>
              </w:rPr>
              <w:t>изъят,</w:t>
            </w:r>
            <w:r w:rsidRPr="00200677">
              <w:rPr>
                <w:rFonts w:ascii="PT Astra Serif" w:hAnsi="PT Astra Serif"/>
              </w:rPr>
              <w:t>за</w:t>
            </w:r>
            <w:r w:rsidRPr="00200677">
              <w:rPr>
                <w:rFonts w:ascii="PT Astra Serif" w:hAnsi="PT Astra Serif"/>
                <w:spacing w:val="-1"/>
              </w:rPr>
              <w:t>исключениемземельных</w:t>
            </w:r>
            <w:r w:rsidR="00902A3B" w:rsidRPr="00200677">
              <w:rPr>
                <w:rFonts w:ascii="PT Astra Serif" w:hAnsi="PT Astra Serif"/>
                <w:spacing w:val="-1"/>
                <w:w w:val="95"/>
              </w:rPr>
              <w:t xml:space="preserve">участков, </w:t>
            </w:r>
            <w:r w:rsidR="00902A3B" w:rsidRPr="00200677">
              <w:rPr>
                <w:rFonts w:ascii="PT Astra Serif" w:hAnsi="PT Astra Serif"/>
                <w:spacing w:val="-1"/>
              </w:rPr>
              <w:t xml:space="preserve">изъятых </w:t>
            </w:r>
            <w:r w:rsidRPr="00200677">
              <w:rPr>
                <w:rFonts w:ascii="PT Astra Serif" w:hAnsi="PT Astra Serif"/>
              </w:rPr>
              <w:t>для</w:t>
            </w:r>
            <w:r w:rsidRPr="00200677">
              <w:rPr>
                <w:rFonts w:ascii="PT Astra Serif" w:hAnsi="PT Astra Serif"/>
                <w:spacing w:val="-1"/>
              </w:rPr>
              <w:t>государственных</w:t>
            </w:r>
            <w:r w:rsidRPr="00200677">
              <w:rPr>
                <w:rFonts w:ascii="PT Astra Serif" w:hAnsi="PT Astra Serif"/>
              </w:rPr>
              <w:t>или</w:t>
            </w:r>
            <w:r w:rsidRPr="00200677">
              <w:rPr>
                <w:rFonts w:ascii="PT Astra Serif" w:hAnsi="PT Astra Serif"/>
                <w:spacing w:val="-1"/>
              </w:rPr>
              <w:t>муниципальныхнужд</w:t>
            </w:r>
            <w:r w:rsidRPr="00200677">
              <w:rPr>
                <w:rFonts w:ascii="PT Astra Serif" w:hAnsi="PT Astra Serif"/>
              </w:rPr>
              <w:t>в</w:t>
            </w:r>
            <w:r w:rsidRPr="00200677">
              <w:rPr>
                <w:rFonts w:ascii="PT Astra Serif" w:hAnsi="PT Astra Serif"/>
                <w:spacing w:val="-1"/>
              </w:rPr>
              <w:t>связи</w:t>
            </w:r>
            <w:r w:rsidRPr="00200677">
              <w:rPr>
                <w:rFonts w:ascii="PT Astra Serif" w:hAnsi="PT Astra Serif"/>
              </w:rPr>
              <w:t>с</w:t>
            </w:r>
            <w:r w:rsidRPr="00200677">
              <w:rPr>
                <w:rFonts w:ascii="PT Astra Serif" w:hAnsi="PT Astra Serif"/>
                <w:spacing w:val="-1"/>
              </w:rPr>
              <w:t>признаниеммногоквартирногодома,</w:t>
            </w:r>
            <w:r w:rsidRPr="00200677">
              <w:rPr>
                <w:rFonts w:ascii="PT Astra Serif" w:hAnsi="PT Astra Serif"/>
              </w:rPr>
              <w:t>который</w:t>
            </w:r>
            <w:r w:rsidRPr="00200677">
              <w:rPr>
                <w:rFonts w:ascii="PT Astra Serif" w:hAnsi="PT Astra Serif"/>
                <w:spacing w:val="-1"/>
              </w:rPr>
              <w:t>расположен</w:t>
            </w:r>
            <w:r w:rsidRPr="00200677">
              <w:rPr>
                <w:rFonts w:ascii="PT Astra Serif" w:hAnsi="PT Astra Serif"/>
              </w:rPr>
              <w:t>натаком</w:t>
            </w:r>
            <w:r w:rsidRPr="00200677">
              <w:rPr>
                <w:rFonts w:ascii="PT Astra Serif" w:hAnsi="PT Astra Serif"/>
                <w:spacing w:val="-1"/>
              </w:rPr>
              <w:t>земельномучастке,аварийным</w:t>
            </w:r>
            <w:r w:rsidRPr="00200677">
              <w:rPr>
                <w:rFonts w:ascii="PT Astra Serif" w:hAnsi="PT Astra Serif"/>
              </w:rPr>
              <w:t>иподлежащимсносуили</w:t>
            </w:r>
            <w:r w:rsidRPr="00200677">
              <w:rPr>
                <w:rFonts w:ascii="PT Astra Serif" w:hAnsi="PT Astra Serif"/>
                <w:spacing w:val="-1"/>
              </w:rPr>
              <w:t>реконструкции</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вывода</w:t>
            </w:r>
          </w:p>
        </w:tc>
      </w:tr>
      <w:tr w:rsidR="00200677" w:rsidRPr="00200677" w:rsidTr="00902A3B">
        <w:trPr>
          <w:trHeight w:hRule="exact" w:val="2136"/>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993"/>
              </w:tabs>
              <w:kinsoku w:val="0"/>
              <w:overflowPunct w:val="0"/>
              <w:jc w:val="both"/>
              <w:rPr>
                <w:rFonts w:ascii="PT Astra Serif" w:hAnsi="PT Astra Serif"/>
              </w:rPr>
            </w:pPr>
            <w:r w:rsidRPr="00200677">
              <w:rPr>
                <w:rFonts w:ascii="PT Astra Serif" w:hAnsi="PT Astra Serif"/>
              </w:rPr>
              <w:lastRenderedPageBreak/>
              <w:t>2.19.23</w:t>
            </w:r>
          </w:p>
        </w:tc>
        <w:tc>
          <w:tcPr>
            <w:tcW w:w="4536" w:type="dxa"/>
            <w:tcBorders>
              <w:top w:val="single" w:sz="4" w:space="0" w:color="000000"/>
              <w:left w:val="single" w:sz="4" w:space="0" w:color="000000"/>
              <w:bottom w:val="single" w:sz="4" w:space="0" w:color="000000"/>
              <w:right w:val="single" w:sz="4" w:space="0" w:color="000000"/>
            </w:tcBorders>
          </w:tcPr>
          <w:p w:rsidR="00094C32" w:rsidRPr="002D6CEA" w:rsidRDefault="00902A3B" w:rsidP="003403F4">
            <w:pPr>
              <w:pStyle w:val="TableParagraph"/>
              <w:widowControl/>
              <w:kinsoku w:val="0"/>
              <w:overflowPunct w:val="0"/>
              <w:jc w:val="both"/>
              <w:rPr>
                <w:rFonts w:ascii="PT Astra Serif" w:hAnsi="PT Astra Serif"/>
                <w:spacing w:val="-1"/>
              </w:rPr>
            </w:pPr>
            <w:r w:rsidRPr="00200677">
              <w:rPr>
                <w:rFonts w:ascii="PT Astra Serif" w:hAnsi="PT Astra Serif"/>
              </w:rPr>
              <w:t>г</w:t>
            </w:r>
            <w:r w:rsidR="00094C32" w:rsidRPr="00200677">
              <w:rPr>
                <w:rFonts w:ascii="PT Astra Serif" w:hAnsi="PT Astra Serif"/>
              </w:rPr>
              <w:t>раницы</w:t>
            </w:r>
            <w:r w:rsidR="00094C32" w:rsidRPr="00200677">
              <w:rPr>
                <w:rFonts w:ascii="PT Astra Serif" w:hAnsi="PT Astra Serif"/>
                <w:spacing w:val="-1"/>
              </w:rPr>
              <w:t>земельногоучастка,указанного</w:t>
            </w:r>
            <w:r w:rsidR="00094C32" w:rsidRPr="00200677">
              <w:rPr>
                <w:rFonts w:ascii="PT Astra Serif" w:hAnsi="PT Astra Serif"/>
              </w:rPr>
              <w:t>в</w:t>
            </w:r>
            <w:r w:rsidR="00094C32" w:rsidRPr="00200677">
              <w:rPr>
                <w:rFonts w:ascii="PT Astra Serif" w:hAnsi="PT Astra Serif"/>
                <w:spacing w:val="-1"/>
              </w:rPr>
              <w:t>заявлении,подлежатуточнению</w:t>
            </w:r>
            <w:r w:rsidR="00094C32" w:rsidRPr="00200677">
              <w:rPr>
                <w:rFonts w:ascii="PT Astra Serif" w:hAnsi="PT Astra Serif"/>
              </w:rPr>
              <w:t>всоответствиис</w:t>
            </w:r>
            <w:r w:rsidR="00094C32" w:rsidRPr="00200677">
              <w:rPr>
                <w:rFonts w:ascii="PT Astra Serif" w:hAnsi="PT Astra Serif"/>
                <w:spacing w:val="-1"/>
              </w:rPr>
              <w:t xml:space="preserve">Федеральнымзаконом </w:t>
            </w:r>
            <w:r w:rsidR="00094C32" w:rsidRPr="00200677">
              <w:rPr>
                <w:rFonts w:ascii="PT Astra Serif" w:hAnsi="PT Astra Serif"/>
              </w:rPr>
              <w:t>от 13 июля2015г.№</w:t>
            </w:r>
            <w:r w:rsidR="00094C32" w:rsidRPr="00200677">
              <w:rPr>
                <w:rFonts w:ascii="PT Astra Serif" w:hAnsi="PT Astra Serif"/>
                <w:spacing w:val="-1"/>
              </w:rPr>
              <w:t>218-ФЗ</w:t>
            </w:r>
            <w:r w:rsidR="00094C32" w:rsidRPr="00200677">
              <w:rPr>
                <w:rFonts w:ascii="PT Astra Serif" w:hAnsi="PT Astra Serif"/>
                <w:spacing w:val="-4"/>
              </w:rPr>
              <w:t>«О</w:t>
            </w:r>
            <w:r w:rsidR="00094C32" w:rsidRPr="00200677">
              <w:rPr>
                <w:rFonts w:ascii="PT Astra Serif" w:hAnsi="PT Astra Serif"/>
                <w:spacing w:val="-1"/>
              </w:rPr>
              <w:t>государственнойрегистрации</w:t>
            </w:r>
            <w:r w:rsidR="00094C32" w:rsidRPr="00200677">
              <w:rPr>
                <w:rFonts w:ascii="PT Astra Serif" w:hAnsi="PT Astra Serif"/>
              </w:rPr>
              <w:t>недвижимости»</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вывода</w:t>
            </w:r>
          </w:p>
        </w:tc>
      </w:tr>
      <w:tr w:rsidR="00094C32" w:rsidRPr="00200677" w:rsidTr="002D6CEA">
        <w:trPr>
          <w:trHeight w:hRule="exact" w:val="2547"/>
        </w:trPr>
        <w:tc>
          <w:tcPr>
            <w:tcW w:w="993"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tabs>
                <w:tab w:val="left" w:pos="993"/>
              </w:tabs>
              <w:kinsoku w:val="0"/>
              <w:overflowPunct w:val="0"/>
              <w:jc w:val="both"/>
              <w:rPr>
                <w:rFonts w:ascii="PT Astra Serif" w:hAnsi="PT Astra Serif"/>
              </w:rPr>
            </w:pPr>
            <w:r w:rsidRPr="00200677">
              <w:rPr>
                <w:rFonts w:ascii="PT Astra Serif" w:hAnsi="PT Astra Serif"/>
              </w:rPr>
              <w:t>2.19.24</w:t>
            </w:r>
          </w:p>
        </w:tc>
        <w:tc>
          <w:tcPr>
            <w:tcW w:w="4536" w:type="dxa"/>
            <w:tcBorders>
              <w:top w:val="single" w:sz="4" w:space="0" w:color="000000"/>
              <w:left w:val="single" w:sz="4" w:space="0" w:color="000000"/>
              <w:bottom w:val="single" w:sz="4" w:space="0" w:color="000000"/>
              <w:right w:val="single" w:sz="4" w:space="0" w:color="000000"/>
            </w:tcBorders>
          </w:tcPr>
          <w:p w:rsidR="00094C32" w:rsidRPr="002D6CEA" w:rsidRDefault="00094C32" w:rsidP="003403F4">
            <w:pPr>
              <w:pStyle w:val="TableParagraph"/>
              <w:widowControl/>
              <w:kinsoku w:val="0"/>
              <w:overflowPunct w:val="0"/>
              <w:jc w:val="both"/>
              <w:rPr>
                <w:rFonts w:ascii="PT Astra Serif" w:hAnsi="PT Astra Serif"/>
                <w:spacing w:val="-1"/>
              </w:rPr>
            </w:pPr>
            <w:r w:rsidRPr="00200677">
              <w:rPr>
                <w:rFonts w:ascii="PT Astra Serif" w:hAnsi="PT Astra Serif"/>
                <w:spacing w:val="-1"/>
              </w:rPr>
              <w:t>Площадьземельногоучастка,указанного</w:t>
            </w:r>
            <w:r w:rsidRPr="00200677">
              <w:rPr>
                <w:rFonts w:ascii="PT Astra Serif" w:hAnsi="PT Astra Serif"/>
              </w:rPr>
              <w:t>в</w:t>
            </w:r>
            <w:r w:rsidRPr="00200677">
              <w:rPr>
                <w:rFonts w:ascii="PT Astra Serif" w:hAnsi="PT Astra Serif"/>
                <w:spacing w:val="-1"/>
              </w:rPr>
              <w:t>заявлении,превышаетегоплощадь,указанную</w:t>
            </w:r>
            <w:r w:rsidRPr="00200677">
              <w:rPr>
                <w:rFonts w:ascii="PT Astra Serif" w:hAnsi="PT Astra Serif"/>
              </w:rPr>
              <w:t>в</w:t>
            </w:r>
            <w:r w:rsidRPr="00200677">
              <w:rPr>
                <w:rFonts w:ascii="PT Astra Serif" w:hAnsi="PT Astra Serif"/>
                <w:spacing w:val="-1"/>
              </w:rPr>
              <w:t>схемерасположенияземельногоучастка,проектемежевания</w:t>
            </w:r>
            <w:r w:rsidRPr="00200677">
              <w:rPr>
                <w:rFonts w:ascii="PT Astra Serif" w:hAnsi="PT Astra Serif"/>
              </w:rPr>
              <w:t>территории</w:t>
            </w:r>
            <w:r w:rsidRPr="00200677">
              <w:rPr>
                <w:rFonts w:ascii="PT Astra Serif" w:hAnsi="PT Astra Serif"/>
                <w:spacing w:val="-1"/>
              </w:rPr>
              <w:t>или</w:t>
            </w:r>
            <w:r w:rsidRPr="00200677">
              <w:rPr>
                <w:rFonts w:ascii="PT Astra Serif" w:hAnsi="PT Astra Serif"/>
              </w:rPr>
              <w:t>в</w:t>
            </w:r>
            <w:r w:rsidRPr="00200677">
              <w:rPr>
                <w:rFonts w:ascii="PT Astra Serif" w:hAnsi="PT Astra Serif"/>
                <w:spacing w:val="-1"/>
              </w:rPr>
              <w:t>проектнойдокументациилесныхучастков,</w:t>
            </w:r>
            <w:r w:rsidRPr="00200677">
              <w:rPr>
                <w:rFonts w:ascii="PT Astra Serif" w:hAnsi="PT Astra Serif"/>
              </w:rPr>
              <w:t>всоответствиискоторымитакой</w:t>
            </w:r>
            <w:r w:rsidRPr="00200677">
              <w:rPr>
                <w:rFonts w:ascii="PT Astra Serif" w:hAnsi="PT Astra Serif"/>
                <w:spacing w:val="-1"/>
              </w:rPr>
              <w:t>земельныйучастокобразован,</w:t>
            </w:r>
            <w:r w:rsidRPr="00200677">
              <w:rPr>
                <w:rFonts w:ascii="PT Astra Serif" w:hAnsi="PT Astra Serif"/>
              </w:rPr>
              <w:t>болеечемна</w:t>
            </w:r>
            <w:r w:rsidRPr="00200677">
              <w:rPr>
                <w:rFonts w:ascii="PT Astra Serif" w:hAnsi="PT Astra Serif"/>
                <w:spacing w:val="-1"/>
              </w:rPr>
              <w:t xml:space="preserve"> десятьпроцентов</w:t>
            </w:r>
          </w:p>
        </w:tc>
        <w:tc>
          <w:tcPr>
            <w:tcW w:w="3827" w:type="dxa"/>
            <w:tcBorders>
              <w:top w:val="single" w:sz="4" w:space="0" w:color="000000"/>
              <w:left w:val="single" w:sz="4" w:space="0" w:color="000000"/>
              <w:bottom w:val="single" w:sz="4" w:space="0" w:color="000000"/>
              <w:right w:val="single" w:sz="4" w:space="0" w:color="000000"/>
            </w:tcBorders>
          </w:tcPr>
          <w:p w:rsidR="00094C32" w:rsidRPr="00200677" w:rsidRDefault="00094C32" w:rsidP="003403F4">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вывода</w:t>
            </w:r>
          </w:p>
        </w:tc>
      </w:tr>
    </w:tbl>
    <w:p w:rsidR="00094C32" w:rsidRPr="00200677" w:rsidRDefault="00094C32" w:rsidP="002D6CEA">
      <w:pPr>
        <w:widowControl/>
        <w:jc w:val="both"/>
        <w:rPr>
          <w:rFonts w:ascii="PT Astra Serif" w:hAnsi="PT Astra Serif"/>
        </w:rPr>
      </w:pPr>
    </w:p>
    <w:p w:rsidR="00094C32" w:rsidRPr="00200677" w:rsidRDefault="00094C32" w:rsidP="007D10DE">
      <w:pPr>
        <w:widowControl/>
        <w:ind w:firstLine="709"/>
        <w:jc w:val="both"/>
        <w:rPr>
          <w:rFonts w:ascii="PT Astra Serif" w:hAnsi="PT Astra Serif"/>
        </w:rPr>
      </w:pPr>
      <w:r w:rsidRPr="00200677">
        <w:rPr>
          <w:rFonts w:ascii="PT Astra Serif" w:hAnsi="PT Astra Serif"/>
        </w:rPr>
        <w:t>Дополнительно информируем: __________________</w:t>
      </w:r>
      <w:r w:rsidR="002D6CEA">
        <w:rPr>
          <w:rFonts w:ascii="PT Astra Serif" w:hAnsi="PT Astra Serif"/>
        </w:rPr>
        <w:t>_________________________</w:t>
      </w:r>
      <w:r w:rsidRPr="00200677">
        <w:rPr>
          <w:rFonts w:ascii="PT Astra Serif" w:hAnsi="PT Astra Serif"/>
        </w:rPr>
        <w:t>.</w:t>
      </w:r>
    </w:p>
    <w:p w:rsidR="00094C32" w:rsidRPr="00200677" w:rsidRDefault="00094C32" w:rsidP="007D10DE">
      <w:pPr>
        <w:widowControl/>
        <w:ind w:firstLine="709"/>
        <w:jc w:val="both"/>
        <w:rPr>
          <w:rFonts w:ascii="PT Astra Serif" w:hAnsi="PT Astra Serif"/>
        </w:rPr>
      </w:pPr>
      <w:r w:rsidRPr="00200677">
        <w:rPr>
          <w:rFonts w:ascii="PT Astra Serif" w:hAnsi="PT Astra Serif"/>
        </w:rPr>
        <w:t>Вы вправе повторно обратиться c заявлением о предоставлении услуги после устранения указанных нарушений.</w:t>
      </w:r>
    </w:p>
    <w:p w:rsidR="00094C32" w:rsidRPr="00200677" w:rsidRDefault="00094C32" w:rsidP="007D10DE">
      <w:pPr>
        <w:widowControl/>
        <w:ind w:firstLine="709"/>
        <w:jc w:val="both"/>
        <w:rPr>
          <w:rFonts w:ascii="PT Astra Serif" w:hAnsi="PT Astra Serif"/>
        </w:rPr>
      </w:pPr>
      <w:r w:rsidRPr="00200677">
        <w:rPr>
          <w:rFonts w:ascii="PT Astra Serif" w:hAnsi="PT Astra Serif"/>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w:t>
      </w:r>
      <w:r w:rsidR="002D6CEA">
        <w:rPr>
          <w:rFonts w:ascii="PT Astra Serif" w:hAnsi="PT Astra Serif"/>
        </w:rPr>
        <w:t>и, без предоставления земельных</w:t>
      </w:r>
      <w:r w:rsidRPr="00200677">
        <w:rPr>
          <w:rFonts w:ascii="PT Astra Serif" w:hAnsi="PT Astra Serif"/>
        </w:rPr>
        <w:t xml:space="preserve"> участко</w:t>
      </w:r>
      <w:r w:rsidR="002D6CEA">
        <w:rPr>
          <w:rFonts w:ascii="PT Astra Serif" w:hAnsi="PT Astra Serif"/>
        </w:rPr>
        <w:t xml:space="preserve">в и установления сервитута, публичного сервитута», а </w:t>
      </w:r>
      <w:r w:rsidRPr="00200677">
        <w:rPr>
          <w:rFonts w:ascii="PT Astra Serif" w:hAnsi="PT Astra Serif"/>
        </w:rPr>
        <w:t>также в судебном порядке.</w:t>
      </w:r>
    </w:p>
    <w:p w:rsidR="00094C32" w:rsidRPr="00200677" w:rsidRDefault="00094C32" w:rsidP="007D10DE">
      <w:pPr>
        <w:widowControl/>
        <w:ind w:firstLine="709"/>
        <w:jc w:val="both"/>
        <w:rPr>
          <w:rFonts w:ascii="PT Astra Serif" w:hAnsi="PT Astra Serif"/>
        </w:rPr>
      </w:pPr>
    </w:p>
    <w:p w:rsidR="00094C32" w:rsidRPr="00200677" w:rsidRDefault="00094C32" w:rsidP="007D10DE">
      <w:pPr>
        <w:widowControl/>
        <w:ind w:firstLine="709"/>
        <w:jc w:val="both"/>
        <w:rPr>
          <w:rFonts w:ascii="PT Astra Serif" w:hAnsi="PT Astra Serif"/>
        </w:rPr>
      </w:pPr>
    </w:p>
    <w:p w:rsidR="00094C32" w:rsidRPr="00200677" w:rsidRDefault="00094C32" w:rsidP="007D10DE">
      <w:pPr>
        <w:widowControl/>
        <w:ind w:firstLine="709"/>
        <w:jc w:val="both"/>
        <w:rPr>
          <w:rFonts w:ascii="PT Astra Serif" w:hAnsi="PT Astra Serif"/>
        </w:rPr>
      </w:pPr>
      <w:r w:rsidRPr="00200677">
        <w:rPr>
          <w:rFonts w:ascii="PT Astra Serif" w:hAnsi="PT Astra Serif"/>
          <w:noProof/>
        </w:rPr>
        <w:drawing>
          <wp:inline distT="0" distB="0" distL="0" distR="0">
            <wp:extent cx="3456940" cy="5048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6940" cy="504825"/>
                    </a:xfrm>
                    <a:prstGeom prst="rect">
                      <a:avLst/>
                    </a:prstGeom>
                    <a:noFill/>
                  </pic:spPr>
                </pic:pic>
              </a:graphicData>
            </a:graphic>
          </wp:inline>
        </w:drawing>
      </w:r>
    </w:p>
    <w:p w:rsidR="00094C32" w:rsidRPr="00200677" w:rsidRDefault="00094C32" w:rsidP="007D10DE">
      <w:pPr>
        <w:widowControl/>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094C32" w:rsidRPr="00200677" w:rsidRDefault="00094C32"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Default="007C3974" w:rsidP="007D10DE">
      <w:pPr>
        <w:widowControl/>
        <w:tabs>
          <w:tab w:val="left" w:pos="2775"/>
        </w:tabs>
        <w:ind w:firstLine="709"/>
        <w:jc w:val="both"/>
        <w:rPr>
          <w:rFonts w:ascii="PT Astra Serif" w:hAnsi="PT Astra Serif"/>
        </w:rPr>
      </w:pPr>
    </w:p>
    <w:p w:rsidR="002D6CEA" w:rsidRDefault="002D6CEA" w:rsidP="007D10DE">
      <w:pPr>
        <w:widowControl/>
        <w:tabs>
          <w:tab w:val="left" w:pos="2775"/>
        </w:tabs>
        <w:ind w:firstLine="709"/>
        <w:jc w:val="both"/>
        <w:rPr>
          <w:rFonts w:ascii="PT Astra Serif" w:hAnsi="PT Astra Serif"/>
        </w:rPr>
      </w:pPr>
    </w:p>
    <w:p w:rsidR="002D6CEA" w:rsidRDefault="002D6CEA" w:rsidP="007D10DE">
      <w:pPr>
        <w:widowControl/>
        <w:tabs>
          <w:tab w:val="left" w:pos="2775"/>
        </w:tabs>
        <w:ind w:firstLine="709"/>
        <w:jc w:val="both"/>
        <w:rPr>
          <w:rFonts w:ascii="PT Astra Serif" w:hAnsi="PT Astra Serif"/>
        </w:rPr>
      </w:pPr>
    </w:p>
    <w:p w:rsidR="002D6CEA" w:rsidRDefault="002D6CEA" w:rsidP="007D10DE">
      <w:pPr>
        <w:widowControl/>
        <w:tabs>
          <w:tab w:val="left" w:pos="2775"/>
        </w:tabs>
        <w:ind w:firstLine="709"/>
        <w:jc w:val="both"/>
        <w:rPr>
          <w:rFonts w:ascii="PT Astra Serif" w:hAnsi="PT Astra Serif"/>
        </w:rPr>
      </w:pPr>
    </w:p>
    <w:p w:rsidR="002D6CEA" w:rsidRDefault="002D6CEA" w:rsidP="007D10DE">
      <w:pPr>
        <w:widowControl/>
        <w:tabs>
          <w:tab w:val="left" w:pos="2775"/>
        </w:tabs>
        <w:ind w:firstLine="709"/>
        <w:jc w:val="both"/>
        <w:rPr>
          <w:rFonts w:ascii="PT Astra Serif" w:hAnsi="PT Astra Serif"/>
        </w:rPr>
      </w:pPr>
    </w:p>
    <w:p w:rsidR="002D6CEA" w:rsidRPr="00200677" w:rsidRDefault="002D6CEA"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tbl>
      <w:tblPr>
        <w:tblStyle w:val="a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200677" w:rsidRPr="00200677" w:rsidTr="00800489">
        <w:tc>
          <w:tcPr>
            <w:tcW w:w="4643" w:type="dxa"/>
          </w:tcPr>
          <w:p w:rsidR="007C3974" w:rsidRPr="00200677" w:rsidRDefault="007C3974" w:rsidP="002D6CEA">
            <w:pPr>
              <w:widowControl/>
              <w:kinsoku w:val="0"/>
              <w:overflowPunct w:val="0"/>
              <w:jc w:val="both"/>
              <w:rPr>
                <w:rFonts w:ascii="PT Astra Serif" w:eastAsia="Times New Roman" w:hAnsi="PT Astra Serif"/>
              </w:rPr>
            </w:pPr>
            <w:r w:rsidRPr="00200677">
              <w:rPr>
                <w:rFonts w:ascii="PT Astra Serif" w:eastAsia="Times New Roman" w:hAnsi="PT Astra Serif"/>
                <w:spacing w:val="-2"/>
              </w:rPr>
              <w:lastRenderedPageBreak/>
              <w:t>Приложение</w:t>
            </w:r>
            <w:r w:rsidRPr="00200677">
              <w:rPr>
                <w:rFonts w:ascii="PT Astra Serif" w:eastAsia="Times New Roman" w:hAnsi="PT Astra Serif"/>
              </w:rPr>
              <w:t xml:space="preserve"> №</w:t>
            </w:r>
            <w:r w:rsidRPr="00200677">
              <w:rPr>
                <w:rFonts w:ascii="PT Astra Serif" w:eastAsia="Times New Roman" w:hAnsi="PT Astra Serif"/>
                <w:spacing w:val="-2"/>
              </w:rPr>
              <w:t xml:space="preserve"> 4</w:t>
            </w:r>
          </w:p>
          <w:p w:rsidR="007C3974" w:rsidRPr="00200677" w:rsidRDefault="007C3974" w:rsidP="002D6CEA">
            <w:pPr>
              <w:widowControl/>
              <w:kinsoku w:val="0"/>
              <w:overflowPunct w:val="0"/>
              <w:jc w:val="both"/>
              <w:rPr>
                <w:rFonts w:ascii="PT Astra Serif" w:eastAsia="Times New Roman" w:hAnsi="PT Astra Serif"/>
              </w:rPr>
            </w:pPr>
            <w:r w:rsidRPr="00200677">
              <w:rPr>
                <w:rFonts w:ascii="PT Astra Serif" w:eastAsia="Times New Roman" w:hAnsi="PT Astra Serif"/>
              </w:rPr>
              <w:t xml:space="preserve">к </w:t>
            </w:r>
            <w:r w:rsidRPr="00200677">
              <w:rPr>
                <w:rFonts w:ascii="PT Astra Serif" w:eastAsia="Times New Roman" w:hAnsi="PT Astra Serif"/>
                <w:spacing w:val="-1"/>
              </w:rPr>
              <w:t>Административному регламенту</w:t>
            </w:r>
          </w:p>
          <w:p w:rsidR="007C3974" w:rsidRPr="00200677" w:rsidRDefault="007C3974" w:rsidP="002D6CEA">
            <w:pPr>
              <w:widowControl/>
              <w:kinsoku w:val="0"/>
              <w:overflowPunct w:val="0"/>
              <w:jc w:val="both"/>
              <w:rPr>
                <w:rFonts w:ascii="PT Astra Serif" w:eastAsia="Times New Roman" w:hAnsi="PT Astra Serif"/>
                <w:spacing w:val="-1"/>
              </w:rPr>
            </w:pPr>
            <w:r w:rsidRPr="00200677">
              <w:rPr>
                <w:rFonts w:ascii="PT Astra Serif" w:eastAsia="Times New Roman" w:hAnsi="PT Astra Serif"/>
              </w:rPr>
              <w:t>по</w:t>
            </w:r>
            <w:r w:rsidRPr="00200677">
              <w:rPr>
                <w:rFonts w:ascii="PT Astra Serif" w:eastAsia="Times New Roman" w:hAnsi="PT Astra Serif"/>
                <w:spacing w:val="-1"/>
              </w:rPr>
              <w:t xml:space="preserve">предоставлению </w:t>
            </w:r>
            <w:r w:rsidR="00604238">
              <w:rPr>
                <w:rFonts w:ascii="PT Astra Serif" w:eastAsia="Times New Roman" w:hAnsi="PT Astra Serif"/>
                <w:spacing w:val="-1"/>
              </w:rPr>
              <w:t>муниципальной</w:t>
            </w:r>
            <w:r w:rsidRPr="00200677">
              <w:rPr>
                <w:rFonts w:ascii="PT Astra Serif" w:eastAsia="Times New Roman" w:hAnsi="PT Astra Serif"/>
                <w:spacing w:val="-1"/>
              </w:rPr>
              <w:t xml:space="preserve"> услуги</w:t>
            </w:r>
          </w:p>
        </w:tc>
      </w:tr>
    </w:tbl>
    <w:p w:rsidR="002D6CEA" w:rsidRDefault="002D6CEA" w:rsidP="007D10DE">
      <w:pPr>
        <w:widowControl/>
        <w:kinsoku w:val="0"/>
        <w:overflowPunct w:val="0"/>
        <w:ind w:firstLine="709"/>
        <w:jc w:val="both"/>
        <w:rPr>
          <w:rFonts w:ascii="PT Astra Serif" w:eastAsia="Times New Roman" w:hAnsi="PT Astra Serif"/>
          <w:b/>
          <w:bCs/>
          <w:spacing w:val="-2"/>
        </w:rPr>
      </w:pPr>
    </w:p>
    <w:p w:rsidR="007C3974" w:rsidRPr="00200677" w:rsidRDefault="007C3974" w:rsidP="007D10DE">
      <w:pPr>
        <w:widowControl/>
        <w:kinsoku w:val="0"/>
        <w:overflowPunct w:val="0"/>
        <w:ind w:firstLine="709"/>
        <w:jc w:val="both"/>
        <w:rPr>
          <w:rFonts w:ascii="PT Astra Serif" w:eastAsia="Times New Roman" w:hAnsi="PT Astra Serif"/>
          <w:b/>
          <w:bCs/>
          <w:spacing w:val="-2"/>
        </w:rPr>
      </w:pPr>
      <w:r w:rsidRPr="00200677">
        <w:rPr>
          <w:rFonts w:ascii="PT Astra Serif" w:eastAsia="Times New Roman" w:hAnsi="PT Astra Serif"/>
          <w:b/>
          <w:bCs/>
          <w:spacing w:val="-2"/>
        </w:rPr>
        <w:t xml:space="preserve">Формазаявления </w:t>
      </w:r>
      <w:r w:rsidRPr="00200677">
        <w:rPr>
          <w:rFonts w:ascii="PT Astra Serif" w:eastAsia="Times New Roman" w:hAnsi="PT Astra Serif"/>
          <w:b/>
          <w:bCs/>
        </w:rPr>
        <w:t>о</w:t>
      </w:r>
      <w:r w:rsidRPr="00200677">
        <w:rPr>
          <w:rFonts w:ascii="PT Astra Serif" w:eastAsia="Times New Roman" w:hAnsi="PT Astra Serif"/>
          <w:b/>
          <w:bCs/>
          <w:spacing w:val="-1"/>
        </w:rPr>
        <w:t xml:space="preserve"> предоставлении </w:t>
      </w:r>
      <w:r w:rsidRPr="00200677">
        <w:rPr>
          <w:rFonts w:ascii="PT Astra Serif" w:eastAsia="Times New Roman" w:hAnsi="PT Astra Serif"/>
          <w:b/>
          <w:bCs/>
          <w:spacing w:val="-2"/>
        </w:rPr>
        <w:t>услуги</w:t>
      </w:r>
    </w:p>
    <w:p w:rsidR="007C3974" w:rsidRPr="00200677" w:rsidRDefault="007C3974" w:rsidP="007D10DE">
      <w:pPr>
        <w:widowControl/>
        <w:kinsoku w:val="0"/>
        <w:overflowPunct w:val="0"/>
        <w:ind w:firstLine="709"/>
        <w:jc w:val="both"/>
        <w:rPr>
          <w:rFonts w:ascii="PT Astra Serif" w:eastAsia="Times New Roman" w:hAnsi="PT Astra Serif"/>
          <w:b/>
          <w:bCs/>
          <w:spacing w:val="-2"/>
        </w:rPr>
      </w:pPr>
    </w:p>
    <w:tbl>
      <w:tblPr>
        <w:tblStyle w:val="aa"/>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3"/>
      </w:tblGrid>
      <w:tr w:rsidR="00200677" w:rsidRPr="00200677" w:rsidTr="007C3974">
        <w:trPr>
          <w:trHeight w:val="898"/>
        </w:trPr>
        <w:tc>
          <w:tcPr>
            <w:tcW w:w="5494" w:type="dxa"/>
          </w:tcPr>
          <w:p w:rsidR="007C3974" w:rsidRPr="00200677" w:rsidRDefault="007C3974" w:rsidP="002D6CEA">
            <w:pPr>
              <w:widowControl/>
              <w:tabs>
                <w:tab w:val="left" w:pos="2775"/>
              </w:tabs>
              <w:jc w:val="both"/>
              <w:rPr>
                <w:rFonts w:ascii="PT Astra Serif" w:hAnsi="PT Astra Serif"/>
              </w:rPr>
            </w:pPr>
            <w:r w:rsidRPr="00200677">
              <w:rPr>
                <w:rFonts w:ascii="PT Astra Serif" w:hAnsi="PT Astra Serif"/>
              </w:rPr>
              <w:t>кому: _____________________________________</w:t>
            </w:r>
          </w:p>
          <w:p w:rsidR="007C3974" w:rsidRPr="00200677" w:rsidRDefault="007C3974" w:rsidP="002D6CEA">
            <w:pPr>
              <w:widowControl/>
              <w:tabs>
                <w:tab w:val="left" w:pos="2775"/>
              </w:tabs>
              <w:jc w:val="both"/>
              <w:rPr>
                <w:rFonts w:ascii="PT Astra Serif" w:hAnsi="PT Astra Serif"/>
              </w:rPr>
            </w:pPr>
            <w:r w:rsidRPr="00200677">
              <w:rPr>
                <w:rFonts w:ascii="PT Astra Serif" w:hAnsi="PT Astra Serif"/>
              </w:rPr>
              <w:t xml:space="preserve">           (наименование уполномоченного органа)</w:t>
            </w:r>
          </w:p>
          <w:p w:rsidR="007C3974" w:rsidRPr="00200677" w:rsidRDefault="007C3974" w:rsidP="002D6CEA">
            <w:pPr>
              <w:widowControl/>
              <w:tabs>
                <w:tab w:val="left" w:pos="2775"/>
              </w:tabs>
              <w:jc w:val="both"/>
              <w:rPr>
                <w:rFonts w:ascii="PT Astra Serif" w:hAnsi="PT Astra Serif"/>
              </w:rPr>
            </w:pPr>
            <w:r w:rsidRPr="00200677">
              <w:rPr>
                <w:rFonts w:ascii="PT Astra Serif" w:hAnsi="PT Astra Serif"/>
              </w:rPr>
              <w:t>от кого:_____________________________________</w:t>
            </w:r>
          </w:p>
          <w:p w:rsidR="007C3974" w:rsidRPr="00200677" w:rsidRDefault="007C3974" w:rsidP="002D6CEA">
            <w:pPr>
              <w:widowControl/>
              <w:tabs>
                <w:tab w:val="left" w:pos="2775"/>
              </w:tabs>
              <w:jc w:val="both"/>
              <w:rPr>
                <w:rFonts w:ascii="PT Astra Serif" w:hAnsi="PT Astra Serif"/>
              </w:rPr>
            </w:pPr>
            <w:r w:rsidRPr="00200677">
              <w:rPr>
                <w:rFonts w:ascii="PT Astra Serif" w:hAnsi="PT Astra Serif"/>
              </w:rPr>
              <w:t>(полное наименование, ИНН, ОГРН юридического лица, ИП)</w:t>
            </w:r>
          </w:p>
          <w:p w:rsidR="007C3974" w:rsidRPr="00200677" w:rsidRDefault="007C3974" w:rsidP="002D6CEA">
            <w:pPr>
              <w:widowControl/>
              <w:tabs>
                <w:tab w:val="left" w:pos="2775"/>
              </w:tabs>
              <w:jc w:val="both"/>
              <w:rPr>
                <w:rFonts w:ascii="PT Astra Serif" w:hAnsi="PT Astra Serif"/>
              </w:rPr>
            </w:pPr>
            <w:r w:rsidRPr="00200677">
              <w:rPr>
                <w:rFonts w:ascii="PT Astra Serif" w:hAnsi="PT Astra Serif"/>
              </w:rPr>
              <w:t>___________________________________________</w:t>
            </w:r>
          </w:p>
          <w:p w:rsidR="007C3974" w:rsidRPr="00200677" w:rsidRDefault="007C3974" w:rsidP="002D6CEA">
            <w:pPr>
              <w:widowControl/>
              <w:tabs>
                <w:tab w:val="left" w:pos="2775"/>
              </w:tabs>
              <w:jc w:val="both"/>
              <w:rPr>
                <w:rFonts w:ascii="PT Astra Serif" w:hAnsi="PT Astra Serif"/>
              </w:rPr>
            </w:pPr>
            <w:r w:rsidRPr="00200677">
              <w:rPr>
                <w:rFonts w:ascii="PT Astra Serif" w:hAnsi="PT Astra Serif"/>
              </w:rPr>
              <w:t>(контактный телефон, электронная почта, почтовый адрес)</w:t>
            </w:r>
          </w:p>
          <w:p w:rsidR="007C3974" w:rsidRPr="00200677" w:rsidRDefault="007C3974" w:rsidP="002D6CEA">
            <w:pPr>
              <w:widowControl/>
              <w:tabs>
                <w:tab w:val="left" w:pos="2775"/>
              </w:tabs>
              <w:jc w:val="both"/>
              <w:rPr>
                <w:rFonts w:ascii="PT Astra Serif" w:hAnsi="PT Astra Serif"/>
              </w:rPr>
            </w:pPr>
            <w:r w:rsidRPr="00200677">
              <w:rPr>
                <w:rFonts w:ascii="PT Astra Serif" w:hAnsi="PT Astra Serif"/>
              </w:rPr>
              <w:t>______________________________________________________________________________________</w:t>
            </w:r>
          </w:p>
          <w:p w:rsidR="007C3974" w:rsidRPr="00200677" w:rsidRDefault="007C3974" w:rsidP="002D6CEA">
            <w:pPr>
              <w:widowControl/>
              <w:tabs>
                <w:tab w:val="left" w:pos="2775"/>
              </w:tabs>
              <w:jc w:val="both"/>
              <w:rPr>
                <w:rFonts w:ascii="PT Astra Serif" w:hAnsi="PT Astra Serif"/>
              </w:rPr>
            </w:pPr>
            <w:r w:rsidRPr="00200677">
              <w:rPr>
                <w:rFonts w:ascii="PT Astra Serif" w:hAnsi="PT Astra Serif"/>
              </w:rPr>
              <w:t>(фамилия, имя, отчество (последнее - при наличии), данные</w:t>
            </w:r>
          </w:p>
          <w:p w:rsidR="007C3974" w:rsidRPr="00200677" w:rsidRDefault="007C3974" w:rsidP="002D6CEA">
            <w:pPr>
              <w:widowControl/>
              <w:tabs>
                <w:tab w:val="left" w:pos="2775"/>
              </w:tabs>
              <w:jc w:val="both"/>
              <w:rPr>
                <w:rFonts w:ascii="PT Astra Serif" w:hAnsi="PT Astra Serif"/>
              </w:rPr>
            </w:pPr>
            <w:r w:rsidRPr="00200677">
              <w:rPr>
                <w:rFonts w:ascii="PT Astra Serif" w:hAnsi="PT Astra Serif"/>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7C3974" w:rsidRPr="00200677" w:rsidRDefault="007C3974" w:rsidP="002D6CEA">
            <w:pPr>
              <w:widowControl/>
              <w:tabs>
                <w:tab w:val="left" w:pos="2775"/>
              </w:tabs>
              <w:jc w:val="both"/>
              <w:rPr>
                <w:rFonts w:ascii="PT Astra Serif" w:hAnsi="PT Astra Serif"/>
              </w:rPr>
            </w:pPr>
            <w:r w:rsidRPr="00200677">
              <w:rPr>
                <w:rFonts w:ascii="PT Astra Serif" w:hAnsi="PT Astra Serif"/>
              </w:rPr>
              <w:t>______________________________________________________________________________________</w:t>
            </w:r>
          </w:p>
          <w:p w:rsidR="007C3974" w:rsidRPr="00200677" w:rsidRDefault="007C3974" w:rsidP="002D6CEA">
            <w:pPr>
              <w:widowControl/>
              <w:tabs>
                <w:tab w:val="left" w:pos="2775"/>
              </w:tabs>
              <w:jc w:val="both"/>
              <w:rPr>
                <w:rFonts w:ascii="PT Astra Serif" w:hAnsi="PT Astra Serif"/>
              </w:rPr>
            </w:pPr>
            <w:r w:rsidRPr="00200677">
              <w:rPr>
                <w:rFonts w:ascii="PT Astra Serif" w:hAnsi="PT Astra Serif"/>
              </w:rPr>
              <w:t>(данные представителя заявителя)</w:t>
            </w:r>
          </w:p>
          <w:p w:rsidR="007C3974" w:rsidRPr="00200677" w:rsidRDefault="007C3974" w:rsidP="002D6CEA">
            <w:pPr>
              <w:widowControl/>
              <w:kinsoku w:val="0"/>
              <w:overflowPunct w:val="0"/>
              <w:jc w:val="both"/>
              <w:rPr>
                <w:rFonts w:ascii="PT Astra Serif" w:eastAsia="Times New Roman" w:hAnsi="PT Astra Serif"/>
              </w:rPr>
            </w:pPr>
          </w:p>
        </w:tc>
      </w:tr>
    </w:tbl>
    <w:p w:rsidR="007C3974" w:rsidRPr="002D6CEA" w:rsidRDefault="007C3974" w:rsidP="002D6CEA">
      <w:pPr>
        <w:widowControl/>
        <w:tabs>
          <w:tab w:val="left" w:pos="2775"/>
        </w:tabs>
        <w:ind w:firstLine="709"/>
        <w:jc w:val="center"/>
        <w:rPr>
          <w:rFonts w:ascii="PT Astra Serif" w:hAnsi="PT Astra Serif"/>
          <w:b/>
        </w:rPr>
      </w:pPr>
      <w:r w:rsidRPr="002D6CEA">
        <w:rPr>
          <w:rFonts w:ascii="PT Astra Serif" w:hAnsi="PT Astra Serif"/>
          <w:b/>
        </w:rPr>
        <w:t>Заявление</w:t>
      </w:r>
    </w:p>
    <w:p w:rsidR="007C3974" w:rsidRPr="002D6CEA" w:rsidRDefault="007C3974" w:rsidP="002D6CEA">
      <w:pPr>
        <w:widowControl/>
        <w:tabs>
          <w:tab w:val="left" w:pos="2775"/>
        </w:tabs>
        <w:ind w:firstLine="709"/>
        <w:jc w:val="center"/>
        <w:rPr>
          <w:rFonts w:ascii="PT Astra Serif" w:hAnsi="PT Astra Serif"/>
          <w:b/>
        </w:rPr>
      </w:pPr>
      <w:r w:rsidRPr="002D6CEA">
        <w:rPr>
          <w:rFonts w:ascii="PT Astra Serif" w:hAnsi="PT Astra Serif"/>
          <w:b/>
        </w:rPr>
        <w:t>o предоставлении земельного участка</w:t>
      </w: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r w:rsidRPr="00200677">
        <w:rPr>
          <w:rFonts w:ascii="PT Astra Serif" w:hAnsi="PT Astra Serif"/>
        </w:rPr>
        <w:t>Прошу предоставить земельный</w:t>
      </w:r>
      <w:r w:rsidR="002D6CEA">
        <w:rPr>
          <w:rFonts w:ascii="PT Astra Serif" w:hAnsi="PT Astra Serif"/>
        </w:rPr>
        <w:t xml:space="preserve"> участок с кадастровым номером </w:t>
      </w:r>
      <w:r w:rsidRPr="00200677">
        <w:rPr>
          <w:rFonts w:ascii="PT Astra Serif" w:hAnsi="PT Astra Serif"/>
        </w:rPr>
        <w:t>в собственность бесплатно.</w:t>
      </w:r>
    </w:p>
    <w:p w:rsidR="007C3974" w:rsidRPr="00200677" w:rsidRDefault="007C3974" w:rsidP="007D10DE">
      <w:pPr>
        <w:widowControl/>
        <w:tabs>
          <w:tab w:val="left" w:pos="2775"/>
        </w:tabs>
        <w:ind w:firstLine="709"/>
        <w:jc w:val="both"/>
        <w:rPr>
          <w:rFonts w:ascii="PT Astra Serif" w:hAnsi="PT Astra Serif"/>
        </w:rPr>
      </w:pPr>
      <w:r w:rsidRPr="00200677">
        <w:rPr>
          <w:rFonts w:ascii="PT Astra Serif" w:hAnsi="PT Astra Serif"/>
        </w:rPr>
        <w:t>Основание предоставления земельного участка: _____________________________</w:t>
      </w:r>
      <w:r w:rsidRPr="00200677">
        <w:rPr>
          <w:rFonts w:ascii="PT Astra Serif" w:hAnsi="PT Astra Serif"/>
        </w:rPr>
        <w:tab/>
        <w:t>(5).</w:t>
      </w:r>
    </w:p>
    <w:p w:rsidR="007C3974" w:rsidRPr="00200677" w:rsidRDefault="007C3974" w:rsidP="007D10DE">
      <w:pPr>
        <w:widowControl/>
        <w:tabs>
          <w:tab w:val="left" w:pos="2775"/>
        </w:tabs>
        <w:ind w:firstLine="709"/>
        <w:jc w:val="both"/>
        <w:rPr>
          <w:rFonts w:ascii="PT Astra Serif" w:hAnsi="PT Astra Serif"/>
        </w:rPr>
      </w:pPr>
      <w:r w:rsidRPr="00200677">
        <w:rPr>
          <w:rFonts w:ascii="PT Astra Serif" w:hAnsi="PT Astra Serif"/>
        </w:rPr>
        <w:t>Цель использования земельного участка _________________________________________</w:t>
      </w:r>
      <w:r w:rsidRPr="00200677">
        <w:rPr>
          <w:rFonts w:ascii="PT Astra Serif" w:hAnsi="PT Astra Serif"/>
        </w:rPr>
        <w:tab/>
        <w:t>.</w:t>
      </w:r>
    </w:p>
    <w:p w:rsidR="007C3974" w:rsidRPr="00200677" w:rsidRDefault="002D6CEA" w:rsidP="007D10DE">
      <w:pPr>
        <w:widowControl/>
        <w:tabs>
          <w:tab w:val="left" w:pos="2775"/>
        </w:tabs>
        <w:ind w:firstLine="709"/>
        <w:jc w:val="both"/>
        <w:rPr>
          <w:rFonts w:ascii="PT Astra Serif" w:hAnsi="PT Astra Serif"/>
        </w:rPr>
      </w:pPr>
      <w:r>
        <w:rPr>
          <w:rFonts w:ascii="PT Astra Serif" w:hAnsi="PT Astra Serif"/>
        </w:rPr>
        <w:t xml:space="preserve">Реквизиты решения об изъятии земельного участка для государственных </w:t>
      </w:r>
      <w:r w:rsidR="007C3974" w:rsidRPr="00200677">
        <w:rPr>
          <w:rFonts w:ascii="PT Astra Serif" w:hAnsi="PT Astra Serif"/>
        </w:rPr>
        <w:t>или муниципальных нужд _____________________________________________________________________________________________________________________</w:t>
      </w:r>
      <w:r>
        <w:rPr>
          <w:rFonts w:ascii="PT Astra Serif" w:hAnsi="PT Astra Serif"/>
        </w:rPr>
        <w:t xml:space="preserve">______________________________ </w:t>
      </w:r>
      <w:r w:rsidR="007C3974" w:rsidRPr="00200677">
        <w:rPr>
          <w:rFonts w:ascii="PT Astra Serif" w:hAnsi="PT Astra Serif"/>
        </w:rPr>
        <w:t>(6).</w:t>
      </w: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r w:rsidRPr="00200677">
        <w:rPr>
          <w:rFonts w:ascii="PT Astra Serif" w:hAnsi="PT Astra Serif"/>
        </w:rPr>
        <w:t>Реквизиты решения об утверждении документа территориального планирования и (или)</w:t>
      </w:r>
      <w:r w:rsidR="002D6CEA">
        <w:rPr>
          <w:rFonts w:ascii="PT Astra Serif" w:hAnsi="PT Astra Serif"/>
        </w:rPr>
        <w:t xml:space="preserve"> проекта планировки территории </w:t>
      </w:r>
      <w:r w:rsidRPr="00200677">
        <w:rPr>
          <w:rFonts w:ascii="PT Astra Serif" w:hAnsi="PT Astra Serif"/>
        </w:rPr>
        <w:t>___________________________________________(7).</w:t>
      </w:r>
    </w:p>
    <w:p w:rsidR="007C3974" w:rsidRPr="00200677" w:rsidRDefault="007C3974" w:rsidP="007D10DE">
      <w:pPr>
        <w:widowControl/>
        <w:tabs>
          <w:tab w:val="left" w:pos="2775"/>
        </w:tabs>
        <w:ind w:firstLine="709"/>
        <w:jc w:val="both"/>
        <w:rPr>
          <w:rFonts w:ascii="PT Astra Serif" w:hAnsi="PT Astra Serif"/>
        </w:rPr>
      </w:pPr>
      <w:r w:rsidRPr="00200677">
        <w:rPr>
          <w:rFonts w:ascii="PT Astra Serif" w:hAnsi="PT Astra Serif"/>
        </w:rPr>
        <w:t xml:space="preserve">_____________________________________________________________________________                                              </w:t>
      </w:r>
    </w:p>
    <w:p w:rsidR="007C3974" w:rsidRPr="00200677" w:rsidRDefault="007C3974" w:rsidP="007D10DE">
      <w:pPr>
        <w:widowControl/>
        <w:tabs>
          <w:tab w:val="left" w:pos="2775"/>
        </w:tabs>
        <w:ind w:firstLine="709"/>
        <w:jc w:val="both"/>
        <w:rPr>
          <w:rFonts w:ascii="PT Astra Serif" w:hAnsi="PT Astra Serif"/>
        </w:rPr>
      </w:pPr>
      <w:r w:rsidRPr="00200677">
        <w:rPr>
          <w:rFonts w:ascii="PT Astra Serif" w:hAnsi="PT Astra Serif"/>
        </w:rPr>
        <w:t>5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p w:rsidR="007C3974" w:rsidRPr="00200677" w:rsidRDefault="007C3974" w:rsidP="007D10DE">
      <w:pPr>
        <w:widowControl/>
        <w:tabs>
          <w:tab w:val="left" w:pos="2775"/>
        </w:tabs>
        <w:ind w:firstLine="709"/>
        <w:jc w:val="both"/>
        <w:rPr>
          <w:rFonts w:ascii="PT Astra Serif" w:hAnsi="PT Astra Serif"/>
        </w:rPr>
      </w:pPr>
      <w:r w:rsidRPr="00200677">
        <w:rPr>
          <w:rFonts w:ascii="PT Astra Serif" w:hAnsi="PT Astra Serif"/>
        </w:rPr>
        <w:t>6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C3974" w:rsidRPr="00200677" w:rsidRDefault="007C3974" w:rsidP="007D10DE">
      <w:pPr>
        <w:widowControl/>
        <w:tabs>
          <w:tab w:val="left" w:pos="2775"/>
        </w:tabs>
        <w:ind w:firstLine="709"/>
        <w:jc w:val="both"/>
        <w:rPr>
          <w:rFonts w:ascii="PT Astra Serif" w:hAnsi="PT Astra Serif"/>
        </w:rPr>
      </w:pPr>
      <w:r w:rsidRPr="00200677">
        <w:rPr>
          <w:rFonts w:ascii="PT Astra Serif" w:hAnsi="PT Astra Serif"/>
        </w:rPr>
        <w:t xml:space="preserve">7 Указывается в случае, если земельный участок предоставляется для размещения объектов, предусмотренных указанными документом и (или) проектом </w:t>
      </w:r>
    </w:p>
    <w:p w:rsidR="007C3974" w:rsidRPr="00200677" w:rsidRDefault="002D6CEA" w:rsidP="007D10DE">
      <w:pPr>
        <w:widowControl/>
        <w:tabs>
          <w:tab w:val="left" w:pos="2775"/>
        </w:tabs>
        <w:ind w:firstLine="709"/>
        <w:jc w:val="both"/>
        <w:rPr>
          <w:rFonts w:ascii="PT Astra Serif" w:hAnsi="PT Astra Serif"/>
        </w:rPr>
      </w:pPr>
      <w:r>
        <w:rPr>
          <w:rFonts w:ascii="PT Astra Serif" w:hAnsi="PT Astra Serif"/>
        </w:rPr>
        <w:lastRenderedPageBreak/>
        <w:t xml:space="preserve">Реквизиты решения о предварительном согласовании </w:t>
      </w:r>
      <w:r w:rsidR="007C3974" w:rsidRPr="00200677">
        <w:rPr>
          <w:rFonts w:ascii="PT Astra Serif" w:hAnsi="PT Astra Serif"/>
        </w:rPr>
        <w:t>предоставления  земельного</w:t>
      </w:r>
    </w:p>
    <w:p w:rsidR="007C3974" w:rsidRPr="00200677" w:rsidRDefault="007C3974" w:rsidP="007D10DE">
      <w:pPr>
        <w:widowControl/>
        <w:tabs>
          <w:tab w:val="left" w:pos="2775"/>
        </w:tabs>
        <w:ind w:firstLine="709"/>
        <w:jc w:val="both"/>
        <w:rPr>
          <w:rFonts w:ascii="PT Astra Serif" w:hAnsi="PT Astra Serif"/>
        </w:rPr>
      </w:pPr>
      <w:r w:rsidRPr="00200677">
        <w:rPr>
          <w:rFonts w:ascii="PT Astra Serif" w:hAnsi="PT Astra Serif"/>
        </w:rPr>
        <w:t>Участка ________________________________</w:t>
      </w:r>
      <w:r w:rsidR="00231206">
        <w:rPr>
          <w:rFonts w:ascii="PT Astra Serif" w:hAnsi="PT Astra Serif"/>
        </w:rPr>
        <w:t>______________________________</w:t>
      </w:r>
      <w:r w:rsidRPr="00200677">
        <w:rPr>
          <w:rFonts w:ascii="PT Astra Serif" w:hAnsi="PT Astra Serif"/>
        </w:rPr>
        <w:t>(8).</w:t>
      </w: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r w:rsidRPr="00200677">
        <w:rPr>
          <w:rFonts w:ascii="PT Astra Serif" w:hAnsi="PT Astra Serif"/>
        </w:rPr>
        <w:t>Приложение:</w:t>
      </w: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r w:rsidRPr="00200677">
        <w:rPr>
          <w:rFonts w:ascii="PT Astra Serif" w:hAnsi="PT Astra Serif"/>
        </w:rPr>
        <w:t>Результат предоставления услуги прошу:</w:t>
      </w: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231206" w:rsidP="007D10DE">
      <w:pPr>
        <w:widowControl/>
        <w:tabs>
          <w:tab w:val="left" w:pos="1134"/>
        </w:tabs>
        <w:ind w:firstLine="709"/>
        <w:jc w:val="both"/>
        <w:rPr>
          <w:rFonts w:ascii="PT Astra Serif" w:hAnsi="PT Astra Serif"/>
        </w:rPr>
      </w:pPr>
      <w:r>
        <w:rPr>
          <w:rFonts w:ascii="PT Astra Serif" w:hAnsi="PT Astra Serif"/>
        </w:rPr>
        <w:t xml:space="preserve">1) направить в ЕПГУ/РПГУ форме электронного </w:t>
      </w:r>
      <w:r w:rsidR="007C3974" w:rsidRPr="00200677">
        <w:rPr>
          <w:rFonts w:ascii="PT Astra Serif" w:hAnsi="PT Astra Serif"/>
        </w:rPr>
        <w:t>д</w:t>
      </w:r>
      <w:r>
        <w:rPr>
          <w:rFonts w:ascii="PT Astra Serif" w:hAnsi="PT Astra Serif"/>
        </w:rPr>
        <w:t xml:space="preserve">окумента в </w:t>
      </w:r>
      <w:r w:rsidR="007C3974" w:rsidRPr="00200677">
        <w:rPr>
          <w:rFonts w:ascii="PT Astra Serif" w:hAnsi="PT Astra Serif"/>
        </w:rPr>
        <w:t>Личный кабинет на ____________________________________</w:t>
      </w:r>
      <w:r>
        <w:rPr>
          <w:rFonts w:ascii="PT Astra Serif" w:hAnsi="PT Astra Serif"/>
        </w:rPr>
        <w:t>______________________________;</w:t>
      </w:r>
    </w:p>
    <w:p w:rsidR="007C3974" w:rsidRPr="00200677" w:rsidRDefault="007C3974" w:rsidP="007D10DE">
      <w:pPr>
        <w:widowControl/>
        <w:tabs>
          <w:tab w:val="left" w:pos="2775"/>
        </w:tabs>
        <w:ind w:firstLine="709"/>
        <w:jc w:val="both"/>
        <w:rPr>
          <w:rFonts w:ascii="PT Astra Serif" w:hAnsi="PT Astra Serif"/>
        </w:rPr>
      </w:pPr>
      <w:r w:rsidRPr="00200677">
        <w:rPr>
          <w:rFonts w:ascii="PT Astra Serif" w:hAnsi="PT Astra Serif"/>
        </w:rPr>
        <w:t xml:space="preserve">2) выдать на бумажном носителе при личном обращении вуполномоченный орган государственной власти, орган местного самоуправления, организацию либо в МФЦ, расположенном по адресу: </w:t>
      </w:r>
      <w:r w:rsidRPr="00200677">
        <w:rPr>
          <w:rFonts w:ascii="PT Astra Serif" w:hAnsi="PT Astra Serif"/>
        </w:rPr>
        <w:tab/>
        <w:t>____________________________________________________ ;</w:t>
      </w:r>
    </w:p>
    <w:p w:rsidR="007C3974" w:rsidRPr="00200677" w:rsidRDefault="00231206" w:rsidP="007D10DE">
      <w:pPr>
        <w:widowControl/>
        <w:tabs>
          <w:tab w:val="left" w:pos="1418"/>
        </w:tabs>
        <w:ind w:firstLine="709"/>
        <w:jc w:val="both"/>
        <w:rPr>
          <w:rFonts w:ascii="PT Astra Serif" w:hAnsi="PT Astra Serif"/>
        </w:rPr>
      </w:pPr>
      <w:r>
        <w:rPr>
          <w:rFonts w:ascii="PT Astra Serif" w:hAnsi="PT Astra Serif"/>
        </w:rPr>
        <w:t>3) направить на бумажном носителе на почтовый адрес:</w:t>
      </w:r>
      <w:r w:rsidR="007C3974" w:rsidRPr="00200677">
        <w:rPr>
          <w:rFonts w:ascii="PT Astra Serif" w:hAnsi="PT Astra Serif"/>
        </w:rPr>
        <w:t>________________________________________________________________</w:t>
      </w: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231206">
      <w:pPr>
        <w:widowControl/>
        <w:tabs>
          <w:tab w:val="left" w:pos="2775"/>
        </w:tabs>
        <w:ind w:firstLine="709"/>
        <w:jc w:val="both"/>
        <w:rPr>
          <w:rFonts w:ascii="PT Astra Serif" w:hAnsi="PT Astra Serif"/>
        </w:rPr>
      </w:pPr>
      <w:r w:rsidRPr="00200677">
        <w:rPr>
          <w:rFonts w:ascii="PT Astra Serif" w:hAnsi="PT Astra Serif"/>
        </w:rPr>
        <w:t xml:space="preserve">Указывается один из перечисленных способов </w:t>
      </w: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r w:rsidRPr="00200677">
        <w:rPr>
          <w:rFonts w:ascii="PT Astra Serif" w:hAnsi="PT Astra Serif"/>
        </w:rPr>
        <w:t>Дата</w:t>
      </w:r>
    </w:p>
    <w:p w:rsidR="007C3974" w:rsidRPr="00200677" w:rsidRDefault="007C3974" w:rsidP="007D10DE">
      <w:pPr>
        <w:widowControl/>
        <w:tabs>
          <w:tab w:val="left" w:pos="2775"/>
        </w:tabs>
        <w:ind w:firstLine="709"/>
        <w:jc w:val="both"/>
        <w:rPr>
          <w:rFonts w:ascii="PT Astra Serif" w:hAnsi="PT Astra Serif"/>
        </w:rPr>
      </w:pPr>
      <w:r w:rsidRPr="00200677">
        <w:rPr>
          <w:rFonts w:ascii="PT Astra Serif" w:hAnsi="PT Astra Serif"/>
        </w:rPr>
        <w:t xml:space="preserve">                          ________________                                 __________________________</w:t>
      </w:r>
    </w:p>
    <w:p w:rsidR="007C3974" w:rsidRPr="00200677" w:rsidRDefault="007C3974" w:rsidP="007D10DE">
      <w:pPr>
        <w:widowControl/>
        <w:tabs>
          <w:tab w:val="left" w:pos="2775"/>
        </w:tabs>
        <w:ind w:firstLine="709"/>
        <w:jc w:val="both"/>
        <w:rPr>
          <w:rFonts w:ascii="PT Astra Serif" w:hAnsi="PT Astra Serif"/>
        </w:rPr>
      </w:pPr>
      <w:r w:rsidRPr="00200677">
        <w:rPr>
          <w:rFonts w:ascii="PT Astra Serif" w:hAnsi="PT Astra Serif"/>
        </w:rPr>
        <w:t xml:space="preserve">                             (подпись)                                       (фамилия, имя, отчество)</w:t>
      </w:r>
    </w:p>
    <w:p w:rsidR="007C3974" w:rsidRPr="00200677" w:rsidRDefault="007C3974" w:rsidP="007D10DE">
      <w:pPr>
        <w:widowControl/>
        <w:tabs>
          <w:tab w:val="left" w:pos="2775"/>
        </w:tabs>
        <w:ind w:firstLine="709"/>
        <w:jc w:val="both"/>
        <w:rPr>
          <w:rFonts w:ascii="PT Astra Serif" w:hAnsi="PT Astra Serif"/>
        </w:rPr>
      </w:pPr>
      <w:r w:rsidRPr="00200677">
        <w:rPr>
          <w:rFonts w:ascii="PT Astra Serif" w:hAnsi="PT Astra Serif"/>
        </w:rPr>
        <w:t xml:space="preserve">                                                                                              (последнее - при наличии)</w:t>
      </w:r>
    </w:p>
    <w:p w:rsidR="007C3974" w:rsidRPr="00200677" w:rsidRDefault="007C3974" w:rsidP="00231206">
      <w:pPr>
        <w:widowControl/>
        <w:tabs>
          <w:tab w:val="left" w:pos="2775"/>
        </w:tabs>
        <w:jc w:val="both"/>
        <w:rPr>
          <w:rFonts w:ascii="PT Astra Serif" w:hAnsi="PT Astra Serif"/>
        </w:rPr>
      </w:pPr>
    </w:p>
    <w:p w:rsidR="00DB701B" w:rsidRPr="00200677" w:rsidRDefault="00DB701B" w:rsidP="00231206">
      <w:pPr>
        <w:widowControl/>
        <w:tabs>
          <w:tab w:val="left" w:pos="2775"/>
        </w:tabs>
        <w:jc w:val="both"/>
        <w:rPr>
          <w:rFonts w:ascii="PT Astra Serif" w:hAnsi="PT Astra Serif"/>
        </w:rPr>
      </w:pPr>
      <w:r w:rsidRPr="00200677">
        <w:rPr>
          <w:rFonts w:ascii="PT Astra Serif" w:hAnsi="PT Astra Serif"/>
        </w:rPr>
        <w:t>_____________________________________________________________________________</w:t>
      </w:r>
    </w:p>
    <w:p w:rsidR="00DB701B" w:rsidRPr="00200677" w:rsidRDefault="00DB701B" w:rsidP="007D10DE">
      <w:pPr>
        <w:widowControl/>
        <w:tabs>
          <w:tab w:val="left" w:pos="2775"/>
        </w:tabs>
        <w:ind w:firstLine="709"/>
        <w:jc w:val="both"/>
        <w:rPr>
          <w:rFonts w:ascii="PT Astra Serif" w:hAnsi="PT Astra Serif"/>
        </w:rPr>
      </w:pPr>
      <w:r w:rsidRPr="00200677">
        <w:rPr>
          <w:rFonts w:ascii="PT Astra Serif" w:hAnsi="PT Astra Serif"/>
        </w:rPr>
        <w:t>8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800489" w:rsidRPr="00200677" w:rsidRDefault="00800489" w:rsidP="007D10DE">
      <w:pPr>
        <w:widowControl/>
        <w:tabs>
          <w:tab w:val="left" w:pos="2775"/>
        </w:tabs>
        <w:ind w:firstLine="709"/>
        <w:jc w:val="both"/>
        <w:rPr>
          <w:rFonts w:ascii="PT Astra Serif" w:hAnsi="PT Astra Serif"/>
        </w:rPr>
      </w:pPr>
    </w:p>
    <w:p w:rsidR="00800489" w:rsidRPr="00200677" w:rsidRDefault="00800489" w:rsidP="007D10DE">
      <w:pPr>
        <w:widowControl/>
        <w:tabs>
          <w:tab w:val="left" w:pos="2775"/>
        </w:tabs>
        <w:ind w:firstLine="709"/>
        <w:jc w:val="both"/>
        <w:rPr>
          <w:rFonts w:ascii="PT Astra Serif" w:hAnsi="PT Astra Serif"/>
        </w:rPr>
      </w:pPr>
    </w:p>
    <w:p w:rsidR="00800489" w:rsidRPr="00200677" w:rsidRDefault="00800489" w:rsidP="007D10DE">
      <w:pPr>
        <w:widowControl/>
        <w:tabs>
          <w:tab w:val="left" w:pos="2775"/>
        </w:tabs>
        <w:ind w:firstLine="709"/>
        <w:jc w:val="both"/>
        <w:rPr>
          <w:rFonts w:ascii="PT Astra Serif" w:hAnsi="PT Astra Serif"/>
        </w:rPr>
      </w:pPr>
    </w:p>
    <w:p w:rsidR="00800489" w:rsidRPr="00200677" w:rsidRDefault="00800489" w:rsidP="007D10DE">
      <w:pPr>
        <w:widowControl/>
        <w:tabs>
          <w:tab w:val="left" w:pos="2775"/>
        </w:tabs>
        <w:ind w:firstLine="709"/>
        <w:jc w:val="both"/>
        <w:rPr>
          <w:rFonts w:ascii="PT Astra Serif" w:hAnsi="PT Astra Serif"/>
        </w:rPr>
      </w:pPr>
    </w:p>
    <w:p w:rsidR="00800489" w:rsidRPr="00200677" w:rsidRDefault="00800489" w:rsidP="007D10DE">
      <w:pPr>
        <w:widowControl/>
        <w:tabs>
          <w:tab w:val="left" w:pos="2775"/>
        </w:tabs>
        <w:ind w:firstLine="709"/>
        <w:jc w:val="both"/>
        <w:rPr>
          <w:rFonts w:ascii="PT Astra Serif" w:hAnsi="PT Astra Serif"/>
        </w:rPr>
      </w:pPr>
    </w:p>
    <w:p w:rsidR="00800489" w:rsidRPr="00200677" w:rsidRDefault="00800489" w:rsidP="007D10DE">
      <w:pPr>
        <w:widowControl/>
        <w:tabs>
          <w:tab w:val="left" w:pos="2775"/>
        </w:tabs>
        <w:ind w:firstLine="709"/>
        <w:jc w:val="both"/>
        <w:rPr>
          <w:rFonts w:ascii="PT Astra Serif" w:hAnsi="PT Astra Serif"/>
        </w:rPr>
      </w:pPr>
    </w:p>
    <w:p w:rsidR="00800489" w:rsidRPr="00200677" w:rsidRDefault="00800489" w:rsidP="007D10DE">
      <w:pPr>
        <w:widowControl/>
        <w:tabs>
          <w:tab w:val="left" w:pos="2775"/>
        </w:tabs>
        <w:ind w:firstLine="709"/>
        <w:jc w:val="both"/>
        <w:rPr>
          <w:rFonts w:ascii="PT Astra Serif" w:hAnsi="PT Astra Serif"/>
        </w:rPr>
      </w:pPr>
    </w:p>
    <w:p w:rsidR="00800489" w:rsidRPr="00200677" w:rsidRDefault="00800489" w:rsidP="007D10DE">
      <w:pPr>
        <w:widowControl/>
        <w:tabs>
          <w:tab w:val="left" w:pos="2775"/>
        </w:tabs>
        <w:ind w:firstLine="709"/>
        <w:jc w:val="both"/>
        <w:rPr>
          <w:rFonts w:ascii="PT Astra Serif" w:hAnsi="PT Astra Serif"/>
        </w:rPr>
      </w:pPr>
    </w:p>
    <w:p w:rsidR="00800489" w:rsidRDefault="00800489" w:rsidP="007D10DE">
      <w:pPr>
        <w:widowControl/>
        <w:tabs>
          <w:tab w:val="left" w:pos="2775"/>
        </w:tabs>
        <w:ind w:firstLine="709"/>
        <w:jc w:val="both"/>
        <w:rPr>
          <w:rFonts w:ascii="PT Astra Serif" w:hAnsi="PT Astra Serif"/>
        </w:rPr>
      </w:pPr>
    </w:p>
    <w:p w:rsidR="00231206" w:rsidRDefault="00231206" w:rsidP="007D10DE">
      <w:pPr>
        <w:widowControl/>
        <w:tabs>
          <w:tab w:val="left" w:pos="2775"/>
        </w:tabs>
        <w:ind w:firstLine="709"/>
        <w:jc w:val="both"/>
        <w:rPr>
          <w:rFonts w:ascii="PT Astra Serif" w:hAnsi="PT Astra Serif"/>
        </w:rPr>
      </w:pPr>
    </w:p>
    <w:p w:rsidR="00231206" w:rsidRPr="00200677" w:rsidRDefault="00231206" w:rsidP="007D10DE">
      <w:pPr>
        <w:widowControl/>
        <w:tabs>
          <w:tab w:val="left" w:pos="2775"/>
        </w:tabs>
        <w:ind w:firstLine="709"/>
        <w:jc w:val="both"/>
        <w:rPr>
          <w:rFonts w:ascii="PT Astra Serif" w:hAnsi="PT Astra Serif"/>
        </w:rPr>
      </w:pPr>
    </w:p>
    <w:p w:rsidR="00800489" w:rsidRPr="00200677" w:rsidRDefault="00800489" w:rsidP="007D10DE">
      <w:pPr>
        <w:widowControl/>
        <w:tabs>
          <w:tab w:val="left" w:pos="2775"/>
        </w:tabs>
        <w:ind w:firstLine="709"/>
        <w:jc w:val="both"/>
        <w:rPr>
          <w:rFonts w:ascii="PT Astra Serif" w:hAnsi="PT Astra Serif"/>
        </w:rPr>
      </w:pPr>
    </w:p>
    <w:p w:rsidR="00800489" w:rsidRPr="00200677" w:rsidRDefault="00800489" w:rsidP="007D10DE">
      <w:pPr>
        <w:widowControl/>
        <w:tabs>
          <w:tab w:val="left" w:pos="2775"/>
        </w:tabs>
        <w:ind w:firstLine="709"/>
        <w:jc w:val="both"/>
        <w:rPr>
          <w:rFonts w:ascii="PT Astra Serif" w:hAnsi="PT Astra Serif"/>
        </w:rPr>
      </w:pPr>
    </w:p>
    <w:tbl>
      <w:tblPr>
        <w:tblStyle w:val="a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200677" w:rsidRPr="00200677" w:rsidTr="00800489">
        <w:tc>
          <w:tcPr>
            <w:tcW w:w="4643" w:type="dxa"/>
          </w:tcPr>
          <w:p w:rsidR="00800489" w:rsidRPr="00200677" w:rsidRDefault="00800489" w:rsidP="00231206">
            <w:pPr>
              <w:widowControl/>
              <w:kinsoku w:val="0"/>
              <w:overflowPunct w:val="0"/>
              <w:jc w:val="both"/>
              <w:rPr>
                <w:rFonts w:ascii="PT Astra Serif" w:eastAsia="Times New Roman" w:hAnsi="PT Astra Serif"/>
              </w:rPr>
            </w:pPr>
            <w:r w:rsidRPr="00200677">
              <w:rPr>
                <w:rFonts w:ascii="PT Astra Serif" w:eastAsia="Times New Roman" w:hAnsi="PT Astra Serif"/>
                <w:spacing w:val="-2"/>
              </w:rPr>
              <w:lastRenderedPageBreak/>
              <w:t>Приложение</w:t>
            </w:r>
            <w:r w:rsidRPr="00200677">
              <w:rPr>
                <w:rFonts w:ascii="PT Astra Serif" w:eastAsia="Times New Roman" w:hAnsi="PT Astra Serif"/>
              </w:rPr>
              <w:t xml:space="preserve"> №</w:t>
            </w:r>
            <w:r w:rsidRPr="00200677">
              <w:rPr>
                <w:rFonts w:ascii="PT Astra Serif" w:eastAsia="Times New Roman" w:hAnsi="PT Astra Serif"/>
                <w:spacing w:val="-2"/>
              </w:rPr>
              <w:t xml:space="preserve"> 5</w:t>
            </w:r>
          </w:p>
          <w:p w:rsidR="00800489" w:rsidRPr="00200677" w:rsidRDefault="00800489" w:rsidP="00231206">
            <w:pPr>
              <w:widowControl/>
              <w:kinsoku w:val="0"/>
              <w:overflowPunct w:val="0"/>
              <w:jc w:val="both"/>
              <w:rPr>
                <w:rFonts w:ascii="PT Astra Serif" w:eastAsia="Times New Roman" w:hAnsi="PT Astra Serif"/>
              </w:rPr>
            </w:pPr>
            <w:r w:rsidRPr="00200677">
              <w:rPr>
                <w:rFonts w:ascii="PT Astra Serif" w:eastAsia="Times New Roman" w:hAnsi="PT Astra Serif"/>
              </w:rPr>
              <w:t xml:space="preserve">к </w:t>
            </w:r>
            <w:r w:rsidRPr="00200677">
              <w:rPr>
                <w:rFonts w:ascii="PT Astra Serif" w:eastAsia="Times New Roman" w:hAnsi="PT Astra Serif"/>
                <w:spacing w:val="-1"/>
              </w:rPr>
              <w:t>Административному регламенту</w:t>
            </w:r>
          </w:p>
          <w:p w:rsidR="00800489" w:rsidRPr="00200677" w:rsidRDefault="00800489" w:rsidP="00231206">
            <w:pPr>
              <w:widowControl/>
              <w:kinsoku w:val="0"/>
              <w:overflowPunct w:val="0"/>
              <w:jc w:val="both"/>
              <w:rPr>
                <w:rFonts w:ascii="PT Astra Serif" w:eastAsia="Times New Roman" w:hAnsi="PT Astra Serif"/>
                <w:spacing w:val="-1"/>
              </w:rPr>
            </w:pPr>
            <w:r w:rsidRPr="00200677">
              <w:rPr>
                <w:rFonts w:ascii="PT Astra Serif" w:eastAsia="Times New Roman" w:hAnsi="PT Astra Serif"/>
              </w:rPr>
              <w:t>по</w:t>
            </w:r>
            <w:r w:rsidRPr="00200677">
              <w:rPr>
                <w:rFonts w:ascii="PT Astra Serif" w:eastAsia="Times New Roman" w:hAnsi="PT Astra Serif"/>
                <w:spacing w:val="-1"/>
              </w:rPr>
              <w:t xml:space="preserve">предоставлению </w:t>
            </w:r>
            <w:r w:rsidR="00604238">
              <w:rPr>
                <w:rFonts w:ascii="PT Astra Serif" w:eastAsia="Times New Roman" w:hAnsi="PT Astra Serif"/>
                <w:spacing w:val="-1"/>
              </w:rPr>
              <w:t>муниципальной</w:t>
            </w:r>
            <w:r w:rsidRPr="00200677">
              <w:rPr>
                <w:rFonts w:ascii="PT Astra Serif" w:eastAsia="Times New Roman" w:hAnsi="PT Astra Serif"/>
                <w:spacing w:val="-1"/>
              </w:rPr>
              <w:t xml:space="preserve"> услуги</w:t>
            </w:r>
          </w:p>
        </w:tc>
      </w:tr>
    </w:tbl>
    <w:p w:rsidR="00800489" w:rsidRPr="00200677" w:rsidRDefault="00800489" w:rsidP="007D10DE">
      <w:pPr>
        <w:widowControl/>
        <w:tabs>
          <w:tab w:val="left" w:pos="2775"/>
        </w:tabs>
        <w:ind w:firstLine="709"/>
        <w:jc w:val="both"/>
        <w:rPr>
          <w:rFonts w:ascii="PT Astra Serif" w:hAnsi="PT Astra Serif"/>
        </w:rPr>
      </w:pPr>
    </w:p>
    <w:p w:rsidR="007C3974" w:rsidRPr="00200677" w:rsidRDefault="007C3974" w:rsidP="007D10DE">
      <w:pPr>
        <w:widowControl/>
        <w:tabs>
          <w:tab w:val="left" w:pos="2775"/>
        </w:tabs>
        <w:ind w:firstLine="709"/>
        <w:jc w:val="both"/>
        <w:rPr>
          <w:rFonts w:ascii="PT Astra Serif" w:hAnsi="PT Astra Serif"/>
        </w:rPr>
      </w:pPr>
    </w:p>
    <w:p w:rsidR="00800489" w:rsidRPr="00200677" w:rsidRDefault="00800489" w:rsidP="007D10DE">
      <w:pPr>
        <w:widowControl/>
        <w:kinsoku w:val="0"/>
        <w:overflowPunct w:val="0"/>
        <w:ind w:firstLine="709"/>
        <w:jc w:val="both"/>
        <w:rPr>
          <w:rFonts w:ascii="PT Astra Serif" w:eastAsia="Times New Roman" w:hAnsi="PT Astra Serif"/>
        </w:rPr>
      </w:pPr>
      <w:r w:rsidRPr="00200677">
        <w:rPr>
          <w:rFonts w:ascii="PT Astra Serif" w:eastAsia="Times New Roman" w:hAnsi="PT Astra Serif"/>
          <w:b/>
          <w:bCs/>
          <w:spacing w:val="-2"/>
        </w:rPr>
        <w:t>Форма</w:t>
      </w:r>
      <w:r w:rsidRPr="00200677">
        <w:rPr>
          <w:rFonts w:ascii="PT Astra Serif" w:eastAsia="Times New Roman" w:hAnsi="PT Astra Serif"/>
          <w:b/>
          <w:bCs/>
          <w:spacing w:val="-1"/>
        </w:rPr>
        <w:t xml:space="preserve">решенияоб </w:t>
      </w:r>
      <w:r w:rsidRPr="00200677">
        <w:rPr>
          <w:rFonts w:ascii="PT Astra Serif" w:eastAsia="Times New Roman" w:hAnsi="PT Astra Serif"/>
          <w:b/>
          <w:bCs/>
          <w:spacing w:val="-2"/>
        </w:rPr>
        <w:t>отказе</w:t>
      </w:r>
      <w:r w:rsidRPr="00200677">
        <w:rPr>
          <w:rFonts w:ascii="PT Astra Serif" w:eastAsia="Times New Roman" w:hAnsi="PT Astra Serif"/>
          <w:b/>
          <w:bCs/>
        </w:rPr>
        <w:t xml:space="preserve"> в </w:t>
      </w:r>
      <w:r w:rsidRPr="00200677">
        <w:rPr>
          <w:rFonts w:ascii="PT Astra Serif" w:eastAsia="Times New Roman" w:hAnsi="PT Astra Serif"/>
          <w:b/>
          <w:bCs/>
          <w:spacing w:val="-1"/>
        </w:rPr>
        <w:t>приеме</w:t>
      </w:r>
      <w:r w:rsidRPr="00200677">
        <w:rPr>
          <w:rFonts w:ascii="PT Astra Serif" w:eastAsia="Times New Roman" w:hAnsi="PT Astra Serif"/>
          <w:b/>
          <w:bCs/>
          <w:spacing w:val="-3"/>
        </w:rPr>
        <w:t>документов</w:t>
      </w:r>
    </w:p>
    <w:p w:rsidR="00800489" w:rsidRPr="00200677" w:rsidRDefault="00800489" w:rsidP="007D10DE">
      <w:pPr>
        <w:widowControl/>
        <w:kinsoku w:val="0"/>
        <w:overflowPunct w:val="0"/>
        <w:ind w:firstLine="709"/>
        <w:jc w:val="both"/>
        <w:rPr>
          <w:rFonts w:ascii="PT Astra Serif" w:eastAsia="Times New Roman" w:hAnsi="PT Astra Serif"/>
          <w:spacing w:val="-1"/>
        </w:rPr>
      </w:pPr>
      <w:r w:rsidRPr="00200677">
        <w:rPr>
          <w:rFonts w:ascii="PT Astra Serif" w:eastAsia="Times New Roman" w:hAnsi="PT Astra Serif"/>
          <w:spacing w:val="-1"/>
        </w:rPr>
        <w:t xml:space="preserve">АДМИНИСТРАЦИЯ </w:t>
      </w:r>
      <w:r w:rsidR="00BB7596">
        <w:rPr>
          <w:rFonts w:ascii="PT Astra Serif" w:eastAsia="Times New Roman" w:hAnsi="PT Astra Serif"/>
          <w:spacing w:val="-1"/>
        </w:rPr>
        <w:t>ЕКАТЕРИНКИНСК</w:t>
      </w:r>
      <w:r w:rsidR="00604238">
        <w:rPr>
          <w:rFonts w:ascii="PT Astra Serif" w:eastAsia="Times New Roman" w:hAnsi="PT Astra Serif"/>
          <w:spacing w:val="-1"/>
        </w:rPr>
        <w:t>ОГО</w:t>
      </w:r>
      <w:r w:rsidRPr="00200677">
        <w:rPr>
          <w:rFonts w:ascii="PT Astra Serif" w:eastAsia="Times New Roman" w:hAnsi="PT Astra Serif"/>
          <w:spacing w:val="-1"/>
        </w:rPr>
        <w:t xml:space="preserve"> СЕЛЬСКОГО ПОСЕЛЕНИЯ КАДЫЙСКОГО МУНИЦИПАЛЬНОГО РАЙОНА КОСТРОМСКОЙ ОБЛАСТИ</w:t>
      </w:r>
    </w:p>
    <w:p w:rsidR="00800489" w:rsidRPr="00200677" w:rsidRDefault="00800489" w:rsidP="007D10DE">
      <w:pPr>
        <w:widowControl/>
        <w:tabs>
          <w:tab w:val="left" w:pos="2775"/>
        </w:tabs>
        <w:ind w:firstLine="709"/>
        <w:jc w:val="both"/>
        <w:rPr>
          <w:rFonts w:ascii="PT Astra Serif" w:hAnsi="PT Astra Serif"/>
          <w:spacing w:val="-6"/>
        </w:rPr>
      </w:pPr>
    </w:p>
    <w:p w:rsidR="007C3974" w:rsidRPr="00200677" w:rsidRDefault="00800489" w:rsidP="007D10DE">
      <w:pPr>
        <w:widowControl/>
        <w:tabs>
          <w:tab w:val="left" w:pos="2775"/>
        </w:tabs>
        <w:ind w:firstLine="709"/>
        <w:jc w:val="both"/>
        <w:rPr>
          <w:rFonts w:ascii="PT Astra Serif" w:hAnsi="PT Astra Serif"/>
          <w:spacing w:val="-6"/>
        </w:rPr>
      </w:pPr>
      <w:r w:rsidRPr="00200677">
        <w:rPr>
          <w:rFonts w:ascii="PT Astra Serif" w:hAnsi="PT Astra Serif"/>
          <w:spacing w:val="-6"/>
        </w:rPr>
        <w:t>Кому:______________________________</w:t>
      </w:r>
    </w:p>
    <w:p w:rsidR="00800489" w:rsidRPr="00200677" w:rsidRDefault="00800489" w:rsidP="007D10DE">
      <w:pPr>
        <w:widowControl/>
        <w:tabs>
          <w:tab w:val="left" w:pos="2775"/>
        </w:tabs>
        <w:ind w:firstLine="709"/>
        <w:jc w:val="both"/>
        <w:rPr>
          <w:rFonts w:ascii="PT Astra Serif" w:hAnsi="PT Astra Serif"/>
          <w:spacing w:val="-6"/>
        </w:rPr>
      </w:pPr>
    </w:p>
    <w:p w:rsidR="00800489" w:rsidRPr="00200677" w:rsidRDefault="00800489" w:rsidP="00231206">
      <w:pPr>
        <w:widowControl/>
        <w:kinsoku w:val="0"/>
        <w:overflowPunct w:val="0"/>
        <w:ind w:firstLine="709"/>
        <w:jc w:val="center"/>
        <w:rPr>
          <w:rFonts w:ascii="PT Astra Serif" w:eastAsia="Times New Roman" w:hAnsi="PT Astra Serif"/>
          <w:spacing w:val="-2"/>
        </w:rPr>
      </w:pPr>
      <w:r w:rsidRPr="00200677">
        <w:rPr>
          <w:rFonts w:ascii="PT Astra Serif" w:eastAsia="Times New Roman" w:hAnsi="PT Astra Serif"/>
          <w:spacing w:val="-2"/>
        </w:rPr>
        <w:t>РЕШЕНИЕ</w:t>
      </w:r>
    </w:p>
    <w:p w:rsidR="00800489" w:rsidRPr="00200677" w:rsidRDefault="00800489" w:rsidP="00231206">
      <w:pPr>
        <w:widowControl/>
        <w:kinsoku w:val="0"/>
        <w:overflowPunct w:val="0"/>
        <w:ind w:firstLine="709"/>
        <w:jc w:val="center"/>
        <w:rPr>
          <w:rFonts w:ascii="PT Astra Serif" w:eastAsia="Times New Roman" w:hAnsi="PT Astra Serif"/>
          <w:spacing w:val="-2"/>
        </w:rPr>
      </w:pPr>
      <w:r w:rsidRPr="00200677">
        <w:rPr>
          <w:rFonts w:ascii="PT Astra Serif" w:eastAsia="Times New Roman" w:hAnsi="PT Astra Serif"/>
          <w:spacing w:val="-1"/>
        </w:rPr>
        <w:t>Об</w:t>
      </w:r>
      <w:r w:rsidRPr="00200677">
        <w:rPr>
          <w:rFonts w:ascii="PT Astra Serif" w:eastAsia="Times New Roman" w:hAnsi="PT Astra Serif"/>
          <w:spacing w:val="-2"/>
        </w:rPr>
        <w:t>отказе</w:t>
      </w:r>
      <w:r w:rsidRPr="00200677">
        <w:rPr>
          <w:rFonts w:ascii="PT Astra Serif" w:eastAsia="Times New Roman" w:hAnsi="PT Astra Serif"/>
        </w:rPr>
        <w:t>в</w:t>
      </w:r>
      <w:r w:rsidRPr="00200677">
        <w:rPr>
          <w:rFonts w:ascii="PT Astra Serif" w:eastAsia="Times New Roman" w:hAnsi="PT Astra Serif"/>
          <w:spacing w:val="-1"/>
        </w:rPr>
        <w:t xml:space="preserve"> приеме</w:t>
      </w:r>
      <w:r w:rsidRPr="00200677">
        <w:rPr>
          <w:rFonts w:ascii="PT Astra Serif" w:eastAsia="Times New Roman" w:hAnsi="PT Astra Serif"/>
          <w:spacing w:val="-2"/>
        </w:rPr>
        <w:t>документов,</w:t>
      </w:r>
      <w:r w:rsidRPr="00200677">
        <w:rPr>
          <w:rFonts w:ascii="PT Astra Serif" w:eastAsia="Times New Roman" w:hAnsi="PT Astra Serif"/>
          <w:spacing w:val="-4"/>
        </w:rPr>
        <w:t>необходимых</w:t>
      </w:r>
      <w:r w:rsidRPr="00200677">
        <w:rPr>
          <w:rFonts w:ascii="PT Astra Serif" w:eastAsia="Times New Roman" w:hAnsi="PT Astra Serif"/>
        </w:rPr>
        <w:t>для</w:t>
      </w:r>
      <w:r w:rsidRPr="00200677">
        <w:rPr>
          <w:rFonts w:ascii="PT Astra Serif" w:eastAsia="Times New Roman" w:hAnsi="PT Astra Serif"/>
          <w:spacing w:val="-1"/>
        </w:rPr>
        <w:t>предоставления</w:t>
      </w:r>
      <w:r w:rsidRPr="00200677">
        <w:rPr>
          <w:rFonts w:ascii="PT Astra Serif" w:eastAsia="Times New Roman" w:hAnsi="PT Astra Serif"/>
          <w:spacing w:val="-2"/>
        </w:rPr>
        <w:t>услуги</w:t>
      </w:r>
    </w:p>
    <w:p w:rsidR="00800489" w:rsidRPr="00200677" w:rsidRDefault="00800489" w:rsidP="007D10DE">
      <w:pPr>
        <w:widowControl/>
        <w:kinsoku w:val="0"/>
        <w:overflowPunct w:val="0"/>
        <w:ind w:firstLine="709"/>
        <w:jc w:val="both"/>
        <w:rPr>
          <w:rFonts w:ascii="PT Astra Serif" w:eastAsia="Times New Roman" w:hAnsi="PT Astra Serif"/>
          <w:spacing w:val="-2"/>
        </w:rPr>
      </w:pPr>
      <w:r w:rsidRPr="00200677">
        <w:rPr>
          <w:rFonts w:ascii="PT Astra Serif" w:eastAsia="Times New Roman" w:hAnsi="PT Astra Serif"/>
          <w:spacing w:val="-2"/>
        </w:rPr>
        <w:t>№ _____ от _________________</w:t>
      </w:r>
    </w:p>
    <w:p w:rsidR="00800489" w:rsidRPr="00200677" w:rsidRDefault="00800489" w:rsidP="007D10DE">
      <w:pPr>
        <w:widowControl/>
        <w:kinsoku w:val="0"/>
        <w:overflowPunct w:val="0"/>
        <w:ind w:firstLine="709"/>
        <w:jc w:val="both"/>
        <w:rPr>
          <w:rFonts w:ascii="PT Astra Serif" w:eastAsia="Times New Roman" w:hAnsi="PT Astra Serif"/>
          <w:spacing w:val="-2"/>
        </w:rPr>
      </w:pPr>
    </w:p>
    <w:p w:rsidR="00800489" w:rsidRPr="00200677" w:rsidRDefault="00231206" w:rsidP="00231206">
      <w:pPr>
        <w:widowControl/>
        <w:kinsoku w:val="0"/>
        <w:overflowPunct w:val="0"/>
        <w:ind w:firstLine="709"/>
        <w:jc w:val="both"/>
        <w:rPr>
          <w:rFonts w:ascii="PT Astra Serif" w:eastAsia="Times New Roman" w:hAnsi="PT Astra Serif"/>
          <w:spacing w:val="-2"/>
        </w:rPr>
      </w:pPr>
      <w:r>
        <w:rPr>
          <w:rFonts w:ascii="PT Astra Serif" w:eastAsia="Times New Roman" w:hAnsi="PT Astra Serif"/>
          <w:spacing w:val="-2"/>
        </w:rPr>
        <w:t xml:space="preserve">По результатам </w:t>
      </w:r>
      <w:r w:rsidR="00800489" w:rsidRPr="00200677">
        <w:rPr>
          <w:rFonts w:ascii="PT Astra Serif" w:eastAsia="Times New Roman" w:hAnsi="PT Astra Serif"/>
          <w:spacing w:val="-2"/>
        </w:rPr>
        <w:t>рассмотрени</w:t>
      </w:r>
      <w:r>
        <w:rPr>
          <w:rFonts w:ascii="PT Astra Serif" w:eastAsia="Times New Roman" w:hAnsi="PT Astra Serif"/>
          <w:spacing w:val="-2"/>
        </w:rPr>
        <w:t xml:space="preserve">я заявления о предоставлении </w:t>
      </w:r>
      <w:r w:rsidR="00800489" w:rsidRPr="00200677">
        <w:rPr>
          <w:rFonts w:ascii="PT Astra Serif" w:eastAsia="Times New Roman" w:hAnsi="PT Astra Serif"/>
          <w:spacing w:val="-2"/>
        </w:rPr>
        <w:t>услуги «Предварительное согласование предоставления зем</w:t>
      </w:r>
      <w:r>
        <w:rPr>
          <w:rFonts w:ascii="PT Astra Serif" w:eastAsia="Times New Roman" w:hAnsi="PT Astra Serif"/>
          <w:spacing w:val="-2"/>
        </w:rPr>
        <w:t xml:space="preserve">ельного участка, находящегося в </w:t>
      </w:r>
      <w:r w:rsidR="00800489" w:rsidRPr="00200677">
        <w:rPr>
          <w:rFonts w:ascii="PT Astra Serif" w:eastAsia="Times New Roman" w:hAnsi="PT Astra Serif"/>
          <w:spacing w:val="-2"/>
        </w:rPr>
        <w:t>государственной или муниципальной</w:t>
      </w:r>
      <w:r>
        <w:rPr>
          <w:rFonts w:ascii="PT Astra Serif" w:eastAsia="Times New Roman" w:hAnsi="PT Astra Serif"/>
          <w:spacing w:val="-2"/>
        </w:rPr>
        <w:t xml:space="preserve"> собственности» от ____________ №  ______ </w:t>
      </w:r>
      <w:r w:rsidR="00800489" w:rsidRPr="00200677">
        <w:rPr>
          <w:rFonts w:ascii="PT Astra Serif" w:eastAsia="Times New Roman" w:hAnsi="PT Astra Serif"/>
          <w:spacing w:val="-2"/>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391" w:type="dxa"/>
        <w:tblInd w:w="112" w:type="dxa"/>
        <w:tblLayout w:type="fixed"/>
        <w:tblCellMar>
          <w:left w:w="0" w:type="dxa"/>
          <w:right w:w="0" w:type="dxa"/>
        </w:tblCellMar>
        <w:tblLook w:val="0000"/>
      </w:tblPr>
      <w:tblGrid>
        <w:gridCol w:w="1071"/>
        <w:gridCol w:w="4165"/>
        <w:gridCol w:w="4155"/>
      </w:tblGrid>
      <w:tr w:rsidR="00200677" w:rsidRPr="00200677" w:rsidTr="00800489">
        <w:trPr>
          <w:trHeight w:hRule="exact" w:val="2146"/>
        </w:trPr>
        <w:tc>
          <w:tcPr>
            <w:tcW w:w="1071" w:type="dxa"/>
            <w:tcBorders>
              <w:top w:val="single" w:sz="4" w:space="0" w:color="000000"/>
              <w:left w:val="single" w:sz="4" w:space="0" w:color="000000"/>
              <w:bottom w:val="single" w:sz="4" w:space="0" w:color="000000"/>
              <w:right w:val="single" w:sz="4" w:space="0" w:color="000000"/>
            </w:tcBorders>
          </w:tcPr>
          <w:p w:rsidR="00800489" w:rsidRPr="00200677" w:rsidRDefault="00800489" w:rsidP="00231206">
            <w:pPr>
              <w:widowControl/>
              <w:kinsoku w:val="0"/>
              <w:overflowPunct w:val="0"/>
              <w:jc w:val="both"/>
              <w:rPr>
                <w:rFonts w:ascii="PT Astra Serif" w:eastAsia="Times New Roman" w:hAnsi="PT Astra Serif"/>
              </w:rPr>
            </w:pPr>
            <w:r w:rsidRPr="00200677">
              <w:rPr>
                <w:rFonts w:ascii="PT Astra Serif" w:eastAsia="Times New Roman" w:hAnsi="PT Astra Serif"/>
              </w:rPr>
              <w:t xml:space="preserve">№ </w:t>
            </w:r>
            <w:r w:rsidRPr="00200677">
              <w:rPr>
                <w:rFonts w:ascii="PT Astra Serif" w:eastAsia="Times New Roman" w:hAnsi="PT Astra Serif"/>
                <w:spacing w:val="-1"/>
              </w:rPr>
              <w:t>пунктаадминис</w:t>
            </w:r>
            <w:r w:rsidRPr="00200677">
              <w:rPr>
                <w:rFonts w:ascii="PT Astra Serif" w:eastAsia="Times New Roman" w:hAnsi="PT Astra Serif"/>
              </w:rPr>
              <w:t>тративного</w:t>
            </w:r>
          </w:p>
          <w:p w:rsidR="00800489" w:rsidRPr="00200677" w:rsidRDefault="00800489" w:rsidP="00231206">
            <w:pPr>
              <w:widowControl/>
              <w:kinsoku w:val="0"/>
              <w:overflowPunct w:val="0"/>
              <w:jc w:val="both"/>
              <w:rPr>
                <w:rFonts w:ascii="PT Astra Serif" w:eastAsia="Times New Roman" w:hAnsi="PT Astra Serif"/>
              </w:rPr>
            </w:pPr>
            <w:r w:rsidRPr="00200677">
              <w:rPr>
                <w:rFonts w:ascii="PT Astra Serif" w:eastAsia="Times New Roman" w:hAnsi="PT Astra Serif"/>
                <w:spacing w:val="-1"/>
              </w:rPr>
              <w:t>регламен</w:t>
            </w:r>
            <w:r w:rsidRPr="00200677">
              <w:rPr>
                <w:rFonts w:ascii="PT Astra Serif" w:eastAsia="Times New Roman" w:hAnsi="PT Astra Serif"/>
              </w:rPr>
              <w:t>та</w:t>
            </w:r>
          </w:p>
        </w:tc>
        <w:tc>
          <w:tcPr>
            <w:tcW w:w="4165" w:type="dxa"/>
            <w:tcBorders>
              <w:top w:val="single" w:sz="4" w:space="0" w:color="000000"/>
              <w:left w:val="single" w:sz="4" w:space="0" w:color="000000"/>
              <w:bottom w:val="single" w:sz="4" w:space="0" w:color="000000"/>
              <w:right w:val="single" w:sz="4" w:space="0" w:color="000000"/>
            </w:tcBorders>
          </w:tcPr>
          <w:p w:rsidR="00800489" w:rsidRPr="00200677" w:rsidRDefault="00800489" w:rsidP="00231206">
            <w:pPr>
              <w:widowControl/>
              <w:kinsoku w:val="0"/>
              <w:overflowPunct w:val="0"/>
              <w:jc w:val="both"/>
              <w:rPr>
                <w:rFonts w:ascii="PT Astra Serif" w:eastAsia="Times New Roman" w:hAnsi="PT Astra Serif"/>
              </w:rPr>
            </w:pPr>
            <w:r w:rsidRPr="00200677">
              <w:rPr>
                <w:rFonts w:ascii="PT Astra Serif" w:eastAsia="Times New Roman" w:hAnsi="PT Astra Serif"/>
                <w:spacing w:val="-1"/>
              </w:rPr>
              <w:t>Наименование</w:t>
            </w:r>
            <w:r w:rsidRPr="00200677">
              <w:rPr>
                <w:rFonts w:ascii="PT Astra Serif" w:eastAsia="Times New Roman" w:hAnsi="PT Astra Serif"/>
              </w:rPr>
              <w:t>основаниядляотказав</w:t>
            </w:r>
            <w:r w:rsidRPr="00200677">
              <w:rPr>
                <w:rFonts w:ascii="PT Astra Serif" w:eastAsia="Times New Roman" w:hAnsi="PT Astra Serif"/>
                <w:spacing w:val="-1"/>
              </w:rPr>
              <w:t>соответствии</w:t>
            </w:r>
            <w:r w:rsidRPr="00200677">
              <w:rPr>
                <w:rFonts w:ascii="PT Astra Serif" w:eastAsia="Times New Roman" w:hAnsi="PT Astra Serif"/>
              </w:rPr>
              <w:t xml:space="preserve"> сединым</w:t>
            </w:r>
            <w:r w:rsidRPr="00200677">
              <w:rPr>
                <w:rFonts w:ascii="PT Astra Serif" w:eastAsia="Times New Roman" w:hAnsi="PT Astra Serif"/>
                <w:spacing w:val="-1"/>
              </w:rPr>
              <w:t>стандартом</w:t>
            </w:r>
          </w:p>
        </w:tc>
        <w:tc>
          <w:tcPr>
            <w:tcW w:w="4155" w:type="dxa"/>
            <w:tcBorders>
              <w:top w:val="single" w:sz="4" w:space="0" w:color="000000"/>
              <w:left w:val="single" w:sz="4" w:space="0" w:color="000000"/>
              <w:bottom w:val="single" w:sz="4" w:space="0" w:color="000000"/>
              <w:right w:val="single" w:sz="4" w:space="0" w:color="000000"/>
            </w:tcBorders>
          </w:tcPr>
          <w:p w:rsidR="00800489" w:rsidRPr="00200677" w:rsidRDefault="00800489" w:rsidP="00231206">
            <w:pPr>
              <w:widowControl/>
              <w:kinsoku w:val="0"/>
              <w:overflowPunct w:val="0"/>
              <w:jc w:val="both"/>
              <w:rPr>
                <w:rFonts w:ascii="PT Astra Serif" w:eastAsia="Times New Roman" w:hAnsi="PT Astra Serif"/>
              </w:rPr>
            </w:pPr>
            <w:r w:rsidRPr="00200677">
              <w:rPr>
                <w:rFonts w:ascii="PT Astra Serif" w:eastAsia="Times New Roman" w:hAnsi="PT Astra Serif"/>
                <w:spacing w:val="-1"/>
              </w:rPr>
              <w:t>Разъяснениепричинотказа</w:t>
            </w:r>
            <w:r w:rsidRPr="00200677">
              <w:rPr>
                <w:rFonts w:ascii="PT Astra Serif" w:eastAsia="Times New Roman" w:hAnsi="PT Astra Serif"/>
              </w:rPr>
              <w:t>в</w:t>
            </w:r>
            <w:r w:rsidRPr="00200677">
              <w:rPr>
                <w:rFonts w:ascii="PT Astra Serif" w:eastAsia="Times New Roman" w:hAnsi="PT Astra Serif"/>
                <w:spacing w:val="-1"/>
              </w:rPr>
              <w:t>предоставленииуслуги</w:t>
            </w:r>
          </w:p>
        </w:tc>
      </w:tr>
      <w:tr w:rsidR="00200677" w:rsidRPr="00200677" w:rsidTr="00800489">
        <w:trPr>
          <w:trHeight w:hRule="exact" w:val="1414"/>
        </w:trPr>
        <w:tc>
          <w:tcPr>
            <w:tcW w:w="1071" w:type="dxa"/>
            <w:tcBorders>
              <w:top w:val="single" w:sz="4" w:space="0" w:color="000000"/>
              <w:left w:val="single" w:sz="4" w:space="0" w:color="000000"/>
              <w:bottom w:val="single" w:sz="4" w:space="0" w:color="000000"/>
              <w:right w:val="single" w:sz="4" w:space="0" w:color="000000"/>
            </w:tcBorders>
          </w:tcPr>
          <w:p w:rsidR="00800489" w:rsidRPr="00200677" w:rsidRDefault="00800489" w:rsidP="00231206">
            <w:pPr>
              <w:widowControl/>
              <w:kinsoku w:val="0"/>
              <w:overflowPunct w:val="0"/>
              <w:jc w:val="both"/>
              <w:rPr>
                <w:rFonts w:ascii="PT Astra Serif" w:eastAsia="Times New Roman" w:hAnsi="PT Astra Serif"/>
              </w:rPr>
            </w:pPr>
            <w:r w:rsidRPr="00200677">
              <w:rPr>
                <w:rFonts w:ascii="PT Astra Serif" w:eastAsia="Times New Roman" w:hAnsi="PT Astra Serif"/>
              </w:rPr>
              <w:t>2.15.1</w:t>
            </w:r>
          </w:p>
        </w:tc>
        <w:tc>
          <w:tcPr>
            <w:tcW w:w="4165" w:type="dxa"/>
            <w:tcBorders>
              <w:top w:val="single" w:sz="4" w:space="0" w:color="000000"/>
              <w:left w:val="single" w:sz="4" w:space="0" w:color="000000"/>
              <w:bottom w:val="single" w:sz="4" w:space="0" w:color="000000"/>
              <w:right w:val="single" w:sz="4" w:space="0" w:color="000000"/>
            </w:tcBorders>
          </w:tcPr>
          <w:p w:rsidR="00800489" w:rsidRPr="00200677" w:rsidRDefault="00800489" w:rsidP="00231206">
            <w:pPr>
              <w:widowControl/>
              <w:kinsoku w:val="0"/>
              <w:overflowPunct w:val="0"/>
              <w:jc w:val="both"/>
              <w:rPr>
                <w:rFonts w:ascii="PT Astra Serif" w:eastAsia="Times New Roman" w:hAnsi="PT Astra Serif"/>
              </w:rPr>
            </w:pPr>
            <w:r w:rsidRPr="00200677">
              <w:rPr>
                <w:rFonts w:ascii="PT Astra Serif" w:eastAsia="Times New Roman" w:hAnsi="PT Astra Serif"/>
                <w:spacing w:val="-1"/>
              </w:rPr>
              <w:t>Представление</w:t>
            </w:r>
            <w:r w:rsidRPr="00200677">
              <w:rPr>
                <w:rFonts w:ascii="PT Astra Serif" w:eastAsia="Times New Roman" w:hAnsi="PT Astra Serif"/>
              </w:rPr>
              <w:t xml:space="preserve"> неполного </w:t>
            </w:r>
            <w:r w:rsidRPr="00200677">
              <w:rPr>
                <w:rFonts w:ascii="PT Astra Serif" w:eastAsia="Times New Roman" w:hAnsi="PT Astra Serif"/>
                <w:spacing w:val="-1"/>
              </w:rPr>
              <w:t>комплектадокументов</w:t>
            </w:r>
          </w:p>
        </w:tc>
        <w:tc>
          <w:tcPr>
            <w:tcW w:w="4155" w:type="dxa"/>
            <w:tcBorders>
              <w:top w:val="single" w:sz="4" w:space="0" w:color="000000"/>
              <w:left w:val="single" w:sz="4" w:space="0" w:color="000000"/>
              <w:bottom w:val="single" w:sz="4" w:space="0" w:color="000000"/>
              <w:right w:val="single" w:sz="4" w:space="0" w:color="000000"/>
            </w:tcBorders>
          </w:tcPr>
          <w:p w:rsidR="00800489" w:rsidRPr="00200677" w:rsidRDefault="00231206" w:rsidP="00231206">
            <w:pPr>
              <w:widowControl/>
              <w:tabs>
                <w:tab w:val="left" w:pos="1731"/>
                <w:tab w:val="left" w:pos="3824"/>
              </w:tabs>
              <w:kinsoku w:val="0"/>
              <w:overflowPunct w:val="0"/>
              <w:jc w:val="both"/>
              <w:rPr>
                <w:rFonts w:ascii="PT Astra Serif" w:eastAsia="Times New Roman" w:hAnsi="PT Astra Serif"/>
                <w:spacing w:val="-1"/>
              </w:rPr>
            </w:pPr>
            <w:r>
              <w:rPr>
                <w:rFonts w:ascii="PT Astra Serif" w:eastAsia="Times New Roman" w:hAnsi="PT Astra Serif"/>
                <w:spacing w:val="-1"/>
              </w:rPr>
              <w:t>Указывается исчерпывающий</w:t>
            </w:r>
          </w:p>
          <w:p w:rsidR="00800489" w:rsidRPr="00200677" w:rsidRDefault="00800489" w:rsidP="00231206">
            <w:pPr>
              <w:widowControl/>
              <w:tabs>
                <w:tab w:val="left" w:pos="1731"/>
                <w:tab w:val="left" w:pos="3824"/>
              </w:tabs>
              <w:kinsoku w:val="0"/>
              <w:overflowPunct w:val="0"/>
              <w:jc w:val="both"/>
              <w:rPr>
                <w:rFonts w:ascii="PT Astra Serif" w:eastAsia="Times New Roman" w:hAnsi="PT Astra Serif"/>
                <w:spacing w:val="-1"/>
              </w:rPr>
            </w:pPr>
            <w:r w:rsidRPr="00200677">
              <w:rPr>
                <w:rFonts w:ascii="PT Astra Serif" w:eastAsia="Times New Roman" w:hAnsi="PT Astra Serif"/>
                <w:spacing w:val="-1"/>
              </w:rPr>
              <w:t>переченьдокументов,</w:t>
            </w:r>
          </w:p>
          <w:p w:rsidR="00800489" w:rsidRPr="00200677" w:rsidRDefault="00800489" w:rsidP="00231206">
            <w:pPr>
              <w:widowControl/>
              <w:tabs>
                <w:tab w:val="left" w:pos="1731"/>
                <w:tab w:val="left" w:pos="3824"/>
              </w:tabs>
              <w:kinsoku w:val="0"/>
              <w:overflowPunct w:val="0"/>
              <w:jc w:val="both"/>
              <w:rPr>
                <w:rFonts w:ascii="PT Astra Serif" w:eastAsia="Times New Roman" w:hAnsi="PT Astra Serif"/>
              </w:rPr>
            </w:pPr>
            <w:r w:rsidRPr="00200677">
              <w:rPr>
                <w:rFonts w:ascii="PT Astra Serif" w:eastAsia="Times New Roman" w:hAnsi="PT Astra Serif"/>
                <w:spacing w:val="-1"/>
              </w:rPr>
              <w:t>непредставленных заявителем</w:t>
            </w:r>
          </w:p>
        </w:tc>
      </w:tr>
      <w:tr w:rsidR="00200677" w:rsidRPr="00200677" w:rsidTr="00800489">
        <w:trPr>
          <w:trHeight w:hRule="exact" w:val="1226"/>
        </w:trPr>
        <w:tc>
          <w:tcPr>
            <w:tcW w:w="1071" w:type="dxa"/>
            <w:tcBorders>
              <w:top w:val="single" w:sz="4" w:space="0" w:color="000000"/>
              <w:left w:val="single" w:sz="4" w:space="0" w:color="000000"/>
              <w:bottom w:val="single" w:sz="4" w:space="0" w:color="000000"/>
              <w:right w:val="single" w:sz="4" w:space="0" w:color="000000"/>
            </w:tcBorders>
          </w:tcPr>
          <w:p w:rsidR="00800489" w:rsidRPr="00200677" w:rsidRDefault="00800489" w:rsidP="00231206">
            <w:pPr>
              <w:widowControl/>
              <w:kinsoku w:val="0"/>
              <w:overflowPunct w:val="0"/>
              <w:jc w:val="both"/>
              <w:rPr>
                <w:rFonts w:ascii="PT Astra Serif" w:eastAsia="Times New Roman" w:hAnsi="PT Astra Serif"/>
              </w:rPr>
            </w:pPr>
            <w:r w:rsidRPr="00200677">
              <w:rPr>
                <w:rFonts w:ascii="PT Astra Serif" w:eastAsia="Times New Roman" w:hAnsi="PT Astra Serif"/>
              </w:rPr>
              <w:t>2.15.2</w:t>
            </w:r>
          </w:p>
        </w:tc>
        <w:tc>
          <w:tcPr>
            <w:tcW w:w="4165" w:type="dxa"/>
            <w:tcBorders>
              <w:top w:val="single" w:sz="4" w:space="0" w:color="000000"/>
              <w:left w:val="single" w:sz="4" w:space="0" w:color="000000"/>
              <w:bottom w:val="single" w:sz="4" w:space="0" w:color="000000"/>
              <w:right w:val="single" w:sz="4" w:space="0" w:color="000000"/>
            </w:tcBorders>
          </w:tcPr>
          <w:p w:rsidR="00800489" w:rsidRPr="00200677" w:rsidRDefault="00800489" w:rsidP="00231206">
            <w:pPr>
              <w:widowControl/>
              <w:kinsoku w:val="0"/>
              <w:overflowPunct w:val="0"/>
              <w:jc w:val="both"/>
              <w:rPr>
                <w:rFonts w:ascii="PT Astra Serif" w:eastAsia="Times New Roman" w:hAnsi="PT Astra Serif"/>
              </w:rPr>
            </w:pPr>
            <w:r w:rsidRPr="00200677">
              <w:rPr>
                <w:rFonts w:ascii="PT Astra Serif" w:eastAsia="Times New Roman" w:hAnsi="PT Astra Serif"/>
                <w:spacing w:val="-1"/>
              </w:rPr>
              <w:t>Представленныедокументыутратили</w:t>
            </w:r>
            <w:r w:rsidRPr="00200677">
              <w:rPr>
                <w:rFonts w:ascii="PT Astra Serif" w:eastAsia="Times New Roman" w:hAnsi="PT Astra Serif"/>
              </w:rPr>
              <w:t>силуна</w:t>
            </w:r>
            <w:r w:rsidRPr="00200677">
              <w:rPr>
                <w:rFonts w:ascii="PT Astra Serif" w:eastAsia="Times New Roman" w:hAnsi="PT Astra Serif"/>
                <w:spacing w:val="-1"/>
              </w:rPr>
              <w:t xml:space="preserve"> момент</w:t>
            </w:r>
            <w:r w:rsidRPr="00200677">
              <w:rPr>
                <w:rFonts w:ascii="PT Astra Serif" w:eastAsia="Times New Roman" w:hAnsi="PT Astra Serif"/>
              </w:rPr>
              <w:t xml:space="preserve"> обращения за</w:t>
            </w:r>
            <w:r w:rsidRPr="00200677">
              <w:rPr>
                <w:rFonts w:ascii="PT Astra Serif" w:eastAsia="Times New Roman" w:hAnsi="PT Astra Serif"/>
                <w:spacing w:val="-2"/>
              </w:rPr>
              <w:t>услугой</w:t>
            </w:r>
          </w:p>
        </w:tc>
        <w:tc>
          <w:tcPr>
            <w:tcW w:w="4155" w:type="dxa"/>
            <w:tcBorders>
              <w:top w:val="single" w:sz="4" w:space="0" w:color="000000"/>
              <w:left w:val="single" w:sz="4" w:space="0" w:color="000000"/>
              <w:bottom w:val="single" w:sz="4" w:space="0" w:color="000000"/>
              <w:right w:val="single" w:sz="4" w:space="0" w:color="000000"/>
            </w:tcBorders>
          </w:tcPr>
          <w:p w:rsidR="00800489" w:rsidRPr="00200677" w:rsidRDefault="00231206" w:rsidP="00231206">
            <w:pPr>
              <w:widowControl/>
              <w:tabs>
                <w:tab w:val="left" w:pos="1731"/>
                <w:tab w:val="left" w:pos="3824"/>
              </w:tabs>
              <w:kinsoku w:val="0"/>
              <w:overflowPunct w:val="0"/>
              <w:jc w:val="both"/>
              <w:rPr>
                <w:rFonts w:ascii="PT Astra Serif" w:eastAsia="Times New Roman" w:hAnsi="PT Astra Serif"/>
                <w:spacing w:val="-1"/>
              </w:rPr>
            </w:pPr>
            <w:r>
              <w:rPr>
                <w:rFonts w:ascii="PT Astra Serif" w:eastAsia="Times New Roman" w:hAnsi="PT Astra Serif"/>
                <w:spacing w:val="-1"/>
              </w:rPr>
              <w:t xml:space="preserve">Указывается </w:t>
            </w:r>
            <w:r w:rsidR="00800489" w:rsidRPr="00200677">
              <w:rPr>
                <w:rFonts w:ascii="PT Astra Serif" w:eastAsia="Times New Roman" w:hAnsi="PT Astra Serif"/>
                <w:spacing w:val="-1"/>
              </w:rPr>
              <w:t>исчерпывающий</w:t>
            </w:r>
            <w:r w:rsidR="00800489" w:rsidRPr="00200677">
              <w:rPr>
                <w:rFonts w:ascii="PT Astra Serif" w:eastAsia="Times New Roman" w:hAnsi="PT Astra Serif"/>
                <w:spacing w:val="-1"/>
              </w:rPr>
              <w:tab/>
            </w:r>
          </w:p>
          <w:p w:rsidR="00800489" w:rsidRPr="00200677" w:rsidRDefault="00800489" w:rsidP="00231206">
            <w:pPr>
              <w:widowControl/>
              <w:tabs>
                <w:tab w:val="left" w:pos="1731"/>
                <w:tab w:val="left" w:pos="3824"/>
              </w:tabs>
              <w:kinsoku w:val="0"/>
              <w:overflowPunct w:val="0"/>
              <w:jc w:val="both"/>
              <w:rPr>
                <w:rFonts w:ascii="PT Astra Serif" w:eastAsia="Times New Roman" w:hAnsi="PT Astra Serif"/>
              </w:rPr>
            </w:pPr>
            <w:r w:rsidRPr="00200677">
              <w:rPr>
                <w:rFonts w:ascii="PT Astra Serif" w:eastAsia="Times New Roman" w:hAnsi="PT Astra Serif"/>
                <w:spacing w:val="-1"/>
              </w:rPr>
              <w:t>переченьдокументов,утративших</w:t>
            </w:r>
            <w:r w:rsidRPr="00200677">
              <w:rPr>
                <w:rFonts w:ascii="PT Astra Serif" w:eastAsia="Times New Roman" w:hAnsi="PT Astra Serif"/>
              </w:rPr>
              <w:t>силу</w:t>
            </w:r>
          </w:p>
        </w:tc>
      </w:tr>
      <w:tr w:rsidR="00200677" w:rsidRPr="00200677" w:rsidTr="00800489">
        <w:trPr>
          <w:trHeight w:hRule="exact" w:val="1981"/>
        </w:trPr>
        <w:tc>
          <w:tcPr>
            <w:tcW w:w="1071" w:type="dxa"/>
            <w:tcBorders>
              <w:top w:val="single" w:sz="4" w:space="0" w:color="000000"/>
              <w:left w:val="single" w:sz="4" w:space="0" w:color="000000"/>
              <w:bottom w:val="single" w:sz="4" w:space="0" w:color="000000"/>
              <w:right w:val="single" w:sz="4" w:space="0" w:color="000000"/>
            </w:tcBorders>
          </w:tcPr>
          <w:p w:rsidR="00800489" w:rsidRPr="00200677" w:rsidRDefault="00800489" w:rsidP="00231206">
            <w:pPr>
              <w:widowControl/>
              <w:kinsoku w:val="0"/>
              <w:overflowPunct w:val="0"/>
              <w:jc w:val="both"/>
              <w:rPr>
                <w:rFonts w:ascii="PT Astra Serif" w:eastAsia="Times New Roman" w:hAnsi="PT Astra Serif"/>
              </w:rPr>
            </w:pPr>
            <w:r w:rsidRPr="00200677">
              <w:rPr>
                <w:rFonts w:ascii="PT Astra Serif" w:eastAsia="Times New Roman" w:hAnsi="PT Astra Serif"/>
              </w:rPr>
              <w:t>2.15.3</w:t>
            </w:r>
          </w:p>
        </w:tc>
        <w:tc>
          <w:tcPr>
            <w:tcW w:w="4165" w:type="dxa"/>
            <w:tcBorders>
              <w:top w:val="single" w:sz="4" w:space="0" w:color="000000"/>
              <w:left w:val="single" w:sz="4" w:space="0" w:color="000000"/>
              <w:bottom w:val="single" w:sz="4" w:space="0" w:color="000000"/>
              <w:right w:val="single" w:sz="4" w:space="0" w:color="000000"/>
            </w:tcBorders>
          </w:tcPr>
          <w:p w:rsidR="00800489" w:rsidRPr="00200677" w:rsidRDefault="00800489" w:rsidP="00231206">
            <w:pPr>
              <w:widowControl/>
              <w:tabs>
                <w:tab w:val="left" w:pos="2899"/>
              </w:tabs>
              <w:kinsoku w:val="0"/>
              <w:overflowPunct w:val="0"/>
              <w:jc w:val="both"/>
              <w:rPr>
                <w:rFonts w:ascii="PT Astra Serif" w:eastAsia="Times New Roman" w:hAnsi="PT Astra Serif"/>
              </w:rPr>
            </w:pPr>
            <w:r w:rsidRPr="00200677">
              <w:rPr>
                <w:rFonts w:ascii="PT Astra Serif" w:eastAsia="Times New Roman" w:hAnsi="PT Astra Serif"/>
                <w:spacing w:val="-1"/>
              </w:rPr>
              <w:t>Представленныедокументысодержатподчистки</w:t>
            </w:r>
            <w:r w:rsidRPr="00200677">
              <w:rPr>
                <w:rFonts w:ascii="PT Astra Serif" w:eastAsia="Times New Roman" w:hAnsi="PT Astra Serif"/>
              </w:rPr>
              <w:t>и</w:t>
            </w:r>
            <w:r w:rsidRPr="00200677">
              <w:rPr>
                <w:rFonts w:ascii="PT Astra Serif" w:eastAsia="Times New Roman" w:hAnsi="PT Astra Serif"/>
                <w:spacing w:val="-1"/>
              </w:rPr>
              <w:t>исправления</w:t>
            </w:r>
            <w:r w:rsidRPr="00200677">
              <w:rPr>
                <w:rFonts w:ascii="PT Astra Serif" w:eastAsia="Times New Roman" w:hAnsi="PT Astra Serif"/>
              </w:rPr>
              <w:t>текста,не</w:t>
            </w:r>
            <w:r w:rsidRPr="00200677">
              <w:rPr>
                <w:rFonts w:ascii="PT Astra Serif" w:eastAsia="Times New Roman" w:hAnsi="PT Astra Serif"/>
                <w:spacing w:val="-1"/>
              </w:rPr>
              <w:t>заверенные</w:t>
            </w:r>
            <w:r w:rsidRPr="00200677">
              <w:rPr>
                <w:rFonts w:ascii="PT Astra Serif" w:eastAsia="Times New Roman" w:hAnsi="PT Astra Serif"/>
              </w:rPr>
              <w:t>в</w:t>
            </w:r>
            <w:r w:rsidRPr="00200677">
              <w:rPr>
                <w:rFonts w:ascii="PT Astra Serif" w:eastAsia="Times New Roman" w:hAnsi="PT Astra Serif"/>
                <w:spacing w:val="-1"/>
              </w:rPr>
              <w:t xml:space="preserve">порядке,установленномзаконодательством </w:t>
            </w:r>
            <w:r w:rsidRPr="00200677">
              <w:rPr>
                <w:rFonts w:ascii="PT Astra Serif" w:eastAsia="Times New Roman" w:hAnsi="PT Astra Serif"/>
              </w:rPr>
              <w:t>Российской</w:t>
            </w:r>
            <w:r w:rsidRPr="00200677">
              <w:rPr>
                <w:rFonts w:ascii="PT Astra Serif" w:eastAsia="Times New Roman" w:hAnsi="PT Astra Serif"/>
                <w:spacing w:val="-1"/>
              </w:rPr>
              <w:t>Федерации</w:t>
            </w:r>
          </w:p>
        </w:tc>
        <w:tc>
          <w:tcPr>
            <w:tcW w:w="4155" w:type="dxa"/>
            <w:tcBorders>
              <w:top w:val="single" w:sz="4" w:space="0" w:color="000000"/>
              <w:left w:val="single" w:sz="4" w:space="0" w:color="000000"/>
              <w:bottom w:val="single" w:sz="4" w:space="0" w:color="000000"/>
              <w:right w:val="single" w:sz="4" w:space="0" w:color="000000"/>
            </w:tcBorders>
          </w:tcPr>
          <w:p w:rsidR="00800489" w:rsidRPr="00200677" w:rsidRDefault="00800489" w:rsidP="00231206">
            <w:pPr>
              <w:widowControl/>
              <w:kinsoku w:val="0"/>
              <w:overflowPunct w:val="0"/>
              <w:jc w:val="both"/>
              <w:rPr>
                <w:rFonts w:ascii="PT Astra Serif" w:eastAsia="Times New Roman" w:hAnsi="PT Astra Serif"/>
              </w:rPr>
            </w:pPr>
            <w:r w:rsidRPr="00200677">
              <w:rPr>
                <w:rFonts w:ascii="PT Astra Serif" w:eastAsia="Times New Roman" w:hAnsi="PT Astra Serif"/>
                <w:spacing w:val="-1"/>
              </w:rPr>
              <w:t>Указываетсяисчерпывающийпереченьдокументов,содержащихподчистки</w:t>
            </w:r>
            <w:r w:rsidRPr="00200677">
              <w:rPr>
                <w:rFonts w:ascii="PT Astra Serif" w:eastAsia="Times New Roman" w:hAnsi="PT Astra Serif"/>
              </w:rPr>
              <w:t>и</w:t>
            </w:r>
            <w:r w:rsidRPr="00200677">
              <w:rPr>
                <w:rFonts w:ascii="PT Astra Serif" w:eastAsia="Times New Roman" w:hAnsi="PT Astra Serif"/>
                <w:spacing w:val="-1"/>
              </w:rPr>
              <w:t>исправления</w:t>
            </w:r>
          </w:p>
        </w:tc>
      </w:tr>
      <w:tr w:rsidR="00200677" w:rsidRPr="00200677" w:rsidTr="00FB2CC4">
        <w:trPr>
          <w:trHeight w:hRule="exact" w:val="2146"/>
        </w:trPr>
        <w:tc>
          <w:tcPr>
            <w:tcW w:w="1071" w:type="dxa"/>
            <w:tcBorders>
              <w:top w:val="single" w:sz="4" w:space="0" w:color="000000"/>
              <w:left w:val="single" w:sz="4" w:space="0" w:color="000000"/>
              <w:bottom w:val="single" w:sz="4" w:space="0" w:color="000000"/>
              <w:right w:val="single" w:sz="4" w:space="0" w:color="000000"/>
            </w:tcBorders>
          </w:tcPr>
          <w:p w:rsidR="00FB2CC4" w:rsidRPr="00200677" w:rsidRDefault="00FB2CC4" w:rsidP="00231206">
            <w:pPr>
              <w:pStyle w:val="TableParagraph"/>
              <w:widowControl/>
              <w:tabs>
                <w:tab w:val="left" w:pos="1027"/>
              </w:tabs>
              <w:kinsoku w:val="0"/>
              <w:overflowPunct w:val="0"/>
              <w:jc w:val="both"/>
              <w:rPr>
                <w:rFonts w:ascii="PT Astra Serif" w:hAnsi="PT Astra Serif"/>
              </w:rPr>
            </w:pPr>
            <w:r w:rsidRPr="00200677">
              <w:rPr>
                <w:rFonts w:ascii="PT Astra Serif" w:hAnsi="PT Astra Serif"/>
              </w:rPr>
              <w:t>2.15.4</w:t>
            </w:r>
          </w:p>
        </w:tc>
        <w:tc>
          <w:tcPr>
            <w:tcW w:w="4165" w:type="dxa"/>
            <w:tcBorders>
              <w:top w:val="single" w:sz="4" w:space="0" w:color="000000"/>
              <w:left w:val="single" w:sz="4" w:space="0" w:color="000000"/>
              <w:bottom w:val="single" w:sz="4" w:space="0" w:color="000000"/>
              <w:right w:val="single" w:sz="4" w:space="0" w:color="000000"/>
            </w:tcBorders>
          </w:tcPr>
          <w:p w:rsidR="00FB2CC4" w:rsidRPr="00200677" w:rsidRDefault="00FB2CC4" w:rsidP="00231206">
            <w:pPr>
              <w:pStyle w:val="TableParagraph"/>
              <w:widowControl/>
              <w:tabs>
                <w:tab w:val="left" w:pos="2196"/>
                <w:tab w:val="left" w:pos="3115"/>
              </w:tabs>
              <w:kinsoku w:val="0"/>
              <w:overflowPunct w:val="0"/>
              <w:jc w:val="both"/>
              <w:rPr>
                <w:rFonts w:ascii="PT Astra Serif" w:hAnsi="PT Astra Serif"/>
              </w:rPr>
            </w:pPr>
            <w:r w:rsidRPr="00200677">
              <w:rPr>
                <w:rFonts w:ascii="PT Astra Serif" w:hAnsi="PT Astra Serif"/>
                <w:spacing w:val="-1"/>
              </w:rPr>
              <w:t>Представленные</w:t>
            </w:r>
            <w:r w:rsidRPr="00200677">
              <w:rPr>
                <w:rFonts w:ascii="PT Astra Serif" w:hAnsi="PT Astra Serif"/>
              </w:rPr>
              <w:t>в</w:t>
            </w:r>
            <w:r w:rsidRPr="00200677">
              <w:rPr>
                <w:rFonts w:ascii="PT Astra Serif" w:hAnsi="PT Astra Serif"/>
                <w:spacing w:val="-1"/>
              </w:rPr>
              <w:t>электронной</w:t>
            </w:r>
            <w:r w:rsidRPr="00200677">
              <w:rPr>
                <w:rFonts w:ascii="PT Astra Serif" w:hAnsi="PT Astra Serif"/>
              </w:rPr>
              <w:t>форме</w:t>
            </w:r>
            <w:r w:rsidRPr="00200677">
              <w:rPr>
                <w:rFonts w:ascii="PT Astra Serif" w:hAnsi="PT Astra Serif"/>
                <w:spacing w:val="-1"/>
              </w:rPr>
              <w:t>документысодержатповреждения,наличиекоторых</w:t>
            </w:r>
            <w:r w:rsidRPr="00200677">
              <w:rPr>
                <w:rFonts w:ascii="PT Astra Serif" w:hAnsi="PT Astra Serif"/>
              </w:rPr>
              <w:t>не</w:t>
            </w:r>
            <w:r w:rsidRPr="00200677">
              <w:rPr>
                <w:rFonts w:ascii="PT Astra Serif" w:hAnsi="PT Astra Serif"/>
                <w:spacing w:val="-1"/>
              </w:rPr>
              <w:t>позволяет</w:t>
            </w:r>
            <w:r w:rsidRPr="00200677">
              <w:rPr>
                <w:rFonts w:ascii="PT Astra Serif" w:hAnsi="PT Astra Serif"/>
              </w:rPr>
              <w:t>вполном</w:t>
            </w:r>
            <w:r w:rsidRPr="00200677">
              <w:rPr>
                <w:rFonts w:ascii="PT Astra Serif" w:hAnsi="PT Astra Serif"/>
                <w:spacing w:val="-1"/>
              </w:rPr>
              <w:t>объемеиспользовать</w:t>
            </w:r>
            <w:r w:rsidR="00231206">
              <w:rPr>
                <w:rFonts w:ascii="PT Astra Serif" w:hAnsi="PT Astra Serif"/>
                <w:spacing w:val="-1"/>
              </w:rPr>
              <w:t xml:space="preserve">информацию </w:t>
            </w:r>
            <w:r w:rsidR="00231206">
              <w:rPr>
                <w:rFonts w:ascii="PT Astra Serif" w:hAnsi="PT Astra Serif"/>
              </w:rPr>
              <w:t xml:space="preserve">и </w:t>
            </w:r>
            <w:r w:rsidRPr="00200677">
              <w:rPr>
                <w:rFonts w:ascii="PT Astra Serif" w:hAnsi="PT Astra Serif"/>
                <w:spacing w:val="-1"/>
              </w:rPr>
              <w:t>сведения,содержащиеся</w:t>
            </w:r>
            <w:r w:rsidRPr="00200677">
              <w:rPr>
                <w:rFonts w:ascii="PT Astra Serif" w:hAnsi="PT Astra Serif"/>
              </w:rPr>
              <w:t>в</w:t>
            </w:r>
            <w:r w:rsidRPr="00200677">
              <w:rPr>
                <w:rFonts w:ascii="PT Astra Serif" w:hAnsi="PT Astra Serif"/>
                <w:spacing w:val="-1"/>
              </w:rPr>
              <w:t>документах</w:t>
            </w:r>
            <w:r w:rsidRPr="00200677">
              <w:rPr>
                <w:rFonts w:ascii="PT Astra Serif" w:hAnsi="PT Astra Serif"/>
              </w:rPr>
              <w:t>для</w:t>
            </w:r>
            <w:r w:rsidRPr="00200677">
              <w:rPr>
                <w:rFonts w:ascii="PT Astra Serif" w:hAnsi="PT Astra Serif"/>
                <w:spacing w:val="-1"/>
              </w:rPr>
              <w:t>предоставления</w:t>
            </w:r>
            <w:r w:rsidRPr="00200677">
              <w:rPr>
                <w:rFonts w:ascii="PT Astra Serif" w:hAnsi="PT Astra Serif"/>
                <w:spacing w:val="-2"/>
              </w:rPr>
              <w:t>услуги</w:t>
            </w:r>
          </w:p>
        </w:tc>
        <w:tc>
          <w:tcPr>
            <w:tcW w:w="4155" w:type="dxa"/>
            <w:tcBorders>
              <w:top w:val="single" w:sz="4" w:space="0" w:color="000000"/>
              <w:left w:val="single" w:sz="4" w:space="0" w:color="000000"/>
              <w:bottom w:val="single" w:sz="4" w:space="0" w:color="000000"/>
              <w:right w:val="single" w:sz="4" w:space="0" w:color="000000"/>
            </w:tcBorders>
          </w:tcPr>
          <w:p w:rsidR="00FB2CC4" w:rsidRPr="00231206" w:rsidRDefault="00231206" w:rsidP="00231206">
            <w:pPr>
              <w:pStyle w:val="TableParagraph"/>
              <w:widowControl/>
              <w:tabs>
                <w:tab w:val="left" w:pos="1731"/>
                <w:tab w:val="left" w:pos="3824"/>
              </w:tabs>
              <w:kinsoku w:val="0"/>
              <w:overflowPunct w:val="0"/>
              <w:jc w:val="both"/>
              <w:rPr>
                <w:rFonts w:ascii="PT Astra Serif" w:hAnsi="PT Astra Serif"/>
                <w:spacing w:val="-1"/>
              </w:rPr>
            </w:pPr>
            <w:r>
              <w:rPr>
                <w:rFonts w:ascii="PT Astra Serif" w:hAnsi="PT Astra Serif"/>
                <w:spacing w:val="-1"/>
              </w:rPr>
              <w:t xml:space="preserve">Указывается исчерпывающий </w:t>
            </w:r>
            <w:r w:rsidR="00FB2CC4" w:rsidRPr="00200677">
              <w:rPr>
                <w:rFonts w:ascii="PT Astra Serif" w:hAnsi="PT Astra Serif"/>
                <w:spacing w:val="-1"/>
              </w:rPr>
              <w:t>переченьдокументов,</w:t>
            </w:r>
            <w:r w:rsidR="00FB2CC4" w:rsidRPr="00200677">
              <w:rPr>
                <w:rFonts w:ascii="PT Astra Serif" w:hAnsi="PT Astra Serif"/>
              </w:rPr>
              <w:t>содержащих</w:t>
            </w:r>
            <w:r w:rsidR="00FB2CC4" w:rsidRPr="00200677">
              <w:rPr>
                <w:rFonts w:ascii="PT Astra Serif" w:hAnsi="PT Astra Serif"/>
                <w:spacing w:val="-1"/>
              </w:rPr>
              <w:t xml:space="preserve"> повреждения</w:t>
            </w:r>
          </w:p>
        </w:tc>
      </w:tr>
      <w:tr w:rsidR="00200677" w:rsidRPr="00200677" w:rsidTr="00FB2CC4">
        <w:trPr>
          <w:trHeight w:hRule="exact" w:val="2146"/>
        </w:trPr>
        <w:tc>
          <w:tcPr>
            <w:tcW w:w="1071" w:type="dxa"/>
            <w:tcBorders>
              <w:top w:val="single" w:sz="4" w:space="0" w:color="000000"/>
              <w:left w:val="single" w:sz="4" w:space="0" w:color="000000"/>
              <w:bottom w:val="single" w:sz="4" w:space="0" w:color="000000"/>
              <w:right w:val="single" w:sz="4" w:space="0" w:color="000000"/>
            </w:tcBorders>
          </w:tcPr>
          <w:p w:rsidR="00FB2CC4" w:rsidRPr="00200677" w:rsidRDefault="00062CB8" w:rsidP="00231206">
            <w:pPr>
              <w:pStyle w:val="TableParagraph"/>
              <w:widowControl/>
              <w:tabs>
                <w:tab w:val="left" w:pos="1027"/>
                <w:tab w:val="left" w:pos="1071"/>
              </w:tabs>
              <w:kinsoku w:val="0"/>
              <w:overflowPunct w:val="0"/>
              <w:jc w:val="both"/>
              <w:rPr>
                <w:rFonts w:ascii="PT Astra Serif" w:hAnsi="PT Astra Serif"/>
              </w:rPr>
            </w:pPr>
            <w:hyperlink r:id="rId13" w:history="1">
              <w:r w:rsidR="00FB2CC4" w:rsidRPr="00200677">
                <w:rPr>
                  <w:rFonts w:ascii="PT Astra Serif" w:hAnsi="PT Astra Serif"/>
                </w:rPr>
                <w:t>2.15.5</w:t>
              </w:r>
            </w:hyperlink>
          </w:p>
        </w:tc>
        <w:tc>
          <w:tcPr>
            <w:tcW w:w="4165" w:type="dxa"/>
            <w:tcBorders>
              <w:top w:val="single" w:sz="4" w:space="0" w:color="000000"/>
              <w:left w:val="single" w:sz="4" w:space="0" w:color="000000"/>
              <w:bottom w:val="single" w:sz="4" w:space="0" w:color="000000"/>
              <w:right w:val="single" w:sz="4" w:space="0" w:color="000000"/>
            </w:tcBorders>
          </w:tcPr>
          <w:p w:rsidR="00FB2CC4" w:rsidRPr="002129FF" w:rsidRDefault="00FB2CC4" w:rsidP="002129FF">
            <w:pPr>
              <w:pStyle w:val="TableParagraph"/>
              <w:widowControl/>
              <w:kinsoku w:val="0"/>
              <w:overflowPunct w:val="0"/>
              <w:jc w:val="both"/>
              <w:rPr>
                <w:rFonts w:ascii="PT Astra Serif" w:hAnsi="PT Astra Serif"/>
                <w:spacing w:val="-1"/>
              </w:rPr>
            </w:pPr>
            <w:r w:rsidRPr="00200677">
              <w:rPr>
                <w:rFonts w:ascii="PT Astra Serif" w:hAnsi="PT Astra Serif"/>
                <w:spacing w:val="-1"/>
              </w:rPr>
              <w:t>Несоблюдениеустановленных</w:t>
            </w:r>
            <w:r w:rsidR="002129FF">
              <w:rPr>
                <w:rFonts w:ascii="PT Astra Serif" w:hAnsi="PT Astra Serif"/>
                <w:spacing w:val="-1"/>
              </w:rPr>
              <w:t xml:space="preserve">статьей </w:t>
            </w:r>
            <w:r w:rsidRPr="00200677">
              <w:rPr>
                <w:rFonts w:ascii="PT Astra Serif" w:hAnsi="PT Astra Serif"/>
              </w:rPr>
              <w:t>11</w:t>
            </w:r>
            <w:r w:rsidRPr="00200677">
              <w:rPr>
                <w:rFonts w:ascii="PT Astra Serif" w:hAnsi="PT Astra Serif"/>
                <w:spacing w:val="-1"/>
              </w:rPr>
              <w:t>Федеральногозакона</w:t>
            </w:r>
            <w:r w:rsidRPr="00200677">
              <w:rPr>
                <w:rFonts w:ascii="PT Astra Serif" w:hAnsi="PT Astra Serif"/>
              </w:rPr>
              <w:t>от6</w:t>
            </w:r>
            <w:r w:rsidRPr="00200677">
              <w:rPr>
                <w:rFonts w:ascii="PT Astra Serif" w:hAnsi="PT Astra Serif"/>
                <w:spacing w:val="-1"/>
              </w:rPr>
              <w:t>апреля</w:t>
            </w:r>
            <w:r w:rsidRPr="00200677">
              <w:rPr>
                <w:rFonts w:ascii="PT Astra Serif" w:hAnsi="PT Astra Serif"/>
              </w:rPr>
              <w:t>2011года№63-ФЗ</w:t>
            </w:r>
            <w:r w:rsidRPr="00200677">
              <w:rPr>
                <w:rFonts w:ascii="PT Astra Serif" w:hAnsi="PT Astra Serif"/>
                <w:spacing w:val="-1"/>
              </w:rPr>
              <w:t>«Обэлектронной</w:t>
            </w:r>
            <w:r w:rsidRPr="00200677">
              <w:rPr>
                <w:rFonts w:ascii="PT Astra Serif" w:hAnsi="PT Astra Serif"/>
              </w:rPr>
              <w:t>подписи»</w:t>
            </w:r>
            <w:r w:rsidRPr="00200677">
              <w:rPr>
                <w:rFonts w:ascii="PT Astra Serif" w:hAnsi="PT Astra Serif"/>
                <w:spacing w:val="-1"/>
              </w:rPr>
              <w:t>условийпризнания</w:t>
            </w:r>
            <w:r w:rsidR="002129FF">
              <w:rPr>
                <w:rFonts w:ascii="PT Astra Serif" w:hAnsi="PT Astra Serif"/>
                <w:spacing w:val="-1"/>
              </w:rPr>
              <w:t xml:space="preserve">действительности, </w:t>
            </w:r>
            <w:r w:rsidRPr="00200677">
              <w:rPr>
                <w:rFonts w:ascii="PT Astra Serif" w:hAnsi="PT Astra Serif"/>
                <w:spacing w:val="-1"/>
              </w:rPr>
              <w:t>усиленной</w:t>
            </w:r>
            <w:r w:rsidR="002129FF">
              <w:rPr>
                <w:rFonts w:ascii="PT Astra Serif" w:hAnsi="PT Astra Serif"/>
                <w:spacing w:val="-1"/>
              </w:rPr>
              <w:t xml:space="preserve">квалифицированной </w:t>
            </w:r>
            <w:r w:rsidRPr="00200677">
              <w:rPr>
                <w:rFonts w:ascii="PT Astra Serif" w:hAnsi="PT Astra Serif"/>
                <w:spacing w:val="-1"/>
              </w:rPr>
              <w:t>электроннойподписи</w:t>
            </w:r>
          </w:p>
        </w:tc>
        <w:tc>
          <w:tcPr>
            <w:tcW w:w="4155" w:type="dxa"/>
            <w:tcBorders>
              <w:top w:val="single" w:sz="4" w:space="0" w:color="000000"/>
              <w:left w:val="single" w:sz="4" w:space="0" w:color="000000"/>
              <w:bottom w:val="single" w:sz="4" w:space="0" w:color="000000"/>
              <w:right w:val="single" w:sz="4" w:space="0" w:color="000000"/>
            </w:tcBorders>
          </w:tcPr>
          <w:p w:rsidR="00FB2CC4" w:rsidRPr="00200677" w:rsidRDefault="00FB2CC4" w:rsidP="00231206">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такого </w:t>
            </w:r>
            <w:r w:rsidRPr="00200677">
              <w:rPr>
                <w:rFonts w:ascii="PT Astra Serif" w:hAnsi="PT Astra Serif"/>
                <w:spacing w:val="-1"/>
              </w:rPr>
              <w:t>вывода</w:t>
            </w:r>
          </w:p>
        </w:tc>
      </w:tr>
      <w:tr w:rsidR="00200677" w:rsidRPr="00200677" w:rsidTr="00FB2CC4">
        <w:trPr>
          <w:trHeight w:hRule="exact" w:val="2136"/>
        </w:trPr>
        <w:tc>
          <w:tcPr>
            <w:tcW w:w="1071" w:type="dxa"/>
            <w:tcBorders>
              <w:top w:val="single" w:sz="4" w:space="0" w:color="000000"/>
              <w:left w:val="single" w:sz="4" w:space="0" w:color="000000"/>
              <w:bottom w:val="single" w:sz="4" w:space="0" w:color="000000"/>
              <w:right w:val="single" w:sz="4" w:space="0" w:color="000000"/>
            </w:tcBorders>
          </w:tcPr>
          <w:p w:rsidR="00FB2CC4" w:rsidRPr="00200677" w:rsidRDefault="00FB2CC4" w:rsidP="00231206">
            <w:pPr>
              <w:pStyle w:val="TableParagraph"/>
              <w:widowControl/>
              <w:tabs>
                <w:tab w:val="left" w:pos="1071"/>
              </w:tabs>
              <w:kinsoku w:val="0"/>
              <w:overflowPunct w:val="0"/>
              <w:jc w:val="both"/>
              <w:rPr>
                <w:rFonts w:ascii="PT Astra Serif" w:hAnsi="PT Astra Serif"/>
              </w:rPr>
            </w:pPr>
            <w:r w:rsidRPr="00200677">
              <w:rPr>
                <w:rFonts w:ascii="PT Astra Serif" w:hAnsi="PT Astra Serif"/>
              </w:rPr>
              <w:t>2.15.6</w:t>
            </w:r>
          </w:p>
        </w:tc>
        <w:tc>
          <w:tcPr>
            <w:tcW w:w="4165" w:type="dxa"/>
            <w:tcBorders>
              <w:top w:val="single" w:sz="4" w:space="0" w:color="000000"/>
              <w:left w:val="single" w:sz="4" w:space="0" w:color="000000"/>
              <w:bottom w:val="single" w:sz="4" w:space="0" w:color="000000"/>
              <w:right w:val="single" w:sz="4" w:space="0" w:color="000000"/>
            </w:tcBorders>
          </w:tcPr>
          <w:p w:rsidR="00FB2CC4" w:rsidRPr="00200677" w:rsidRDefault="00FB2CC4" w:rsidP="00231206">
            <w:pPr>
              <w:pStyle w:val="TableParagraph"/>
              <w:widowControl/>
              <w:kinsoku w:val="0"/>
              <w:overflowPunct w:val="0"/>
              <w:jc w:val="both"/>
              <w:rPr>
                <w:rFonts w:ascii="PT Astra Serif" w:hAnsi="PT Astra Serif"/>
              </w:rPr>
            </w:pPr>
            <w:r w:rsidRPr="00200677">
              <w:rPr>
                <w:rFonts w:ascii="PT Astra Serif" w:hAnsi="PT Astra Serif"/>
                <w:spacing w:val="-1"/>
              </w:rPr>
              <w:t>Подачазапроса</w:t>
            </w:r>
            <w:r w:rsidRPr="00200677">
              <w:rPr>
                <w:rFonts w:ascii="PT Astra Serif" w:hAnsi="PT Astra Serif"/>
              </w:rPr>
              <w:t>о</w:t>
            </w:r>
            <w:r w:rsidRPr="00200677">
              <w:rPr>
                <w:rFonts w:ascii="PT Astra Serif" w:hAnsi="PT Astra Serif"/>
                <w:spacing w:val="-1"/>
              </w:rPr>
              <w:t>предоставленииуслуги</w:t>
            </w:r>
            <w:r w:rsidRPr="00200677">
              <w:rPr>
                <w:rFonts w:ascii="PT Astra Serif" w:hAnsi="PT Astra Serif"/>
              </w:rPr>
              <w:t>и</w:t>
            </w:r>
            <w:r w:rsidRPr="00200677">
              <w:rPr>
                <w:rFonts w:ascii="PT Astra Serif" w:hAnsi="PT Astra Serif"/>
                <w:spacing w:val="-1"/>
              </w:rPr>
              <w:t>документов,необходимых</w:t>
            </w:r>
            <w:r w:rsidRPr="00200677">
              <w:rPr>
                <w:rFonts w:ascii="PT Astra Serif" w:hAnsi="PT Astra Serif"/>
              </w:rPr>
              <w:t>для</w:t>
            </w:r>
            <w:r w:rsidRPr="00200677">
              <w:rPr>
                <w:rFonts w:ascii="PT Astra Serif" w:hAnsi="PT Astra Serif"/>
                <w:spacing w:val="-1"/>
              </w:rPr>
              <w:t>предоставленияуслуги,</w:t>
            </w:r>
            <w:r w:rsidRPr="00200677">
              <w:rPr>
                <w:rFonts w:ascii="PT Astra Serif" w:hAnsi="PT Astra Serif"/>
              </w:rPr>
              <w:t>в</w:t>
            </w:r>
            <w:r w:rsidRPr="00200677">
              <w:rPr>
                <w:rFonts w:ascii="PT Astra Serif" w:hAnsi="PT Astra Serif"/>
                <w:spacing w:val="-1"/>
              </w:rPr>
              <w:t>электронной</w:t>
            </w:r>
            <w:r w:rsidRPr="00200677">
              <w:rPr>
                <w:rFonts w:ascii="PT Astra Serif" w:hAnsi="PT Astra Serif"/>
              </w:rPr>
              <w:t>формес</w:t>
            </w:r>
            <w:r w:rsidRPr="00200677">
              <w:rPr>
                <w:rFonts w:ascii="PT Astra Serif" w:hAnsi="PT Astra Serif"/>
                <w:spacing w:val="-1"/>
              </w:rPr>
              <w:t>нарушениемустановленныхтребований</w:t>
            </w:r>
          </w:p>
        </w:tc>
        <w:tc>
          <w:tcPr>
            <w:tcW w:w="4155" w:type="dxa"/>
            <w:tcBorders>
              <w:top w:val="single" w:sz="4" w:space="0" w:color="000000"/>
              <w:left w:val="single" w:sz="4" w:space="0" w:color="000000"/>
              <w:bottom w:val="single" w:sz="4" w:space="0" w:color="000000"/>
              <w:right w:val="single" w:sz="4" w:space="0" w:color="000000"/>
            </w:tcBorders>
          </w:tcPr>
          <w:p w:rsidR="00FB2CC4" w:rsidRPr="00200677" w:rsidRDefault="00FB2CC4" w:rsidP="00231206">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w:t>
            </w:r>
            <w:r w:rsidRPr="00200677">
              <w:rPr>
                <w:rFonts w:ascii="PT Astra Serif" w:hAnsi="PT Astra Serif"/>
                <w:spacing w:val="-1"/>
              </w:rPr>
              <w:t>вывода</w:t>
            </w:r>
          </w:p>
        </w:tc>
      </w:tr>
      <w:tr w:rsidR="00200677" w:rsidRPr="00200677" w:rsidTr="00231206">
        <w:trPr>
          <w:trHeight w:hRule="exact" w:val="976"/>
        </w:trPr>
        <w:tc>
          <w:tcPr>
            <w:tcW w:w="1071" w:type="dxa"/>
            <w:tcBorders>
              <w:top w:val="single" w:sz="4" w:space="0" w:color="000000"/>
              <w:left w:val="single" w:sz="4" w:space="0" w:color="000000"/>
              <w:bottom w:val="single" w:sz="4" w:space="0" w:color="000000"/>
              <w:right w:val="single" w:sz="4" w:space="0" w:color="000000"/>
            </w:tcBorders>
          </w:tcPr>
          <w:p w:rsidR="00FB2CC4" w:rsidRPr="00200677" w:rsidRDefault="00FB2CC4" w:rsidP="00231206">
            <w:pPr>
              <w:pStyle w:val="TableParagraph"/>
              <w:widowControl/>
              <w:kinsoku w:val="0"/>
              <w:overflowPunct w:val="0"/>
              <w:jc w:val="both"/>
              <w:rPr>
                <w:rFonts w:ascii="PT Astra Serif" w:hAnsi="PT Astra Serif"/>
              </w:rPr>
            </w:pPr>
            <w:r w:rsidRPr="00200677">
              <w:rPr>
                <w:rFonts w:ascii="PT Astra Serif" w:hAnsi="PT Astra Serif"/>
              </w:rPr>
              <w:t>2.15.7</w:t>
            </w:r>
          </w:p>
        </w:tc>
        <w:tc>
          <w:tcPr>
            <w:tcW w:w="4165" w:type="dxa"/>
            <w:tcBorders>
              <w:top w:val="single" w:sz="4" w:space="0" w:color="000000"/>
              <w:left w:val="single" w:sz="4" w:space="0" w:color="000000"/>
              <w:bottom w:val="single" w:sz="4" w:space="0" w:color="000000"/>
              <w:right w:val="single" w:sz="4" w:space="0" w:color="000000"/>
            </w:tcBorders>
          </w:tcPr>
          <w:p w:rsidR="00FB2CC4" w:rsidRPr="00200677" w:rsidRDefault="00FB2CC4" w:rsidP="00231206">
            <w:pPr>
              <w:pStyle w:val="TableParagraph"/>
              <w:widowControl/>
              <w:kinsoku w:val="0"/>
              <w:overflowPunct w:val="0"/>
              <w:jc w:val="both"/>
              <w:rPr>
                <w:rFonts w:ascii="PT Astra Serif" w:hAnsi="PT Astra Serif"/>
              </w:rPr>
            </w:pPr>
            <w:r w:rsidRPr="00200677">
              <w:rPr>
                <w:rFonts w:ascii="PT Astra Serif" w:hAnsi="PT Astra Serif"/>
                <w:spacing w:val="-1"/>
              </w:rPr>
              <w:t>Неполноезаполнениеполей</w:t>
            </w:r>
            <w:r w:rsidRPr="00200677">
              <w:rPr>
                <w:rFonts w:ascii="PT Astra Serif" w:hAnsi="PT Astra Serif"/>
              </w:rPr>
              <w:t>вформе</w:t>
            </w:r>
            <w:r w:rsidRPr="00200677">
              <w:rPr>
                <w:rFonts w:ascii="PT Astra Serif" w:hAnsi="PT Astra Serif"/>
                <w:spacing w:val="-1"/>
              </w:rPr>
              <w:t>заявления,</w:t>
            </w:r>
            <w:r w:rsidRPr="00200677">
              <w:rPr>
                <w:rFonts w:ascii="PT Astra Serif" w:hAnsi="PT Astra Serif"/>
              </w:rPr>
              <w:t>втом</w:t>
            </w:r>
            <w:r w:rsidRPr="00200677">
              <w:rPr>
                <w:rFonts w:ascii="PT Astra Serif" w:hAnsi="PT Astra Serif"/>
                <w:spacing w:val="-1"/>
              </w:rPr>
              <w:t>числе</w:t>
            </w:r>
            <w:r w:rsidRPr="00200677">
              <w:rPr>
                <w:rFonts w:ascii="PT Astra Serif" w:hAnsi="PT Astra Serif"/>
              </w:rPr>
              <w:t>в</w:t>
            </w:r>
            <w:r w:rsidRPr="00200677">
              <w:rPr>
                <w:rFonts w:ascii="PT Astra Serif" w:hAnsi="PT Astra Serif"/>
                <w:spacing w:val="-1"/>
              </w:rPr>
              <w:t>интерактивной</w:t>
            </w:r>
            <w:r w:rsidRPr="00200677">
              <w:rPr>
                <w:rFonts w:ascii="PT Astra Serif" w:hAnsi="PT Astra Serif"/>
              </w:rPr>
              <w:t>форме</w:t>
            </w:r>
            <w:r w:rsidRPr="00200677">
              <w:rPr>
                <w:rFonts w:ascii="PT Astra Serif" w:hAnsi="PT Astra Serif"/>
                <w:spacing w:val="-1"/>
              </w:rPr>
              <w:t>заявления</w:t>
            </w:r>
            <w:r w:rsidRPr="00200677">
              <w:rPr>
                <w:rFonts w:ascii="PT Astra Serif" w:hAnsi="PT Astra Serif"/>
              </w:rPr>
              <w:t xml:space="preserve"> на</w:t>
            </w:r>
            <w:r w:rsidRPr="00200677">
              <w:rPr>
                <w:rFonts w:ascii="PT Astra Serif" w:hAnsi="PT Astra Serif"/>
                <w:spacing w:val="-1"/>
              </w:rPr>
              <w:t xml:space="preserve"> ЕПГУ</w:t>
            </w:r>
          </w:p>
        </w:tc>
        <w:tc>
          <w:tcPr>
            <w:tcW w:w="4155" w:type="dxa"/>
            <w:tcBorders>
              <w:top w:val="single" w:sz="4" w:space="0" w:color="000000"/>
              <w:left w:val="single" w:sz="4" w:space="0" w:color="000000"/>
              <w:bottom w:val="single" w:sz="4" w:space="0" w:color="000000"/>
              <w:right w:val="single" w:sz="4" w:space="0" w:color="000000"/>
            </w:tcBorders>
          </w:tcPr>
          <w:p w:rsidR="00FB2CC4" w:rsidRPr="00200677" w:rsidRDefault="00FB2CC4" w:rsidP="00231206">
            <w:pPr>
              <w:pStyle w:val="TableParagraph"/>
              <w:widowControl/>
              <w:kinsoku w:val="0"/>
              <w:overflowPunct w:val="0"/>
              <w:jc w:val="both"/>
              <w:rPr>
                <w:rFonts w:ascii="PT Astra Serif" w:hAnsi="PT Astra Serif"/>
              </w:rPr>
            </w:pPr>
            <w:r w:rsidRPr="00200677">
              <w:rPr>
                <w:rFonts w:ascii="PT Astra Serif" w:hAnsi="PT Astra Serif"/>
                <w:spacing w:val="-1"/>
              </w:rPr>
              <w:t>Указываютсяоснования</w:t>
            </w:r>
            <w:r w:rsidRPr="00200677">
              <w:rPr>
                <w:rFonts w:ascii="PT Astra Serif" w:hAnsi="PT Astra Serif"/>
              </w:rPr>
              <w:t xml:space="preserve"> такого </w:t>
            </w:r>
            <w:r w:rsidRPr="00200677">
              <w:rPr>
                <w:rFonts w:ascii="PT Astra Serif" w:hAnsi="PT Astra Serif"/>
                <w:spacing w:val="-1"/>
              </w:rPr>
              <w:t>вывода</w:t>
            </w:r>
          </w:p>
        </w:tc>
      </w:tr>
    </w:tbl>
    <w:p w:rsidR="007C3974" w:rsidRPr="00200677" w:rsidRDefault="007C3974" w:rsidP="007D10DE">
      <w:pPr>
        <w:widowControl/>
        <w:tabs>
          <w:tab w:val="left" w:pos="2775"/>
        </w:tabs>
        <w:ind w:firstLine="709"/>
        <w:jc w:val="both"/>
        <w:rPr>
          <w:rFonts w:ascii="PT Astra Serif" w:hAnsi="PT Astra Serif"/>
        </w:rPr>
      </w:pPr>
    </w:p>
    <w:p w:rsidR="00FB2CC4" w:rsidRPr="00200677" w:rsidRDefault="00FB2CC4" w:rsidP="007D10DE">
      <w:pPr>
        <w:widowControl/>
        <w:tabs>
          <w:tab w:val="left" w:pos="2775"/>
        </w:tabs>
        <w:ind w:firstLine="709"/>
        <w:jc w:val="both"/>
        <w:rPr>
          <w:rFonts w:ascii="PT Astra Serif" w:hAnsi="PT Astra Serif"/>
        </w:rPr>
      </w:pPr>
      <w:r w:rsidRPr="00200677">
        <w:rPr>
          <w:rFonts w:ascii="PT Astra Serif" w:hAnsi="PT Astra Serif"/>
        </w:rPr>
        <w:t>Дополнительно информируем: __________________</w:t>
      </w:r>
      <w:r w:rsidR="00231206">
        <w:rPr>
          <w:rFonts w:ascii="PT Astra Serif" w:hAnsi="PT Astra Serif"/>
        </w:rPr>
        <w:t>__________________________</w:t>
      </w:r>
      <w:r w:rsidRPr="00200677">
        <w:rPr>
          <w:rFonts w:ascii="PT Astra Serif" w:hAnsi="PT Astra Serif"/>
        </w:rPr>
        <w:t>.</w:t>
      </w:r>
    </w:p>
    <w:p w:rsidR="00FB2CC4" w:rsidRPr="00200677" w:rsidRDefault="00231206" w:rsidP="007D10DE">
      <w:pPr>
        <w:widowControl/>
        <w:tabs>
          <w:tab w:val="left" w:pos="2775"/>
        </w:tabs>
        <w:ind w:firstLine="709"/>
        <w:jc w:val="both"/>
        <w:rPr>
          <w:rFonts w:ascii="PT Astra Serif" w:hAnsi="PT Astra Serif"/>
        </w:rPr>
      </w:pPr>
      <w:r>
        <w:rPr>
          <w:rFonts w:ascii="PT Astra Serif" w:hAnsi="PT Astra Serif"/>
        </w:rPr>
        <w:t>Вы вправе повторно обратиться c заявлением о предоставлении услуги</w:t>
      </w:r>
      <w:r w:rsidR="00FB2CC4" w:rsidRPr="00200677">
        <w:rPr>
          <w:rFonts w:ascii="PT Astra Serif" w:hAnsi="PT Astra Serif"/>
        </w:rPr>
        <w:t xml:space="preserve"> после устранения указанных нарушений.</w:t>
      </w:r>
    </w:p>
    <w:p w:rsidR="00FB2CC4" w:rsidRPr="00200677" w:rsidRDefault="00231206" w:rsidP="00231206">
      <w:pPr>
        <w:widowControl/>
        <w:tabs>
          <w:tab w:val="left" w:pos="2775"/>
        </w:tabs>
        <w:ind w:firstLine="709"/>
        <w:jc w:val="both"/>
        <w:rPr>
          <w:rFonts w:ascii="PT Astra Serif" w:hAnsi="PT Astra Serif"/>
        </w:rPr>
      </w:pPr>
      <w:r>
        <w:rPr>
          <w:rFonts w:ascii="PT Astra Serif" w:hAnsi="PT Astra Serif"/>
        </w:rPr>
        <w:t>Данный отказ может быть обжалован в досудебном порядке путем</w:t>
      </w:r>
      <w:r w:rsidR="00FB2CC4" w:rsidRPr="00200677">
        <w:rPr>
          <w:rFonts w:ascii="PT Astra Serif" w:hAnsi="PT Astra Serif"/>
        </w:rPr>
        <w:t xml:space="preserve"> направлени</w:t>
      </w:r>
      <w:r>
        <w:rPr>
          <w:rFonts w:ascii="PT Astra Serif" w:hAnsi="PT Astra Serif"/>
        </w:rPr>
        <w:t xml:space="preserve">я </w:t>
      </w:r>
      <w:r w:rsidR="00FB2CC4" w:rsidRPr="00200677">
        <w:rPr>
          <w:rFonts w:ascii="PT Astra Serif" w:hAnsi="PT Astra Serif"/>
        </w:rPr>
        <w:t>жалобы в орган, уполномоченный на предоставление услуги в</w:t>
      </w:r>
      <w:r w:rsidR="00284E28" w:rsidRPr="00200677">
        <w:rPr>
          <w:rFonts w:ascii="PT Astra Serif" w:hAnsi="PT Astra Serif"/>
        </w:rPr>
        <w:t xml:space="preserve"> _______________________________________________</w:t>
      </w:r>
      <w:r w:rsidR="00FB2CC4" w:rsidRPr="00200677">
        <w:rPr>
          <w:rFonts w:ascii="PT Astra Serif" w:hAnsi="PT Astra Serif"/>
        </w:rPr>
        <w:t>, а также в судебном порядке.</w:t>
      </w:r>
    </w:p>
    <w:p w:rsidR="007C3974" w:rsidRPr="00200677" w:rsidRDefault="007C3974" w:rsidP="007D10DE">
      <w:pPr>
        <w:widowControl/>
        <w:tabs>
          <w:tab w:val="left" w:pos="2775"/>
        </w:tabs>
        <w:ind w:firstLine="709"/>
        <w:jc w:val="both"/>
        <w:rPr>
          <w:rFonts w:ascii="PT Astra Serif" w:hAnsi="PT Astra Serif"/>
        </w:rPr>
      </w:pPr>
    </w:p>
    <w:p w:rsidR="003C1756" w:rsidRPr="00200677" w:rsidRDefault="00062CB8" w:rsidP="007D10DE">
      <w:pPr>
        <w:widowControl/>
        <w:tabs>
          <w:tab w:val="left" w:pos="2775"/>
        </w:tabs>
        <w:ind w:firstLine="709"/>
        <w:jc w:val="both"/>
        <w:rPr>
          <w:rFonts w:ascii="PT Astra Serif" w:hAnsi="PT Astra Serif"/>
        </w:rPr>
      </w:pPr>
      <w:r>
        <w:rPr>
          <w:rFonts w:ascii="PT Astra Serif" w:hAnsi="PT Astra Serif"/>
          <w:noProof/>
        </w:rPr>
      </w:r>
      <w:r>
        <w:rPr>
          <w:rFonts w:ascii="PT Astra Serif" w:hAnsi="PT Astra Serif"/>
          <w:noProof/>
        </w:rPr>
        <w:pict>
          <v:shape id="Поле 45" o:spid="_x0000_s1026" type="#_x0000_t202" style="width:154.85pt;height:66.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" filled="f" strokeweight=".5pt">
            <v:textbox inset="0,0,0,0">
              <w:txbxContent>
                <w:p w:rsidR="002D6CEA" w:rsidRDefault="002D6CEA" w:rsidP="00FB2CC4">
                  <w:pPr>
                    <w:pStyle w:val="a8"/>
                    <w:kinsoku w:val="0"/>
                    <w:overflowPunct w:val="0"/>
                    <w:spacing w:before="74"/>
                    <w:ind w:left="691" w:right="612" w:firstLine="144"/>
                    <w:jc w:val="center"/>
                    <w:rPr>
                      <w:rFonts w:ascii="Microsoft Sans Serif" w:hAnsi="Microsoft Sans Serif" w:cs="Microsoft Sans Serif"/>
                    </w:rPr>
                  </w:pPr>
                  <w:r>
                    <w:rPr>
                      <w:rFonts w:ascii="Microsoft Sans Serif" w:hAnsi="Microsoft Sans Serif" w:cs="Microsoft Sans Serif"/>
                      <w:spacing w:val="-1"/>
                    </w:rPr>
                    <w:t>Сведения</w:t>
                  </w:r>
                  <w:r>
                    <w:rPr>
                      <w:rFonts w:ascii="Microsoft Sans Serif" w:hAnsi="Microsoft Sans Serif" w:cs="Microsoft Sans Serif"/>
                    </w:rPr>
                    <w:t xml:space="preserve"> о</w:t>
                  </w:r>
                  <w:r>
                    <w:rPr>
                      <w:rFonts w:ascii="Microsoft Sans Serif" w:hAnsi="Microsoft Sans Serif" w:cs="Microsoft Sans Serif"/>
                      <w:spacing w:val="-1"/>
                    </w:rPr>
                    <w:t>сертификатеэлектроннойподписи</w:t>
                  </w:r>
                </w:p>
              </w:txbxContent>
            </v:textbox>
            <w10:wrap type="none"/>
            <w10:anchorlock/>
          </v:shape>
        </w:pict>
      </w:r>
    </w:p>
    <w:p w:rsidR="003C1756" w:rsidRPr="00200677" w:rsidRDefault="003C1756" w:rsidP="007D10DE">
      <w:pPr>
        <w:widowControl/>
        <w:ind w:firstLine="709"/>
        <w:jc w:val="both"/>
        <w:rPr>
          <w:rFonts w:ascii="PT Astra Serif" w:hAnsi="PT Astra Serif"/>
        </w:rPr>
      </w:pPr>
    </w:p>
    <w:p w:rsidR="003C1756" w:rsidRPr="00200677" w:rsidRDefault="003C1756" w:rsidP="007D10DE">
      <w:pPr>
        <w:widowControl/>
        <w:ind w:firstLine="709"/>
        <w:jc w:val="both"/>
        <w:rPr>
          <w:rFonts w:ascii="PT Astra Serif" w:hAnsi="PT Astra Serif"/>
        </w:rPr>
      </w:pPr>
    </w:p>
    <w:p w:rsidR="003C1756" w:rsidRPr="00200677" w:rsidRDefault="003C1756" w:rsidP="007D10DE">
      <w:pPr>
        <w:widowControl/>
        <w:ind w:firstLine="709"/>
        <w:jc w:val="both"/>
        <w:rPr>
          <w:rFonts w:ascii="PT Astra Serif" w:hAnsi="PT Astra Serif"/>
        </w:rPr>
      </w:pPr>
    </w:p>
    <w:p w:rsidR="003C1756" w:rsidRPr="00200677" w:rsidRDefault="003C1756" w:rsidP="007D10DE">
      <w:pPr>
        <w:widowControl/>
        <w:ind w:firstLine="709"/>
        <w:jc w:val="both"/>
        <w:rPr>
          <w:rFonts w:ascii="PT Astra Serif" w:hAnsi="PT Astra Serif"/>
        </w:rPr>
      </w:pPr>
    </w:p>
    <w:p w:rsidR="003C1756" w:rsidRPr="00200677" w:rsidRDefault="003C1756" w:rsidP="007D10DE">
      <w:pPr>
        <w:widowControl/>
        <w:ind w:firstLine="709"/>
        <w:jc w:val="both"/>
        <w:rPr>
          <w:rFonts w:ascii="PT Astra Serif" w:hAnsi="PT Astra Serif"/>
        </w:rPr>
      </w:pPr>
    </w:p>
    <w:p w:rsidR="002E2A9B" w:rsidRPr="00200677" w:rsidRDefault="002E2A9B" w:rsidP="00231206">
      <w:pPr>
        <w:widowControl/>
        <w:tabs>
          <w:tab w:val="left" w:pos="1470"/>
        </w:tabs>
        <w:jc w:val="both"/>
        <w:rPr>
          <w:rFonts w:ascii="PT Astra Serif" w:hAnsi="PT Astra Serif"/>
        </w:rPr>
        <w:sectPr w:rsidR="002E2A9B" w:rsidRPr="00200677" w:rsidSect="00604238">
          <w:type w:val="continuous"/>
          <w:pgSz w:w="11906" w:h="16838"/>
          <w:pgMar w:top="1134" w:right="851" w:bottom="1134" w:left="1701" w:header="708" w:footer="708" w:gutter="0"/>
          <w:cols w:space="708"/>
          <w:docGrid w:linePitch="360"/>
        </w:sectPr>
      </w:pPr>
    </w:p>
    <w:p w:rsidR="003C1756" w:rsidRPr="00200677" w:rsidRDefault="003C1756" w:rsidP="00231206">
      <w:pPr>
        <w:widowControl/>
        <w:tabs>
          <w:tab w:val="left" w:pos="1470"/>
        </w:tabs>
        <w:jc w:val="both"/>
        <w:rPr>
          <w:rFonts w:ascii="PT Astra Serif" w:hAnsi="PT Astra Serif"/>
        </w:rPr>
      </w:pPr>
    </w:p>
    <w:tbl>
      <w:tblPr>
        <w:tblStyle w:val="aa"/>
        <w:tblW w:w="0" w:type="auto"/>
        <w:tblInd w:w="9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200677" w:rsidRPr="00200677" w:rsidTr="002E2A9B">
        <w:tc>
          <w:tcPr>
            <w:tcW w:w="4643" w:type="dxa"/>
          </w:tcPr>
          <w:p w:rsidR="003C1756" w:rsidRPr="00200677" w:rsidRDefault="003C1756" w:rsidP="007D10DE">
            <w:pPr>
              <w:widowControl/>
              <w:kinsoku w:val="0"/>
              <w:overflowPunct w:val="0"/>
              <w:ind w:firstLine="709"/>
              <w:jc w:val="both"/>
              <w:rPr>
                <w:rFonts w:ascii="PT Astra Serif" w:eastAsia="Times New Roman" w:hAnsi="PT Astra Serif"/>
              </w:rPr>
            </w:pPr>
            <w:r w:rsidRPr="00200677">
              <w:rPr>
                <w:rFonts w:ascii="PT Astra Serif" w:eastAsia="Times New Roman" w:hAnsi="PT Astra Serif"/>
                <w:spacing w:val="-2"/>
              </w:rPr>
              <w:t>Приложение</w:t>
            </w:r>
            <w:r w:rsidRPr="00200677">
              <w:rPr>
                <w:rFonts w:ascii="PT Astra Serif" w:eastAsia="Times New Roman" w:hAnsi="PT Astra Serif"/>
              </w:rPr>
              <w:t xml:space="preserve"> №</w:t>
            </w:r>
            <w:r w:rsidRPr="00200677">
              <w:rPr>
                <w:rFonts w:ascii="PT Astra Serif" w:eastAsia="Times New Roman" w:hAnsi="PT Astra Serif"/>
                <w:spacing w:val="-2"/>
              </w:rPr>
              <w:t xml:space="preserve"> 6</w:t>
            </w:r>
          </w:p>
          <w:p w:rsidR="003C1756" w:rsidRPr="00200677" w:rsidRDefault="003C1756" w:rsidP="007D10DE">
            <w:pPr>
              <w:widowControl/>
              <w:kinsoku w:val="0"/>
              <w:overflowPunct w:val="0"/>
              <w:ind w:firstLine="709"/>
              <w:jc w:val="both"/>
              <w:rPr>
                <w:rFonts w:ascii="PT Astra Serif" w:eastAsia="Times New Roman" w:hAnsi="PT Astra Serif"/>
              </w:rPr>
            </w:pPr>
            <w:r w:rsidRPr="00200677">
              <w:rPr>
                <w:rFonts w:ascii="PT Astra Serif" w:eastAsia="Times New Roman" w:hAnsi="PT Astra Serif"/>
              </w:rPr>
              <w:t xml:space="preserve">к </w:t>
            </w:r>
            <w:r w:rsidRPr="00200677">
              <w:rPr>
                <w:rFonts w:ascii="PT Astra Serif" w:eastAsia="Times New Roman" w:hAnsi="PT Astra Serif"/>
                <w:spacing w:val="-1"/>
              </w:rPr>
              <w:t>Административному регламенту</w:t>
            </w:r>
          </w:p>
          <w:p w:rsidR="003C1756" w:rsidRPr="00200677" w:rsidRDefault="003C1756" w:rsidP="007D10DE">
            <w:pPr>
              <w:widowControl/>
              <w:kinsoku w:val="0"/>
              <w:overflowPunct w:val="0"/>
              <w:ind w:firstLine="709"/>
              <w:jc w:val="both"/>
              <w:rPr>
                <w:rFonts w:ascii="PT Astra Serif" w:eastAsia="Times New Roman" w:hAnsi="PT Astra Serif"/>
                <w:spacing w:val="-1"/>
              </w:rPr>
            </w:pPr>
            <w:r w:rsidRPr="00200677">
              <w:rPr>
                <w:rFonts w:ascii="PT Astra Serif" w:eastAsia="Times New Roman" w:hAnsi="PT Astra Serif"/>
              </w:rPr>
              <w:t>по</w:t>
            </w:r>
            <w:r w:rsidRPr="00200677">
              <w:rPr>
                <w:rFonts w:ascii="PT Astra Serif" w:eastAsia="Times New Roman" w:hAnsi="PT Astra Serif"/>
                <w:spacing w:val="-1"/>
              </w:rPr>
              <w:t xml:space="preserve">предоставлению </w:t>
            </w:r>
            <w:r w:rsidR="00604238">
              <w:rPr>
                <w:rFonts w:ascii="PT Astra Serif" w:eastAsia="Times New Roman" w:hAnsi="PT Astra Serif"/>
                <w:spacing w:val="-1"/>
              </w:rPr>
              <w:t>муниципальной</w:t>
            </w:r>
            <w:r w:rsidRPr="00200677">
              <w:rPr>
                <w:rFonts w:ascii="PT Astra Serif" w:eastAsia="Times New Roman" w:hAnsi="PT Astra Serif"/>
                <w:spacing w:val="-1"/>
              </w:rPr>
              <w:t xml:space="preserve"> услуги</w:t>
            </w:r>
          </w:p>
        </w:tc>
      </w:tr>
    </w:tbl>
    <w:p w:rsidR="002E2A9B" w:rsidRPr="00200677" w:rsidRDefault="002E2A9B" w:rsidP="007D10DE">
      <w:pPr>
        <w:widowControl/>
        <w:tabs>
          <w:tab w:val="left" w:pos="1470"/>
        </w:tabs>
        <w:ind w:firstLine="709"/>
        <w:jc w:val="both"/>
        <w:rPr>
          <w:rFonts w:ascii="PT Astra Serif" w:hAnsi="PT Astra Serif"/>
        </w:rPr>
      </w:pPr>
    </w:p>
    <w:p w:rsidR="002E3E11" w:rsidRPr="00200677" w:rsidRDefault="002E2A9B" w:rsidP="00231206">
      <w:pPr>
        <w:widowControl/>
        <w:autoSpaceDE/>
        <w:autoSpaceDN/>
        <w:adjustRightInd/>
        <w:ind w:firstLine="709"/>
        <w:jc w:val="both"/>
        <w:rPr>
          <w:rFonts w:ascii="PT Astra Serif" w:hAnsi="PT Astra Serif"/>
          <w:b/>
          <w:bCs/>
        </w:rPr>
      </w:pPr>
      <w:r w:rsidRPr="00200677">
        <w:rPr>
          <w:rFonts w:ascii="PT Astra Serif" w:hAnsi="PT Astra Serif"/>
          <w:b/>
          <w:bCs/>
        </w:rPr>
        <w:t>Состав, последовательность и сроки выполнения административных процедур</w:t>
      </w:r>
      <w:r w:rsidR="00231206">
        <w:rPr>
          <w:rFonts w:ascii="PT Astra Serif" w:hAnsi="PT Astra Serif"/>
          <w:b/>
          <w:bCs/>
        </w:rPr>
        <w:t xml:space="preserve"> (действий) при предоставлении </w:t>
      </w:r>
      <w:r w:rsidR="00604238">
        <w:rPr>
          <w:rFonts w:ascii="PT Astra Serif" w:hAnsi="PT Astra Serif"/>
          <w:b/>
          <w:bCs/>
        </w:rPr>
        <w:t>муниципальной</w:t>
      </w:r>
      <w:r w:rsidRPr="00200677">
        <w:rPr>
          <w:rFonts w:ascii="PT Astra Serif" w:hAnsi="PT Astra Serif"/>
          <w:b/>
          <w:bCs/>
        </w:rPr>
        <w:t xml:space="preserve"> услуги</w:t>
      </w:r>
    </w:p>
    <w:tbl>
      <w:tblPr>
        <w:tblStyle w:val="aa"/>
        <w:tblW w:w="0" w:type="auto"/>
        <w:tblLook w:val="04A0"/>
      </w:tblPr>
      <w:tblGrid>
        <w:gridCol w:w="1421"/>
        <w:gridCol w:w="1442"/>
        <w:gridCol w:w="1452"/>
        <w:gridCol w:w="2349"/>
        <w:gridCol w:w="3317"/>
        <w:gridCol w:w="1369"/>
        <w:gridCol w:w="3154"/>
      </w:tblGrid>
      <w:tr w:rsidR="00200677" w:rsidRPr="00200677" w:rsidTr="00923CD7">
        <w:tc>
          <w:tcPr>
            <w:tcW w:w="2129" w:type="dxa"/>
          </w:tcPr>
          <w:p w:rsidR="002E3E11" w:rsidRPr="00200677" w:rsidRDefault="002E3E11" w:rsidP="00231206">
            <w:pPr>
              <w:widowControl/>
              <w:autoSpaceDE/>
              <w:autoSpaceDN/>
              <w:adjustRightInd/>
              <w:jc w:val="both"/>
              <w:rPr>
                <w:rFonts w:ascii="PT Astra Serif" w:hAnsi="PT Astra Serif"/>
                <w:b/>
                <w:bCs/>
              </w:rPr>
            </w:pPr>
            <w:r w:rsidRPr="00200677">
              <w:rPr>
                <w:rFonts w:ascii="PT Astra Serif" w:hAnsi="PT Astra Serif"/>
                <w:spacing w:val="-1"/>
              </w:rPr>
              <w:t xml:space="preserve">Основание </w:t>
            </w:r>
            <w:r w:rsidRPr="00200677">
              <w:rPr>
                <w:rFonts w:ascii="PT Astra Serif" w:hAnsi="PT Astra Serif"/>
              </w:rPr>
              <w:t>для</w:t>
            </w:r>
            <w:r w:rsidRPr="00200677">
              <w:rPr>
                <w:rFonts w:ascii="PT Astra Serif" w:hAnsi="PT Astra Serif"/>
                <w:spacing w:val="-1"/>
              </w:rPr>
              <w:t xml:space="preserve"> начала административной</w:t>
            </w:r>
            <w:r w:rsidRPr="00200677">
              <w:rPr>
                <w:rFonts w:ascii="PT Astra Serif" w:hAnsi="PT Astra Serif"/>
                <w:spacing w:val="-1"/>
                <w:w w:val="95"/>
              </w:rPr>
              <w:t xml:space="preserve"> процедуры</w:t>
            </w:r>
          </w:p>
        </w:tc>
        <w:tc>
          <w:tcPr>
            <w:tcW w:w="2161" w:type="dxa"/>
          </w:tcPr>
          <w:p w:rsidR="002E3E11" w:rsidRPr="00200677" w:rsidRDefault="002E3E11" w:rsidP="00231206">
            <w:pPr>
              <w:widowControl/>
              <w:autoSpaceDE/>
              <w:autoSpaceDN/>
              <w:adjustRightInd/>
              <w:jc w:val="both"/>
              <w:rPr>
                <w:rFonts w:ascii="PT Astra Serif" w:hAnsi="PT Astra Serif"/>
                <w:b/>
                <w:bCs/>
              </w:rPr>
            </w:pPr>
            <w:r w:rsidRPr="00200677">
              <w:rPr>
                <w:rFonts w:ascii="PT Astra Serif" w:hAnsi="PT Astra Serif"/>
                <w:spacing w:val="-1"/>
              </w:rPr>
              <w:t>Содержание административных действий</w:t>
            </w:r>
          </w:p>
        </w:tc>
        <w:tc>
          <w:tcPr>
            <w:tcW w:w="2177" w:type="dxa"/>
          </w:tcPr>
          <w:p w:rsidR="00923CD7" w:rsidRPr="00200677" w:rsidRDefault="00923CD7" w:rsidP="00231206">
            <w:pPr>
              <w:widowControl/>
              <w:autoSpaceDE/>
              <w:autoSpaceDN/>
              <w:adjustRightInd/>
              <w:jc w:val="both"/>
              <w:rPr>
                <w:rFonts w:ascii="PT Astra Serif" w:hAnsi="PT Astra Serif"/>
                <w:b/>
                <w:bCs/>
              </w:rPr>
            </w:pPr>
            <w:r w:rsidRPr="00200677">
              <w:rPr>
                <w:rFonts w:ascii="PT Astra Serif" w:hAnsi="PT Astra Serif"/>
                <w:position w:val="14"/>
              </w:rPr>
              <w:t>Срок выполнения административных действий</w:t>
            </w:r>
          </w:p>
        </w:tc>
        <w:tc>
          <w:tcPr>
            <w:tcW w:w="2139" w:type="dxa"/>
          </w:tcPr>
          <w:p w:rsidR="002E3E11" w:rsidRPr="00231206" w:rsidRDefault="00923CD7" w:rsidP="00231206">
            <w:pPr>
              <w:pStyle w:val="a8"/>
              <w:widowControl/>
              <w:kinsoku w:val="0"/>
              <w:overflowPunct w:val="0"/>
              <w:ind w:left="0" w:firstLine="0"/>
              <w:jc w:val="both"/>
              <w:rPr>
                <w:rFonts w:ascii="PT Astra Serif" w:hAnsi="PT Astra Serif"/>
                <w:spacing w:val="-1"/>
                <w:sz w:val="24"/>
                <w:szCs w:val="24"/>
              </w:rPr>
            </w:pPr>
            <w:r w:rsidRPr="00200677">
              <w:rPr>
                <w:rFonts w:ascii="PT Astra Serif" w:hAnsi="PT Astra Serif"/>
                <w:spacing w:val="-1"/>
                <w:sz w:val="24"/>
                <w:szCs w:val="24"/>
              </w:rPr>
              <w:t>Должност</w:t>
            </w:r>
            <w:r w:rsidRPr="00200677">
              <w:rPr>
                <w:rFonts w:ascii="PT Astra Serif" w:hAnsi="PT Astra Serif"/>
                <w:sz w:val="24"/>
                <w:szCs w:val="24"/>
              </w:rPr>
              <w:t>ноелицо,</w:t>
            </w:r>
            <w:r w:rsidRPr="00200677">
              <w:rPr>
                <w:rFonts w:ascii="PT Astra Serif" w:hAnsi="PT Astra Serif"/>
                <w:spacing w:val="-1"/>
                <w:sz w:val="24"/>
                <w:szCs w:val="24"/>
              </w:rPr>
              <w:t>ответственное</w:t>
            </w:r>
            <w:r w:rsidRPr="00200677">
              <w:rPr>
                <w:rFonts w:ascii="PT Astra Serif" w:hAnsi="PT Astra Serif"/>
                <w:sz w:val="24"/>
                <w:szCs w:val="24"/>
              </w:rPr>
              <w:t xml:space="preserve"> за </w:t>
            </w:r>
            <w:r w:rsidRPr="00200677">
              <w:rPr>
                <w:rFonts w:ascii="PT Astra Serif" w:hAnsi="PT Astra Serif"/>
                <w:spacing w:val="-1"/>
                <w:sz w:val="24"/>
                <w:szCs w:val="24"/>
              </w:rPr>
              <w:t>выполнен</w:t>
            </w:r>
            <w:r w:rsidRPr="00200677">
              <w:rPr>
                <w:rFonts w:ascii="PT Astra Serif" w:hAnsi="PT Astra Serif"/>
                <w:sz w:val="24"/>
                <w:szCs w:val="24"/>
              </w:rPr>
              <w:t xml:space="preserve">ие </w:t>
            </w:r>
            <w:r w:rsidRPr="00200677">
              <w:rPr>
                <w:rFonts w:ascii="PT Astra Serif" w:hAnsi="PT Astra Serif"/>
                <w:spacing w:val="-1"/>
                <w:sz w:val="24"/>
                <w:szCs w:val="24"/>
              </w:rPr>
              <w:t>администр</w:t>
            </w:r>
            <w:r w:rsidRPr="00200677">
              <w:rPr>
                <w:rFonts w:ascii="PT Astra Serif" w:hAnsi="PT Astra Serif"/>
                <w:sz w:val="24"/>
                <w:szCs w:val="24"/>
              </w:rPr>
              <w:t xml:space="preserve">ативного </w:t>
            </w:r>
            <w:r w:rsidR="00231206">
              <w:rPr>
                <w:rFonts w:ascii="PT Astra Serif" w:hAnsi="PT Astra Serif"/>
                <w:spacing w:val="-1"/>
                <w:sz w:val="24"/>
                <w:szCs w:val="24"/>
              </w:rPr>
              <w:t>действия</w:t>
            </w:r>
          </w:p>
        </w:tc>
        <w:tc>
          <w:tcPr>
            <w:tcW w:w="2275" w:type="dxa"/>
          </w:tcPr>
          <w:p w:rsidR="002E3E11" w:rsidRPr="00231206" w:rsidRDefault="00231206" w:rsidP="00231206">
            <w:pPr>
              <w:pStyle w:val="a8"/>
              <w:widowControl/>
              <w:kinsoku w:val="0"/>
              <w:overflowPunct w:val="0"/>
              <w:ind w:left="0" w:firstLine="0"/>
              <w:jc w:val="both"/>
              <w:rPr>
                <w:rFonts w:ascii="PT Astra Serif" w:hAnsi="PT Astra Serif"/>
                <w:spacing w:val="-1"/>
                <w:sz w:val="24"/>
                <w:szCs w:val="24"/>
              </w:rPr>
            </w:pPr>
            <w:r>
              <w:rPr>
                <w:rFonts w:ascii="PT Astra Serif" w:hAnsi="PT Astra Serif"/>
                <w:spacing w:val="-1"/>
                <w:sz w:val="24"/>
                <w:szCs w:val="24"/>
              </w:rPr>
              <w:t xml:space="preserve">Место </w:t>
            </w:r>
            <w:r w:rsidR="00923CD7" w:rsidRPr="00200677">
              <w:rPr>
                <w:rFonts w:ascii="PT Astra Serif" w:hAnsi="PT Astra Serif"/>
                <w:spacing w:val="-1"/>
                <w:sz w:val="24"/>
                <w:szCs w:val="24"/>
              </w:rPr>
              <w:t>выполненияадминистративног</w:t>
            </w:r>
            <w:r w:rsidR="00923CD7" w:rsidRPr="00200677">
              <w:rPr>
                <w:rFonts w:ascii="PT Astra Serif" w:hAnsi="PT Astra Serif"/>
                <w:sz w:val="24"/>
                <w:szCs w:val="24"/>
              </w:rPr>
              <w:t xml:space="preserve">о </w:t>
            </w:r>
            <w:r w:rsidR="00923CD7" w:rsidRPr="00200677">
              <w:rPr>
                <w:rFonts w:ascii="PT Astra Serif" w:hAnsi="PT Astra Serif"/>
                <w:spacing w:val="-1"/>
                <w:sz w:val="24"/>
                <w:szCs w:val="24"/>
              </w:rPr>
              <w:t>действия/используемаяинформационная</w:t>
            </w:r>
            <w:r>
              <w:rPr>
                <w:rFonts w:ascii="PT Astra Serif" w:hAnsi="PT Astra Serif"/>
                <w:spacing w:val="-1"/>
                <w:sz w:val="24"/>
                <w:szCs w:val="24"/>
              </w:rPr>
              <w:t>система</w:t>
            </w:r>
          </w:p>
        </w:tc>
        <w:tc>
          <w:tcPr>
            <w:tcW w:w="1688" w:type="dxa"/>
          </w:tcPr>
          <w:p w:rsidR="00923CD7" w:rsidRPr="00200677" w:rsidRDefault="00923CD7" w:rsidP="00231206">
            <w:pPr>
              <w:pStyle w:val="a8"/>
              <w:widowControl/>
              <w:kinsoku w:val="0"/>
              <w:overflowPunct w:val="0"/>
              <w:ind w:left="0" w:firstLine="0"/>
              <w:jc w:val="both"/>
              <w:rPr>
                <w:rFonts w:ascii="PT Astra Serif" w:hAnsi="PT Astra Serif"/>
                <w:spacing w:val="-1"/>
                <w:sz w:val="24"/>
                <w:szCs w:val="24"/>
              </w:rPr>
            </w:pPr>
            <w:r w:rsidRPr="00200677">
              <w:rPr>
                <w:rFonts w:ascii="PT Astra Serif" w:hAnsi="PT Astra Serif"/>
                <w:spacing w:val="-1"/>
                <w:sz w:val="24"/>
                <w:szCs w:val="24"/>
              </w:rPr>
              <w:t>Критерии</w:t>
            </w:r>
          </w:p>
          <w:p w:rsidR="002E3E11" w:rsidRPr="00200677" w:rsidRDefault="00923CD7" w:rsidP="00231206">
            <w:pPr>
              <w:widowControl/>
              <w:autoSpaceDE/>
              <w:autoSpaceDN/>
              <w:adjustRightInd/>
              <w:jc w:val="both"/>
              <w:rPr>
                <w:rFonts w:ascii="PT Astra Serif" w:hAnsi="PT Astra Serif"/>
                <w:b/>
                <w:bCs/>
              </w:rPr>
            </w:pPr>
            <w:r w:rsidRPr="00200677">
              <w:rPr>
                <w:rFonts w:ascii="PT Astra Serif" w:hAnsi="PT Astra Serif"/>
                <w:spacing w:val="-1"/>
              </w:rPr>
              <w:t>принятиярешени</w:t>
            </w:r>
            <w:r w:rsidR="00231206">
              <w:rPr>
                <w:rFonts w:ascii="PT Astra Serif" w:hAnsi="PT Astra Serif"/>
                <w:spacing w:val="-1"/>
              </w:rPr>
              <w:t>я</w:t>
            </w:r>
          </w:p>
        </w:tc>
        <w:tc>
          <w:tcPr>
            <w:tcW w:w="2217" w:type="dxa"/>
          </w:tcPr>
          <w:p w:rsidR="00923CD7" w:rsidRPr="00200677" w:rsidRDefault="00923CD7" w:rsidP="00231206">
            <w:pPr>
              <w:pStyle w:val="a8"/>
              <w:widowControl/>
              <w:kinsoku w:val="0"/>
              <w:overflowPunct w:val="0"/>
              <w:ind w:left="0" w:firstLine="0"/>
              <w:jc w:val="both"/>
              <w:rPr>
                <w:rFonts w:ascii="PT Astra Serif" w:hAnsi="PT Astra Serif"/>
                <w:spacing w:val="-1"/>
                <w:sz w:val="24"/>
                <w:szCs w:val="24"/>
              </w:rPr>
            </w:pPr>
            <w:r w:rsidRPr="00200677">
              <w:rPr>
                <w:rFonts w:ascii="PT Astra Serif" w:hAnsi="PT Astra Serif"/>
                <w:spacing w:val="-1"/>
                <w:sz w:val="24"/>
                <w:szCs w:val="24"/>
              </w:rPr>
              <w:t>Результат</w:t>
            </w:r>
          </w:p>
          <w:p w:rsidR="002E3E11" w:rsidRPr="00231206" w:rsidRDefault="00923CD7" w:rsidP="00231206">
            <w:pPr>
              <w:pStyle w:val="a8"/>
              <w:widowControl/>
              <w:kinsoku w:val="0"/>
              <w:overflowPunct w:val="0"/>
              <w:ind w:left="0" w:firstLine="0"/>
              <w:jc w:val="both"/>
              <w:rPr>
                <w:rFonts w:ascii="PT Astra Serif" w:hAnsi="PT Astra Serif"/>
                <w:spacing w:val="-1"/>
                <w:sz w:val="24"/>
                <w:szCs w:val="24"/>
              </w:rPr>
            </w:pPr>
            <w:r w:rsidRPr="00200677">
              <w:rPr>
                <w:rFonts w:ascii="PT Astra Serif" w:hAnsi="PT Astra Serif"/>
                <w:spacing w:val="-1"/>
                <w:sz w:val="24"/>
                <w:szCs w:val="24"/>
              </w:rPr>
              <w:t>административногодействия,способ</w:t>
            </w:r>
            <w:r w:rsidR="00231206">
              <w:rPr>
                <w:rFonts w:ascii="PT Astra Serif" w:hAnsi="PT Astra Serif"/>
                <w:spacing w:val="-1"/>
                <w:sz w:val="24"/>
                <w:szCs w:val="24"/>
              </w:rPr>
              <w:t>фиксации</w:t>
            </w:r>
          </w:p>
        </w:tc>
      </w:tr>
      <w:tr w:rsidR="00200677" w:rsidRPr="00200677" w:rsidTr="00923CD7">
        <w:tc>
          <w:tcPr>
            <w:tcW w:w="2129" w:type="dxa"/>
          </w:tcPr>
          <w:p w:rsidR="00923CD7" w:rsidRPr="00200677" w:rsidRDefault="00923CD7" w:rsidP="00231206">
            <w:pPr>
              <w:widowControl/>
              <w:autoSpaceDE/>
              <w:autoSpaceDN/>
              <w:adjustRightInd/>
              <w:jc w:val="both"/>
              <w:rPr>
                <w:rFonts w:ascii="PT Astra Serif" w:hAnsi="PT Astra Serif"/>
                <w:spacing w:val="-1"/>
              </w:rPr>
            </w:pPr>
            <w:r w:rsidRPr="00200677">
              <w:rPr>
                <w:rFonts w:ascii="PT Astra Serif" w:hAnsi="PT Astra Serif"/>
                <w:spacing w:val="-1"/>
              </w:rPr>
              <w:t>1</w:t>
            </w:r>
          </w:p>
        </w:tc>
        <w:tc>
          <w:tcPr>
            <w:tcW w:w="2161" w:type="dxa"/>
          </w:tcPr>
          <w:p w:rsidR="00923CD7" w:rsidRPr="00200677" w:rsidRDefault="00923CD7" w:rsidP="00231206">
            <w:pPr>
              <w:widowControl/>
              <w:autoSpaceDE/>
              <w:autoSpaceDN/>
              <w:adjustRightInd/>
              <w:jc w:val="both"/>
              <w:rPr>
                <w:rFonts w:ascii="PT Astra Serif" w:hAnsi="PT Astra Serif"/>
                <w:spacing w:val="-1"/>
              </w:rPr>
            </w:pPr>
            <w:r w:rsidRPr="00200677">
              <w:rPr>
                <w:rFonts w:ascii="PT Astra Serif" w:hAnsi="PT Astra Serif"/>
                <w:spacing w:val="-1"/>
              </w:rPr>
              <w:t>2</w:t>
            </w:r>
          </w:p>
        </w:tc>
        <w:tc>
          <w:tcPr>
            <w:tcW w:w="2177" w:type="dxa"/>
          </w:tcPr>
          <w:p w:rsidR="00923CD7" w:rsidRPr="00200677" w:rsidRDefault="00923CD7" w:rsidP="00231206">
            <w:pPr>
              <w:widowControl/>
              <w:autoSpaceDE/>
              <w:autoSpaceDN/>
              <w:adjustRightInd/>
              <w:jc w:val="both"/>
              <w:rPr>
                <w:rFonts w:ascii="PT Astra Serif" w:hAnsi="PT Astra Serif"/>
                <w:position w:val="14"/>
              </w:rPr>
            </w:pPr>
            <w:r w:rsidRPr="00200677">
              <w:rPr>
                <w:rFonts w:ascii="PT Astra Serif" w:hAnsi="PT Astra Serif"/>
                <w:position w:val="14"/>
              </w:rPr>
              <w:t>3</w:t>
            </w:r>
          </w:p>
        </w:tc>
        <w:tc>
          <w:tcPr>
            <w:tcW w:w="2139" w:type="dxa"/>
          </w:tcPr>
          <w:p w:rsidR="00923CD7" w:rsidRPr="00200677" w:rsidRDefault="00923CD7" w:rsidP="00231206">
            <w:pPr>
              <w:pStyle w:val="a8"/>
              <w:widowControl/>
              <w:kinsoku w:val="0"/>
              <w:overflowPunct w:val="0"/>
              <w:ind w:left="0" w:firstLine="0"/>
              <w:jc w:val="both"/>
              <w:rPr>
                <w:rFonts w:ascii="PT Astra Serif" w:hAnsi="PT Astra Serif"/>
                <w:spacing w:val="-1"/>
                <w:sz w:val="24"/>
                <w:szCs w:val="24"/>
              </w:rPr>
            </w:pPr>
            <w:r w:rsidRPr="00200677">
              <w:rPr>
                <w:rFonts w:ascii="PT Astra Serif" w:hAnsi="PT Astra Serif"/>
                <w:spacing w:val="-1"/>
                <w:sz w:val="24"/>
                <w:szCs w:val="24"/>
              </w:rPr>
              <w:t>4</w:t>
            </w:r>
          </w:p>
        </w:tc>
        <w:tc>
          <w:tcPr>
            <w:tcW w:w="2275" w:type="dxa"/>
          </w:tcPr>
          <w:p w:rsidR="00923CD7" w:rsidRPr="00200677" w:rsidRDefault="00923CD7" w:rsidP="00231206">
            <w:pPr>
              <w:pStyle w:val="a8"/>
              <w:widowControl/>
              <w:kinsoku w:val="0"/>
              <w:overflowPunct w:val="0"/>
              <w:ind w:left="0" w:firstLine="0"/>
              <w:jc w:val="both"/>
              <w:rPr>
                <w:rFonts w:ascii="PT Astra Serif" w:hAnsi="PT Astra Serif"/>
                <w:spacing w:val="-1"/>
                <w:sz w:val="24"/>
                <w:szCs w:val="24"/>
              </w:rPr>
            </w:pPr>
            <w:r w:rsidRPr="00200677">
              <w:rPr>
                <w:rFonts w:ascii="PT Astra Serif" w:hAnsi="PT Astra Serif"/>
                <w:spacing w:val="-1"/>
                <w:sz w:val="24"/>
                <w:szCs w:val="24"/>
              </w:rPr>
              <w:t>5</w:t>
            </w:r>
          </w:p>
        </w:tc>
        <w:tc>
          <w:tcPr>
            <w:tcW w:w="1688" w:type="dxa"/>
          </w:tcPr>
          <w:p w:rsidR="00923CD7" w:rsidRPr="00200677" w:rsidRDefault="00923CD7" w:rsidP="00231206">
            <w:pPr>
              <w:pStyle w:val="a8"/>
              <w:widowControl/>
              <w:kinsoku w:val="0"/>
              <w:overflowPunct w:val="0"/>
              <w:ind w:left="0" w:firstLine="0"/>
              <w:jc w:val="both"/>
              <w:rPr>
                <w:rFonts w:ascii="PT Astra Serif" w:hAnsi="PT Astra Serif"/>
                <w:spacing w:val="-1"/>
                <w:sz w:val="24"/>
                <w:szCs w:val="24"/>
              </w:rPr>
            </w:pPr>
            <w:r w:rsidRPr="00200677">
              <w:rPr>
                <w:rFonts w:ascii="PT Astra Serif" w:hAnsi="PT Astra Serif"/>
                <w:spacing w:val="-1"/>
                <w:sz w:val="24"/>
                <w:szCs w:val="24"/>
              </w:rPr>
              <w:t>6</w:t>
            </w:r>
          </w:p>
        </w:tc>
        <w:tc>
          <w:tcPr>
            <w:tcW w:w="2217" w:type="dxa"/>
          </w:tcPr>
          <w:p w:rsidR="00923CD7" w:rsidRPr="00200677" w:rsidRDefault="00923CD7" w:rsidP="00231206">
            <w:pPr>
              <w:pStyle w:val="a8"/>
              <w:widowControl/>
              <w:kinsoku w:val="0"/>
              <w:overflowPunct w:val="0"/>
              <w:ind w:left="0" w:firstLine="0"/>
              <w:jc w:val="both"/>
              <w:rPr>
                <w:rFonts w:ascii="PT Astra Serif" w:hAnsi="PT Astra Serif"/>
                <w:spacing w:val="-1"/>
                <w:sz w:val="24"/>
                <w:szCs w:val="24"/>
              </w:rPr>
            </w:pPr>
            <w:r w:rsidRPr="00200677">
              <w:rPr>
                <w:rFonts w:ascii="PT Astra Serif" w:hAnsi="PT Astra Serif"/>
                <w:spacing w:val="-1"/>
                <w:sz w:val="24"/>
                <w:szCs w:val="24"/>
              </w:rPr>
              <w:t>7</w:t>
            </w:r>
          </w:p>
        </w:tc>
      </w:tr>
    </w:tbl>
    <w:tbl>
      <w:tblPr>
        <w:tblStyle w:val="TableNormal"/>
        <w:tblpPr w:leftFromText="180" w:rightFromText="180" w:vertAnchor="text" w:horzAnchor="margin" w:tblpY="762"/>
        <w:tblW w:w="14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2126"/>
        <w:gridCol w:w="2273"/>
        <w:gridCol w:w="2126"/>
        <w:gridCol w:w="2268"/>
        <w:gridCol w:w="1418"/>
        <w:gridCol w:w="2268"/>
      </w:tblGrid>
      <w:tr w:rsidR="00200677" w:rsidRPr="00200677" w:rsidTr="002129FF">
        <w:trPr>
          <w:trHeight w:val="3395"/>
        </w:trPr>
        <w:tc>
          <w:tcPr>
            <w:tcW w:w="2127" w:type="dxa"/>
          </w:tcPr>
          <w:p w:rsidR="008B2029" w:rsidRPr="00200677" w:rsidRDefault="008B2029" w:rsidP="002129FF">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Поступлениезаявления</w:t>
            </w:r>
            <w:r w:rsidRPr="00200677">
              <w:rPr>
                <w:rFonts w:ascii="PT Astra Serif" w:eastAsia="Times New Roman" w:hAnsi="PT Astra Serif"/>
                <w:spacing w:val="-10"/>
                <w:lang w:val="ru-RU" w:eastAsia="en-US"/>
              </w:rPr>
              <w:t>и</w:t>
            </w:r>
            <w:r w:rsidRPr="00200677">
              <w:rPr>
                <w:rFonts w:ascii="PT Astra Serif" w:eastAsia="Times New Roman" w:hAnsi="PT Astra Serif"/>
                <w:spacing w:val="-2"/>
                <w:lang w:val="ru-RU" w:eastAsia="en-US"/>
              </w:rPr>
              <w:t xml:space="preserve">документов </w:t>
            </w:r>
            <w:r w:rsidRPr="00200677">
              <w:rPr>
                <w:rFonts w:ascii="PT Astra Serif" w:eastAsia="Times New Roman" w:hAnsi="PT Astra Serif"/>
                <w:spacing w:val="-5"/>
                <w:lang w:val="ru-RU" w:eastAsia="en-US"/>
              </w:rPr>
              <w:t>для</w:t>
            </w:r>
            <w:r w:rsidRPr="00200677">
              <w:rPr>
                <w:rFonts w:ascii="PT Astra Serif" w:eastAsia="Times New Roman" w:hAnsi="PT Astra Serif"/>
                <w:spacing w:val="-2"/>
                <w:lang w:val="ru-RU" w:eastAsia="en-US"/>
              </w:rPr>
              <w:t>предоставления</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lang w:val="ru-RU" w:eastAsia="en-US"/>
              </w:rPr>
              <w:t xml:space="preserve"> услуги</w:t>
            </w:r>
            <w:r w:rsidRPr="00200677">
              <w:rPr>
                <w:rFonts w:ascii="PT Astra Serif" w:eastAsia="Times New Roman" w:hAnsi="PT Astra Serif"/>
                <w:spacing w:val="-10"/>
                <w:lang w:val="ru-RU" w:eastAsia="en-US"/>
              </w:rPr>
              <w:t>в</w:t>
            </w:r>
            <w:r w:rsidRPr="00200677">
              <w:rPr>
                <w:rFonts w:ascii="PT Astra Serif" w:eastAsia="Times New Roman" w:hAnsi="PT Astra Serif"/>
                <w:spacing w:val="-2"/>
                <w:lang w:val="ru-RU" w:eastAsia="en-US"/>
              </w:rPr>
              <w:t>Уполномоченныйорган</w:t>
            </w:r>
          </w:p>
        </w:tc>
        <w:tc>
          <w:tcPr>
            <w:tcW w:w="2126" w:type="dxa"/>
          </w:tcPr>
          <w:p w:rsidR="008B2029" w:rsidRPr="00200677" w:rsidRDefault="008B2029" w:rsidP="002129FF">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Приеми</w:t>
            </w:r>
            <w:r w:rsidRPr="00200677">
              <w:rPr>
                <w:rFonts w:ascii="PT Astra Serif" w:eastAsia="Times New Roman" w:hAnsi="PT Astra Serif"/>
                <w:spacing w:val="-2"/>
                <w:lang w:val="ru-RU" w:eastAsia="en-US"/>
              </w:rPr>
              <w:t>проверка</w:t>
            </w:r>
            <w:r w:rsidRPr="00200677">
              <w:rPr>
                <w:rFonts w:ascii="PT Astra Serif" w:eastAsia="Times New Roman" w:hAnsi="PT Astra Serif"/>
                <w:w w:val="95"/>
                <w:lang w:val="ru-RU" w:eastAsia="en-US"/>
              </w:rPr>
              <w:t>комплектности</w:t>
            </w:r>
            <w:r w:rsidRPr="00200677">
              <w:rPr>
                <w:rFonts w:ascii="PT Astra Serif" w:eastAsia="Times New Roman" w:hAnsi="PT Astra Serif"/>
                <w:spacing w:val="-2"/>
                <w:lang w:val="ru-RU" w:eastAsia="en-US"/>
              </w:rPr>
              <w:t>документов</w:t>
            </w:r>
            <w:r w:rsidRPr="00200677">
              <w:rPr>
                <w:rFonts w:ascii="PT Astra Serif" w:eastAsia="Times New Roman" w:hAnsi="PT Astra Serif"/>
                <w:lang w:val="ru-RU" w:eastAsia="en-US"/>
              </w:rPr>
              <w:t xml:space="preserve"> на</w:t>
            </w:r>
            <w:r w:rsidRPr="00200677">
              <w:rPr>
                <w:rFonts w:ascii="PT Astra Serif" w:eastAsia="Times New Roman" w:hAnsi="PT Astra Serif"/>
                <w:spacing w:val="-2"/>
                <w:lang w:val="ru-RU" w:eastAsia="en-US"/>
              </w:rPr>
              <w:t>наличие/отсутствие</w:t>
            </w:r>
            <w:r w:rsidRPr="00200677">
              <w:rPr>
                <w:rFonts w:ascii="PT Astra Serif" w:eastAsia="Times New Roman" w:hAnsi="PT Astra Serif"/>
                <w:lang w:val="ru-RU" w:eastAsia="en-US"/>
              </w:rPr>
              <w:t xml:space="preserve"> основанийдляотказа</w:t>
            </w:r>
            <w:r w:rsidRPr="00200677">
              <w:rPr>
                <w:rFonts w:ascii="PT Astra Serif" w:eastAsia="Times New Roman" w:hAnsi="PT Astra Serif"/>
                <w:spacing w:val="-10"/>
                <w:lang w:val="ru-RU" w:eastAsia="en-US"/>
              </w:rPr>
              <w:t>в</w:t>
            </w:r>
            <w:r w:rsidRPr="00200677">
              <w:rPr>
                <w:rFonts w:ascii="PT Astra Serif" w:eastAsia="Times New Roman" w:hAnsi="PT Astra Serif"/>
                <w:lang w:val="ru-RU" w:eastAsia="en-US"/>
              </w:rPr>
              <w:t xml:space="preserve"> приеме</w:t>
            </w:r>
            <w:r w:rsidRPr="00200677">
              <w:rPr>
                <w:rFonts w:ascii="PT Astra Serif" w:eastAsia="Times New Roman" w:hAnsi="PT Astra Serif"/>
                <w:spacing w:val="-2"/>
                <w:lang w:val="ru-RU" w:eastAsia="en-US"/>
              </w:rPr>
              <w:t>документов,</w:t>
            </w:r>
            <w:r w:rsidRPr="00200677">
              <w:rPr>
                <w:rFonts w:ascii="PT Astra Serif" w:eastAsia="Times New Roman" w:hAnsi="PT Astra Serif"/>
                <w:w w:val="95"/>
                <w:lang w:val="ru-RU" w:eastAsia="en-US"/>
              </w:rPr>
              <w:t>предусмотренных</w:t>
            </w:r>
            <w:r w:rsidRPr="00200677">
              <w:rPr>
                <w:rFonts w:ascii="PT Astra Serif" w:eastAsia="Times New Roman" w:hAnsi="PT Astra Serif"/>
                <w:spacing w:val="-2"/>
                <w:lang w:val="ru-RU" w:eastAsia="en-US"/>
              </w:rPr>
              <w:t>пунктом</w:t>
            </w:r>
            <w:r w:rsidRPr="00200677">
              <w:rPr>
                <w:rFonts w:ascii="PT Astra Serif" w:eastAsia="Times New Roman" w:hAnsi="PT Astra Serif"/>
                <w:lang w:val="ru-RU" w:eastAsia="en-US"/>
              </w:rPr>
              <w:t xml:space="preserve"> 2.1</w:t>
            </w:r>
            <w:r w:rsidR="00156B1A" w:rsidRPr="00200677">
              <w:rPr>
                <w:rFonts w:ascii="PT Astra Serif" w:eastAsia="Times New Roman" w:hAnsi="PT Astra Serif"/>
                <w:lang w:val="ru-RU" w:eastAsia="en-US"/>
              </w:rPr>
              <w:t>1</w:t>
            </w:r>
            <w:r w:rsidRPr="00200677">
              <w:rPr>
                <w:rFonts w:ascii="PT Astra Serif" w:eastAsia="Times New Roman" w:hAnsi="PT Astra Serif"/>
                <w:spacing w:val="-2"/>
                <w:lang w:val="ru-RU" w:eastAsia="en-US"/>
              </w:rPr>
              <w:t>Административногорегламента</w:t>
            </w:r>
          </w:p>
        </w:tc>
        <w:tc>
          <w:tcPr>
            <w:tcW w:w="2273" w:type="dxa"/>
          </w:tcPr>
          <w:p w:rsidR="008B2029" w:rsidRPr="00200677" w:rsidRDefault="008B2029" w:rsidP="002129FF">
            <w:pPr>
              <w:widowControl/>
              <w:adjustRightInd/>
              <w:jc w:val="both"/>
              <w:rPr>
                <w:rFonts w:ascii="PT Astra Serif" w:eastAsia="Times New Roman" w:hAnsi="PT Astra Serif"/>
                <w:lang w:eastAsia="en-US"/>
              </w:rPr>
            </w:pPr>
            <w:r w:rsidRPr="00200677">
              <w:rPr>
                <w:rFonts w:ascii="PT Astra Serif" w:eastAsia="Times New Roman" w:hAnsi="PT Astra Serif"/>
                <w:lang w:eastAsia="en-US"/>
              </w:rPr>
              <w:t>1</w:t>
            </w:r>
            <w:r w:rsidRPr="00200677">
              <w:rPr>
                <w:rFonts w:ascii="PT Astra Serif" w:eastAsia="Times New Roman" w:hAnsi="PT Astra Serif"/>
                <w:spacing w:val="-2"/>
                <w:lang w:eastAsia="en-US"/>
              </w:rPr>
              <w:t xml:space="preserve">рабочий </w:t>
            </w:r>
            <w:r w:rsidRPr="00200677">
              <w:rPr>
                <w:rFonts w:ascii="PT Astra Serif" w:eastAsia="Times New Roman" w:hAnsi="PT Astra Serif"/>
                <w:spacing w:val="-4"/>
                <w:lang w:eastAsia="en-US"/>
              </w:rPr>
              <w:t>день</w:t>
            </w:r>
          </w:p>
        </w:tc>
        <w:tc>
          <w:tcPr>
            <w:tcW w:w="2126" w:type="dxa"/>
          </w:tcPr>
          <w:p w:rsidR="008B2029" w:rsidRPr="00200677" w:rsidRDefault="008B2029" w:rsidP="002129FF">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Уполномоченног</w:t>
            </w:r>
            <w:r w:rsidRPr="00200677">
              <w:rPr>
                <w:rFonts w:ascii="PT Astra Serif" w:eastAsia="Times New Roman" w:hAnsi="PT Astra Serif"/>
                <w:lang w:val="ru-RU" w:eastAsia="en-US"/>
              </w:rPr>
              <w:t>о</w:t>
            </w:r>
            <w:r w:rsidRPr="00200677">
              <w:rPr>
                <w:rFonts w:ascii="PT Astra Serif" w:eastAsia="Times New Roman" w:hAnsi="PT Astra Serif"/>
                <w:spacing w:val="-2"/>
                <w:lang w:val="ru-RU" w:eastAsia="en-US"/>
              </w:rPr>
              <w:t>органа,</w:t>
            </w:r>
            <w:r w:rsidRPr="00200677">
              <w:rPr>
                <w:rFonts w:ascii="PT Astra Serif" w:eastAsia="Times New Roman" w:hAnsi="PT Astra Serif"/>
                <w:w w:val="95"/>
                <w:lang w:val="ru-RU" w:eastAsia="en-US"/>
              </w:rPr>
              <w:t>ответственное</w:t>
            </w:r>
            <w:r w:rsidRPr="00200677">
              <w:rPr>
                <w:rFonts w:ascii="PT Astra Serif" w:eastAsia="Times New Roman" w:hAnsi="PT Astra Serif"/>
                <w:spacing w:val="-5"/>
                <w:lang w:val="ru-RU" w:eastAsia="en-US"/>
              </w:rPr>
              <w:t>за</w:t>
            </w:r>
            <w:r w:rsidRPr="00200677">
              <w:rPr>
                <w:rFonts w:ascii="PT Astra Serif" w:eastAsia="Times New Roman" w:hAnsi="PT Astra Serif"/>
                <w:spacing w:val="-2"/>
                <w:lang w:val="ru-RU" w:eastAsia="en-US"/>
              </w:rPr>
              <w:t>предоставление</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spacing w:val="-2"/>
                <w:lang w:val="ru-RU" w:eastAsia="en-US"/>
              </w:rPr>
              <w:t>услуги</w:t>
            </w:r>
          </w:p>
        </w:tc>
        <w:tc>
          <w:tcPr>
            <w:tcW w:w="2268" w:type="dxa"/>
          </w:tcPr>
          <w:p w:rsidR="008B2029" w:rsidRPr="00200677" w:rsidRDefault="008B2029" w:rsidP="002129FF">
            <w:pPr>
              <w:widowControl/>
              <w:adjustRightInd/>
              <w:jc w:val="both"/>
              <w:rPr>
                <w:rFonts w:ascii="PT Astra Serif" w:eastAsia="Times New Roman" w:hAnsi="PT Astra Serif"/>
                <w:lang w:eastAsia="en-US"/>
              </w:rPr>
            </w:pPr>
            <w:r w:rsidRPr="00200677">
              <w:rPr>
                <w:rFonts w:ascii="PT Astra Serif" w:eastAsia="Times New Roman" w:hAnsi="PT Astra Serif"/>
                <w:spacing w:val="-2"/>
                <w:lang w:eastAsia="en-US"/>
              </w:rPr>
              <w:t>Уполномоченны</w:t>
            </w:r>
            <w:r w:rsidRPr="00200677">
              <w:rPr>
                <w:rFonts w:ascii="PT Astra Serif" w:eastAsia="Times New Roman" w:hAnsi="PT Astra Serif"/>
                <w:lang w:eastAsia="en-US"/>
              </w:rPr>
              <w:t>йорган/</w:t>
            </w:r>
            <w:r w:rsidRPr="00200677">
              <w:rPr>
                <w:rFonts w:ascii="PT Astra Serif" w:eastAsia="Times New Roman" w:hAnsi="PT Astra Serif"/>
                <w:spacing w:val="-5"/>
                <w:lang w:eastAsia="en-US"/>
              </w:rPr>
              <w:t>ГИС</w:t>
            </w:r>
          </w:p>
        </w:tc>
        <w:tc>
          <w:tcPr>
            <w:tcW w:w="1418" w:type="dxa"/>
          </w:tcPr>
          <w:p w:rsidR="008B2029" w:rsidRPr="00200677" w:rsidRDefault="008B2029" w:rsidP="002129FF">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w:t>
            </w:r>
          </w:p>
        </w:tc>
        <w:tc>
          <w:tcPr>
            <w:tcW w:w="2268" w:type="dxa"/>
          </w:tcPr>
          <w:p w:rsidR="008B2029" w:rsidRPr="00200677" w:rsidRDefault="008B2029" w:rsidP="002129FF">
            <w:pPr>
              <w:widowControl/>
              <w:tabs>
                <w:tab w:val="left" w:pos="2126"/>
              </w:tabs>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Регистрациязаявления</w:t>
            </w:r>
            <w:r w:rsidRPr="00200677">
              <w:rPr>
                <w:rFonts w:ascii="PT Astra Serif" w:eastAsia="Times New Roman" w:hAnsi="PT Astra Serif"/>
                <w:spacing w:val="-10"/>
                <w:lang w:val="ru-RU" w:eastAsia="en-US"/>
              </w:rPr>
              <w:t>и</w:t>
            </w:r>
            <w:r w:rsidRPr="00200677">
              <w:rPr>
                <w:rFonts w:ascii="PT Astra Serif" w:eastAsia="Times New Roman" w:hAnsi="PT Astra Serif"/>
                <w:lang w:val="ru-RU" w:eastAsia="en-US"/>
              </w:rPr>
              <w:t xml:space="preserve"> документовв</w:t>
            </w:r>
            <w:r w:rsidRPr="00200677">
              <w:rPr>
                <w:rFonts w:ascii="PT Astra Serif" w:eastAsia="Times New Roman" w:hAnsi="PT Astra Serif"/>
                <w:spacing w:val="-5"/>
                <w:lang w:val="ru-RU" w:eastAsia="en-US"/>
              </w:rPr>
              <w:t>ГИС</w:t>
            </w:r>
            <w:r w:rsidRPr="00200677">
              <w:rPr>
                <w:rFonts w:ascii="PT Astra Serif" w:eastAsia="Times New Roman" w:hAnsi="PT Astra Serif"/>
                <w:lang w:val="ru-RU" w:eastAsia="en-US"/>
              </w:rPr>
              <w:t xml:space="preserve"> (присвоениеномера</w:t>
            </w:r>
            <w:r w:rsidRPr="00200677">
              <w:rPr>
                <w:rFonts w:ascii="PT Astra Serif" w:eastAsia="Times New Roman" w:hAnsi="PT Astra Serif"/>
                <w:spacing w:val="-10"/>
                <w:lang w:val="ru-RU" w:eastAsia="en-US"/>
              </w:rPr>
              <w:t>и</w:t>
            </w:r>
            <w:r w:rsidRPr="00200677">
              <w:rPr>
                <w:rFonts w:ascii="PT Astra Serif" w:eastAsia="Times New Roman" w:hAnsi="PT Astra Serif"/>
                <w:spacing w:val="-2"/>
                <w:lang w:val="ru-RU" w:eastAsia="en-US"/>
              </w:rPr>
              <w:t>датирование);назначение</w:t>
            </w:r>
            <w:r w:rsidRPr="00200677">
              <w:rPr>
                <w:rFonts w:ascii="PT Astra Serif" w:eastAsia="Times New Roman" w:hAnsi="PT Astra Serif"/>
                <w:w w:val="95"/>
                <w:lang w:val="ru-RU" w:eastAsia="en-US"/>
              </w:rPr>
              <w:t>должностного</w:t>
            </w:r>
            <w:r w:rsidRPr="00200677">
              <w:rPr>
                <w:rFonts w:ascii="PT Astra Serif" w:eastAsia="Times New Roman" w:hAnsi="PT Astra Serif"/>
                <w:spacing w:val="-4"/>
                <w:lang w:val="ru-RU" w:eastAsia="en-US"/>
              </w:rPr>
              <w:t>лица,</w:t>
            </w:r>
            <w:r w:rsidRPr="00200677">
              <w:rPr>
                <w:rFonts w:ascii="PT Astra Serif" w:eastAsia="Times New Roman" w:hAnsi="PT Astra Serif"/>
                <w:w w:val="95"/>
                <w:lang w:val="ru-RU" w:eastAsia="en-US"/>
              </w:rPr>
              <w:t>ответственного</w:t>
            </w:r>
            <w:r w:rsidRPr="00200677">
              <w:rPr>
                <w:rFonts w:ascii="PT Astra Serif" w:eastAsia="Times New Roman" w:hAnsi="PT Astra Serif"/>
                <w:spacing w:val="-5"/>
                <w:lang w:val="ru-RU" w:eastAsia="en-US"/>
              </w:rPr>
              <w:t>за</w:t>
            </w:r>
            <w:r w:rsidRPr="00200677">
              <w:rPr>
                <w:rFonts w:ascii="PT Astra Serif" w:eastAsia="Times New Roman" w:hAnsi="PT Astra Serif"/>
                <w:spacing w:val="-2"/>
                <w:lang w:val="ru-RU" w:eastAsia="en-US"/>
              </w:rPr>
              <w:t>предоставление</w:t>
            </w:r>
          </w:p>
        </w:tc>
      </w:tr>
    </w:tbl>
    <w:tbl>
      <w:tblPr>
        <w:tblStyle w:val="TableNormal"/>
        <w:tblW w:w="15991" w:type="dxa"/>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
        <w:gridCol w:w="512"/>
        <w:gridCol w:w="1710"/>
        <w:gridCol w:w="7"/>
        <w:gridCol w:w="513"/>
        <w:gridCol w:w="2365"/>
        <w:gridCol w:w="325"/>
        <w:gridCol w:w="520"/>
        <w:gridCol w:w="1150"/>
        <w:gridCol w:w="273"/>
        <w:gridCol w:w="247"/>
        <w:gridCol w:w="1583"/>
        <w:gridCol w:w="438"/>
        <w:gridCol w:w="66"/>
        <w:gridCol w:w="1500"/>
        <w:gridCol w:w="277"/>
        <w:gridCol w:w="233"/>
        <w:gridCol w:w="1235"/>
        <w:gridCol w:w="233"/>
        <w:gridCol w:w="286"/>
        <w:gridCol w:w="1994"/>
        <w:gridCol w:w="518"/>
      </w:tblGrid>
      <w:tr w:rsidR="00200677" w:rsidRPr="00200677" w:rsidTr="002129FF">
        <w:trPr>
          <w:gridBefore w:val="2"/>
          <w:wBefore w:w="520" w:type="dxa"/>
          <w:trHeight w:val="2904"/>
        </w:trPr>
        <w:tc>
          <w:tcPr>
            <w:tcW w:w="2231" w:type="dxa"/>
            <w:gridSpan w:val="3"/>
            <w:vMerge w:val="restart"/>
            <w:tcBorders>
              <w:bottom w:val="single" w:sz="4" w:space="0" w:color="000000"/>
            </w:tcBorders>
          </w:tcPr>
          <w:p w:rsidR="008B2029" w:rsidRPr="002A1A2F" w:rsidRDefault="008B2029" w:rsidP="00231206">
            <w:pPr>
              <w:widowControl/>
              <w:adjustRightInd/>
              <w:jc w:val="both"/>
              <w:rPr>
                <w:rFonts w:ascii="PT Astra Serif" w:eastAsia="Times New Roman" w:hAnsi="PT Astra Serif"/>
                <w:lang w:val="ru-RU" w:eastAsia="en-US"/>
              </w:rPr>
            </w:pPr>
          </w:p>
        </w:tc>
        <w:tc>
          <w:tcPr>
            <w:tcW w:w="3211" w:type="dxa"/>
            <w:gridSpan w:val="3"/>
            <w:tcBorders>
              <w:bottom w:val="single" w:sz="4" w:space="0" w:color="000000"/>
            </w:tcBorders>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Вслучае</w:t>
            </w:r>
            <w:r w:rsidRPr="00200677">
              <w:rPr>
                <w:rFonts w:ascii="PT Astra Serif" w:eastAsia="Times New Roman" w:hAnsi="PT Astra Serif"/>
                <w:spacing w:val="-2"/>
                <w:lang w:val="ru-RU" w:eastAsia="en-US"/>
              </w:rPr>
              <w:t>выявления</w:t>
            </w:r>
            <w:r w:rsidRPr="00200677">
              <w:rPr>
                <w:rFonts w:ascii="PT Astra Serif" w:eastAsia="Times New Roman" w:hAnsi="PT Astra Serif"/>
                <w:lang w:val="ru-RU" w:eastAsia="en-US"/>
              </w:rPr>
              <w:t xml:space="preserve"> основанийдляотказа</w:t>
            </w:r>
            <w:r w:rsidRPr="00200677">
              <w:rPr>
                <w:rFonts w:ascii="PT Astra Serif" w:eastAsia="Times New Roman" w:hAnsi="PT Astra Serif"/>
                <w:spacing w:val="-10"/>
                <w:lang w:val="ru-RU" w:eastAsia="en-US"/>
              </w:rPr>
              <w:t>в</w:t>
            </w:r>
            <w:r w:rsidRPr="00200677">
              <w:rPr>
                <w:rFonts w:ascii="PT Astra Serif" w:eastAsia="Times New Roman" w:hAnsi="PT Astra Serif"/>
                <w:lang w:val="ru-RU" w:eastAsia="en-US"/>
              </w:rPr>
              <w:t xml:space="preserve"> приеме</w:t>
            </w:r>
            <w:r w:rsidRPr="00200677">
              <w:rPr>
                <w:rFonts w:ascii="PT Astra Serif" w:eastAsia="Times New Roman" w:hAnsi="PT Astra Serif"/>
                <w:spacing w:val="-2"/>
                <w:lang w:val="ru-RU" w:eastAsia="en-US"/>
              </w:rPr>
              <w:t>документов,направлениезаявителю</w:t>
            </w:r>
            <w:r w:rsidRPr="00200677">
              <w:rPr>
                <w:rFonts w:ascii="PT Astra Serif" w:eastAsia="Times New Roman" w:hAnsi="PT Astra Serif"/>
                <w:spacing w:val="-10"/>
                <w:lang w:val="ru-RU" w:eastAsia="en-US"/>
              </w:rPr>
              <w:t>в</w:t>
            </w:r>
            <w:r w:rsidRPr="00200677">
              <w:rPr>
                <w:rFonts w:ascii="PT Astra Serif" w:eastAsia="Times New Roman" w:hAnsi="PT Astra Serif"/>
                <w:spacing w:val="-2"/>
                <w:lang w:val="ru-RU" w:eastAsia="en-US"/>
              </w:rPr>
              <w:t>электронной форме</w:t>
            </w:r>
            <w:r w:rsidRPr="00200677">
              <w:rPr>
                <w:rFonts w:ascii="PT Astra Serif" w:eastAsia="Times New Roman" w:hAnsi="PT Astra Serif"/>
                <w:spacing w:val="-10"/>
                <w:lang w:val="ru-RU" w:eastAsia="en-US"/>
              </w:rPr>
              <w:t>в</w:t>
            </w:r>
            <w:r w:rsidRPr="00200677">
              <w:rPr>
                <w:rFonts w:ascii="PT Astra Serif" w:eastAsia="Times New Roman" w:hAnsi="PT Astra Serif"/>
                <w:lang w:val="ru-RU" w:eastAsia="en-US"/>
              </w:rPr>
              <w:t xml:space="preserve"> личныйкабинетна</w:t>
            </w:r>
            <w:r w:rsidRPr="00200677">
              <w:rPr>
                <w:rFonts w:ascii="PT Astra Serif" w:eastAsia="Times New Roman" w:hAnsi="PT Astra Serif"/>
                <w:spacing w:val="-4"/>
                <w:lang w:val="ru-RU" w:eastAsia="en-US"/>
              </w:rPr>
              <w:t>ЕПГУ</w:t>
            </w:r>
            <w:r w:rsidRPr="00200677">
              <w:rPr>
                <w:rFonts w:ascii="PT Astra Serif" w:eastAsia="Times New Roman" w:hAnsi="PT Astra Serif"/>
                <w:lang w:val="ru-RU" w:eastAsia="en-US"/>
              </w:rPr>
              <w:t xml:space="preserve"> решенияоботказев</w:t>
            </w:r>
            <w:r w:rsidRPr="00200677">
              <w:rPr>
                <w:rFonts w:ascii="PT Astra Serif" w:eastAsia="Times New Roman" w:hAnsi="PT Astra Serif"/>
                <w:spacing w:val="-2"/>
                <w:lang w:val="ru-RU" w:eastAsia="en-US"/>
              </w:rPr>
              <w:t>приемедокументов,необходимых</w:t>
            </w:r>
            <w:r w:rsidRPr="00200677">
              <w:rPr>
                <w:rFonts w:ascii="PT Astra Serif" w:eastAsia="Times New Roman" w:hAnsi="PT Astra Serif"/>
                <w:lang w:val="ru-RU" w:eastAsia="en-US"/>
              </w:rPr>
              <w:t xml:space="preserve"> для</w:t>
            </w:r>
            <w:r w:rsidRPr="00200677">
              <w:rPr>
                <w:rFonts w:ascii="PT Astra Serif" w:eastAsia="Times New Roman" w:hAnsi="PT Astra Serif"/>
                <w:spacing w:val="-2"/>
                <w:lang w:val="ru-RU" w:eastAsia="en-US"/>
              </w:rPr>
              <w:t>предоставления</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spacing w:val="-2"/>
                <w:w w:val="95"/>
                <w:lang w:val="ru-RU" w:eastAsia="en-US"/>
              </w:rPr>
              <w:t>услуги</w:t>
            </w:r>
          </w:p>
        </w:tc>
        <w:tc>
          <w:tcPr>
            <w:tcW w:w="1670" w:type="dxa"/>
            <w:gridSpan w:val="3"/>
            <w:tcBorders>
              <w:bottom w:val="single" w:sz="4" w:space="0" w:color="000000"/>
            </w:tcBorders>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lang w:eastAsia="en-US"/>
              </w:rPr>
              <w:t>1</w:t>
            </w:r>
            <w:r w:rsidRPr="00200677">
              <w:rPr>
                <w:rFonts w:ascii="PT Astra Serif" w:eastAsia="Times New Roman" w:hAnsi="PT Astra Serif"/>
                <w:spacing w:val="-2"/>
                <w:lang w:eastAsia="en-US"/>
              </w:rPr>
              <w:t>рабочий</w:t>
            </w:r>
            <w:r w:rsidRPr="00200677">
              <w:rPr>
                <w:rFonts w:ascii="PT Astra Serif" w:eastAsia="Times New Roman" w:hAnsi="PT Astra Serif"/>
                <w:spacing w:val="-4"/>
                <w:lang w:eastAsia="en-US"/>
              </w:rPr>
              <w:t>день</w:t>
            </w:r>
          </w:p>
        </w:tc>
        <w:tc>
          <w:tcPr>
            <w:tcW w:w="2087" w:type="dxa"/>
            <w:gridSpan w:val="3"/>
            <w:vMerge w:val="restart"/>
            <w:tcBorders>
              <w:bottom w:val="single" w:sz="4" w:space="0" w:color="000000"/>
            </w:tcBorders>
          </w:tcPr>
          <w:p w:rsidR="008B2029" w:rsidRPr="00200677" w:rsidRDefault="008B2029" w:rsidP="00231206">
            <w:pPr>
              <w:widowControl/>
              <w:adjustRightInd/>
              <w:jc w:val="both"/>
              <w:rPr>
                <w:rFonts w:ascii="PT Astra Serif" w:eastAsia="Times New Roman" w:hAnsi="PT Astra Serif"/>
                <w:lang w:eastAsia="en-US"/>
              </w:rPr>
            </w:pPr>
          </w:p>
        </w:tc>
        <w:tc>
          <w:tcPr>
            <w:tcW w:w="2010" w:type="dxa"/>
            <w:gridSpan w:val="3"/>
            <w:vMerge w:val="restart"/>
            <w:tcBorders>
              <w:bottom w:val="single" w:sz="4" w:space="0" w:color="000000"/>
            </w:tcBorders>
          </w:tcPr>
          <w:p w:rsidR="008B2029" w:rsidRPr="00200677" w:rsidRDefault="008B2029" w:rsidP="00231206">
            <w:pPr>
              <w:widowControl/>
              <w:adjustRightInd/>
              <w:jc w:val="both"/>
              <w:rPr>
                <w:rFonts w:ascii="PT Astra Serif" w:eastAsia="Times New Roman" w:hAnsi="PT Astra Serif"/>
                <w:lang w:eastAsia="en-US"/>
              </w:rPr>
            </w:pPr>
          </w:p>
        </w:tc>
        <w:tc>
          <w:tcPr>
            <w:tcW w:w="1754" w:type="dxa"/>
            <w:gridSpan w:val="3"/>
            <w:vMerge w:val="restart"/>
            <w:tcBorders>
              <w:bottom w:val="single" w:sz="4" w:space="0" w:color="000000"/>
            </w:tcBorders>
          </w:tcPr>
          <w:p w:rsidR="008B2029" w:rsidRPr="00200677" w:rsidRDefault="008B2029" w:rsidP="00231206">
            <w:pPr>
              <w:widowControl/>
              <w:adjustRightInd/>
              <w:jc w:val="both"/>
              <w:rPr>
                <w:rFonts w:ascii="PT Astra Serif" w:eastAsia="Times New Roman" w:hAnsi="PT Astra Serif"/>
                <w:lang w:eastAsia="en-US"/>
              </w:rPr>
            </w:pPr>
          </w:p>
        </w:tc>
        <w:tc>
          <w:tcPr>
            <w:tcW w:w="2508" w:type="dxa"/>
            <w:gridSpan w:val="2"/>
            <w:vMerge w:val="restart"/>
            <w:tcBorders>
              <w:bottom w:val="single" w:sz="4" w:space="0" w:color="000000"/>
            </w:tcBorders>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Муниципальной</w:t>
            </w:r>
            <w:r w:rsidRPr="00200677">
              <w:rPr>
                <w:rFonts w:ascii="PT Astra Serif" w:eastAsia="Times New Roman" w:hAnsi="PT Astra Serif"/>
                <w:lang w:val="ru-RU" w:eastAsia="en-US"/>
              </w:rPr>
              <w:t xml:space="preserve"> услуги,и</w:t>
            </w:r>
            <w:r w:rsidRPr="00200677">
              <w:rPr>
                <w:rFonts w:ascii="PT Astra Serif" w:eastAsia="Times New Roman" w:hAnsi="PT Astra Serif"/>
                <w:spacing w:val="-2"/>
                <w:lang w:val="ru-RU" w:eastAsia="en-US"/>
              </w:rPr>
              <w:t>передача</w:t>
            </w:r>
            <w:r w:rsidRPr="00200677">
              <w:rPr>
                <w:rFonts w:ascii="PT Astra Serif" w:eastAsia="Times New Roman" w:hAnsi="PT Astra Serif"/>
                <w:lang w:val="ru-RU" w:eastAsia="en-US"/>
              </w:rPr>
              <w:t xml:space="preserve"> ему</w:t>
            </w:r>
            <w:r w:rsidRPr="00200677">
              <w:rPr>
                <w:rFonts w:ascii="PT Astra Serif" w:eastAsia="Times New Roman" w:hAnsi="PT Astra Serif"/>
                <w:spacing w:val="-2"/>
                <w:lang w:val="ru-RU" w:eastAsia="en-US"/>
              </w:rPr>
              <w:t>документов</w:t>
            </w:r>
          </w:p>
        </w:tc>
      </w:tr>
      <w:tr w:rsidR="00200677" w:rsidRPr="00200677" w:rsidTr="002129FF">
        <w:trPr>
          <w:gridBefore w:val="2"/>
          <w:wBefore w:w="520" w:type="dxa"/>
          <w:trHeight w:val="4177"/>
        </w:trPr>
        <w:tc>
          <w:tcPr>
            <w:tcW w:w="2231" w:type="dxa"/>
            <w:gridSpan w:val="3"/>
            <w:vMerge/>
            <w:tcBorders>
              <w:top w:val="nil"/>
            </w:tcBorders>
          </w:tcPr>
          <w:p w:rsidR="008B2029" w:rsidRPr="00200677" w:rsidRDefault="008B2029" w:rsidP="00231206">
            <w:pPr>
              <w:widowControl/>
              <w:adjustRightInd/>
              <w:jc w:val="both"/>
              <w:rPr>
                <w:rFonts w:ascii="PT Astra Serif" w:eastAsia="Times New Roman" w:hAnsi="PT Astra Serif"/>
                <w:lang w:val="ru-RU" w:eastAsia="en-US"/>
              </w:rPr>
            </w:pPr>
          </w:p>
        </w:tc>
        <w:tc>
          <w:tcPr>
            <w:tcW w:w="3211" w:type="dxa"/>
            <w:gridSpan w:val="3"/>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Вслучаенепредставления</w:t>
            </w:r>
            <w:r w:rsidRPr="00200677">
              <w:rPr>
                <w:rFonts w:ascii="PT Astra Serif" w:eastAsia="Times New Roman" w:hAnsi="PT Astra Serif"/>
                <w:spacing w:val="-10"/>
                <w:lang w:val="ru-RU" w:eastAsia="en-US"/>
              </w:rPr>
              <w:t>в</w:t>
            </w:r>
            <w:r w:rsidRPr="00200677">
              <w:rPr>
                <w:rFonts w:ascii="PT Astra Serif" w:eastAsia="Times New Roman" w:hAnsi="PT Astra Serif"/>
                <w:spacing w:val="-2"/>
                <w:lang w:val="ru-RU" w:eastAsia="en-US"/>
              </w:rPr>
              <w:t>течениеуказанного</w:t>
            </w:r>
            <w:r w:rsidRPr="00200677">
              <w:rPr>
                <w:rFonts w:ascii="PT Astra Serif" w:eastAsia="Times New Roman" w:hAnsi="PT Astra Serif"/>
                <w:spacing w:val="-4"/>
                <w:lang w:val="ru-RU" w:eastAsia="en-US"/>
              </w:rPr>
              <w:t>срока</w:t>
            </w:r>
            <w:r w:rsidRPr="00200677">
              <w:rPr>
                <w:rFonts w:ascii="PT Astra Serif" w:eastAsia="Times New Roman" w:hAnsi="PT Astra Serif"/>
                <w:w w:val="95"/>
                <w:lang w:val="ru-RU" w:eastAsia="en-US"/>
              </w:rPr>
              <w:t>необходимых</w:t>
            </w:r>
            <w:r w:rsidRPr="00200677">
              <w:rPr>
                <w:rFonts w:ascii="PT Astra Serif" w:eastAsia="Times New Roman" w:hAnsi="PT Astra Serif"/>
                <w:spacing w:val="-2"/>
                <w:lang w:val="ru-RU" w:eastAsia="en-US"/>
              </w:rPr>
              <w:t>документов</w:t>
            </w:r>
            <w:r w:rsidRPr="00200677">
              <w:rPr>
                <w:rFonts w:ascii="PT Astra Serif" w:eastAsia="Times New Roman" w:hAnsi="PT Astra Serif"/>
                <w:lang w:val="ru-RU" w:eastAsia="en-US"/>
              </w:rPr>
              <w:t xml:space="preserve"> (сведенийиз</w:t>
            </w:r>
            <w:r w:rsidRPr="00200677">
              <w:rPr>
                <w:rFonts w:ascii="PT Astra Serif" w:eastAsia="Times New Roman" w:hAnsi="PT Astra Serif"/>
                <w:spacing w:val="-2"/>
                <w:lang w:val="ru-RU" w:eastAsia="en-US"/>
              </w:rPr>
              <w:t>документов),</w:t>
            </w:r>
            <w:r w:rsidRPr="00200677">
              <w:rPr>
                <w:rFonts w:ascii="PT Astra Serif" w:eastAsia="Times New Roman" w:hAnsi="PT Astra Serif"/>
                <w:lang w:val="ru-RU" w:eastAsia="en-US"/>
              </w:rPr>
              <w:t xml:space="preserve"> неисправления</w:t>
            </w:r>
            <w:r w:rsidRPr="00200677">
              <w:rPr>
                <w:rFonts w:ascii="PT Astra Serif" w:eastAsia="Times New Roman" w:hAnsi="PT Astra Serif"/>
                <w:spacing w:val="-2"/>
                <w:lang w:val="ru-RU" w:eastAsia="en-US"/>
              </w:rPr>
              <w:t>выявленных</w:t>
            </w:r>
            <w:r w:rsidRPr="00200677">
              <w:rPr>
                <w:rFonts w:ascii="PT Astra Serif" w:eastAsia="Times New Roman" w:hAnsi="PT Astra Serif"/>
                <w:w w:val="95"/>
                <w:lang w:val="ru-RU" w:eastAsia="en-US"/>
              </w:rPr>
              <w:t>нарушений,формирование</w:t>
            </w:r>
            <w:r w:rsidRPr="00200677">
              <w:rPr>
                <w:rFonts w:ascii="PT Astra Serif" w:eastAsia="Times New Roman" w:hAnsi="PT Astra Serif"/>
                <w:spacing w:val="-10"/>
                <w:w w:val="95"/>
                <w:lang w:val="ru-RU" w:eastAsia="en-US"/>
              </w:rPr>
              <w:t>и</w:t>
            </w:r>
            <w:r w:rsidRPr="00200677">
              <w:rPr>
                <w:rFonts w:ascii="PT Astra Serif" w:eastAsia="Times New Roman" w:hAnsi="PT Astra Serif"/>
                <w:spacing w:val="-2"/>
                <w:lang w:val="ru-RU" w:eastAsia="en-US"/>
              </w:rPr>
              <w:t>направлениезаявителю</w:t>
            </w:r>
            <w:r w:rsidRPr="00200677">
              <w:rPr>
                <w:rFonts w:ascii="PT Astra Serif" w:eastAsia="Times New Roman" w:hAnsi="PT Astra Serif"/>
                <w:spacing w:val="-10"/>
                <w:lang w:val="ru-RU" w:eastAsia="en-US"/>
              </w:rPr>
              <w:t>в</w:t>
            </w:r>
            <w:r w:rsidRPr="00200677">
              <w:rPr>
                <w:rFonts w:ascii="PT Astra Serif" w:eastAsia="Times New Roman" w:hAnsi="PT Astra Serif"/>
                <w:spacing w:val="-2"/>
                <w:lang w:val="ru-RU" w:eastAsia="en-US"/>
              </w:rPr>
              <w:t>электронной форме</w:t>
            </w:r>
            <w:r w:rsidRPr="00200677">
              <w:rPr>
                <w:rFonts w:ascii="PT Astra Serif" w:eastAsia="Times New Roman" w:hAnsi="PT Astra Serif"/>
                <w:spacing w:val="-10"/>
                <w:lang w:val="ru-RU" w:eastAsia="en-US"/>
              </w:rPr>
              <w:t>в</w:t>
            </w:r>
            <w:r w:rsidRPr="00200677">
              <w:rPr>
                <w:rFonts w:ascii="PT Astra Serif" w:eastAsia="Times New Roman" w:hAnsi="PT Astra Serif"/>
                <w:lang w:val="ru-RU" w:eastAsia="en-US"/>
              </w:rPr>
              <w:t xml:space="preserve"> личныйкабинетна</w:t>
            </w:r>
            <w:r w:rsidRPr="00200677">
              <w:rPr>
                <w:rFonts w:ascii="PT Astra Serif" w:eastAsia="Times New Roman" w:hAnsi="PT Astra Serif"/>
                <w:spacing w:val="-4"/>
                <w:lang w:val="ru-RU" w:eastAsia="en-US"/>
              </w:rPr>
              <w:t>ЕПГУ</w:t>
            </w:r>
            <w:r w:rsidRPr="00200677">
              <w:rPr>
                <w:rFonts w:ascii="PT Astra Serif" w:eastAsia="Times New Roman" w:hAnsi="PT Astra Serif"/>
                <w:lang w:val="ru-RU" w:eastAsia="en-US"/>
              </w:rPr>
              <w:t xml:space="preserve"> уведомленияоботказе</w:t>
            </w:r>
            <w:r w:rsidRPr="00200677">
              <w:rPr>
                <w:rFonts w:ascii="PT Astra Serif" w:eastAsia="Times New Roman" w:hAnsi="PT Astra Serif"/>
                <w:spacing w:val="-10"/>
                <w:lang w:val="ru-RU" w:eastAsia="en-US"/>
              </w:rPr>
              <w:t>в</w:t>
            </w:r>
            <w:r w:rsidRPr="00200677">
              <w:rPr>
                <w:rFonts w:ascii="PT Astra Serif" w:eastAsia="Times New Roman" w:hAnsi="PT Astra Serif"/>
                <w:lang w:val="ru-RU" w:eastAsia="en-US"/>
              </w:rPr>
              <w:t xml:space="preserve"> приеме</w:t>
            </w:r>
            <w:r w:rsidRPr="00200677">
              <w:rPr>
                <w:rFonts w:ascii="PT Astra Serif" w:eastAsia="Times New Roman" w:hAnsi="PT Astra Serif"/>
                <w:spacing w:val="-2"/>
                <w:lang w:val="ru-RU" w:eastAsia="en-US"/>
              </w:rPr>
              <w:t>документов,</w:t>
            </w:r>
            <w:r w:rsidRPr="00200677">
              <w:rPr>
                <w:rFonts w:ascii="PT Astra Serif" w:eastAsia="Times New Roman" w:hAnsi="PT Astra Serif"/>
                <w:w w:val="95"/>
                <w:lang w:val="ru-RU" w:eastAsia="en-US"/>
              </w:rPr>
              <w:t>необходимых</w:t>
            </w:r>
            <w:r w:rsidRPr="00200677">
              <w:rPr>
                <w:rFonts w:ascii="PT Astra Serif" w:eastAsia="Times New Roman" w:hAnsi="PT Astra Serif"/>
                <w:spacing w:val="-5"/>
                <w:lang w:val="ru-RU" w:eastAsia="en-US"/>
              </w:rPr>
              <w:t>для</w:t>
            </w:r>
            <w:r w:rsidRPr="00200677">
              <w:rPr>
                <w:rFonts w:ascii="PT Astra Serif" w:eastAsia="Times New Roman" w:hAnsi="PT Astra Serif"/>
                <w:spacing w:val="-2"/>
                <w:lang w:val="ru-RU" w:eastAsia="en-US"/>
              </w:rPr>
              <w:t>предоставления</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spacing w:val="-2"/>
                <w:lang w:val="ru-RU" w:eastAsia="en-US"/>
              </w:rPr>
              <w:t xml:space="preserve"> услуги, </w:t>
            </w:r>
            <w:r w:rsidRPr="00200677">
              <w:rPr>
                <w:rFonts w:ascii="PT Astra Serif" w:eastAsia="Times New Roman" w:hAnsi="PT Astra Serif"/>
                <w:spacing w:val="-10"/>
                <w:lang w:val="ru-RU" w:eastAsia="en-US"/>
              </w:rPr>
              <w:t>с</w:t>
            </w:r>
            <w:r w:rsidRPr="00200677">
              <w:rPr>
                <w:rFonts w:ascii="PT Astra Serif" w:eastAsia="Times New Roman" w:hAnsi="PT Astra Serif"/>
                <w:lang w:val="ru-RU" w:eastAsia="en-US"/>
              </w:rPr>
              <w:t xml:space="preserve"> указаниемпричин</w:t>
            </w:r>
            <w:r w:rsidRPr="00200677">
              <w:rPr>
                <w:rFonts w:ascii="PT Astra Serif" w:eastAsia="Times New Roman" w:hAnsi="PT Astra Serif"/>
                <w:spacing w:val="-2"/>
                <w:lang w:val="ru-RU" w:eastAsia="en-US"/>
              </w:rPr>
              <w:t>отказа</w:t>
            </w:r>
          </w:p>
        </w:tc>
        <w:tc>
          <w:tcPr>
            <w:tcW w:w="1670" w:type="dxa"/>
            <w:gridSpan w:val="3"/>
          </w:tcPr>
          <w:p w:rsidR="008B2029" w:rsidRPr="00200677" w:rsidRDefault="008B2029" w:rsidP="00231206">
            <w:pPr>
              <w:widowControl/>
              <w:adjustRightInd/>
              <w:jc w:val="both"/>
              <w:rPr>
                <w:rFonts w:ascii="PT Astra Serif" w:eastAsia="Times New Roman" w:hAnsi="PT Astra Serif"/>
                <w:lang w:val="ru-RU" w:eastAsia="en-US"/>
              </w:rPr>
            </w:pPr>
          </w:p>
        </w:tc>
        <w:tc>
          <w:tcPr>
            <w:tcW w:w="2087" w:type="dxa"/>
            <w:gridSpan w:val="3"/>
            <w:vMerge/>
            <w:tcBorders>
              <w:top w:val="nil"/>
            </w:tcBorders>
          </w:tcPr>
          <w:p w:rsidR="008B2029" w:rsidRPr="00200677" w:rsidRDefault="008B2029" w:rsidP="00231206">
            <w:pPr>
              <w:widowControl/>
              <w:adjustRightInd/>
              <w:jc w:val="both"/>
              <w:rPr>
                <w:rFonts w:ascii="PT Astra Serif" w:eastAsia="Times New Roman" w:hAnsi="PT Astra Serif"/>
                <w:lang w:val="ru-RU" w:eastAsia="en-US"/>
              </w:rPr>
            </w:pPr>
          </w:p>
        </w:tc>
        <w:tc>
          <w:tcPr>
            <w:tcW w:w="2010" w:type="dxa"/>
            <w:gridSpan w:val="3"/>
            <w:vMerge/>
            <w:tcBorders>
              <w:top w:val="nil"/>
            </w:tcBorders>
          </w:tcPr>
          <w:p w:rsidR="008B2029" w:rsidRPr="00200677" w:rsidRDefault="008B2029" w:rsidP="00231206">
            <w:pPr>
              <w:widowControl/>
              <w:adjustRightInd/>
              <w:jc w:val="both"/>
              <w:rPr>
                <w:rFonts w:ascii="PT Astra Serif" w:eastAsia="Times New Roman" w:hAnsi="PT Astra Serif"/>
                <w:lang w:val="ru-RU" w:eastAsia="en-US"/>
              </w:rPr>
            </w:pPr>
          </w:p>
        </w:tc>
        <w:tc>
          <w:tcPr>
            <w:tcW w:w="1754" w:type="dxa"/>
            <w:gridSpan w:val="3"/>
            <w:vMerge/>
            <w:tcBorders>
              <w:top w:val="nil"/>
            </w:tcBorders>
          </w:tcPr>
          <w:p w:rsidR="008B2029" w:rsidRPr="00200677" w:rsidRDefault="008B2029" w:rsidP="00231206">
            <w:pPr>
              <w:widowControl/>
              <w:adjustRightInd/>
              <w:jc w:val="both"/>
              <w:rPr>
                <w:rFonts w:ascii="PT Astra Serif" w:eastAsia="Times New Roman" w:hAnsi="PT Astra Serif"/>
                <w:lang w:val="ru-RU" w:eastAsia="en-US"/>
              </w:rPr>
            </w:pPr>
          </w:p>
        </w:tc>
        <w:tc>
          <w:tcPr>
            <w:tcW w:w="2508" w:type="dxa"/>
            <w:gridSpan w:val="2"/>
            <w:vMerge/>
          </w:tcPr>
          <w:p w:rsidR="008B2029" w:rsidRPr="00200677" w:rsidRDefault="008B2029" w:rsidP="00231206">
            <w:pPr>
              <w:widowControl/>
              <w:adjustRightInd/>
              <w:jc w:val="both"/>
              <w:rPr>
                <w:rFonts w:ascii="PT Astra Serif" w:eastAsia="Times New Roman" w:hAnsi="PT Astra Serif"/>
                <w:lang w:val="ru-RU" w:eastAsia="en-US"/>
              </w:rPr>
            </w:pPr>
          </w:p>
        </w:tc>
      </w:tr>
      <w:tr w:rsidR="00200677" w:rsidRPr="00200677" w:rsidTr="002129FF">
        <w:trPr>
          <w:gridAfter w:val="1"/>
          <w:wAfter w:w="518" w:type="dxa"/>
          <w:trHeight w:val="3368"/>
        </w:trPr>
        <w:tc>
          <w:tcPr>
            <w:tcW w:w="2231" w:type="dxa"/>
            <w:gridSpan w:val="3"/>
            <w:vMerge w:val="restart"/>
          </w:tcPr>
          <w:p w:rsidR="008B2029" w:rsidRPr="002A1A2F" w:rsidRDefault="008B2029" w:rsidP="00231206">
            <w:pPr>
              <w:widowControl/>
              <w:adjustRightInd/>
              <w:jc w:val="both"/>
              <w:rPr>
                <w:rFonts w:ascii="PT Astra Serif" w:eastAsia="Times New Roman" w:hAnsi="PT Astra Serif"/>
                <w:lang w:val="ru-RU" w:eastAsia="en-US"/>
              </w:rPr>
            </w:pPr>
          </w:p>
        </w:tc>
        <w:tc>
          <w:tcPr>
            <w:tcW w:w="3211" w:type="dxa"/>
            <w:gridSpan w:val="4"/>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В случае отсутствия оснований для отказа в приеме документов, </w:t>
            </w:r>
            <w:r w:rsidRPr="00200677">
              <w:rPr>
                <w:rFonts w:ascii="PT Astra Serif" w:eastAsia="Times New Roman" w:hAnsi="PT Astra Serif"/>
                <w:spacing w:val="-2"/>
                <w:lang w:val="ru-RU" w:eastAsia="en-US"/>
              </w:rPr>
              <w:t>предусмотренныхпунктом2.1</w:t>
            </w:r>
            <w:r w:rsidR="00156B1A" w:rsidRPr="00200677">
              <w:rPr>
                <w:rFonts w:ascii="PT Astra Serif" w:eastAsia="Times New Roman" w:hAnsi="PT Astra Serif"/>
                <w:spacing w:val="-2"/>
                <w:lang w:val="ru-RU" w:eastAsia="en-US"/>
              </w:rPr>
              <w:t>1</w:t>
            </w:r>
            <w:r w:rsidRPr="00200677">
              <w:rPr>
                <w:rFonts w:ascii="PT Astra Serif" w:eastAsia="Times New Roman" w:hAnsi="PT Astra Serif"/>
                <w:spacing w:val="-2"/>
                <w:lang w:val="ru-RU" w:eastAsia="en-US"/>
              </w:rPr>
              <w:t xml:space="preserve">Административного </w:t>
            </w:r>
            <w:r w:rsidRPr="00200677">
              <w:rPr>
                <w:rFonts w:ascii="PT Astra Serif" w:eastAsia="Times New Roman" w:hAnsi="PT Astra Serif"/>
                <w:lang w:val="ru-RU" w:eastAsia="en-US"/>
              </w:rPr>
              <w:t xml:space="preserve">регламента,регистрация заявлениявэлектронной базе данных по учету </w:t>
            </w:r>
            <w:r w:rsidRPr="00200677">
              <w:rPr>
                <w:rFonts w:ascii="PT Astra Serif" w:eastAsia="Times New Roman" w:hAnsi="PT Astra Serif"/>
                <w:spacing w:val="-2"/>
                <w:lang w:val="ru-RU" w:eastAsia="en-US"/>
              </w:rPr>
              <w:t>документов</w:t>
            </w:r>
          </w:p>
        </w:tc>
        <w:tc>
          <w:tcPr>
            <w:tcW w:w="1670" w:type="dxa"/>
            <w:gridSpan w:val="2"/>
            <w:vMerge w:val="restart"/>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lang w:eastAsia="en-US"/>
              </w:rPr>
              <w:t xml:space="preserve">1рабочий </w:t>
            </w:r>
            <w:r w:rsidRPr="00200677">
              <w:rPr>
                <w:rFonts w:ascii="PT Astra Serif" w:eastAsia="Times New Roman" w:hAnsi="PT Astra Serif"/>
                <w:spacing w:val="-4"/>
                <w:lang w:eastAsia="en-US"/>
              </w:rPr>
              <w:t>день</w:t>
            </w:r>
          </w:p>
        </w:tc>
        <w:tc>
          <w:tcPr>
            <w:tcW w:w="2103" w:type="dxa"/>
            <w:gridSpan w:val="3"/>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должностноелицо </w:t>
            </w:r>
            <w:r w:rsidRPr="00200677">
              <w:rPr>
                <w:rFonts w:ascii="PT Astra Serif" w:eastAsia="Times New Roman" w:hAnsi="PT Astra Serif"/>
                <w:spacing w:val="-2"/>
                <w:lang w:val="ru-RU" w:eastAsia="en-US"/>
              </w:rPr>
              <w:t xml:space="preserve">Уполномоченного органа, </w:t>
            </w:r>
            <w:r w:rsidRPr="00200677">
              <w:rPr>
                <w:rFonts w:ascii="PT Astra Serif" w:eastAsia="Times New Roman" w:hAnsi="PT Astra Serif"/>
                <w:lang w:val="ru-RU" w:eastAsia="en-US"/>
              </w:rPr>
              <w:t xml:space="preserve">ответственное за </w:t>
            </w:r>
            <w:r w:rsidRPr="00200677">
              <w:rPr>
                <w:rFonts w:ascii="PT Astra Serif" w:eastAsia="Times New Roman" w:hAnsi="PT Astra Serif"/>
                <w:spacing w:val="-2"/>
                <w:lang w:val="ru-RU" w:eastAsia="en-US"/>
              </w:rPr>
              <w:t>регистрацию корреспонденции</w:t>
            </w:r>
          </w:p>
        </w:tc>
        <w:tc>
          <w:tcPr>
            <w:tcW w:w="2004" w:type="dxa"/>
            <w:gridSpan w:val="3"/>
          </w:tcPr>
          <w:p w:rsidR="008B2029" w:rsidRPr="00200677" w:rsidRDefault="008B2029" w:rsidP="00231206">
            <w:pPr>
              <w:widowControl/>
              <w:adjustRightInd/>
              <w:jc w:val="both"/>
              <w:rPr>
                <w:rFonts w:ascii="PT Astra Serif" w:eastAsia="Times New Roman" w:hAnsi="PT Astra Serif"/>
                <w:spacing w:val="-2"/>
                <w:lang w:val="ru-RU" w:eastAsia="en-US"/>
              </w:rPr>
            </w:pPr>
            <w:r w:rsidRPr="00200677">
              <w:rPr>
                <w:rFonts w:ascii="PT Astra Serif" w:eastAsia="Times New Roman" w:hAnsi="PT Astra Serif"/>
                <w:spacing w:val="-2"/>
                <w:lang w:eastAsia="en-US"/>
              </w:rPr>
              <w:t>Уполномочен</w:t>
            </w:r>
          </w:p>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spacing w:val="-2"/>
                <w:lang w:eastAsia="en-US"/>
              </w:rPr>
              <w:t>ны</w:t>
            </w:r>
            <w:r w:rsidRPr="00200677">
              <w:rPr>
                <w:rFonts w:ascii="PT Astra Serif" w:eastAsia="Times New Roman" w:hAnsi="PT Astra Serif"/>
                <w:lang w:eastAsia="en-US"/>
              </w:rPr>
              <w:t>й орган/ГИС</w:t>
            </w:r>
          </w:p>
        </w:tc>
        <w:tc>
          <w:tcPr>
            <w:tcW w:w="1745" w:type="dxa"/>
            <w:gridSpan w:val="3"/>
          </w:tcPr>
          <w:p w:rsidR="008B2029" w:rsidRPr="00200677" w:rsidRDefault="008B2029" w:rsidP="00231206">
            <w:pPr>
              <w:widowControl/>
              <w:adjustRightInd/>
              <w:jc w:val="both"/>
              <w:rPr>
                <w:rFonts w:ascii="PT Astra Serif" w:eastAsia="Times New Roman" w:hAnsi="PT Astra Serif"/>
                <w:lang w:eastAsia="en-US"/>
              </w:rPr>
            </w:pPr>
          </w:p>
        </w:tc>
        <w:tc>
          <w:tcPr>
            <w:tcW w:w="2509" w:type="dxa"/>
            <w:gridSpan w:val="3"/>
          </w:tcPr>
          <w:p w:rsidR="008B2029" w:rsidRPr="00200677" w:rsidRDefault="008B2029" w:rsidP="00231206">
            <w:pPr>
              <w:widowControl/>
              <w:adjustRightInd/>
              <w:jc w:val="both"/>
              <w:rPr>
                <w:rFonts w:ascii="PT Astra Serif" w:eastAsia="Times New Roman" w:hAnsi="PT Astra Serif"/>
                <w:lang w:eastAsia="en-US"/>
              </w:rPr>
            </w:pPr>
          </w:p>
        </w:tc>
      </w:tr>
      <w:tr w:rsidR="00200677" w:rsidRPr="00200677" w:rsidTr="002129FF">
        <w:trPr>
          <w:gridAfter w:val="1"/>
          <w:wAfter w:w="518" w:type="dxa"/>
          <w:trHeight w:val="1200"/>
        </w:trPr>
        <w:tc>
          <w:tcPr>
            <w:tcW w:w="2231" w:type="dxa"/>
            <w:gridSpan w:val="3"/>
            <w:vMerge/>
            <w:tcBorders>
              <w:top w:val="nil"/>
            </w:tcBorders>
          </w:tcPr>
          <w:p w:rsidR="008B2029" w:rsidRPr="00200677" w:rsidRDefault="008B2029" w:rsidP="00231206">
            <w:pPr>
              <w:widowControl/>
              <w:adjustRightInd/>
              <w:jc w:val="both"/>
              <w:rPr>
                <w:rFonts w:ascii="PT Astra Serif" w:eastAsia="Times New Roman" w:hAnsi="PT Astra Serif"/>
                <w:lang w:eastAsia="en-US"/>
              </w:rPr>
            </w:pPr>
          </w:p>
        </w:tc>
        <w:tc>
          <w:tcPr>
            <w:tcW w:w="3211" w:type="dxa"/>
            <w:gridSpan w:val="4"/>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Проверка заявления и </w:t>
            </w:r>
            <w:r w:rsidRPr="00200677">
              <w:rPr>
                <w:rFonts w:ascii="PT Astra Serif" w:eastAsia="Times New Roman" w:hAnsi="PT Astra Serif"/>
                <w:spacing w:val="-2"/>
                <w:lang w:val="ru-RU" w:eastAsia="en-US"/>
              </w:rPr>
              <w:t xml:space="preserve">документов представленных </w:t>
            </w:r>
            <w:r w:rsidRPr="00200677">
              <w:rPr>
                <w:rFonts w:ascii="PT Astra Serif" w:eastAsia="Times New Roman" w:hAnsi="PT Astra Serif"/>
                <w:lang w:val="ru-RU" w:eastAsia="en-US"/>
              </w:rPr>
              <w:t>для получения муниципальной услуги</w:t>
            </w:r>
          </w:p>
        </w:tc>
        <w:tc>
          <w:tcPr>
            <w:tcW w:w="1670" w:type="dxa"/>
            <w:gridSpan w:val="2"/>
            <w:vMerge/>
            <w:tcBorders>
              <w:top w:val="nil"/>
            </w:tcBorders>
          </w:tcPr>
          <w:p w:rsidR="008B2029" w:rsidRPr="00200677" w:rsidRDefault="008B2029" w:rsidP="00231206">
            <w:pPr>
              <w:widowControl/>
              <w:adjustRightInd/>
              <w:jc w:val="both"/>
              <w:rPr>
                <w:rFonts w:ascii="PT Astra Serif" w:eastAsia="Times New Roman" w:hAnsi="PT Astra Serif"/>
                <w:lang w:val="ru-RU" w:eastAsia="en-US"/>
              </w:rPr>
            </w:pPr>
          </w:p>
        </w:tc>
        <w:tc>
          <w:tcPr>
            <w:tcW w:w="2103" w:type="dxa"/>
            <w:gridSpan w:val="3"/>
            <w:vMerge w:val="restart"/>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 xml:space="preserve">должностное </w:t>
            </w:r>
            <w:r w:rsidRPr="00200677">
              <w:rPr>
                <w:rFonts w:ascii="PT Astra Serif" w:eastAsia="Times New Roman" w:hAnsi="PT Astra Serif"/>
                <w:spacing w:val="-4"/>
                <w:lang w:val="ru-RU" w:eastAsia="en-US"/>
              </w:rPr>
              <w:t xml:space="preserve">лицо </w:t>
            </w:r>
            <w:r w:rsidRPr="00200677">
              <w:rPr>
                <w:rFonts w:ascii="PT Astra Serif" w:eastAsia="Times New Roman" w:hAnsi="PT Astra Serif"/>
                <w:spacing w:val="-2"/>
                <w:lang w:val="ru-RU" w:eastAsia="en-US"/>
              </w:rPr>
              <w:t>Уполномоченног</w:t>
            </w:r>
            <w:r w:rsidRPr="00200677">
              <w:rPr>
                <w:rFonts w:ascii="PT Astra Serif" w:eastAsia="Times New Roman" w:hAnsi="PT Astra Serif"/>
                <w:lang w:val="ru-RU" w:eastAsia="en-US"/>
              </w:rPr>
              <w:t xml:space="preserve">о органа, ответственное за </w:t>
            </w:r>
            <w:r w:rsidRPr="00200677">
              <w:rPr>
                <w:rFonts w:ascii="PT Astra Serif" w:eastAsia="Times New Roman" w:hAnsi="PT Astra Serif"/>
                <w:spacing w:val="-2"/>
                <w:lang w:val="ru-RU" w:eastAsia="en-US"/>
              </w:rPr>
              <w:t xml:space="preserve">предоставление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spacing w:val="-2"/>
                <w:lang w:val="ru-RU" w:eastAsia="en-US"/>
              </w:rPr>
              <w:t xml:space="preserve"> услуги</w:t>
            </w:r>
          </w:p>
        </w:tc>
        <w:tc>
          <w:tcPr>
            <w:tcW w:w="2004" w:type="dxa"/>
            <w:gridSpan w:val="3"/>
            <w:vMerge w:val="restart"/>
          </w:tcPr>
          <w:p w:rsidR="008B2029" w:rsidRPr="00200677" w:rsidRDefault="008B2029" w:rsidP="00231206">
            <w:pPr>
              <w:widowControl/>
              <w:adjustRightInd/>
              <w:jc w:val="both"/>
              <w:rPr>
                <w:rFonts w:ascii="PT Astra Serif" w:eastAsia="Times New Roman" w:hAnsi="PT Astra Serif"/>
                <w:spacing w:val="-2"/>
                <w:lang w:val="ru-RU" w:eastAsia="en-US"/>
              </w:rPr>
            </w:pPr>
            <w:r w:rsidRPr="00200677">
              <w:rPr>
                <w:rFonts w:ascii="PT Astra Serif" w:eastAsia="Times New Roman" w:hAnsi="PT Astra Serif"/>
                <w:spacing w:val="-2"/>
                <w:lang w:eastAsia="en-US"/>
              </w:rPr>
              <w:t>Уполномочен</w:t>
            </w:r>
          </w:p>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spacing w:val="-2"/>
                <w:lang w:eastAsia="en-US"/>
              </w:rPr>
              <w:t>ны</w:t>
            </w:r>
            <w:r w:rsidRPr="00200677">
              <w:rPr>
                <w:rFonts w:ascii="PT Astra Serif" w:eastAsia="Times New Roman" w:hAnsi="PT Astra Serif"/>
                <w:lang w:eastAsia="en-US"/>
              </w:rPr>
              <w:t>й орган/ГИС</w:t>
            </w:r>
          </w:p>
        </w:tc>
        <w:tc>
          <w:tcPr>
            <w:tcW w:w="1745" w:type="dxa"/>
            <w:gridSpan w:val="3"/>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lang w:eastAsia="en-US"/>
              </w:rPr>
              <w:t>–</w:t>
            </w:r>
          </w:p>
        </w:tc>
        <w:tc>
          <w:tcPr>
            <w:tcW w:w="2509" w:type="dxa"/>
            <w:gridSpan w:val="3"/>
            <w:vMerge w:val="restart"/>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spacing w:val="-2"/>
                <w:lang w:val="ru-RU" w:eastAsia="en-US"/>
              </w:rPr>
              <w:t xml:space="preserve">Направленное заявителю электронное </w:t>
            </w:r>
            <w:r w:rsidRPr="00200677">
              <w:rPr>
                <w:rFonts w:ascii="PT Astra Serif" w:eastAsia="Times New Roman" w:hAnsi="PT Astra Serif"/>
                <w:lang w:val="ru-RU" w:eastAsia="en-US"/>
              </w:rPr>
              <w:t xml:space="preserve">сообщениеоприеме заявления к рассмотрению либо отказа в приеме заявления к </w:t>
            </w:r>
            <w:r w:rsidRPr="00200677">
              <w:rPr>
                <w:rFonts w:ascii="PT Astra Serif" w:eastAsia="Times New Roman" w:hAnsi="PT Astra Serif"/>
                <w:spacing w:val="-2"/>
                <w:lang w:val="ru-RU" w:eastAsia="en-US"/>
              </w:rPr>
              <w:t xml:space="preserve">рассмотрению согласно </w:t>
            </w:r>
            <w:r w:rsidRPr="00200677">
              <w:rPr>
                <w:rFonts w:ascii="PT Astra Serif" w:eastAsia="Times New Roman" w:hAnsi="PT Astra Serif"/>
                <w:lang w:val="ru-RU" w:eastAsia="en-US"/>
              </w:rPr>
              <w:t xml:space="preserve">Приложению </w:t>
            </w:r>
            <w:r w:rsidRPr="00200677">
              <w:rPr>
                <w:rFonts w:ascii="PT Astra Serif" w:eastAsia="Times New Roman" w:hAnsi="PT Astra Serif"/>
                <w:lang w:eastAsia="en-US"/>
              </w:rPr>
              <w:t>№</w:t>
            </w:r>
            <w:r w:rsidR="00156B1A" w:rsidRPr="00200677">
              <w:rPr>
                <w:rFonts w:ascii="PT Astra Serif" w:eastAsia="Times New Roman" w:hAnsi="PT Astra Serif"/>
                <w:lang w:val="ru-RU" w:eastAsia="en-US"/>
              </w:rPr>
              <w:t xml:space="preserve"> 6 </w:t>
            </w:r>
            <w:r w:rsidRPr="00200677">
              <w:rPr>
                <w:rFonts w:ascii="PT Astra Serif" w:eastAsia="Times New Roman" w:hAnsi="PT Astra Serif"/>
                <w:lang w:eastAsia="en-US"/>
              </w:rPr>
              <w:t xml:space="preserve">к </w:t>
            </w:r>
            <w:r w:rsidRPr="00200677">
              <w:rPr>
                <w:rFonts w:ascii="PT Astra Serif" w:eastAsia="Times New Roman" w:hAnsi="PT Astra Serif"/>
                <w:spacing w:val="-2"/>
                <w:lang w:eastAsia="en-US"/>
              </w:rPr>
              <w:t>Административному регламенту</w:t>
            </w:r>
          </w:p>
        </w:tc>
      </w:tr>
      <w:tr w:rsidR="00200677" w:rsidRPr="00200677" w:rsidTr="002129FF">
        <w:trPr>
          <w:gridAfter w:val="1"/>
          <w:wAfter w:w="518" w:type="dxa"/>
          <w:trHeight w:val="3306"/>
        </w:trPr>
        <w:tc>
          <w:tcPr>
            <w:tcW w:w="2231" w:type="dxa"/>
            <w:gridSpan w:val="3"/>
            <w:vMerge/>
            <w:tcBorders>
              <w:top w:val="nil"/>
            </w:tcBorders>
          </w:tcPr>
          <w:p w:rsidR="008B2029" w:rsidRPr="00200677" w:rsidRDefault="008B2029" w:rsidP="00231206">
            <w:pPr>
              <w:widowControl/>
              <w:adjustRightInd/>
              <w:jc w:val="both"/>
              <w:rPr>
                <w:rFonts w:ascii="PT Astra Serif" w:eastAsia="Times New Roman" w:hAnsi="PT Astra Serif"/>
                <w:lang w:eastAsia="en-US"/>
              </w:rPr>
            </w:pPr>
          </w:p>
        </w:tc>
        <w:tc>
          <w:tcPr>
            <w:tcW w:w="3211" w:type="dxa"/>
            <w:gridSpan w:val="4"/>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Направление заявителю электронного сообщения о приеме заявления к рассмотрениюлибоотказав приеме заявления к рассмотрению с обоснованием отказа</w:t>
            </w:r>
          </w:p>
        </w:tc>
        <w:tc>
          <w:tcPr>
            <w:tcW w:w="1670" w:type="dxa"/>
            <w:gridSpan w:val="2"/>
            <w:vMerge/>
            <w:tcBorders>
              <w:top w:val="nil"/>
            </w:tcBorders>
          </w:tcPr>
          <w:p w:rsidR="008B2029" w:rsidRPr="00200677" w:rsidRDefault="008B2029" w:rsidP="00231206">
            <w:pPr>
              <w:widowControl/>
              <w:adjustRightInd/>
              <w:jc w:val="both"/>
              <w:rPr>
                <w:rFonts w:ascii="PT Astra Serif" w:eastAsia="Times New Roman" w:hAnsi="PT Astra Serif"/>
                <w:lang w:val="ru-RU" w:eastAsia="en-US"/>
              </w:rPr>
            </w:pPr>
          </w:p>
        </w:tc>
        <w:tc>
          <w:tcPr>
            <w:tcW w:w="2103" w:type="dxa"/>
            <w:gridSpan w:val="3"/>
            <w:vMerge/>
            <w:tcBorders>
              <w:top w:val="nil"/>
            </w:tcBorders>
          </w:tcPr>
          <w:p w:rsidR="008B2029" w:rsidRPr="00200677" w:rsidRDefault="008B2029" w:rsidP="00231206">
            <w:pPr>
              <w:widowControl/>
              <w:adjustRightInd/>
              <w:jc w:val="both"/>
              <w:rPr>
                <w:rFonts w:ascii="PT Astra Serif" w:eastAsia="Times New Roman" w:hAnsi="PT Astra Serif"/>
                <w:lang w:val="ru-RU" w:eastAsia="en-US"/>
              </w:rPr>
            </w:pPr>
          </w:p>
        </w:tc>
        <w:tc>
          <w:tcPr>
            <w:tcW w:w="2004" w:type="dxa"/>
            <w:gridSpan w:val="3"/>
            <w:vMerge/>
            <w:tcBorders>
              <w:top w:val="nil"/>
            </w:tcBorders>
          </w:tcPr>
          <w:p w:rsidR="008B2029" w:rsidRPr="00200677" w:rsidRDefault="008B2029" w:rsidP="00231206">
            <w:pPr>
              <w:widowControl/>
              <w:adjustRightInd/>
              <w:jc w:val="both"/>
              <w:rPr>
                <w:rFonts w:ascii="PT Astra Serif" w:eastAsia="Times New Roman" w:hAnsi="PT Astra Serif"/>
                <w:lang w:val="ru-RU" w:eastAsia="en-US"/>
              </w:rPr>
            </w:pPr>
          </w:p>
        </w:tc>
        <w:tc>
          <w:tcPr>
            <w:tcW w:w="1745" w:type="dxa"/>
            <w:gridSpan w:val="3"/>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наличие/отсутствие</w:t>
            </w:r>
            <w:r w:rsidRPr="00200677">
              <w:rPr>
                <w:rFonts w:ascii="PT Astra Serif" w:eastAsia="Times New Roman" w:hAnsi="PT Astra Serif"/>
                <w:lang w:val="ru-RU" w:eastAsia="en-US"/>
              </w:rPr>
              <w:t xml:space="preserve">основанийдля отказа в </w:t>
            </w:r>
            <w:r w:rsidRPr="00200677">
              <w:rPr>
                <w:rFonts w:ascii="PT Astra Serif" w:eastAsia="Times New Roman" w:hAnsi="PT Astra Serif"/>
                <w:spacing w:val="-2"/>
                <w:lang w:val="ru-RU" w:eastAsia="en-US"/>
              </w:rPr>
              <w:t xml:space="preserve">приеме документов, предусмотрен </w:t>
            </w:r>
            <w:r w:rsidRPr="00200677">
              <w:rPr>
                <w:rFonts w:ascii="PT Astra Serif" w:eastAsia="Times New Roman" w:hAnsi="PT Astra Serif"/>
                <w:lang w:val="ru-RU" w:eastAsia="en-US"/>
              </w:rPr>
              <w:t xml:space="preserve">ных пунктом </w:t>
            </w:r>
            <w:r w:rsidRPr="00200677">
              <w:rPr>
                <w:rFonts w:ascii="PT Astra Serif" w:eastAsia="Times New Roman" w:hAnsi="PT Astra Serif"/>
                <w:spacing w:val="-4"/>
                <w:lang w:val="ru-RU" w:eastAsia="en-US"/>
              </w:rPr>
              <w:t>2.1</w:t>
            </w:r>
            <w:r w:rsidR="00156B1A" w:rsidRPr="00200677">
              <w:rPr>
                <w:rFonts w:ascii="PT Astra Serif" w:eastAsia="Times New Roman" w:hAnsi="PT Astra Serif"/>
                <w:spacing w:val="-4"/>
                <w:lang w:val="ru-RU" w:eastAsia="en-US"/>
              </w:rPr>
              <w:t>2</w:t>
            </w:r>
          </w:p>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spacing w:val="-2"/>
                <w:lang w:eastAsia="en-US"/>
              </w:rPr>
              <w:t>Административногорегламента</w:t>
            </w:r>
          </w:p>
        </w:tc>
        <w:tc>
          <w:tcPr>
            <w:tcW w:w="2509" w:type="dxa"/>
            <w:gridSpan w:val="3"/>
            <w:vMerge/>
            <w:tcBorders>
              <w:top w:val="nil"/>
            </w:tcBorders>
          </w:tcPr>
          <w:p w:rsidR="008B2029" w:rsidRPr="00200677" w:rsidRDefault="008B2029" w:rsidP="00231206">
            <w:pPr>
              <w:widowControl/>
              <w:adjustRightInd/>
              <w:jc w:val="both"/>
              <w:rPr>
                <w:rFonts w:ascii="PT Astra Serif" w:eastAsia="Times New Roman" w:hAnsi="PT Astra Serif"/>
                <w:lang w:eastAsia="en-US"/>
              </w:rPr>
            </w:pPr>
          </w:p>
        </w:tc>
      </w:tr>
      <w:tr w:rsidR="00200677" w:rsidRPr="00200677" w:rsidTr="002129FF">
        <w:trPr>
          <w:gridAfter w:val="1"/>
          <w:wAfter w:w="518" w:type="dxa"/>
          <w:trHeight w:val="296"/>
        </w:trPr>
        <w:tc>
          <w:tcPr>
            <w:tcW w:w="15473" w:type="dxa"/>
            <w:gridSpan w:val="21"/>
          </w:tcPr>
          <w:p w:rsidR="008B2029" w:rsidRPr="00200677" w:rsidRDefault="008B2029" w:rsidP="00FB2F51">
            <w:pPr>
              <w:widowControl/>
              <w:adjustRightInd/>
              <w:jc w:val="center"/>
              <w:rPr>
                <w:rFonts w:ascii="PT Astra Serif" w:eastAsia="Times New Roman" w:hAnsi="PT Astra Serif"/>
                <w:lang w:eastAsia="en-US"/>
              </w:rPr>
            </w:pPr>
            <w:r w:rsidRPr="00200677">
              <w:rPr>
                <w:rFonts w:ascii="PT Astra Serif" w:eastAsia="Times New Roman" w:hAnsi="PT Astra Serif"/>
                <w:lang w:eastAsia="en-US"/>
              </w:rPr>
              <w:t>2.Получениесведенийпосредством</w:t>
            </w:r>
            <w:r w:rsidRPr="00200677">
              <w:rPr>
                <w:rFonts w:ascii="PT Astra Serif" w:eastAsia="Times New Roman" w:hAnsi="PT Astra Serif"/>
                <w:spacing w:val="-4"/>
                <w:lang w:eastAsia="en-US"/>
              </w:rPr>
              <w:t>СМЭВ</w:t>
            </w:r>
          </w:p>
        </w:tc>
      </w:tr>
      <w:tr w:rsidR="00200677" w:rsidRPr="00200677" w:rsidTr="002129FF">
        <w:trPr>
          <w:gridBefore w:val="1"/>
          <w:gridAfter w:val="1"/>
          <w:wBefore w:w="7" w:type="dxa"/>
          <w:wAfter w:w="513" w:type="dxa"/>
          <w:trHeight w:val="4249"/>
        </w:trPr>
        <w:tc>
          <w:tcPr>
            <w:tcW w:w="2231" w:type="dxa"/>
            <w:gridSpan w:val="3"/>
            <w:vMerge w:val="restart"/>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lastRenderedPageBreak/>
              <w:t>пакет зарегистрированны</w:t>
            </w:r>
            <w:r w:rsidRPr="00200677">
              <w:rPr>
                <w:rFonts w:ascii="PT Astra Serif" w:eastAsia="Times New Roman" w:hAnsi="PT Astra Serif"/>
                <w:lang w:val="ru-RU" w:eastAsia="en-US"/>
              </w:rPr>
              <w:t xml:space="preserve">х документов, </w:t>
            </w:r>
            <w:r w:rsidRPr="00200677">
              <w:rPr>
                <w:rFonts w:ascii="PT Astra Serif" w:eastAsia="Times New Roman" w:hAnsi="PT Astra Serif"/>
                <w:spacing w:val="-2"/>
                <w:lang w:val="ru-RU" w:eastAsia="en-US"/>
              </w:rPr>
              <w:t xml:space="preserve">поступивших должностному </w:t>
            </w:r>
            <w:r w:rsidRPr="00200677">
              <w:rPr>
                <w:rFonts w:ascii="PT Astra Serif" w:eastAsia="Times New Roman" w:hAnsi="PT Astra Serif"/>
                <w:spacing w:val="-4"/>
                <w:lang w:val="ru-RU" w:eastAsia="en-US"/>
              </w:rPr>
              <w:t xml:space="preserve">лицу, </w:t>
            </w:r>
            <w:r w:rsidRPr="00200677">
              <w:rPr>
                <w:rFonts w:ascii="PT Astra Serif" w:eastAsia="Times New Roman" w:hAnsi="PT Astra Serif"/>
                <w:lang w:val="ru-RU" w:eastAsia="en-US"/>
              </w:rPr>
              <w:t xml:space="preserve">ответственному за </w:t>
            </w:r>
            <w:r w:rsidRPr="00200677">
              <w:rPr>
                <w:rFonts w:ascii="PT Astra Serif" w:eastAsia="Times New Roman" w:hAnsi="PT Astra Serif"/>
                <w:spacing w:val="-2"/>
                <w:lang w:val="ru-RU" w:eastAsia="en-US"/>
              </w:rPr>
              <w:t xml:space="preserve">предоставление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spacing w:val="-2"/>
                <w:lang w:val="ru-RU" w:eastAsia="en-US"/>
              </w:rPr>
              <w:t xml:space="preserve"> услуги</w:t>
            </w:r>
          </w:p>
        </w:tc>
        <w:tc>
          <w:tcPr>
            <w:tcW w:w="2879" w:type="dxa"/>
            <w:gridSpan w:val="2"/>
          </w:tcPr>
          <w:p w:rsidR="008B2029" w:rsidRPr="00231206" w:rsidRDefault="008B2029" w:rsidP="00231206">
            <w:pPr>
              <w:widowControl/>
              <w:adjustRightInd/>
              <w:jc w:val="both"/>
              <w:rPr>
                <w:rFonts w:ascii="PT Astra Serif" w:eastAsia="Times New Roman" w:hAnsi="PT Astra Serif"/>
                <w:spacing w:val="-2"/>
                <w:lang w:val="ru-RU" w:eastAsia="en-US"/>
              </w:rPr>
            </w:pPr>
            <w:r w:rsidRPr="00200677">
              <w:rPr>
                <w:rFonts w:ascii="PT Astra Serif" w:eastAsia="Times New Roman" w:hAnsi="PT Astra Serif"/>
                <w:spacing w:val="-2"/>
                <w:lang w:val="ru-RU" w:eastAsia="en-US"/>
              </w:rPr>
              <w:t xml:space="preserve">направление межведомственныхзапросов </w:t>
            </w:r>
            <w:r w:rsidRPr="00200677">
              <w:rPr>
                <w:rFonts w:ascii="PT Astra Serif" w:eastAsia="Times New Roman" w:hAnsi="PT Astra Serif"/>
                <w:lang w:val="ru-RU" w:eastAsia="en-US"/>
              </w:rPr>
              <w:t xml:space="preserve">в органы и организации, указанные в пункте 2.3 </w:t>
            </w:r>
            <w:r w:rsidRPr="00200677">
              <w:rPr>
                <w:rFonts w:ascii="PT Astra Serif" w:eastAsia="Times New Roman" w:hAnsi="PT Astra Serif"/>
                <w:spacing w:val="-2"/>
                <w:lang w:val="ru-RU" w:eastAsia="en-US"/>
              </w:rPr>
              <w:t>Административного регламента</w:t>
            </w:r>
          </w:p>
        </w:tc>
        <w:tc>
          <w:tcPr>
            <w:tcW w:w="2268" w:type="dxa"/>
            <w:gridSpan w:val="4"/>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в день </w:t>
            </w:r>
            <w:r w:rsidRPr="00200677">
              <w:rPr>
                <w:rFonts w:ascii="PT Astra Serif" w:eastAsia="Times New Roman" w:hAnsi="PT Astra Serif"/>
                <w:spacing w:val="-2"/>
                <w:lang w:val="ru-RU" w:eastAsia="en-US"/>
              </w:rPr>
              <w:t xml:space="preserve">регистрации </w:t>
            </w:r>
            <w:r w:rsidRPr="00200677">
              <w:rPr>
                <w:rFonts w:ascii="PT Astra Serif" w:eastAsia="Times New Roman" w:hAnsi="PT Astra Serif"/>
                <w:lang w:val="ru-RU" w:eastAsia="en-US"/>
              </w:rPr>
              <w:t xml:space="preserve">заявления и </w:t>
            </w:r>
            <w:r w:rsidRPr="00200677">
              <w:rPr>
                <w:rFonts w:ascii="PT Astra Serif" w:eastAsia="Times New Roman" w:hAnsi="PT Astra Serif"/>
                <w:spacing w:val="-2"/>
                <w:lang w:val="ru-RU" w:eastAsia="en-US"/>
              </w:rPr>
              <w:t>документов</w:t>
            </w:r>
          </w:p>
        </w:tc>
        <w:tc>
          <w:tcPr>
            <w:tcW w:w="2268" w:type="dxa"/>
            <w:gridSpan w:val="3"/>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должностное</w:t>
            </w:r>
            <w:r w:rsidRPr="00200677">
              <w:rPr>
                <w:rFonts w:ascii="PT Astra Serif" w:eastAsia="Times New Roman" w:hAnsi="PT Astra Serif"/>
                <w:spacing w:val="-4"/>
                <w:lang w:val="ru-RU" w:eastAsia="en-US"/>
              </w:rPr>
              <w:t xml:space="preserve">лицо </w:t>
            </w:r>
            <w:r w:rsidRPr="00200677">
              <w:rPr>
                <w:rFonts w:ascii="PT Astra Serif" w:eastAsia="Times New Roman" w:hAnsi="PT Astra Serif"/>
                <w:spacing w:val="-2"/>
                <w:lang w:val="ru-RU" w:eastAsia="en-US"/>
              </w:rPr>
              <w:t xml:space="preserve">Уполномоченного органа, </w:t>
            </w:r>
            <w:r w:rsidRPr="00200677">
              <w:rPr>
                <w:rFonts w:ascii="PT Astra Serif" w:eastAsia="Times New Roman" w:hAnsi="PT Astra Serif"/>
                <w:lang w:val="ru-RU" w:eastAsia="en-US"/>
              </w:rPr>
              <w:t xml:space="preserve">ответственное за </w:t>
            </w:r>
            <w:r w:rsidRPr="00200677">
              <w:rPr>
                <w:rFonts w:ascii="PT Astra Serif" w:eastAsia="Times New Roman" w:hAnsi="PT Astra Serif"/>
                <w:spacing w:val="-2"/>
                <w:lang w:val="ru-RU" w:eastAsia="en-US"/>
              </w:rPr>
              <w:t xml:space="preserve">предоставление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spacing w:val="-2"/>
                <w:lang w:val="ru-RU" w:eastAsia="en-US"/>
              </w:rPr>
              <w:t xml:space="preserve"> услуги</w:t>
            </w:r>
          </w:p>
        </w:tc>
        <w:tc>
          <w:tcPr>
            <w:tcW w:w="1843" w:type="dxa"/>
            <w:gridSpan w:val="3"/>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spacing w:val="-2"/>
                <w:lang w:eastAsia="en-US"/>
              </w:rPr>
              <w:t>Уполномоченны</w:t>
            </w:r>
            <w:r w:rsidRPr="00200677">
              <w:rPr>
                <w:rFonts w:ascii="PT Astra Serif" w:eastAsia="Times New Roman" w:hAnsi="PT Astra Serif"/>
                <w:lang w:eastAsia="en-US"/>
              </w:rPr>
              <w:t xml:space="preserve">й орган/ГИС/ </w:t>
            </w:r>
            <w:r w:rsidRPr="00200677">
              <w:rPr>
                <w:rFonts w:ascii="PT Astra Serif" w:eastAsia="Times New Roman" w:hAnsi="PT Astra Serif"/>
                <w:spacing w:val="-4"/>
                <w:lang w:eastAsia="en-US"/>
              </w:rPr>
              <w:t>СМЭВ</w:t>
            </w:r>
          </w:p>
        </w:tc>
        <w:tc>
          <w:tcPr>
            <w:tcW w:w="1701" w:type="dxa"/>
            <w:gridSpan w:val="3"/>
          </w:tcPr>
          <w:p w:rsidR="008B2029" w:rsidRPr="00200677" w:rsidRDefault="008B2029" w:rsidP="00231206">
            <w:pPr>
              <w:widowControl/>
              <w:adjustRightInd/>
              <w:jc w:val="both"/>
              <w:rPr>
                <w:rFonts w:ascii="PT Astra Serif" w:eastAsia="Times New Roman" w:hAnsi="PT Astra Serif"/>
                <w:spacing w:val="-2"/>
                <w:lang w:val="ru-RU" w:eastAsia="en-US"/>
              </w:rPr>
            </w:pPr>
            <w:r w:rsidRPr="00200677">
              <w:rPr>
                <w:rFonts w:ascii="PT Astra Serif" w:eastAsia="Times New Roman" w:hAnsi="PT Astra Serif"/>
                <w:spacing w:val="-2"/>
                <w:lang w:val="ru-RU" w:eastAsia="en-US"/>
              </w:rPr>
              <w:t xml:space="preserve">отсутствие документов, необходимых </w:t>
            </w:r>
            <w:r w:rsidRPr="00200677">
              <w:rPr>
                <w:rFonts w:ascii="PT Astra Serif" w:eastAsia="Times New Roman" w:hAnsi="PT Astra Serif"/>
                <w:spacing w:val="-4"/>
                <w:lang w:val="ru-RU" w:eastAsia="en-US"/>
              </w:rPr>
              <w:t xml:space="preserve">для </w:t>
            </w:r>
            <w:r w:rsidRPr="00200677">
              <w:rPr>
                <w:rFonts w:ascii="PT Astra Serif" w:eastAsia="Times New Roman" w:hAnsi="PT Astra Serif"/>
                <w:spacing w:val="-2"/>
                <w:lang w:val="ru-RU" w:eastAsia="en-US"/>
              </w:rPr>
              <w:t>предоставлени</w:t>
            </w:r>
            <w:r w:rsidRPr="00200677">
              <w:rPr>
                <w:rFonts w:ascii="PT Astra Serif" w:eastAsia="Times New Roman" w:hAnsi="PT Astra Serif"/>
                <w:spacing w:val="-10"/>
                <w:lang w:val="ru-RU" w:eastAsia="en-US"/>
              </w:rPr>
              <w:t xml:space="preserve">я </w:t>
            </w:r>
            <w:r w:rsidRPr="00200677">
              <w:rPr>
                <w:rFonts w:ascii="PT Astra Serif" w:eastAsia="Times New Roman" w:hAnsi="PT Astra Serif"/>
                <w:spacing w:val="-2"/>
                <w:lang w:val="ru-RU" w:eastAsia="en-US"/>
              </w:rPr>
              <w:t>государственн</w:t>
            </w:r>
            <w:r w:rsidRPr="00200677">
              <w:rPr>
                <w:rFonts w:ascii="PT Astra Serif" w:eastAsia="Times New Roman" w:hAnsi="PT Astra Serif"/>
                <w:spacing w:val="-10"/>
                <w:lang w:val="ru-RU" w:eastAsia="en-US"/>
              </w:rPr>
              <w:t xml:space="preserve">о </w:t>
            </w:r>
            <w:r w:rsidRPr="00200677">
              <w:rPr>
                <w:rFonts w:ascii="PT Astra Serif" w:eastAsia="Times New Roman" w:hAnsi="PT Astra Serif"/>
                <w:spacing w:val="-2"/>
                <w:lang w:val="ru-RU" w:eastAsia="en-US"/>
              </w:rPr>
              <w:t>(муниципальн</w:t>
            </w:r>
            <w:r w:rsidRPr="00200677">
              <w:rPr>
                <w:rFonts w:ascii="PT Astra Serif" w:eastAsia="Times New Roman" w:hAnsi="PT Astra Serif"/>
                <w:lang w:val="ru-RU" w:eastAsia="en-US"/>
              </w:rPr>
              <w:t xml:space="preserve">ой) услуги, находящихсяв </w:t>
            </w:r>
            <w:r w:rsidRPr="00200677">
              <w:rPr>
                <w:rFonts w:ascii="PT Astra Serif" w:eastAsia="Times New Roman" w:hAnsi="PT Astra Serif"/>
                <w:spacing w:val="-2"/>
                <w:lang w:val="ru-RU" w:eastAsia="en-US"/>
              </w:rPr>
              <w:t>распоряжении государственн</w:t>
            </w:r>
            <w:r w:rsidRPr="00200677">
              <w:rPr>
                <w:rFonts w:ascii="PT Astra Serif" w:eastAsia="Times New Roman" w:hAnsi="PT Astra Serif"/>
                <w:lang w:val="ru-RU" w:eastAsia="en-US"/>
              </w:rPr>
              <w:t xml:space="preserve">ых органов </w:t>
            </w:r>
            <w:r w:rsidRPr="00200677">
              <w:rPr>
                <w:rFonts w:ascii="PT Astra Serif" w:eastAsia="Times New Roman" w:hAnsi="PT Astra Serif"/>
                <w:spacing w:val="-2"/>
                <w:lang w:val="ru-RU" w:eastAsia="en-US"/>
              </w:rPr>
              <w:t>(организаций)</w:t>
            </w:r>
          </w:p>
        </w:tc>
        <w:tc>
          <w:tcPr>
            <w:tcW w:w="2281" w:type="dxa"/>
            <w:gridSpan w:val="2"/>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 xml:space="preserve">направление межведомственного </w:t>
            </w:r>
            <w:r w:rsidRPr="00200677">
              <w:rPr>
                <w:rFonts w:ascii="PT Astra Serif" w:eastAsia="Times New Roman" w:hAnsi="PT Astra Serif"/>
                <w:lang w:val="ru-RU" w:eastAsia="en-US"/>
              </w:rPr>
              <w:t xml:space="preserve">запроса в органы </w:t>
            </w:r>
            <w:r w:rsidRPr="00200677">
              <w:rPr>
                <w:rFonts w:ascii="PT Astra Serif" w:eastAsia="Times New Roman" w:hAnsi="PT Astra Serif"/>
                <w:spacing w:val="-2"/>
                <w:lang w:val="ru-RU" w:eastAsia="en-US"/>
              </w:rPr>
              <w:t xml:space="preserve">(организации), предоставляющие документы (сведения), предусмотренные </w:t>
            </w:r>
            <w:r w:rsidRPr="00200677">
              <w:rPr>
                <w:rFonts w:ascii="PT Astra Serif" w:eastAsia="Times New Roman" w:hAnsi="PT Astra Serif"/>
                <w:lang w:val="ru-RU" w:eastAsia="en-US"/>
              </w:rPr>
              <w:t>пунктом 2.1</w:t>
            </w:r>
            <w:r w:rsidR="00156B1A" w:rsidRPr="00200677">
              <w:rPr>
                <w:rFonts w:ascii="PT Astra Serif" w:eastAsia="Times New Roman" w:hAnsi="PT Astra Serif"/>
                <w:lang w:val="ru-RU" w:eastAsia="en-US"/>
              </w:rPr>
              <w:t>1</w:t>
            </w:r>
            <w:r w:rsidRPr="00200677">
              <w:rPr>
                <w:rFonts w:ascii="PT Astra Serif" w:eastAsia="Times New Roman" w:hAnsi="PT Astra Serif"/>
                <w:spacing w:val="-2"/>
                <w:lang w:val="ru-RU" w:eastAsia="en-US"/>
              </w:rPr>
              <w:t xml:space="preserve">Административного </w:t>
            </w:r>
            <w:r w:rsidRPr="00200677">
              <w:rPr>
                <w:rFonts w:ascii="PT Astra Serif" w:eastAsia="Times New Roman" w:hAnsi="PT Astra Serif"/>
                <w:lang w:val="ru-RU" w:eastAsia="en-US"/>
              </w:rPr>
              <w:t xml:space="preserve">регламента, в том числе с </w:t>
            </w:r>
            <w:r w:rsidRPr="00200677">
              <w:rPr>
                <w:rFonts w:ascii="PT Astra Serif" w:eastAsia="Times New Roman" w:hAnsi="PT Astra Serif"/>
                <w:spacing w:val="-2"/>
                <w:lang w:val="ru-RU" w:eastAsia="en-US"/>
              </w:rPr>
              <w:t xml:space="preserve">использованием </w:t>
            </w:r>
            <w:r w:rsidRPr="00200677">
              <w:rPr>
                <w:rFonts w:ascii="PT Astra Serif" w:eastAsia="Times New Roman" w:hAnsi="PT Astra Serif"/>
                <w:spacing w:val="-4"/>
                <w:lang w:val="ru-RU" w:eastAsia="en-US"/>
              </w:rPr>
              <w:t>СМЭВ</w:t>
            </w:r>
          </w:p>
        </w:tc>
      </w:tr>
      <w:tr w:rsidR="00200677" w:rsidRPr="00200677" w:rsidTr="002129FF">
        <w:trPr>
          <w:gridBefore w:val="1"/>
          <w:gridAfter w:val="1"/>
          <w:wBefore w:w="7" w:type="dxa"/>
          <w:wAfter w:w="513" w:type="dxa"/>
          <w:trHeight w:val="3508"/>
        </w:trPr>
        <w:tc>
          <w:tcPr>
            <w:tcW w:w="2231" w:type="dxa"/>
            <w:gridSpan w:val="3"/>
            <w:vMerge/>
            <w:tcBorders>
              <w:top w:val="nil"/>
            </w:tcBorders>
          </w:tcPr>
          <w:p w:rsidR="008B2029" w:rsidRPr="00200677" w:rsidRDefault="008B2029" w:rsidP="00231206">
            <w:pPr>
              <w:widowControl/>
              <w:adjustRightInd/>
              <w:jc w:val="both"/>
              <w:rPr>
                <w:rFonts w:ascii="PT Astra Serif" w:eastAsia="Times New Roman" w:hAnsi="PT Astra Serif"/>
                <w:lang w:val="ru-RU" w:eastAsia="en-US"/>
              </w:rPr>
            </w:pPr>
          </w:p>
        </w:tc>
        <w:tc>
          <w:tcPr>
            <w:tcW w:w="2879" w:type="dxa"/>
            <w:gridSpan w:val="2"/>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получение ответов на </w:t>
            </w:r>
            <w:r w:rsidRPr="00200677">
              <w:rPr>
                <w:rFonts w:ascii="PT Astra Serif" w:eastAsia="Times New Roman" w:hAnsi="PT Astra Serif"/>
                <w:spacing w:val="-2"/>
                <w:lang w:val="ru-RU" w:eastAsia="en-US"/>
              </w:rPr>
              <w:t xml:space="preserve">межведомственные запросы, </w:t>
            </w:r>
            <w:r w:rsidRPr="00200677">
              <w:rPr>
                <w:rFonts w:ascii="PT Astra Serif" w:eastAsia="Times New Roman" w:hAnsi="PT Astra Serif"/>
                <w:lang w:val="ru-RU" w:eastAsia="en-US"/>
              </w:rPr>
              <w:t>формирование полного комплекта документов</w:t>
            </w:r>
          </w:p>
        </w:tc>
        <w:tc>
          <w:tcPr>
            <w:tcW w:w="2268" w:type="dxa"/>
            <w:gridSpan w:val="4"/>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3 рабочих дней со дня </w:t>
            </w:r>
            <w:r w:rsidRPr="00200677">
              <w:rPr>
                <w:rFonts w:ascii="PT Astra Serif" w:eastAsia="Times New Roman" w:hAnsi="PT Astra Serif"/>
                <w:spacing w:val="-2"/>
                <w:lang w:val="ru-RU" w:eastAsia="en-US"/>
              </w:rPr>
              <w:t xml:space="preserve">направления межведомственного </w:t>
            </w:r>
            <w:r w:rsidRPr="00200677">
              <w:rPr>
                <w:rFonts w:ascii="PT Astra Serif" w:eastAsia="Times New Roman" w:hAnsi="PT Astra Serif"/>
                <w:lang w:val="ru-RU" w:eastAsia="en-US"/>
              </w:rPr>
              <w:t xml:space="preserve">запроса в орган или </w:t>
            </w:r>
            <w:r w:rsidRPr="00200677">
              <w:rPr>
                <w:rFonts w:ascii="PT Astra Serif" w:eastAsia="Times New Roman" w:hAnsi="PT Astra Serif"/>
                <w:spacing w:val="-2"/>
                <w:lang w:val="ru-RU" w:eastAsia="en-US"/>
              </w:rPr>
              <w:t>организацию, предоставляю</w:t>
            </w:r>
            <w:r w:rsidRPr="00200677">
              <w:rPr>
                <w:rFonts w:ascii="PT Astra Serif" w:eastAsia="Times New Roman" w:hAnsi="PT Astra Serif"/>
                <w:spacing w:val="-4"/>
                <w:lang w:val="ru-RU" w:eastAsia="en-US"/>
              </w:rPr>
              <w:t>щие</w:t>
            </w:r>
            <w:r w:rsidRPr="00200677">
              <w:rPr>
                <w:rFonts w:ascii="PT Astra Serif" w:eastAsia="Times New Roman" w:hAnsi="PT Astra Serif"/>
                <w:lang w:val="ru-RU" w:eastAsia="en-US"/>
              </w:rPr>
              <w:t xml:space="preserve">документ и </w:t>
            </w:r>
            <w:r w:rsidRPr="00200677">
              <w:rPr>
                <w:rFonts w:ascii="PT Astra Serif" w:eastAsia="Times New Roman" w:hAnsi="PT Astra Serif"/>
                <w:spacing w:val="-2"/>
                <w:lang w:val="ru-RU" w:eastAsia="en-US"/>
              </w:rPr>
              <w:t xml:space="preserve">информацию, </w:t>
            </w:r>
            <w:r w:rsidRPr="00200677">
              <w:rPr>
                <w:rFonts w:ascii="PT Astra Serif" w:eastAsia="Times New Roman" w:hAnsi="PT Astra Serif"/>
                <w:lang w:val="ru-RU" w:eastAsia="en-US"/>
              </w:rPr>
              <w:t xml:space="preserve">если иные сроки не </w:t>
            </w:r>
            <w:r w:rsidRPr="00200677">
              <w:rPr>
                <w:rFonts w:ascii="PT Astra Serif" w:eastAsia="Times New Roman" w:hAnsi="PT Astra Serif"/>
                <w:spacing w:val="-2"/>
                <w:lang w:val="ru-RU" w:eastAsia="en-US"/>
              </w:rPr>
              <w:t xml:space="preserve">предусмотрен </w:t>
            </w:r>
            <w:r w:rsidRPr="00200677">
              <w:rPr>
                <w:rFonts w:ascii="PT Astra Serif" w:eastAsia="Times New Roman" w:hAnsi="PT Astra Serif"/>
                <w:spacing w:val="-10"/>
                <w:lang w:val="ru-RU" w:eastAsia="en-US"/>
              </w:rPr>
              <w:t xml:space="preserve">ы </w:t>
            </w:r>
            <w:r w:rsidRPr="00200677">
              <w:rPr>
                <w:rFonts w:ascii="PT Astra Serif" w:eastAsia="Times New Roman" w:hAnsi="PT Astra Serif"/>
                <w:spacing w:val="-2"/>
                <w:lang w:val="ru-RU" w:eastAsia="en-US"/>
              </w:rPr>
              <w:t>законодатель</w:t>
            </w:r>
            <w:r w:rsidR="000612BD" w:rsidRPr="00200677">
              <w:rPr>
                <w:rFonts w:ascii="PT Astra Serif" w:eastAsia="Times New Roman" w:hAnsi="PT Astra Serif"/>
                <w:lang w:val="ru-RU" w:eastAsia="en-US"/>
              </w:rPr>
              <w:t>ствомРФ</w:t>
            </w:r>
            <w:r w:rsidR="000612BD" w:rsidRPr="00200677">
              <w:rPr>
                <w:rFonts w:ascii="PT Astra Serif" w:eastAsia="Times New Roman" w:hAnsi="PT Astra Serif"/>
                <w:spacing w:val="-10"/>
                <w:lang w:val="ru-RU" w:eastAsia="en-US"/>
              </w:rPr>
              <w:t>и</w:t>
            </w:r>
            <w:r w:rsidR="000612BD" w:rsidRPr="00200677">
              <w:rPr>
                <w:rFonts w:ascii="PT Astra Serif" w:eastAsia="Times New Roman" w:hAnsi="PT Astra Serif"/>
                <w:spacing w:val="-2"/>
                <w:lang w:val="ru-RU" w:eastAsia="en-US"/>
              </w:rPr>
              <w:t>субъекта</w:t>
            </w:r>
            <w:r w:rsidR="000612BD" w:rsidRPr="00200677">
              <w:rPr>
                <w:rFonts w:ascii="PT Astra Serif" w:eastAsia="Times New Roman" w:hAnsi="PT Astra Serif"/>
                <w:spacing w:val="-5"/>
                <w:lang w:val="ru-RU" w:eastAsia="en-US"/>
              </w:rPr>
              <w:t>РФ</w:t>
            </w:r>
          </w:p>
        </w:tc>
        <w:tc>
          <w:tcPr>
            <w:tcW w:w="2268" w:type="dxa"/>
            <w:gridSpan w:val="3"/>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должностное</w:t>
            </w:r>
            <w:r w:rsidRPr="00200677">
              <w:rPr>
                <w:rFonts w:ascii="PT Astra Serif" w:eastAsia="Times New Roman" w:hAnsi="PT Astra Serif"/>
                <w:spacing w:val="-4"/>
                <w:lang w:val="ru-RU" w:eastAsia="en-US"/>
              </w:rPr>
              <w:t xml:space="preserve">лицо </w:t>
            </w:r>
            <w:r w:rsidRPr="00200677">
              <w:rPr>
                <w:rFonts w:ascii="PT Astra Serif" w:eastAsia="Times New Roman" w:hAnsi="PT Astra Serif"/>
                <w:spacing w:val="-2"/>
                <w:lang w:val="ru-RU" w:eastAsia="en-US"/>
              </w:rPr>
              <w:t xml:space="preserve">Уполномоченного органа, </w:t>
            </w:r>
            <w:r w:rsidRPr="00200677">
              <w:rPr>
                <w:rFonts w:ascii="PT Astra Serif" w:eastAsia="Times New Roman" w:hAnsi="PT Astra Serif"/>
                <w:lang w:val="ru-RU" w:eastAsia="en-US"/>
              </w:rPr>
              <w:t xml:space="preserve">ответственное за </w:t>
            </w:r>
            <w:r w:rsidRPr="00200677">
              <w:rPr>
                <w:rFonts w:ascii="PT Astra Serif" w:eastAsia="Times New Roman" w:hAnsi="PT Astra Serif"/>
                <w:spacing w:val="-2"/>
                <w:lang w:val="ru-RU" w:eastAsia="en-US"/>
              </w:rPr>
              <w:t xml:space="preserve">предоставление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spacing w:val="-2"/>
                <w:lang w:val="ru-RU" w:eastAsia="en-US"/>
              </w:rPr>
              <w:t xml:space="preserve"> услуги</w:t>
            </w:r>
          </w:p>
        </w:tc>
        <w:tc>
          <w:tcPr>
            <w:tcW w:w="1843" w:type="dxa"/>
            <w:gridSpan w:val="3"/>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spacing w:val="-2"/>
                <w:lang w:eastAsia="en-US"/>
              </w:rPr>
              <w:t>Уполномоченны</w:t>
            </w:r>
            <w:r w:rsidRPr="00200677">
              <w:rPr>
                <w:rFonts w:ascii="PT Astra Serif" w:eastAsia="Times New Roman" w:hAnsi="PT Astra Serif"/>
                <w:lang w:eastAsia="en-US"/>
              </w:rPr>
              <w:t xml:space="preserve">й орган) /ГИС/ </w:t>
            </w:r>
            <w:r w:rsidRPr="00200677">
              <w:rPr>
                <w:rFonts w:ascii="PT Astra Serif" w:eastAsia="Times New Roman" w:hAnsi="PT Astra Serif"/>
                <w:spacing w:val="-4"/>
                <w:lang w:eastAsia="en-US"/>
              </w:rPr>
              <w:t>СМЭВ</w:t>
            </w:r>
          </w:p>
        </w:tc>
        <w:tc>
          <w:tcPr>
            <w:tcW w:w="1701" w:type="dxa"/>
            <w:gridSpan w:val="3"/>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lang w:eastAsia="en-US"/>
              </w:rPr>
              <w:t>–</w:t>
            </w:r>
            <w:r w:rsidRPr="00200677">
              <w:rPr>
                <w:rFonts w:ascii="PT Astra Serif" w:eastAsia="Times New Roman" w:hAnsi="PT Astra Serif"/>
                <w:spacing w:val="-2"/>
                <w:lang w:eastAsia="en-US"/>
              </w:rPr>
              <w:t>получение</w:t>
            </w:r>
          </w:p>
        </w:tc>
        <w:tc>
          <w:tcPr>
            <w:tcW w:w="2281" w:type="dxa"/>
            <w:gridSpan w:val="2"/>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 xml:space="preserve">документов (сведений), </w:t>
            </w:r>
            <w:r w:rsidRPr="00200677">
              <w:rPr>
                <w:rFonts w:ascii="PT Astra Serif" w:eastAsia="Times New Roman" w:hAnsi="PT Astra Serif"/>
                <w:lang w:val="ru-RU" w:eastAsia="en-US"/>
              </w:rPr>
              <w:t xml:space="preserve">необходимыхдля </w:t>
            </w:r>
            <w:r w:rsidRPr="00200677">
              <w:rPr>
                <w:rFonts w:ascii="PT Astra Serif" w:eastAsia="Times New Roman" w:hAnsi="PT Astra Serif"/>
                <w:spacing w:val="-2"/>
                <w:lang w:val="ru-RU" w:eastAsia="en-US"/>
              </w:rPr>
              <w:t>предоставлени</w:t>
            </w:r>
            <w:r w:rsidR="00156B1A" w:rsidRPr="00200677">
              <w:rPr>
                <w:rFonts w:ascii="PT Astra Serif" w:eastAsia="Times New Roman" w:hAnsi="PT Astra Serif"/>
                <w:spacing w:val="-2"/>
                <w:lang w:val="ru-RU" w:eastAsia="en-US"/>
              </w:rPr>
              <w:t>я государственной (муниципально</w:t>
            </w:r>
            <w:r w:rsidRPr="00200677">
              <w:rPr>
                <w:rFonts w:ascii="PT Astra Serif" w:eastAsia="Times New Roman" w:hAnsi="PT Astra Serif"/>
                <w:spacing w:val="-2"/>
                <w:lang w:val="ru-RU" w:eastAsia="en-US"/>
              </w:rPr>
              <w:t>) услуги</w:t>
            </w:r>
          </w:p>
        </w:tc>
      </w:tr>
    </w:tbl>
    <w:p w:rsidR="008B2029" w:rsidRPr="00200677" w:rsidRDefault="008B2029" w:rsidP="007D10DE">
      <w:pPr>
        <w:widowControl/>
        <w:adjustRightInd/>
        <w:ind w:firstLine="709"/>
        <w:jc w:val="both"/>
        <w:rPr>
          <w:rFonts w:ascii="PT Astra Serif" w:eastAsia="Times New Roman" w:hAnsi="PT Astra Serif"/>
          <w:lang w:eastAsia="en-US"/>
        </w:rPr>
        <w:sectPr w:rsidR="008B2029" w:rsidRPr="00200677" w:rsidSect="00604238">
          <w:headerReference w:type="default" r:id="rId14"/>
          <w:type w:val="continuous"/>
          <w:pgSz w:w="16840" w:h="11900" w:orient="landscape"/>
          <w:pgMar w:top="1134" w:right="851" w:bottom="1134" w:left="1701" w:header="711" w:footer="0" w:gutter="0"/>
          <w:cols w:space="720"/>
          <w:docGrid w:linePitch="299"/>
        </w:sectPr>
      </w:pPr>
    </w:p>
    <w:tbl>
      <w:tblPr>
        <w:tblStyle w:val="TableNormal"/>
        <w:tblW w:w="15452"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2835"/>
        <w:gridCol w:w="2268"/>
        <w:gridCol w:w="2244"/>
        <w:gridCol w:w="1867"/>
        <w:gridCol w:w="1701"/>
        <w:gridCol w:w="2268"/>
      </w:tblGrid>
      <w:tr w:rsidR="00200677" w:rsidRPr="00200677" w:rsidTr="000612BD">
        <w:trPr>
          <w:trHeight w:val="275"/>
        </w:trPr>
        <w:tc>
          <w:tcPr>
            <w:tcW w:w="2269"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lastRenderedPageBreak/>
              <w:t>1</w:t>
            </w:r>
          </w:p>
        </w:tc>
        <w:tc>
          <w:tcPr>
            <w:tcW w:w="2835"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2</w:t>
            </w:r>
          </w:p>
        </w:tc>
        <w:tc>
          <w:tcPr>
            <w:tcW w:w="2268"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3</w:t>
            </w:r>
          </w:p>
        </w:tc>
        <w:tc>
          <w:tcPr>
            <w:tcW w:w="2244"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4</w:t>
            </w:r>
          </w:p>
        </w:tc>
        <w:tc>
          <w:tcPr>
            <w:tcW w:w="1867"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5</w:t>
            </w:r>
          </w:p>
        </w:tc>
        <w:tc>
          <w:tcPr>
            <w:tcW w:w="1701"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6</w:t>
            </w:r>
          </w:p>
        </w:tc>
        <w:tc>
          <w:tcPr>
            <w:tcW w:w="2268"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7</w:t>
            </w:r>
          </w:p>
        </w:tc>
      </w:tr>
      <w:tr w:rsidR="00200677" w:rsidRPr="00200677" w:rsidTr="000612BD">
        <w:trPr>
          <w:trHeight w:val="275"/>
        </w:trPr>
        <w:tc>
          <w:tcPr>
            <w:tcW w:w="15452" w:type="dxa"/>
            <w:gridSpan w:val="7"/>
          </w:tcPr>
          <w:p w:rsidR="008B2029" w:rsidRPr="00200677" w:rsidRDefault="008B2029" w:rsidP="00FB2F51">
            <w:pPr>
              <w:widowControl/>
              <w:adjustRightInd/>
              <w:jc w:val="center"/>
              <w:rPr>
                <w:rFonts w:ascii="PT Astra Serif" w:eastAsia="Times New Roman" w:hAnsi="PT Astra Serif"/>
                <w:lang w:eastAsia="en-US"/>
              </w:rPr>
            </w:pPr>
            <w:r w:rsidRPr="00200677">
              <w:rPr>
                <w:rFonts w:ascii="PT Astra Serif" w:eastAsia="Times New Roman" w:hAnsi="PT Astra Serif"/>
                <w:lang w:eastAsia="en-US"/>
              </w:rPr>
              <w:t>3.Рассмотрениедокументови</w:t>
            </w:r>
            <w:r w:rsidRPr="00200677">
              <w:rPr>
                <w:rFonts w:ascii="PT Astra Serif" w:eastAsia="Times New Roman" w:hAnsi="PT Astra Serif"/>
                <w:spacing w:val="-2"/>
                <w:lang w:eastAsia="en-US"/>
              </w:rPr>
              <w:t>сведений</w:t>
            </w:r>
          </w:p>
        </w:tc>
      </w:tr>
      <w:tr w:rsidR="00200677" w:rsidRPr="00200677" w:rsidTr="000612BD">
        <w:trPr>
          <w:trHeight w:val="3857"/>
        </w:trPr>
        <w:tc>
          <w:tcPr>
            <w:tcW w:w="2269" w:type="dxa"/>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lastRenderedPageBreak/>
              <w:t>Пакет зарегистрированны</w:t>
            </w:r>
            <w:r w:rsidRPr="00200677">
              <w:rPr>
                <w:rFonts w:ascii="PT Astra Serif" w:eastAsia="Times New Roman" w:hAnsi="PT Astra Serif"/>
                <w:lang w:val="ru-RU" w:eastAsia="en-US"/>
              </w:rPr>
              <w:t xml:space="preserve">х документов, </w:t>
            </w:r>
            <w:r w:rsidRPr="00200677">
              <w:rPr>
                <w:rFonts w:ascii="PT Astra Serif" w:eastAsia="Times New Roman" w:hAnsi="PT Astra Serif"/>
                <w:spacing w:val="-2"/>
                <w:lang w:val="ru-RU" w:eastAsia="en-US"/>
              </w:rPr>
              <w:t xml:space="preserve">поступивших должностному </w:t>
            </w:r>
            <w:r w:rsidRPr="00200677">
              <w:rPr>
                <w:rFonts w:ascii="PT Astra Serif" w:eastAsia="Times New Roman" w:hAnsi="PT Astra Serif"/>
                <w:spacing w:val="-4"/>
                <w:lang w:val="ru-RU" w:eastAsia="en-US"/>
              </w:rPr>
              <w:t xml:space="preserve">лицу, </w:t>
            </w:r>
            <w:r w:rsidRPr="00200677">
              <w:rPr>
                <w:rFonts w:ascii="PT Astra Serif" w:eastAsia="Times New Roman" w:hAnsi="PT Astra Serif"/>
                <w:lang w:val="ru-RU" w:eastAsia="en-US"/>
              </w:rPr>
              <w:t xml:space="preserve">ответственному за </w:t>
            </w:r>
            <w:r w:rsidRPr="00200677">
              <w:rPr>
                <w:rFonts w:ascii="PT Astra Serif" w:eastAsia="Times New Roman" w:hAnsi="PT Astra Serif"/>
                <w:spacing w:val="-2"/>
                <w:lang w:val="ru-RU" w:eastAsia="en-US"/>
              </w:rPr>
              <w:t xml:space="preserve">предоставление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spacing w:val="-2"/>
                <w:lang w:val="ru-RU" w:eastAsia="en-US"/>
              </w:rPr>
              <w:t xml:space="preserve"> услуги</w:t>
            </w:r>
          </w:p>
        </w:tc>
        <w:tc>
          <w:tcPr>
            <w:tcW w:w="2835" w:type="dxa"/>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Проведение соответствия документов и сведений требованиямнормативных правовых актов </w:t>
            </w:r>
            <w:r w:rsidRPr="00200677">
              <w:rPr>
                <w:rFonts w:ascii="PT Astra Serif" w:eastAsia="Times New Roman" w:hAnsi="PT Astra Serif"/>
                <w:spacing w:val="-2"/>
                <w:lang w:val="ru-RU" w:eastAsia="en-US"/>
              </w:rPr>
              <w:t xml:space="preserve">предоставления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lang w:val="ru-RU" w:eastAsia="en-US"/>
              </w:rPr>
              <w:t xml:space="preserve"> услуги</w:t>
            </w:r>
          </w:p>
        </w:tc>
        <w:tc>
          <w:tcPr>
            <w:tcW w:w="2268" w:type="dxa"/>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В день </w:t>
            </w:r>
            <w:r w:rsidRPr="00200677">
              <w:rPr>
                <w:rFonts w:ascii="PT Astra Serif" w:eastAsia="Times New Roman" w:hAnsi="PT Astra Serif"/>
                <w:spacing w:val="-2"/>
                <w:lang w:val="ru-RU" w:eastAsia="en-US"/>
              </w:rPr>
              <w:t>получения межведомств</w:t>
            </w:r>
            <w:r w:rsidRPr="00200677">
              <w:rPr>
                <w:rFonts w:ascii="PT Astra Serif" w:eastAsia="Times New Roman" w:hAnsi="PT Astra Serif"/>
                <w:spacing w:val="-4"/>
                <w:lang w:val="ru-RU" w:eastAsia="en-US"/>
              </w:rPr>
              <w:t xml:space="preserve">енных </w:t>
            </w:r>
            <w:r w:rsidRPr="00200677">
              <w:rPr>
                <w:rFonts w:ascii="PT Astra Serif" w:eastAsia="Times New Roman" w:hAnsi="PT Astra Serif"/>
                <w:spacing w:val="-2"/>
                <w:lang w:val="ru-RU" w:eastAsia="en-US"/>
              </w:rPr>
              <w:t>запросов</w:t>
            </w:r>
          </w:p>
        </w:tc>
        <w:tc>
          <w:tcPr>
            <w:tcW w:w="2244" w:type="dxa"/>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должностное</w:t>
            </w:r>
            <w:r w:rsidRPr="00200677">
              <w:rPr>
                <w:rFonts w:ascii="PT Astra Serif" w:eastAsia="Times New Roman" w:hAnsi="PT Astra Serif"/>
                <w:spacing w:val="-4"/>
                <w:lang w:val="ru-RU" w:eastAsia="en-US"/>
              </w:rPr>
              <w:t xml:space="preserve">лицо </w:t>
            </w:r>
            <w:r w:rsidRPr="00200677">
              <w:rPr>
                <w:rFonts w:ascii="PT Astra Serif" w:eastAsia="Times New Roman" w:hAnsi="PT Astra Serif"/>
                <w:spacing w:val="-2"/>
                <w:lang w:val="ru-RU" w:eastAsia="en-US"/>
              </w:rPr>
              <w:t xml:space="preserve">Уполномоченного органа, </w:t>
            </w:r>
            <w:r w:rsidRPr="00200677">
              <w:rPr>
                <w:rFonts w:ascii="PT Astra Serif" w:eastAsia="Times New Roman" w:hAnsi="PT Astra Serif"/>
                <w:lang w:val="ru-RU" w:eastAsia="en-US"/>
              </w:rPr>
              <w:t xml:space="preserve">ответственное за </w:t>
            </w:r>
            <w:r w:rsidRPr="00200677">
              <w:rPr>
                <w:rFonts w:ascii="PT Astra Serif" w:eastAsia="Times New Roman" w:hAnsi="PT Astra Serif"/>
                <w:spacing w:val="-2"/>
                <w:lang w:val="ru-RU" w:eastAsia="en-US"/>
              </w:rPr>
              <w:t>предоставление государственно (муниципальной) услуги</w:t>
            </w:r>
          </w:p>
        </w:tc>
        <w:tc>
          <w:tcPr>
            <w:tcW w:w="1867"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spacing w:val="-2"/>
                <w:lang w:eastAsia="en-US"/>
              </w:rPr>
              <w:t>Уполномоченны</w:t>
            </w:r>
            <w:r w:rsidRPr="00200677">
              <w:rPr>
                <w:rFonts w:ascii="PT Astra Serif" w:eastAsia="Times New Roman" w:hAnsi="PT Astra Serif"/>
                <w:lang w:eastAsia="en-US"/>
              </w:rPr>
              <w:t>й орган) / ГИС</w:t>
            </w:r>
          </w:p>
        </w:tc>
        <w:tc>
          <w:tcPr>
            <w:tcW w:w="1701" w:type="dxa"/>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 xml:space="preserve">основания </w:t>
            </w:r>
            <w:r w:rsidRPr="00200677">
              <w:rPr>
                <w:rFonts w:ascii="PT Astra Serif" w:eastAsia="Times New Roman" w:hAnsi="PT Astra Serif"/>
                <w:lang w:val="ru-RU" w:eastAsia="en-US"/>
              </w:rPr>
              <w:t xml:space="preserve">отказа в </w:t>
            </w:r>
            <w:r w:rsidRPr="00200677">
              <w:rPr>
                <w:rFonts w:ascii="PT Astra Serif" w:eastAsia="Times New Roman" w:hAnsi="PT Astra Serif"/>
                <w:spacing w:val="-2"/>
                <w:lang w:val="ru-RU" w:eastAsia="en-US"/>
              </w:rPr>
              <w:t>предоставлени</w:t>
            </w:r>
            <w:r w:rsidRPr="00200677">
              <w:rPr>
                <w:rFonts w:ascii="PT Astra Serif" w:eastAsia="Times New Roman" w:hAnsi="PT Astra Serif"/>
                <w:spacing w:val="-10"/>
                <w:lang w:val="ru-RU" w:eastAsia="en-US"/>
              </w:rPr>
              <w:t xml:space="preserve">и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lang w:val="ru-RU" w:eastAsia="en-US"/>
              </w:rPr>
              <w:t xml:space="preserve"> услуги, </w:t>
            </w:r>
            <w:r w:rsidRPr="00200677">
              <w:rPr>
                <w:rFonts w:ascii="PT Astra Serif" w:eastAsia="Times New Roman" w:hAnsi="PT Astra Serif"/>
                <w:spacing w:val="-2"/>
                <w:lang w:val="ru-RU" w:eastAsia="en-US"/>
              </w:rPr>
              <w:t>предусмотрен</w:t>
            </w:r>
            <w:r w:rsidRPr="00200677">
              <w:rPr>
                <w:rFonts w:ascii="PT Astra Serif" w:eastAsia="Times New Roman" w:hAnsi="PT Astra Serif"/>
                <w:lang w:val="ru-RU" w:eastAsia="en-US"/>
              </w:rPr>
              <w:t>ные пунктами  2.19</w:t>
            </w:r>
          </w:p>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spacing w:val="-2"/>
                <w:lang w:eastAsia="en-US"/>
              </w:rPr>
              <w:t>Административногорегламента</w:t>
            </w:r>
          </w:p>
        </w:tc>
        <w:tc>
          <w:tcPr>
            <w:tcW w:w="2268" w:type="dxa"/>
          </w:tcPr>
          <w:p w:rsidR="008B2029" w:rsidRPr="00BB7596"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Проект результата </w:t>
            </w:r>
            <w:r w:rsidRPr="00200677">
              <w:rPr>
                <w:rFonts w:ascii="PT Astra Serif" w:eastAsia="Times New Roman" w:hAnsi="PT Astra Serif"/>
                <w:spacing w:val="-2"/>
                <w:lang w:val="ru-RU" w:eastAsia="en-US"/>
              </w:rPr>
              <w:t xml:space="preserve">предоставления </w:t>
            </w:r>
            <w:r w:rsidRPr="00200677">
              <w:rPr>
                <w:rFonts w:ascii="PT Astra Serif" w:eastAsia="Times New Roman" w:hAnsi="PT Astra Serif"/>
                <w:lang w:val="ru-RU" w:eastAsia="en-US"/>
              </w:rPr>
              <w:t>услуги, согласно приложению</w:t>
            </w:r>
            <w:r w:rsidRPr="00BB7596">
              <w:rPr>
                <w:rFonts w:ascii="PT Astra Serif" w:eastAsia="Times New Roman" w:hAnsi="PT Astra Serif"/>
                <w:lang w:val="ru-RU" w:eastAsia="en-US"/>
              </w:rPr>
              <w:t>№1,№</w:t>
            </w:r>
            <w:r w:rsidR="00F51C28" w:rsidRPr="00BB7596">
              <w:rPr>
                <w:rFonts w:ascii="PT Astra Serif" w:eastAsia="Times New Roman" w:hAnsi="PT Astra Serif"/>
                <w:lang w:val="ru-RU" w:eastAsia="en-US"/>
              </w:rPr>
              <w:t>2,</w:t>
            </w:r>
            <w:r w:rsidRPr="00BB7596">
              <w:rPr>
                <w:rFonts w:ascii="PT Astra Serif" w:eastAsia="Times New Roman" w:hAnsi="PT Astra Serif"/>
                <w:lang w:val="ru-RU" w:eastAsia="en-US"/>
              </w:rPr>
              <w:t>№ 3,№ 4</w:t>
            </w:r>
            <w:r w:rsidR="00F51C28" w:rsidRPr="00200677">
              <w:rPr>
                <w:rFonts w:ascii="PT Astra Serif" w:eastAsia="Times New Roman" w:hAnsi="PT Astra Serif"/>
                <w:lang w:val="ru-RU" w:eastAsia="en-US"/>
              </w:rPr>
              <w:t>, № 5, № 6</w:t>
            </w:r>
            <w:r w:rsidRPr="00BB7596">
              <w:rPr>
                <w:rFonts w:ascii="PT Astra Serif" w:eastAsia="Times New Roman" w:hAnsi="PT Astra Serif"/>
                <w:lang w:val="ru-RU" w:eastAsia="en-US"/>
              </w:rPr>
              <w:t xml:space="preserve">к </w:t>
            </w:r>
            <w:r w:rsidRPr="00BB7596">
              <w:rPr>
                <w:rFonts w:ascii="PT Astra Serif" w:eastAsia="Times New Roman" w:hAnsi="PT Astra Serif"/>
                <w:spacing w:val="-2"/>
                <w:lang w:val="ru-RU" w:eastAsia="en-US"/>
              </w:rPr>
              <w:t>Административному регламенту</w:t>
            </w:r>
          </w:p>
        </w:tc>
      </w:tr>
      <w:tr w:rsidR="00200677" w:rsidRPr="00200677" w:rsidTr="000612BD">
        <w:trPr>
          <w:trHeight w:val="274"/>
        </w:trPr>
        <w:tc>
          <w:tcPr>
            <w:tcW w:w="15452" w:type="dxa"/>
            <w:gridSpan w:val="7"/>
          </w:tcPr>
          <w:p w:rsidR="008B2029" w:rsidRPr="00200677" w:rsidRDefault="008B2029" w:rsidP="00FB2F51">
            <w:pPr>
              <w:widowControl/>
              <w:adjustRightInd/>
              <w:jc w:val="center"/>
              <w:rPr>
                <w:rFonts w:ascii="PT Astra Serif" w:eastAsia="Times New Roman" w:hAnsi="PT Astra Serif"/>
                <w:lang w:eastAsia="en-US"/>
              </w:rPr>
            </w:pPr>
            <w:r w:rsidRPr="00200677">
              <w:rPr>
                <w:rFonts w:ascii="PT Astra Serif" w:eastAsia="Times New Roman" w:hAnsi="PT Astra Serif"/>
                <w:lang w:eastAsia="en-US"/>
              </w:rPr>
              <w:t>4.Принятие</w:t>
            </w:r>
            <w:r w:rsidRPr="00200677">
              <w:rPr>
                <w:rFonts w:ascii="PT Astra Serif" w:eastAsia="Times New Roman" w:hAnsi="PT Astra Serif"/>
                <w:spacing w:val="-2"/>
                <w:lang w:eastAsia="en-US"/>
              </w:rPr>
              <w:t>решения</w:t>
            </w:r>
          </w:p>
        </w:tc>
      </w:tr>
      <w:tr w:rsidR="00200677" w:rsidRPr="00200677" w:rsidTr="000612BD">
        <w:trPr>
          <w:trHeight w:val="1928"/>
        </w:trPr>
        <w:tc>
          <w:tcPr>
            <w:tcW w:w="2269" w:type="dxa"/>
            <w:vMerge w:val="restart"/>
          </w:tcPr>
          <w:p w:rsidR="008B2029" w:rsidRPr="00BB7596"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Проектрезультата </w:t>
            </w:r>
            <w:r w:rsidRPr="00200677">
              <w:rPr>
                <w:rFonts w:ascii="PT Astra Serif" w:eastAsia="Times New Roman" w:hAnsi="PT Astra Serif"/>
                <w:spacing w:val="-2"/>
                <w:lang w:val="ru-RU" w:eastAsia="en-US"/>
              </w:rPr>
              <w:t xml:space="preserve">предоставления </w:t>
            </w:r>
            <w:r w:rsidRPr="00200677">
              <w:rPr>
                <w:rFonts w:ascii="PT Astra Serif" w:eastAsia="Times New Roman" w:hAnsi="PT Astra Serif"/>
                <w:lang w:val="ru-RU" w:eastAsia="en-US"/>
              </w:rPr>
              <w:t xml:space="preserve">услуги, согласно приложению </w:t>
            </w:r>
            <w:r w:rsidRPr="00BB7596">
              <w:rPr>
                <w:rFonts w:ascii="PT Astra Serif" w:eastAsia="Times New Roman" w:hAnsi="PT Astra Serif"/>
                <w:lang w:val="ru-RU" w:eastAsia="en-US"/>
              </w:rPr>
              <w:t xml:space="preserve">№1, № 2, № 3, № 4к </w:t>
            </w:r>
            <w:r w:rsidRPr="00BB7596">
              <w:rPr>
                <w:rFonts w:ascii="PT Astra Serif" w:eastAsia="Times New Roman" w:hAnsi="PT Astra Serif"/>
                <w:spacing w:val="-2"/>
                <w:lang w:val="ru-RU" w:eastAsia="en-US"/>
              </w:rPr>
              <w:t>Административно</w:t>
            </w:r>
            <w:r w:rsidRPr="00BB7596">
              <w:rPr>
                <w:rFonts w:ascii="PT Astra Serif" w:eastAsia="Times New Roman" w:hAnsi="PT Astra Serif"/>
                <w:lang w:val="ru-RU" w:eastAsia="en-US"/>
              </w:rPr>
              <w:t>му регламенту</w:t>
            </w:r>
          </w:p>
        </w:tc>
        <w:tc>
          <w:tcPr>
            <w:tcW w:w="2835" w:type="dxa"/>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Принятие решения о </w:t>
            </w:r>
            <w:r w:rsidRPr="00200677">
              <w:rPr>
                <w:rFonts w:ascii="PT Astra Serif" w:eastAsia="Times New Roman" w:hAnsi="PT Astra Serif"/>
                <w:spacing w:val="-2"/>
                <w:lang w:val="ru-RU" w:eastAsia="en-US"/>
              </w:rPr>
              <w:t xml:space="preserve">предоставления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lang w:val="ru-RU" w:eastAsia="en-US"/>
              </w:rPr>
              <w:t xml:space="preserve">услугиили об отказе в предоставлении </w:t>
            </w:r>
            <w:r w:rsidRPr="00200677">
              <w:rPr>
                <w:rFonts w:ascii="PT Astra Serif" w:eastAsia="Times New Roman" w:hAnsi="PT Astra Serif"/>
                <w:spacing w:val="-2"/>
                <w:lang w:val="ru-RU" w:eastAsia="en-US"/>
              </w:rPr>
              <w:t>услуги</w:t>
            </w:r>
          </w:p>
        </w:tc>
        <w:tc>
          <w:tcPr>
            <w:tcW w:w="2268" w:type="dxa"/>
            <w:vMerge w:val="restart"/>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spacing w:val="-2"/>
                <w:lang w:eastAsia="en-US"/>
              </w:rPr>
              <w:t xml:space="preserve">5рабочих </w:t>
            </w:r>
            <w:r w:rsidRPr="00200677">
              <w:rPr>
                <w:rFonts w:ascii="PT Astra Serif" w:eastAsia="Times New Roman" w:hAnsi="PT Astra Serif"/>
                <w:spacing w:val="-4"/>
                <w:lang w:eastAsia="en-US"/>
              </w:rPr>
              <w:t>дней</w:t>
            </w:r>
          </w:p>
        </w:tc>
        <w:tc>
          <w:tcPr>
            <w:tcW w:w="2244" w:type="dxa"/>
            <w:vMerge w:val="restart"/>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должностное</w:t>
            </w:r>
            <w:r w:rsidRPr="00200677">
              <w:rPr>
                <w:rFonts w:ascii="PT Astra Serif" w:eastAsia="Times New Roman" w:hAnsi="PT Astra Serif"/>
                <w:spacing w:val="-4"/>
                <w:lang w:val="ru-RU" w:eastAsia="en-US"/>
              </w:rPr>
              <w:t xml:space="preserve">лицо </w:t>
            </w:r>
            <w:r w:rsidRPr="00200677">
              <w:rPr>
                <w:rFonts w:ascii="PT Astra Serif" w:eastAsia="Times New Roman" w:hAnsi="PT Astra Serif"/>
                <w:spacing w:val="-2"/>
                <w:lang w:val="ru-RU" w:eastAsia="en-US"/>
              </w:rPr>
              <w:t xml:space="preserve">Уполномоченного органа, </w:t>
            </w:r>
            <w:r w:rsidRPr="00200677">
              <w:rPr>
                <w:rFonts w:ascii="PT Astra Serif" w:eastAsia="Times New Roman" w:hAnsi="PT Astra Serif"/>
                <w:lang w:val="ru-RU" w:eastAsia="en-US"/>
              </w:rPr>
              <w:t xml:space="preserve">ответственное за </w:t>
            </w:r>
            <w:r w:rsidRPr="00200677">
              <w:rPr>
                <w:rFonts w:ascii="PT Astra Serif" w:eastAsia="Times New Roman" w:hAnsi="PT Astra Serif"/>
                <w:spacing w:val="-2"/>
                <w:lang w:val="ru-RU" w:eastAsia="en-US"/>
              </w:rPr>
              <w:t xml:space="preserve">предоставление государственной </w:t>
            </w:r>
            <w:r w:rsidRPr="00200677">
              <w:rPr>
                <w:rFonts w:ascii="PT Astra Serif" w:eastAsia="Times New Roman" w:hAnsi="PT Astra Serif"/>
                <w:lang w:val="ru-RU" w:eastAsia="en-US"/>
              </w:rPr>
              <w:t xml:space="preserve">(муниципальной) </w:t>
            </w:r>
            <w:r w:rsidRPr="00200677">
              <w:rPr>
                <w:rFonts w:ascii="PT Astra Serif" w:eastAsia="Times New Roman" w:hAnsi="PT Astra Serif"/>
                <w:spacing w:val="-2"/>
                <w:lang w:val="ru-RU" w:eastAsia="en-US"/>
              </w:rPr>
              <w:t xml:space="preserve">услуги; Руководитель Уполномоченного </w:t>
            </w:r>
            <w:r w:rsidRPr="00200677">
              <w:rPr>
                <w:rFonts w:ascii="PT Astra Serif" w:eastAsia="Times New Roman" w:hAnsi="PT Astra Serif"/>
                <w:lang w:val="ru-RU" w:eastAsia="en-US"/>
              </w:rPr>
              <w:t xml:space="preserve">органа)или иное </w:t>
            </w:r>
            <w:r w:rsidRPr="00200677">
              <w:rPr>
                <w:rFonts w:ascii="PT Astra Serif" w:eastAsia="Times New Roman" w:hAnsi="PT Astra Serif"/>
                <w:spacing w:val="-2"/>
                <w:lang w:val="ru-RU" w:eastAsia="en-US"/>
              </w:rPr>
              <w:t>уполномоченное</w:t>
            </w:r>
            <w:r w:rsidRPr="00200677">
              <w:rPr>
                <w:rFonts w:ascii="PT Astra Serif" w:eastAsia="Times New Roman" w:hAnsi="PT Astra Serif"/>
                <w:lang w:val="ru-RU" w:eastAsia="en-US"/>
              </w:rPr>
              <w:t xml:space="preserve"> им</w:t>
            </w:r>
            <w:r w:rsidRPr="00200677">
              <w:rPr>
                <w:rFonts w:ascii="PT Astra Serif" w:eastAsia="Times New Roman" w:hAnsi="PT Astra Serif"/>
                <w:spacing w:val="-4"/>
                <w:lang w:val="ru-RU" w:eastAsia="en-US"/>
              </w:rPr>
              <w:t xml:space="preserve"> лицо</w:t>
            </w:r>
          </w:p>
        </w:tc>
        <w:tc>
          <w:tcPr>
            <w:tcW w:w="1867" w:type="dxa"/>
            <w:vMerge w:val="restart"/>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spacing w:val="-2"/>
                <w:lang w:eastAsia="en-US"/>
              </w:rPr>
              <w:t>Уполномоченны</w:t>
            </w:r>
            <w:r w:rsidRPr="00200677">
              <w:rPr>
                <w:rFonts w:ascii="PT Astra Serif" w:eastAsia="Times New Roman" w:hAnsi="PT Astra Serif"/>
                <w:lang w:eastAsia="en-US"/>
              </w:rPr>
              <w:t>й орган) / ГИС</w:t>
            </w:r>
          </w:p>
        </w:tc>
        <w:tc>
          <w:tcPr>
            <w:tcW w:w="1701"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w:t>
            </w:r>
          </w:p>
        </w:tc>
        <w:tc>
          <w:tcPr>
            <w:tcW w:w="2268" w:type="dxa"/>
            <w:vMerge w:val="restart"/>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 xml:space="preserve">Результат предоставления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lang w:val="ru-RU" w:eastAsia="en-US"/>
              </w:rPr>
              <w:t xml:space="preserve">услуги по форме приведенной в приложении№2, </w:t>
            </w:r>
            <w:r w:rsidRPr="00200677">
              <w:rPr>
                <w:rFonts w:ascii="PT Astra Serif" w:eastAsia="Times New Roman" w:hAnsi="PT Astra Serif"/>
                <w:spacing w:val="-10"/>
                <w:lang w:val="ru-RU" w:eastAsia="en-US"/>
              </w:rPr>
              <w:t>№</w:t>
            </w:r>
            <w:r w:rsidRPr="00200677">
              <w:rPr>
                <w:rFonts w:ascii="PT Astra Serif" w:eastAsia="Times New Roman" w:hAnsi="PT Astra Serif"/>
                <w:lang w:val="ru-RU" w:eastAsia="en-US"/>
              </w:rPr>
              <w:t xml:space="preserve"> 3, № 4</w:t>
            </w:r>
            <w:r w:rsidR="00F51C28" w:rsidRPr="00200677">
              <w:rPr>
                <w:rFonts w:ascii="PT Astra Serif" w:eastAsia="Times New Roman" w:hAnsi="PT Astra Serif"/>
                <w:lang w:val="ru-RU" w:eastAsia="en-US"/>
              </w:rPr>
              <w:t>, № 5, № 6</w:t>
            </w:r>
            <w:r w:rsidRPr="00200677">
              <w:rPr>
                <w:rFonts w:ascii="PT Astra Serif" w:eastAsia="Times New Roman" w:hAnsi="PT Astra Serif"/>
                <w:lang w:val="ru-RU" w:eastAsia="en-US"/>
              </w:rPr>
              <w:t xml:space="preserve"> к </w:t>
            </w:r>
            <w:r w:rsidRPr="00200677">
              <w:rPr>
                <w:rFonts w:ascii="PT Astra Serif" w:eastAsia="Times New Roman" w:hAnsi="PT Astra Serif"/>
                <w:spacing w:val="-2"/>
                <w:lang w:val="ru-RU" w:eastAsia="en-US"/>
              </w:rPr>
              <w:t>Административному регламенту, подписанные усиленнойквалифицированной подписью</w:t>
            </w:r>
          </w:p>
        </w:tc>
      </w:tr>
      <w:tr w:rsidR="00200677" w:rsidRPr="00200677" w:rsidTr="000612BD">
        <w:trPr>
          <w:trHeight w:val="1930"/>
        </w:trPr>
        <w:tc>
          <w:tcPr>
            <w:tcW w:w="2269" w:type="dxa"/>
            <w:vMerge/>
            <w:tcBorders>
              <w:top w:val="nil"/>
            </w:tcBorders>
          </w:tcPr>
          <w:p w:rsidR="008B2029" w:rsidRPr="00200677" w:rsidRDefault="008B2029" w:rsidP="00231206">
            <w:pPr>
              <w:widowControl/>
              <w:adjustRightInd/>
              <w:jc w:val="both"/>
              <w:rPr>
                <w:rFonts w:ascii="PT Astra Serif" w:eastAsia="Times New Roman" w:hAnsi="PT Astra Serif"/>
                <w:lang w:val="ru-RU" w:eastAsia="en-US"/>
              </w:rPr>
            </w:pPr>
          </w:p>
        </w:tc>
        <w:tc>
          <w:tcPr>
            <w:tcW w:w="2835" w:type="dxa"/>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Формирование решения о </w:t>
            </w:r>
            <w:r w:rsidRPr="00200677">
              <w:rPr>
                <w:rFonts w:ascii="PT Astra Serif" w:eastAsia="Times New Roman" w:hAnsi="PT Astra Serif"/>
                <w:spacing w:val="-2"/>
                <w:lang w:val="ru-RU" w:eastAsia="en-US"/>
              </w:rPr>
              <w:t xml:space="preserve">предоставлении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lang w:val="ru-RU" w:eastAsia="en-US"/>
              </w:rPr>
              <w:t xml:space="preserve">услугиили об отказе в предоставлении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lang w:val="ru-RU" w:eastAsia="en-US"/>
              </w:rPr>
              <w:t xml:space="preserve"> услуги</w:t>
            </w:r>
          </w:p>
        </w:tc>
        <w:tc>
          <w:tcPr>
            <w:tcW w:w="2268" w:type="dxa"/>
            <w:vMerge/>
            <w:tcBorders>
              <w:top w:val="nil"/>
            </w:tcBorders>
          </w:tcPr>
          <w:p w:rsidR="008B2029" w:rsidRPr="00200677" w:rsidRDefault="008B2029" w:rsidP="00231206">
            <w:pPr>
              <w:widowControl/>
              <w:adjustRightInd/>
              <w:jc w:val="both"/>
              <w:rPr>
                <w:rFonts w:ascii="PT Astra Serif" w:eastAsia="Times New Roman" w:hAnsi="PT Astra Serif"/>
                <w:lang w:val="ru-RU" w:eastAsia="en-US"/>
              </w:rPr>
            </w:pPr>
          </w:p>
        </w:tc>
        <w:tc>
          <w:tcPr>
            <w:tcW w:w="2244" w:type="dxa"/>
            <w:vMerge/>
            <w:tcBorders>
              <w:top w:val="nil"/>
            </w:tcBorders>
          </w:tcPr>
          <w:p w:rsidR="008B2029" w:rsidRPr="00200677" w:rsidRDefault="008B2029" w:rsidP="00231206">
            <w:pPr>
              <w:widowControl/>
              <w:adjustRightInd/>
              <w:jc w:val="both"/>
              <w:rPr>
                <w:rFonts w:ascii="PT Astra Serif" w:eastAsia="Times New Roman" w:hAnsi="PT Astra Serif"/>
                <w:lang w:val="ru-RU" w:eastAsia="en-US"/>
              </w:rPr>
            </w:pPr>
          </w:p>
        </w:tc>
        <w:tc>
          <w:tcPr>
            <w:tcW w:w="1867" w:type="dxa"/>
            <w:vMerge/>
            <w:tcBorders>
              <w:top w:val="nil"/>
            </w:tcBorders>
          </w:tcPr>
          <w:p w:rsidR="008B2029" w:rsidRPr="00200677" w:rsidRDefault="008B2029" w:rsidP="00231206">
            <w:pPr>
              <w:widowControl/>
              <w:adjustRightInd/>
              <w:jc w:val="both"/>
              <w:rPr>
                <w:rFonts w:ascii="PT Astra Serif" w:eastAsia="Times New Roman" w:hAnsi="PT Astra Serif"/>
                <w:lang w:val="ru-RU" w:eastAsia="en-US"/>
              </w:rPr>
            </w:pPr>
          </w:p>
        </w:tc>
        <w:tc>
          <w:tcPr>
            <w:tcW w:w="1701" w:type="dxa"/>
          </w:tcPr>
          <w:p w:rsidR="008B2029" w:rsidRPr="00200677" w:rsidRDefault="008B2029" w:rsidP="00231206">
            <w:pPr>
              <w:widowControl/>
              <w:adjustRightInd/>
              <w:jc w:val="both"/>
              <w:rPr>
                <w:rFonts w:ascii="PT Astra Serif" w:eastAsia="Times New Roman" w:hAnsi="PT Astra Serif"/>
                <w:lang w:val="ru-RU" w:eastAsia="en-US"/>
              </w:rPr>
            </w:pPr>
          </w:p>
        </w:tc>
        <w:tc>
          <w:tcPr>
            <w:tcW w:w="2268" w:type="dxa"/>
            <w:vMerge/>
            <w:tcBorders>
              <w:top w:val="nil"/>
            </w:tcBorders>
          </w:tcPr>
          <w:p w:rsidR="008B2029" w:rsidRPr="00200677" w:rsidRDefault="008B2029" w:rsidP="00231206">
            <w:pPr>
              <w:widowControl/>
              <w:adjustRightInd/>
              <w:jc w:val="both"/>
              <w:rPr>
                <w:rFonts w:ascii="PT Astra Serif" w:eastAsia="Times New Roman" w:hAnsi="PT Astra Serif"/>
                <w:lang w:val="ru-RU" w:eastAsia="en-US"/>
              </w:rPr>
            </w:pPr>
          </w:p>
        </w:tc>
      </w:tr>
    </w:tbl>
    <w:p w:rsidR="008B2029" w:rsidRPr="00200677" w:rsidRDefault="008B2029" w:rsidP="007D10DE">
      <w:pPr>
        <w:widowControl/>
        <w:adjustRightInd/>
        <w:ind w:firstLine="709"/>
        <w:jc w:val="both"/>
        <w:rPr>
          <w:rFonts w:ascii="PT Astra Serif" w:eastAsia="Times New Roman" w:hAnsi="PT Astra Serif"/>
          <w:lang w:eastAsia="en-US"/>
        </w:rPr>
        <w:sectPr w:rsidR="008B2029" w:rsidRPr="00200677" w:rsidSect="00604238">
          <w:type w:val="continuous"/>
          <w:pgSz w:w="16840" w:h="11900" w:orient="landscape"/>
          <w:pgMar w:top="1134" w:right="851" w:bottom="1134" w:left="1701" w:header="711" w:footer="0" w:gutter="0"/>
          <w:cols w:space="720"/>
          <w:docGrid w:linePitch="299"/>
        </w:sectPr>
      </w:pPr>
    </w:p>
    <w:tbl>
      <w:tblPr>
        <w:tblStyle w:val="TableNormal"/>
        <w:tblW w:w="15471" w:type="dxa"/>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1"/>
        <w:gridCol w:w="3211"/>
        <w:gridCol w:w="1653"/>
        <w:gridCol w:w="2104"/>
        <w:gridCol w:w="2010"/>
        <w:gridCol w:w="1754"/>
        <w:gridCol w:w="2508"/>
      </w:tblGrid>
      <w:tr w:rsidR="00200677" w:rsidRPr="00200677" w:rsidTr="008B2029">
        <w:trPr>
          <w:trHeight w:val="275"/>
        </w:trPr>
        <w:tc>
          <w:tcPr>
            <w:tcW w:w="2231"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lastRenderedPageBreak/>
              <w:t>1</w:t>
            </w:r>
          </w:p>
        </w:tc>
        <w:tc>
          <w:tcPr>
            <w:tcW w:w="3211"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2</w:t>
            </w:r>
          </w:p>
        </w:tc>
        <w:tc>
          <w:tcPr>
            <w:tcW w:w="1653"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3</w:t>
            </w:r>
          </w:p>
        </w:tc>
        <w:tc>
          <w:tcPr>
            <w:tcW w:w="2104"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4</w:t>
            </w:r>
          </w:p>
        </w:tc>
        <w:tc>
          <w:tcPr>
            <w:tcW w:w="2010"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5</w:t>
            </w:r>
          </w:p>
        </w:tc>
        <w:tc>
          <w:tcPr>
            <w:tcW w:w="1754"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6</w:t>
            </w:r>
          </w:p>
        </w:tc>
        <w:tc>
          <w:tcPr>
            <w:tcW w:w="2508"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7</w:t>
            </w:r>
          </w:p>
        </w:tc>
      </w:tr>
      <w:tr w:rsidR="00200677" w:rsidRPr="00200677" w:rsidTr="008B2029">
        <w:trPr>
          <w:trHeight w:val="1652"/>
        </w:trPr>
        <w:tc>
          <w:tcPr>
            <w:tcW w:w="2231" w:type="dxa"/>
          </w:tcPr>
          <w:p w:rsidR="008B2029" w:rsidRPr="00200677" w:rsidRDefault="008B2029" w:rsidP="00231206">
            <w:pPr>
              <w:widowControl/>
              <w:adjustRightInd/>
              <w:jc w:val="both"/>
              <w:rPr>
                <w:rFonts w:ascii="PT Astra Serif" w:eastAsia="Times New Roman" w:hAnsi="PT Astra Serif"/>
                <w:lang w:eastAsia="en-US"/>
              </w:rPr>
            </w:pPr>
          </w:p>
        </w:tc>
        <w:tc>
          <w:tcPr>
            <w:tcW w:w="3211" w:type="dxa"/>
          </w:tcPr>
          <w:p w:rsidR="008B2029" w:rsidRPr="00200677" w:rsidRDefault="008B2029" w:rsidP="00231206">
            <w:pPr>
              <w:widowControl/>
              <w:adjustRightInd/>
              <w:jc w:val="both"/>
              <w:rPr>
                <w:rFonts w:ascii="PT Astra Serif" w:eastAsia="Times New Roman" w:hAnsi="PT Astra Serif"/>
                <w:lang w:eastAsia="en-US"/>
              </w:rPr>
            </w:pPr>
          </w:p>
        </w:tc>
        <w:tc>
          <w:tcPr>
            <w:tcW w:w="1653" w:type="dxa"/>
          </w:tcPr>
          <w:p w:rsidR="008B2029" w:rsidRPr="00200677" w:rsidRDefault="008B2029" w:rsidP="00231206">
            <w:pPr>
              <w:widowControl/>
              <w:adjustRightInd/>
              <w:jc w:val="both"/>
              <w:rPr>
                <w:rFonts w:ascii="PT Astra Serif" w:eastAsia="Times New Roman" w:hAnsi="PT Astra Serif"/>
                <w:lang w:eastAsia="en-US"/>
              </w:rPr>
            </w:pPr>
          </w:p>
        </w:tc>
        <w:tc>
          <w:tcPr>
            <w:tcW w:w="2104" w:type="dxa"/>
          </w:tcPr>
          <w:p w:rsidR="008B2029" w:rsidRPr="00200677" w:rsidRDefault="008B2029" w:rsidP="00231206">
            <w:pPr>
              <w:widowControl/>
              <w:adjustRightInd/>
              <w:jc w:val="both"/>
              <w:rPr>
                <w:rFonts w:ascii="PT Astra Serif" w:eastAsia="Times New Roman" w:hAnsi="PT Astra Serif"/>
                <w:lang w:eastAsia="en-US"/>
              </w:rPr>
            </w:pPr>
          </w:p>
        </w:tc>
        <w:tc>
          <w:tcPr>
            <w:tcW w:w="2010" w:type="dxa"/>
          </w:tcPr>
          <w:p w:rsidR="008B2029" w:rsidRPr="00200677" w:rsidRDefault="008B2029" w:rsidP="00231206">
            <w:pPr>
              <w:widowControl/>
              <w:adjustRightInd/>
              <w:jc w:val="both"/>
              <w:rPr>
                <w:rFonts w:ascii="PT Astra Serif" w:eastAsia="Times New Roman" w:hAnsi="PT Astra Serif"/>
                <w:lang w:eastAsia="en-US"/>
              </w:rPr>
            </w:pPr>
          </w:p>
        </w:tc>
        <w:tc>
          <w:tcPr>
            <w:tcW w:w="1754" w:type="dxa"/>
          </w:tcPr>
          <w:p w:rsidR="008B2029" w:rsidRPr="00200677" w:rsidRDefault="008B2029" w:rsidP="00231206">
            <w:pPr>
              <w:widowControl/>
              <w:adjustRightInd/>
              <w:jc w:val="both"/>
              <w:rPr>
                <w:rFonts w:ascii="PT Astra Serif" w:eastAsia="Times New Roman" w:hAnsi="PT Astra Serif"/>
                <w:lang w:eastAsia="en-US"/>
              </w:rPr>
            </w:pPr>
          </w:p>
        </w:tc>
        <w:tc>
          <w:tcPr>
            <w:tcW w:w="2508" w:type="dxa"/>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 xml:space="preserve">руководителем Уполномоченного </w:t>
            </w:r>
            <w:r w:rsidRPr="00200677">
              <w:rPr>
                <w:rFonts w:ascii="PT Astra Serif" w:eastAsia="Times New Roman" w:hAnsi="PT Astra Serif"/>
                <w:lang w:val="ru-RU" w:eastAsia="en-US"/>
              </w:rPr>
              <w:t xml:space="preserve">органа или иного уполномоченногоим </w:t>
            </w:r>
            <w:r w:rsidRPr="00200677">
              <w:rPr>
                <w:rFonts w:ascii="PT Astra Serif" w:eastAsia="Times New Roman" w:hAnsi="PT Astra Serif"/>
                <w:spacing w:val="-4"/>
                <w:lang w:val="ru-RU" w:eastAsia="en-US"/>
              </w:rPr>
              <w:t>лица</w:t>
            </w:r>
          </w:p>
        </w:tc>
      </w:tr>
      <w:tr w:rsidR="00200677" w:rsidRPr="00200677" w:rsidTr="008B2029">
        <w:trPr>
          <w:trHeight w:val="275"/>
        </w:trPr>
        <w:tc>
          <w:tcPr>
            <w:tcW w:w="15471" w:type="dxa"/>
            <w:gridSpan w:val="7"/>
          </w:tcPr>
          <w:p w:rsidR="008B2029" w:rsidRPr="00200677" w:rsidRDefault="008B2029" w:rsidP="00231206">
            <w:pPr>
              <w:widowControl/>
              <w:adjustRightInd/>
              <w:jc w:val="center"/>
              <w:rPr>
                <w:rFonts w:ascii="PT Astra Serif" w:eastAsia="Times New Roman" w:hAnsi="PT Astra Serif"/>
                <w:lang w:eastAsia="en-US"/>
              </w:rPr>
            </w:pPr>
            <w:r w:rsidRPr="00200677">
              <w:rPr>
                <w:rFonts w:ascii="PT Astra Serif" w:eastAsia="Times New Roman" w:hAnsi="PT Astra Serif"/>
                <w:lang w:eastAsia="en-US"/>
              </w:rPr>
              <w:t>5.Выдача</w:t>
            </w:r>
            <w:r w:rsidRPr="00200677">
              <w:rPr>
                <w:rFonts w:ascii="PT Astra Serif" w:eastAsia="Times New Roman" w:hAnsi="PT Astra Serif"/>
                <w:spacing w:val="-2"/>
                <w:lang w:eastAsia="en-US"/>
              </w:rPr>
              <w:t>результата</w:t>
            </w:r>
          </w:p>
        </w:tc>
      </w:tr>
      <w:tr w:rsidR="00200677" w:rsidRPr="00200677" w:rsidTr="008B2029">
        <w:trPr>
          <w:trHeight w:val="3857"/>
        </w:trPr>
        <w:tc>
          <w:tcPr>
            <w:tcW w:w="2231" w:type="dxa"/>
            <w:vMerge w:val="restart"/>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формирование и </w:t>
            </w:r>
            <w:r w:rsidRPr="00200677">
              <w:rPr>
                <w:rFonts w:ascii="PT Astra Serif" w:eastAsia="Times New Roman" w:hAnsi="PT Astra Serif"/>
                <w:spacing w:val="-2"/>
                <w:lang w:val="ru-RU" w:eastAsia="en-US"/>
              </w:rPr>
              <w:t xml:space="preserve">регистрация результата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lang w:val="ru-RU" w:eastAsia="en-US"/>
              </w:rPr>
              <w:t>услуги,</w:t>
            </w:r>
            <w:r w:rsidR="00156B1A" w:rsidRPr="00200677">
              <w:rPr>
                <w:rFonts w:ascii="PT Astra Serif" w:eastAsia="Times New Roman" w:hAnsi="PT Astra Serif"/>
                <w:lang w:val="ru-RU" w:eastAsia="en-US"/>
              </w:rPr>
              <w:t xml:space="preserve">указанного в пунктах 2.5, </w:t>
            </w:r>
            <w:r w:rsidRPr="00200677">
              <w:rPr>
                <w:rFonts w:ascii="PT Astra Serif" w:eastAsia="Times New Roman" w:hAnsi="PT Astra Serif"/>
                <w:spacing w:val="-2"/>
                <w:lang w:val="ru-RU" w:eastAsia="en-US"/>
              </w:rPr>
              <w:t>Административног</w:t>
            </w:r>
            <w:r w:rsidRPr="00200677">
              <w:rPr>
                <w:rFonts w:ascii="PT Astra Serif" w:eastAsia="Times New Roman" w:hAnsi="PT Astra Serif"/>
                <w:lang w:val="ru-RU" w:eastAsia="en-US"/>
              </w:rPr>
              <w:t xml:space="preserve">о регламента,в </w:t>
            </w:r>
            <w:r w:rsidRPr="00200677">
              <w:rPr>
                <w:rFonts w:ascii="PT Astra Serif" w:eastAsia="Times New Roman" w:hAnsi="PT Astra Serif"/>
                <w:spacing w:val="-2"/>
                <w:lang w:val="ru-RU" w:eastAsia="en-US"/>
              </w:rPr>
              <w:t xml:space="preserve">форме электронного </w:t>
            </w:r>
            <w:r w:rsidRPr="00200677">
              <w:rPr>
                <w:rFonts w:ascii="PT Astra Serif" w:eastAsia="Times New Roman" w:hAnsi="PT Astra Serif"/>
                <w:lang w:val="ru-RU" w:eastAsia="en-US"/>
              </w:rPr>
              <w:t>документа в ГИС</w:t>
            </w:r>
          </w:p>
        </w:tc>
        <w:tc>
          <w:tcPr>
            <w:tcW w:w="3211" w:type="dxa"/>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Регистрация результата </w:t>
            </w:r>
            <w:r w:rsidRPr="00200677">
              <w:rPr>
                <w:rFonts w:ascii="PT Astra Serif" w:eastAsia="Times New Roman" w:hAnsi="PT Astra Serif"/>
                <w:spacing w:val="-2"/>
                <w:lang w:val="ru-RU" w:eastAsia="en-US"/>
              </w:rPr>
              <w:t xml:space="preserve">предоставления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spacing w:val="-2"/>
                <w:lang w:val="ru-RU" w:eastAsia="en-US"/>
              </w:rPr>
              <w:t>услуги</w:t>
            </w:r>
          </w:p>
        </w:tc>
        <w:tc>
          <w:tcPr>
            <w:tcW w:w="1653" w:type="dxa"/>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4"/>
                <w:lang w:val="ru-RU" w:eastAsia="en-US"/>
              </w:rPr>
              <w:t xml:space="preserve">после </w:t>
            </w:r>
            <w:r w:rsidRPr="00200677">
              <w:rPr>
                <w:rFonts w:ascii="PT Astra Serif" w:eastAsia="Times New Roman" w:hAnsi="PT Astra Serif"/>
                <w:spacing w:val="-2"/>
                <w:lang w:val="ru-RU" w:eastAsia="en-US"/>
              </w:rPr>
              <w:t xml:space="preserve">окончания процедуры принятия </w:t>
            </w:r>
            <w:r w:rsidRPr="00200677">
              <w:rPr>
                <w:rFonts w:ascii="PT Astra Serif" w:eastAsia="Times New Roman" w:hAnsi="PT Astra Serif"/>
                <w:lang w:val="ru-RU" w:eastAsia="en-US"/>
              </w:rPr>
              <w:t xml:space="preserve">решения (в общий срок </w:t>
            </w:r>
            <w:r w:rsidRPr="00200677">
              <w:rPr>
                <w:rFonts w:ascii="PT Astra Serif" w:eastAsia="Times New Roman" w:hAnsi="PT Astra Serif"/>
                <w:spacing w:val="-2"/>
                <w:lang w:val="ru-RU" w:eastAsia="en-US"/>
              </w:rPr>
              <w:t>предоставлен</w:t>
            </w:r>
            <w:r w:rsidRPr="00200677">
              <w:rPr>
                <w:rFonts w:ascii="PT Astra Serif" w:eastAsia="Times New Roman" w:hAnsi="PT Astra Serif"/>
                <w:spacing w:val="-6"/>
                <w:lang w:val="ru-RU" w:eastAsia="en-US"/>
              </w:rPr>
              <w:t xml:space="preserve">ия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lang w:val="ru-RU" w:eastAsia="en-US"/>
              </w:rPr>
              <w:t xml:space="preserve"> услуги </w:t>
            </w:r>
            <w:r w:rsidRPr="00200677">
              <w:rPr>
                <w:rFonts w:ascii="PT Astra Serif" w:eastAsia="Times New Roman" w:hAnsi="PT Astra Serif"/>
                <w:spacing w:val="-6"/>
                <w:lang w:val="ru-RU" w:eastAsia="en-US"/>
              </w:rPr>
              <w:t>не</w:t>
            </w:r>
            <w:r w:rsidRPr="00200677">
              <w:rPr>
                <w:rFonts w:ascii="PT Astra Serif" w:eastAsia="Times New Roman" w:hAnsi="PT Astra Serif"/>
                <w:spacing w:val="-2"/>
                <w:lang w:val="ru-RU" w:eastAsia="en-US"/>
              </w:rPr>
              <w:t>включается)</w:t>
            </w:r>
          </w:p>
        </w:tc>
        <w:tc>
          <w:tcPr>
            <w:tcW w:w="2104" w:type="dxa"/>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должностное</w:t>
            </w:r>
            <w:r w:rsidRPr="00200677">
              <w:rPr>
                <w:rFonts w:ascii="PT Astra Serif" w:eastAsia="Times New Roman" w:hAnsi="PT Astra Serif"/>
                <w:spacing w:val="-4"/>
                <w:lang w:val="ru-RU" w:eastAsia="en-US"/>
              </w:rPr>
              <w:t xml:space="preserve">лицо </w:t>
            </w:r>
            <w:r w:rsidRPr="00200677">
              <w:rPr>
                <w:rFonts w:ascii="PT Astra Serif" w:eastAsia="Times New Roman" w:hAnsi="PT Astra Serif"/>
                <w:spacing w:val="-2"/>
                <w:lang w:val="ru-RU" w:eastAsia="en-US"/>
              </w:rPr>
              <w:t xml:space="preserve">Уполномоченного органа, </w:t>
            </w:r>
            <w:r w:rsidRPr="00200677">
              <w:rPr>
                <w:rFonts w:ascii="PT Astra Serif" w:eastAsia="Times New Roman" w:hAnsi="PT Astra Serif"/>
                <w:lang w:val="ru-RU" w:eastAsia="en-US"/>
              </w:rPr>
              <w:t xml:space="preserve">ответственное за </w:t>
            </w:r>
            <w:r w:rsidRPr="00200677">
              <w:rPr>
                <w:rFonts w:ascii="PT Astra Serif" w:eastAsia="Times New Roman" w:hAnsi="PT Astra Serif"/>
                <w:spacing w:val="-2"/>
                <w:lang w:val="ru-RU" w:eastAsia="en-US"/>
              </w:rPr>
              <w:t>предоставление государственно (муниципальной) услуги</w:t>
            </w:r>
          </w:p>
        </w:tc>
        <w:tc>
          <w:tcPr>
            <w:tcW w:w="2010"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spacing w:val="-2"/>
                <w:lang w:eastAsia="en-US"/>
              </w:rPr>
              <w:t>Уполномоченны</w:t>
            </w:r>
            <w:r w:rsidRPr="00200677">
              <w:rPr>
                <w:rFonts w:ascii="PT Astra Serif" w:eastAsia="Times New Roman" w:hAnsi="PT Astra Serif"/>
                <w:lang w:eastAsia="en-US"/>
              </w:rPr>
              <w:t>й орган) / ГИС</w:t>
            </w:r>
          </w:p>
        </w:tc>
        <w:tc>
          <w:tcPr>
            <w:tcW w:w="1754"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lang w:eastAsia="en-US"/>
              </w:rPr>
              <w:t>–</w:t>
            </w:r>
          </w:p>
        </w:tc>
        <w:tc>
          <w:tcPr>
            <w:tcW w:w="2508" w:type="dxa"/>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Внесение сведений</w:t>
            </w:r>
            <w:r w:rsidRPr="00200677">
              <w:rPr>
                <w:rFonts w:ascii="PT Astra Serif" w:eastAsia="Times New Roman" w:hAnsi="PT Astra Serif"/>
                <w:spacing w:val="-10"/>
                <w:lang w:val="ru-RU" w:eastAsia="en-US"/>
              </w:rPr>
              <w:t>о</w:t>
            </w:r>
            <w:r w:rsidRPr="00200677">
              <w:rPr>
                <w:rFonts w:ascii="PT Astra Serif" w:eastAsia="Times New Roman" w:hAnsi="PT Astra Serif"/>
                <w:lang w:val="ru-RU" w:eastAsia="en-US"/>
              </w:rPr>
              <w:t xml:space="preserve"> конечномрезультате </w:t>
            </w:r>
            <w:r w:rsidRPr="00200677">
              <w:rPr>
                <w:rFonts w:ascii="PT Astra Serif" w:eastAsia="Times New Roman" w:hAnsi="PT Astra Serif"/>
                <w:spacing w:val="-2"/>
                <w:lang w:val="ru-RU" w:eastAsia="en-US"/>
              </w:rPr>
              <w:t xml:space="preserve">предоставления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spacing w:val="-2"/>
                <w:lang w:val="ru-RU" w:eastAsia="en-US"/>
              </w:rPr>
              <w:t xml:space="preserve"> услуги</w:t>
            </w:r>
          </w:p>
        </w:tc>
      </w:tr>
      <w:tr w:rsidR="00200677" w:rsidRPr="00200677" w:rsidTr="008B2029">
        <w:trPr>
          <w:trHeight w:val="3030"/>
        </w:trPr>
        <w:tc>
          <w:tcPr>
            <w:tcW w:w="2231" w:type="dxa"/>
            <w:vMerge/>
            <w:tcBorders>
              <w:top w:val="nil"/>
            </w:tcBorders>
          </w:tcPr>
          <w:p w:rsidR="008B2029" w:rsidRPr="00200677" w:rsidRDefault="008B2029" w:rsidP="00231206">
            <w:pPr>
              <w:widowControl/>
              <w:adjustRightInd/>
              <w:jc w:val="both"/>
              <w:rPr>
                <w:rFonts w:ascii="PT Astra Serif" w:eastAsia="Times New Roman" w:hAnsi="PT Astra Serif"/>
                <w:lang w:val="ru-RU" w:eastAsia="en-US"/>
              </w:rPr>
            </w:pPr>
          </w:p>
        </w:tc>
        <w:tc>
          <w:tcPr>
            <w:tcW w:w="3211" w:type="dxa"/>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Направление в </w:t>
            </w:r>
            <w:r w:rsidRPr="00200677">
              <w:rPr>
                <w:rFonts w:ascii="PT Astra Serif" w:eastAsia="Times New Roman" w:hAnsi="PT Astra Serif"/>
                <w:spacing w:val="-2"/>
                <w:lang w:val="ru-RU" w:eastAsia="en-US"/>
              </w:rPr>
              <w:t>многофункциональный</w:t>
            </w:r>
            <w:r w:rsidRPr="00200677">
              <w:rPr>
                <w:rFonts w:ascii="PT Astra Serif" w:eastAsia="Times New Roman" w:hAnsi="PT Astra Serif"/>
                <w:lang w:val="ru-RU" w:eastAsia="en-US"/>
              </w:rPr>
              <w:t xml:space="preserve">центр результата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lang w:val="ru-RU" w:eastAsia="en-US"/>
              </w:rPr>
              <w:t xml:space="preserve"> услуги, указанноговпунктах</w:t>
            </w:r>
            <w:r w:rsidR="00F51C28" w:rsidRPr="00200677">
              <w:rPr>
                <w:rFonts w:ascii="PT Astra Serif" w:eastAsia="Times New Roman" w:hAnsi="PT Astra Serif"/>
                <w:lang w:val="ru-RU" w:eastAsia="en-US"/>
              </w:rPr>
              <w:t>2.5</w:t>
            </w:r>
            <w:r w:rsidRPr="00200677">
              <w:rPr>
                <w:rFonts w:ascii="PT Astra Serif" w:eastAsia="Times New Roman" w:hAnsi="PT Astra Serif"/>
                <w:spacing w:val="-2"/>
                <w:lang w:val="ru-RU" w:eastAsia="en-US"/>
              </w:rPr>
              <w:t xml:space="preserve">Административного </w:t>
            </w:r>
            <w:r w:rsidRPr="00200677">
              <w:rPr>
                <w:rFonts w:ascii="PT Astra Serif" w:eastAsia="Times New Roman" w:hAnsi="PT Astra Serif"/>
                <w:lang w:val="ru-RU" w:eastAsia="en-US"/>
              </w:rPr>
              <w:t xml:space="preserve">регламента, в форме электронного документа, </w:t>
            </w:r>
            <w:r w:rsidRPr="00200677">
              <w:rPr>
                <w:rFonts w:ascii="PT Astra Serif" w:eastAsia="Times New Roman" w:hAnsi="PT Astra Serif"/>
                <w:spacing w:val="-2"/>
                <w:lang w:val="ru-RU" w:eastAsia="en-US"/>
              </w:rPr>
              <w:t>подписанногоусиленной квалифицированной</w:t>
            </w:r>
          </w:p>
        </w:tc>
        <w:tc>
          <w:tcPr>
            <w:tcW w:w="1653" w:type="dxa"/>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в сроки, </w:t>
            </w:r>
            <w:r w:rsidRPr="00200677">
              <w:rPr>
                <w:rFonts w:ascii="PT Astra Serif" w:eastAsia="Times New Roman" w:hAnsi="PT Astra Serif"/>
                <w:spacing w:val="-2"/>
                <w:lang w:val="ru-RU" w:eastAsia="en-US"/>
              </w:rPr>
              <w:t>установленн</w:t>
            </w:r>
            <w:r w:rsidRPr="00200677">
              <w:rPr>
                <w:rFonts w:ascii="PT Astra Serif" w:eastAsia="Times New Roman" w:hAnsi="PT Astra Serif"/>
                <w:spacing w:val="-6"/>
                <w:lang w:val="ru-RU" w:eastAsia="en-US"/>
              </w:rPr>
              <w:t xml:space="preserve">ые </w:t>
            </w:r>
            <w:r w:rsidRPr="00200677">
              <w:rPr>
                <w:rFonts w:ascii="PT Astra Serif" w:eastAsia="Times New Roman" w:hAnsi="PT Astra Serif"/>
                <w:spacing w:val="-2"/>
                <w:lang w:val="ru-RU" w:eastAsia="en-US"/>
              </w:rPr>
              <w:t xml:space="preserve">соглашением </w:t>
            </w:r>
            <w:r w:rsidRPr="00200677">
              <w:rPr>
                <w:rFonts w:ascii="PT Astra Serif" w:eastAsia="Times New Roman" w:hAnsi="PT Astra Serif"/>
                <w:spacing w:val="-10"/>
                <w:lang w:val="ru-RU" w:eastAsia="en-US"/>
              </w:rPr>
              <w:t xml:space="preserve">о </w:t>
            </w:r>
            <w:r w:rsidRPr="00200677">
              <w:rPr>
                <w:rFonts w:ascii="PT Astra Serif" w:eastAsia="Times New Roman" w:hAnsi="PT Astra Serif"/>
                <w:spacing w:val="-2"/>
                <w:lang w:val="ru-RU" w:eastAsia="en-US"/>
              </w:rPr>
              <w:t>взаимодейств</w:t>
            </w:r>
            <w:r w:rsidRPr="00200677">
              <w:rPr>
                <w:rFonts w:ascii="PT Astra Serif" w:eastAsia="Times New Roman" w:hAnsi="PT Astra Serif"/>
                <w:lang w:val="ru-RU" w:eastAsia="en-US"/>
              </w:rPr>
              <w:t xml:space="preserve">ии между </w:t>
            </w:r>
            <w:r w:rsidRPr="00200677">
              <w:rPr>
                <w:rFonts w:ascii="PT Astra Serif" w:eastAsia="Times New Roman" w:hAnsi="PT Astra Serif"/>
                <w:spacing w:val="-2"/>
                <w:lang w:val="ru-RU" w:eastAsia="en-US"/>
              </w:rPr>
              <w:t>Уполномочен</w:t>
            </w:r>
            <w:r w:rsidRPr="00200677">
              <w:rPr>
                <w:rFonts w:ascii="PT Astra Serif" w:eastAsia="Times New Roman" w:hAnsi="PT Astra Serif"/>
                <w:lang w:val="ru-RU" w:eastAsia="en-US"/>
              </w:rPr>
              <w:t xml:space="preserve">ным органом </w:t>
            </w:r>
            <w:r w:rsidRPr="00200677">
              <w:rPr>
                <w:rFonts w:ascii="PT Astra Serif" w:eastAsia="Times New Roman" w:hAnsi="PT Astra Serif"/>
                <w:spacing w:val="-10"/>
                <w:lang w:val="ru-RU" w:eastAsia="en-US"/>
              </w:rPr>
              <w:t>и</w:t>
            </w:r>
            <w:r w:rsidRPr="00200677">
              <w:rPr>
                <w:rFonts w:ascii="PT Astra Serif" w:eastAsia="Times New Roman" w:hAnsi="PT Astra Serif"/>
                <w:spacing w:val="-2"/>
                <w:lang w:val="ru-RU" w:eastAsia="en-US"/>
              </w:rPr>
              <w:t>многофункци</w:t>
            </w:r>
          </w:p>
        </w:tc>
        <w:tc>
          <w:tcPr>
            <w:tcW w:w="2104" w:type="dxa"/>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должностное</w:t>
            </w:r>
            <w:r w:rsidRPr="00200677">
              <w:rPr>
                <w:rFonts w:ascii="PT Astra Serif" w:eastAsia="Times New Roman" w:hAnsi="PT Astra Serif"/>
                <w:spacing w:val="-4"/>
                <w:lang w:val="ru-RU" w:eastAsia="en-US"/>
              </w:rPr>
              <w:t xml:space="preserve">лицо </w:t>
            </w:r>
            <w:r w:rsidRPr="00200677">
              <w:rPr>
                <w:rFonts w:ascii="PT Astra Serif" w:eastAsia="Times New Roman" w:hAnsi="PT Astra Serif"/>
                <w:spacing w:val="-2"/>
                <w:lang w:val="ru-RU" w:eastAsia="en-US"/>
              </w:rPr>
              <w:t xml:space="preserve">Уполномоченного органа, </w:t>
            </w:r>
            <w:r w:rsidRPr="00200677">
              <w:rPr>
                <w:rFonts w:ascii="PT Astra Serif" w:eastAsia="Times New Roman" w:hAnsi="PT Astra Serif"/>
                <w:lang w:val="ru-RU" w:eastAsia="en-US"/>
              </w:rPr>
              <w:t xml:space="preserve">ответственное за </w:t>
            </w:r>
            <w:r w:rsidRPr="00200677">
              <w:rPr>
                <w:rFonts w:ascii="PT Astra Serif" w:eastAsia="Times New Roman" w:hAnsi="PT Astra Serif"/>
                <w:spacing w:val="-2"/>
                <w:lang w:val="ru-RU" w:eastAsia="en-US"/>
              </w:rPr>
              <w:t>предоставление государственно (муниципальной) услуги</w:t>
            </w:r>
          </w:p>
        </w:tc>
        <w:tc>
          <w:tcPr>
            <w:tcW w:w="2010" w:type="dxa"/>
          </w:tcPr>
          <w:p w:rsidR="008B2029" w:rsidRPr="00200677" w:rsidRDefault="008B2029" w:rsidP="00231206">
            <w:pPr>
              <w:widowControl/>
              <w:adjustRightInd/>
              <w:jc w:val="both"/>
              <w:rPr>
                <w:rFonts w:ascii="PT Astra Serif" w:eastAsia="Times New Roman" w:hAnsi="PT Astra Serif"/>
                <w:lang w:eastAsia="en-US"/>
              </w:rPr>
            </w:pPr>
            <w:r w:rsidRPr="00200677">
              <w:rPr>
                <w:rFonts w:ascii="PT Astra Serif" w:eastAsia="Times New Roman" w:hAnsi="PT Astra Serif"/>
                <w:spacing w:val="-2"/>
                <w:lang w:eastAsia="en-US"/>
              </w:rPr>
              <w:t>Уполномоченны</w:t>
            </w:r>
            <w:r w:rsidRPr="00200677">
              <w:rPr>
                <w:rFonts w:ascii="PT Astra Serif" w:eastAsia="Times New Roman" w:hAnsi="PT Astra Serif"/>
                <w:lang w:eastAsia="en-US"/>
              </w:rPr>
              <w:t xml:space="preserve">й орган) / АИС </w:t>
            </w:r>
            <w:r w:rsidRPr="00200677">
              <w:rPr>
                <w:rFonts w:ascii="PT Astra Serif" w:eastAsia="Times New Roman" w:hAnsi="PT Astra Serif"/>
                <w:spacing w:val="-4"/>
                <w:lang w:eastAsia="en-US"/>
              </w:rPr>
              <w:t>МФЦ</w:t>
            </w:r>
          </w:p>
        </w:tc>
        <w:tc>
          <w:tcPr>
            <w:tcW w:w="1754" w:type="dxa"/>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 xml:space="preserve">Указание </w:t>
            </w:r>
            <w:r w:rsidRPr="00200677">
              <w:rPr>
                <w:rFonts w:ascii="PT Astra Serif" w:eastAsia="Times New Roman" w:hAnsi="PT Astra Serif"/>
                <w:lang w:val="ru-RU" w:eastAsia="en-US"/>
              </w:rPr>
              <w:t xml:space="preserve">заявителем в </w:t>
            </w:r>
            <w:r w:rsidRPr="00200677">
              <w:rPr>
                <w:rFonts w:ascii="PT Astra Serif" w:eastAsia="Times New Roman" w:hAnsi="PT Astra Serif"/>
                <w:spacing w:val="-2"/>
                <w:lang w:val="ru-RU" w:eastAsia="en-US"/>
              </w:rPr>
              <w:t xml:space="preserve">Запросе способа выдачи результата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lang w:val="ru-RU" w:eastAsia="en-US"/>
              </w:rPr>
              <w:t xml:space="preserve"> услуги в </w:t>
            </w:r>
            <w:r w:rsidRPr="00200677">
              <w:rPr>
                <w:rFonts w:ascii="PT Astra Serif" w:eastAsia="Times New Roman" w:hAnsi="PT Astra Serif"/>
                <w:spacing w:val="-2"/>
                <w:lang w:val="ru-RU" w:eastAsia="en-US"/>
              </w:rPr>
              <w:t>многофункцио</w:t>
            </w:r>
          </w:p>
        </w:tc>
        <w:tc>
          <w:tcPr>
            <w:tcW w:w="2508" w:type="dxa"/>
          </w:tcPr>
          <w:p w:rsidR="008B2029" w:rsidRPr="00200677" w:rsidRDefault="008B2029"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выдача результата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lang w:val="ru-RU" w:eastAsia="en-US"/>
              </w:rPr>
              <w:t xml:space="preserve">услугизаявителюв форме бумажного </w:t>
            </w:r>
            <w:r w:rsidRPr="00200677">
              <w:rPr>
                <w:rFonts w:ascii="PT Astra Serif" w:eastAsia="Times New Roman" w:hAnsi="PT Astra Serif"/>
                <w:spacing w:val="-2"/>
                <w:lang w:val="ru-RU" w:eastAsia="en-US"/>
              </w:rPr>
              <w:t>документа, подтверждающего содержание электронного документа,заверенногопечатью</w:t>
            </w:r>
          </w:p>
        </w:tc>
      </w:tr>
    </w:tbl>
    <w:p w:rsidR="008B2029" w:rsidRDefault="008B2029" w:rsidP="007D10DE">
      <w:pPr>
        <w:widowControl/>
        <w:adjustRightInd/>
        <w:ind w:firstLine="709"/>
        <w:jc w:val="both"/>
        <w:rPr>
          <w:rFonts w:ascii="PT Astra Serif" w:eastAsia="Times New Roman" w:hAnsi="PT Astra Serif"/>
          <w:lang w:eastAsia="en-US"/>
        </w:rPr>
      </w:pPr>
    </w:p>
    <w:p w:rsidR="002129FF" w:rsidRPr="00200677" w:rsidRDefault="002129FF" w:rsidP="007D10DE">
      <w:pPr>
        <w:widowControl/>
        <w:adjustRightInd/>
        <w:ind w:firstLine="709"/>
        <w:jc w:val="both"/>
        <w:rPr>
          <w:rFonts w:ascii="PT Astra Serif" w:eastAsia="Times New Roman" w:hAnsi="PT Astra Serif"/>
          <w:lang w:eastAsia="en-US"/>
        </w:rPr>
        <w:sectPr w:rsidR="002129FF" w:rsidRPr="00200677" w:rsidSect="00604238">
          <w:type w:val="continuous"/>
          <w:pgSz w:w="16840" w:h="11900" w:orient="landscape"/>
          <w:pgMar w:top="1134" w:right="851" w:bottom="1134" w:left="1701" w:header="711" w:footer="0" w:gutter="0"/>
          <w:cols w:space="720"/>
          <w:docGrid w:linePitch="299"/>
        </w:sectPr>
      </w:pPr>
    </w:p>
    <w:tbl>
      <w:tblPr>
        <w:tblStyle w:val="TableNormal"/>
        <w:tblpPr w:leftFromText="180" w:rightFromText="180" w:vertAnchor="text" w:tblpX="-421" w:tblpY="-439"/>
        <w:tblW w:w="15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3158"/>
        <w:gridCol w:w="1661"/>
        <w:gridCol w:w="2095"/>
        <w:gridCol w:w="2019"/>
        <w:gridCol w:w="1744"/>
        <w:gridCol w:w="2508"/>
      </w:tblGrid>
      <w:tr w:rsidR="00200677" w:rsidRPr="00200677" w:rsidTr="00164FA5">
        <w:trPr>
          <w:trHeight w:val="275"/>
        </w:trPr>
        <w:tc>
          <w:tcPr>
            <w:tcW w:w="2132" w:type="dxa"/>
          </w:tcPr>
          <w:p w:rsidR="00164FA5" w:rsidRPr="00200677" w:rsidRDefault="00164FA5"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lastRenderedPageBreak/>
              <w:t>1</w:t>
            </w:r>
          </w:p>
        </w:tc>
        <w:tc>
          <w:tcPr>
            <w:tcW w:w="3158" w:type="dxa"/>
          </w:tcPr>
          <w:p w:rsidR="00164FA5" w:rsidRPr="00200677" w:rsidRDefault="00164FA5"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2</w:t>
            </w:r>
          </w:p>
        </w:tc>
        <w:tc>
          <w:tcPr>
            <w:tcW w:w="1661" w:type="dxa"/>
          </w:tcPr>
          <w:p w:rsidR="00164FA5" w:rsidRPr="00200677" w:rsidRDefault="00164FA5"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3</w:t>
            </w:r>
          </w:p>
        </w:tc>
        <w:tc>
          <w:tcPr>
            <w:tcW w:w="2095" w:type="dxa"/>
          </w:tcPr>
          <w:p w:rsidR="00164FA5" w:rsidRPr="00200677" w:rsidRDefault="00164FA5"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4</w:t>
            </w:r>
          </w:p>
        </w:tc>
        <w:tc>
          <w:tcPr>
            <w:tcW w:w="2019" w:type="dxa"/>
          </w:tcPr>
          <w:p w:rsidR="00164FA5" w:rsidRPr="00200677" w:rsidRDefault="00164FA5"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5</w:t>
            </w:r>
          </w:p>
        </w:tc>
        <w:tc>
          <w:tcPr>
            <w:tcW w:w="1744" w:type="dxa"/>
          </w:tcPr>
          <w:p w:rsidR="00164FA5" w:rsidRPr="00200677" w:rsidRDefault="00164FA5"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6</w:t>
            </w:r>
          </w:p>
        </w:tc>
        <w:tc>
          <w:tcPr>
            <w:tcW w:w="2508" w:type="dxa"/>
          </w:tcPr>
          <w:p w:rsidR="00164FA5" w:rsidRPr="00200677" w:rsidRDefault="00164FA5" w:rsidP="00231206">
            <w:pPr>
              <w:widowControl/>
              <w:adjustRightInd/>
              <w:jc w:val="both"/>
              <w:rPr>
                <w:rFonts w:ascii="PT Astra Serif" w:eastAsia="Times New Roman" w:hAnsi="PT Astra Serif"/>
                <w:lang w:eastAsia="en-US"/>
              </w:rPr>
            </w:pPr>
            <w:r w:rsidRPr="00200677">
              <w:rPr>
                <w:rFonts w:ascii="PT Astra Serif" w:eastAsia="Times New Roman" w:hAnsi="PT Astra Serif"/>
                <w:w w:val="99"/>
                <w:lang w:eastAsia="en-US"/>
              </w:rPr>
              <w:t>7</w:t>
            </w:r>
          </w:p>
        </w:tc>
      </w:tr>
      <w:tr w:rsidR="00200677" w:rsidRPr="00200677" w:rsidTr="00164FA5">
        <w:trPr>
          <w:trHeight w:val="2204"/>
        </w:trPr>
        <w:tc>
          <w:tcPr>
            <w:tcW w:w="2132" w:type="dxa"/>
            <w:vMerge w:val="restart"/>
          </w:tcPr>
          <w:p w:rsidR="00164FA5" w:rsidRPr="00200677" w:rsidRDefault="00164FA5" w:rsidP="00231206">
            <w:pPr>
              <w:widowControl/>
              <w:adjustRightInd/>
              <w:jc w:val="both"/>
              <w:rPr>
                <w:rFonts w:ascii="PT Astra Serif" w:eastAsia="Times New Roman" w:hAnsi="PT Astra Serif"/>
                <w:lang w:eastAsia="en-US"/>
              </w:rPr>
            </w:pPr>
          </w:p>
        </w:tc>
        <w:tc>
          <w:tcPr>
            <w:tcW w:w="3158" w:type="dxa"/>
          </w:tcPr>
          <w:p w:rsidR="00164FA5" w:rsidRPr="00200677" w:rsidRDefault="00164FA5"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электронной подписью </w:t>
            </w:r>
            <w:r w:rsidRPr="00200677">
              <w:rPr>
                <w:rFonts w:ascii="PT Astra Serif" w:eastAsia="Times New Roman" w:hAnsi="PT Astra Serif"/>
                <w:spacing w:val="-2"/>
                <w:lang w:val="ru-RU" w:eastAsia="en-US"/>
              </w:rPr>
              <w:t xml:space="preserve">уполномоченного </w:t>
            </w:r>
            <w:r w:rsidRPr="00200677">
              <w:rPr>
                <w:rFonts w:ascii="PT Astra Serif" w:eastAsia="Times New Roman" w:hAnsi="PT Astra Serif"/>
                <w:lang w:val="ru-RU" w:eastAsia="en-US"/>
              </w:rPr>
              <w:t>должностного лица Уполномоченногооргана</w:t>
            </w:r>
          </w:p>
        </w:tc>
        <w:tc>
          <w:tcPr>
            <w:tcW w:w="1661" w:type="dxa"/>
          </w:tcPr>
          <w:p w:rsidR="00164FA5" w:rsidRPr="00200677" w:rsidRDefault="00164FA5" w:rsidP="00231206">
            <w:pPr>
              <w:widowControl/>
              <w:adjustRightInd/>
              <w:jc w:val="both"/>
              <w:rPr>
                <w:rFonts w:ascii="PT Astra Serif" w:eastAsia="Times New Roman" w:hAnsi="PT Astra Serif"/>
                <w:lang w:eastAsia="en-US"/>
              </w:rPr>
            </w:pPr>
            <w:r w:rsidRPr="00200677">
              <w:rPr>
                <w:rFonts w:ascii="PT Astra Serif" w:eastAsia="Times New Roman" w:hAnsi="PT Astra Serif"/>
                <w:spacing w:val="-2"/>
                <w:lang w:eastAsia="en-US"/>
              </w:rPr>
              <w:t>ональнымцентром</w:t>
            </w:r>
          </w:p>
        </w:tc>
        <w:tc>
          <w:tcPr>
            <w:tcW w:w="2095" w:type="dxa"/>
          </w:tcPr>
          <w:p w:rsidR="00164FA5" w:rsidRPr="00200677" w:rsidRDefault="00164FA5" w:rsidP="00231206">
            <w:pPr>
              <w:widowControl/>
              <w:adjustRightInd/>
              <w:jc w:val="both"/>
              <w:rPr>
                <w:rFonts w:ascii="PT Astra Serif" w:eastAsia="Times New Roman" w:hAnsi="PT Astra Serif"/>
                <w:lang w:eastAsia="en-US"/>
              </w:rPr>
            </w:pPr>
          </w:p>
        </w:tc>
        <w:tc>
          <w:tcPr>
            <w:tcW w:w="2019" w:type="dxa"/>
          </w:tcPr>
          <w:p w:rsidR="00164FA5" w:rsidRPr="00200677" w:rsidRDefault="00164FA5" w:rsidP="00231206">
            <w:pPr>
              <w:widowControl/>
              <w:adjustRightInd/>
              <w:jc w:val="both"/>
              <w:rPr>
                <w:rFonts w:ascii="PT Astra Serif" w:eastAsia="Times New Roman" w:hAnsi="PT Astra Serif"/>
                <w:lang w:eastAsia="en-US"/>
              </w:rPr>
            </w:pPr>
          </w:p>
        </w:tc>
        <w:tc>
          <w:tcPr>
            <w:tcW w:w="1744" w:type="dxa"/>
          </w:tcPr>
          <w:p w:rsidR="00164FA5" w:rsidRPr="00200677" w:rsidRDefault="00164FA5"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нальном</w:t>
            </w:r>
            <w:r w:rsidRPr="00200677">
              <w:rPr>
                <w:rFonts w:ascii="PT Astra Serif" w:eastAsia="Times New Roman" w:hAnsi="PT Astra Serif"/>
                <w:lang w:val="ru-RU" w:eastAsia="en-US"/>
              </w:rPr>
              <w:t xml:space="preserve">центре, а также подача Запроса через </w:t>
            </w:r>
            <w:r w:rsidRPr="00200677">
              <w:rPr>
                <w:rFonts w:ascii="PT Astra Serif" w:eastAsia="Times New Roman" w:hAnsi="PT Astra Serif"/>
                <w:spacing w:val="-2"/>
                <w:lang w:val="ru-RU" w:eastAsia="en-US"/>
              </w:rPr>
              <w:t>многофункцио</w:t>
            </w:r>
            <w:r w:rsidRPr="00200677">
              <w:rPr>
                <w:rFonts w:ascii="PT Astra Serif" w:eastAsia="Times New Roman" w:hAnsi="PT Astra Serif"/>
                <w:lang w:val="ru-RU" w:eastAsia="en-US"/>
              </w:rPr>
              <w:t>нальный</w:t>
            </w:r>
            <w:r w:rsidRPr="00200677">
              <w:rPr>
                <w:rFonts w:ascii="PT Astra Serif" w:eastAsia="Times New Roman" w:hAnsi="PT Astra Serif"/>
                <w:spacing w:val="-2"/>
                <w:lang w:val="ru-RU" w:eastAsia="en-US"/>
              </w:rPr>
              <w:t>центр</w:t>
            </w:r>
          </w:p>
        </w:tc>
        <w:tc>
          <w:tcPr>
            <w:tcW w:w="2508" w:type="dxa"/>
          </w:tcPr>
          <w:p w:rsidR="00164FA5" w:rsidRPr="00200677" w:rsidRDefault="00164FA5"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 xml:space="preserve">многофункционально </w:t>
            </w:r>
            <w:r w:rsidRPr="00200677">
              <w:rPr>
                <w:rFonts w:ascii="PT Astra Serif" w:eastAsia="Times New Roman" w:hAnsi="PT Astra Serif"/>
                <w:lang w:val="ru-RU" w:eastAsia="en-US"/>
              </w:rPr>
              <w:t>го центра;</w:t>
            </w:r>
          </w:p>
          <w:p w:rsidR="00164FA5" w:rsidRPr="00200677" w:rsidRDefault="00164FA5"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внесениесведенийв ГИС о выдаче </w:t>
            </w:r>
            <w:r w:rsidRPr="00200677">
              <w:rPr>
                <w:rFonts w:ascii="PT Astra Serif" w:eastAsia="Times New Roman" w:hAnsi="PT Astra Serif"/>
                <w:spacing w:val="-2"/>
                <w:lang w:val="ru-RU" w:eastAsia="en-US"/>
              </w:rPr>
              <w:t xml:space="preserve">результата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spacing w:val="-2"/>
                <w:lang w:val="ru-RU" w:eastAsia="en-US"/>
              </w:rPr>
              <w:t>услуги</w:t>
            </w:r>
          </w:p>
        </w:tc>
      </w:tr>
      <w:tr w:rsidR="00200677" w:rsidRPr="00200677" w:rsidTr="00164FA5">
        <w:trPr>
          <w:trHeight w:val="2479"/>
        </w:trPr>
        <w:tc>
          <w:tcPr>
            <w:tcW w:w="2132" w:type="dxa"/>
            <w:vMerge/>
            <w:tcBorders>
              <w:top w:val="nil"/>
            </w:tcBorders>
          </w:tcPr>
          <w:p w:rsidR="00164FA5" w:rsidRPr="00200677" w:rsidRDefault="00164FA5" w:rsidP="00231206">
            <w:pPr>
              <w:widowControl/>
              <w:adjustRightInd/>
              <w:jc w:val="both"/>
              <w:rPr>
                <w:rFonts w:ascii="PT Astra Serif" w:eastAsia="Times New Roman" w:hAnsi="PT Astra Serif"/>
                <w:lang w:val="ru-RU" w:eastAsia="en-US"/>
              </w:rPr>
            </w:pPr>
          </w:p>
        </w:tc>
        <w:tc>
          <w:tcPr>
            <w:tcW w:w="3158" w:type="dxa"/>
          </w:tcPr>
          <w:p w:rsidR="00164FA5" w:rsidRPr="00200677" w:rsidRDefault="00164FA5"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Направление заявителю </w:t>
            </w:r>
            <w:r w:rsidRPr="00200677">
              <w:rPr>
                <w:rFonts w:ascii="PT Astra Serif" w:eastAsia="Times New Roman" w:hAnsi="PT Astra Serif"/>
                <w:spacing w:val="-2"/>
                <w:lang w:val="ru-RU" w:eastAsia="en-US"/>
              </w:rPr>
              <w:t xml:space="preserve">результата предоставления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lang w:val="ru-RU" w:eastAsia="en-US"/>
              </w:rPr>
              <w:t xml:space="preserve"> услуги в личный кабинет на ЕПГУ</w:t>
            </w:r>
          </w:p>
        </w:tc>
        <w:tc>
          <w:tcPr>
            <w:tcW w:w="1661" w:type="dxa"/>
          </w:tcPr>
          <w:p w:rsidR="00164FA5" w:rsidRPr="00200677" w:rsidRDefault="00164FA5"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В день </w:t>
            </w:r>
            <w:r w:rsidRPr="00200677">
              <w:rPr>
                <w:rFonts w:ascii="PT Astra Serif" w:eastAsia="Times New Roman" w:hAnsi="PT Astra Serif"/>
                <w:spacing w:val="-2"/>
                <w:lang w:val="ru-RU" w:eastAsia="en-US"/>
              </w:rPr>
              <w:t>регистрации результата предоставлен</w:t>
            </w:r>
            <w:r w:rsidRPr="00200677">
              <w:rPr>
                <w:rFonts w:ascii="PT Astra Serif" w:eastAsia="Times New Roman" w:hAnsi="PT Astra Serif"/>
                <w:spacing w:val="-6"/>
                <w:lang w:val="ru-RU" w:eastAsia="en-US"/>
              </w:rPr>
              <w:t xml:space="preserve">ия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spacing w:val="-2"/>
                <w:lang w:val="ru-RU" w:eastAsia="en-US"/>
              </w:rPr>
              <w:t>услуги</w:t>
            </w:r>
          </w:p>
        </w:tc>
        <w:tc>
          <w:tcPr>
            <w:tcW w:w="2095" w:type="dxa"/>
          </w:tcPr>
          <w:p w:rsidR="00164FA5" w:rsidRPr="00200677" w:rsidRDefault="00164FA5"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должностное</w:t>
            </w:r>
            <w:r w:rsidRPr="00200677">
              <w:rPr>
                <w:rFonts w:ascii="PT Astra Serif" w:eastAsia="Times New Roman" w:hAnsi="PT Astra Serif"/>
                <w:spacing w:val="-4"/>
                <w:lang w:val="ru-RU" w:eastAsia="en-US"/>
              </w:rPr>
              <w:t xml:space="preserve">лицо </w:t>
            </w:r>
            <w:r w:rsidRPr="00200677">
              <w:rPr>
                <w:rFonts w:ascii="PT Astra Serif" w:eastAsia="Times New Roman" w:hAnsi="PT Astra Serif"/>
                <w:spacing w:val="-2"/>
                <w:lang w:val="ru-RU" w:eastAsia="en-US"/>
              </w:rPr>
              <w:t xml:space="preserve">Уполномоченного органа, </w:t>
            </w:r>
            <w:r w:rsidRPr="00200677">
              <w:rPr>
                <w:rFonts w:ascii="PT Astra Serif" w:eastAsia="Times New Roman" w:hAnsi="PT Astra Serif"/>
                <w:lang w:val="ru-RU" w:eastAsia="en-US"/>
              </w:rPr>
              <w:t xml:space="preserve">ответственное за </w:t>
            </w:r>
            <w:r w:rsidRPr="00200677">
              <w:rPr>
                <w:rFonts w:ascii="PT Astra Serif" w:eastAsia="Times New Roman" w:hAnsi="PT Astra Serif"/>
                <w:spacing w:val="-2"/>
                <w:lang w:val="ru-RU" w:eastAsia="en-US"/>
              </w:rPr>
              <w:t>предоставление государственно (муниципальной)услуги</w:t>
            </w:r>
          </w:p>
        </w:tc>
        <w:tc>
          <w:tcPr>
            <w:tcW w:w="2019" w:type="dxa"/>
          </w:tcPr>
          <w:p w:rsidR="00164FA5" w:rsidRPr="00200677" w:rsidRDefault="00164FA5" w:rsidP="00231206">
            <w:pPr>
              <w:widowControl/>
              <w:adjustRightInd/>
              <w:jc w:val="both"/>
              <w:rPr>
                <w:rFonts w:ascii="PT Astra Serif" w:eastAsia="Times New Roman" w:hAnsi="PT Astra Serif"/>
                <w:lang w:eastAsia="en-US"/>
              </w:rPr>
            </w:pPr>
            <w:r w:rsidRPr="00200677">
              <w:rPr>
                <w:rFonts w:ascii="PT Astra Serif" w:eastAsia="Times New Roman" w:hAnsi="PT Astra Serif"/>
                <w:spacing w:val="-5"/>
                <w:lang w:eastAsia="en-US"/>
              </w:rPr>
              <w:t>ГИС</w:t>
            </w:r>
          </w:p>
        </w:tc>
        <w:tc>
          <w:tcPr>
            <w:tcW w:w="1744" w:type="dxa"/>
          </w:tcPr>
          <w:p w:rsidR="00164FA5" w:rsidRPr="00200677" w:rsidRDefault="00164FA5" w:rsidP="00231206">
            <w:pPr>
              <w:widowControl/>
              <w:adjustRightInd/>
              <w:jc w:val="both"/>
              <w:rPr>
                <w:rFonts w:ascii="PT Astra Serif" w:eastAsia="Times New Roman" w:hAnsi="PT Astra Serif"/>
                <w:lang w:eastAsia="en-US"/>
              </w:rPr>
            </w:pPr>
          </w:p>
        </w:tc>
        <w:tc>
          <w:tcPr>
            <w:tcW w:w="2508" w:type="dxa"/>
          </w:tcPr>
          <w:p w:rsidR="00164FA5" w:rsidRPr="00200677" w:rsidRDefault="00164FA5"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 xml:space="preserve">Результат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spacing w:val="-2"/>
                <w:lang w:val="ru-RU" w:eastAsia="en-US"/>
              </w:rPr>
              <w:t xml:space="preserve"> услуги,направленный </w:t>
            </w:r>
            <w:r w:rsidRPr="00200677">
              <w:rPr>
                <w:rFonts w:ascii="PT Astra Serif" w:eastAsia="Times New Roman" w:hAnsi="PT Astra Serif"/>
                <w:lang w:val="ru-RU" w:eastAsia="en-US"/>
              </w:rPr>
              <w:t>заявителю на личный кабинет на ЕПГУ</w:t>
            </w:r>
          </w:p>
        </w:tc>
      </w:tr>
      <w:tr w:rsidR="00200677" w:rsidRPr="00200677" w:rsidTr="00164FA5">
        <w:trPr>
          <w:trHeight w:val="275"/>
        </w:trPr>
        <w:tc>
          <w:tcPr>
            <w:tcW w:w="15317" w:type="dxa"/>
            <w:gridSpan w:val="7"/>
          </w:tcPr>
          <w:p w:rsidR="00164FA5" w:rsidRPr="00200677" w:rsidRDefault="00164FA5" w:rsidP="00231206">
            <w:pPr>
              <w:widowControl/>
              <w:adjustRightInd/>
              <w:jc w:val="center"/>
              <w:rPr>
                <w:rFonts w:ascii="PT Astra Serif" w:eastAsia="Times New Roman" w:hAnsi="PT Astra Serif"/>
                <w:lang w:val="ru-RU" w:eastAsia="en-US"/>
              </w:rPr>
            </w:pPr>
            <w:r w:rsidRPr="00200677">
              <w:rPr>
                <w:rFonts w:ascii="PT Astra Serif" w:eastAsia="Times New Roman" w:hAnsi="PT Astra Serif"/>
                <w:lang w:val="ru-RU" w:eastAsia="en-US"/>
              </w:rPr>
              <w:t>6.Внесениерезультата</w:t>
            </w:r>
            <w:r w:rsidR="00604238">
              <w:rPr>
                <w:rFonts w:ascii="PT Astra Serif" w:eastAsia="Times New Roman" w:hAnsi="PT Astra Serif"/>
                <w:lang w:val="ru-RU" w:eastAsia="en-US"/>
              </w:rPr>
              <w:t>муниципальной</w:t>
            </w:r>
            <w:r w:rsidRPr="00200677">
              <w:rPr>
                <w:rFonts w:ascii="PT Astra Serif" w:eastAsia="Times New Roman" w:hAnsi="PT Astra Serif"/>
                <w:lang w:val="ru-RU" w:eastAsia="en-US"/>
              </w:rPr>
              <w:t>услугивреестр</w:t>
            </w:r>
            <w:r w:rsidRPr="00200677">
              <w:rPr>
                <w:rFonts w:ascii="PT Astra Serif" w:eastAsia="Times New Roman" w:hAnsi="PT Astra Serif"/>
                <w:spacing w:val="-2"/>
                <w:lang w:val="ru-RU" w:eastAsia="en-US"/>
              </w:rPr>
              <w:t>решений</w:t>
            </w:r>
          </w:p>
        </w:tc>
      </w:tr>
      <w:tr w:rsidR="00200677" w:rsidRPr="00200677" w:rsidTr="00164FA5">
        <w:trPr>
          <w:trHeight w:val="3306"/>
        </w:trPr>
        <w:tc>
          <w:tcPr>
            <w:tcW w:w="2132" w:type="dxa"/>
          </w:tcPr>
          <w:p w:rsidR="00164FA5" w:rsidRPr="00200677" w:rsidRDefault="00164FA5"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Формирование и </w:t>
            </w:r>
            <w:r w:rsidRPr="00200677">
              <w:rPr>
                <w:rFonts w:ascii="PT Astra Serif" w:eastAsia="Times New Roman" w:hAnsi="PT Astra Serif"/>
                <w:spacing w:val="-2"/>
                <w:lang w:val="ru-RU" w:eastAsia="en-US"/>
              </w:rPr>
              <w:t xml:space="preserve">регистрация результата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lang w:val="ru-RU" w:eastAsia="en-US"/>
              </w:rPr>
              <w:t>услуги,</w:t>
            </w:r>
            <w:r w:rsidR="00156B1A" w:rsidRPr="00200677">
              <w:rPr>
                <w:rFonts w:ascii="PT Astra Serif" w:eastAsia="Times New Roman" w:hAnsi="PT Astra Serif"/>
                <w:lang w:val="ru-RU" w:eastAsia="en-US"/>
              </w:rPr>
              <w:t>указанного в пунктах 2.5</w:t>
            </w:r>
            <w:r w:rsidRPr="00200677">
              <w:rPr>
                <w:rFonts w:ascii="PT Astra Serif" w:eastAsia="Times New Roman" w:hAnsi="PT Astra Serif"/>
                <w:spacing w:val="-2"/>
                <w:lang w:val="ru-RU" w:eastAsia="en-US"/>
              </w:rPr>
              <w:t>Административног</w:t>
            </w:r>
            <w:r w:rsidRPr="00200677">
              <w:rPr>
                <w:rFonts w:ascii="PT Astra Serif" w:eastAsia="Times New Roman" w:hAnsi="PT Astra Serif"/>
                <w:lang w:val="ru-RU" w:eastAsia="en-US"/>
              </w:rPr>
              <w:t xml:space="preserve">о регламента, в </w:t>
            </w:r>
            <w:r w:rsidRPr="00200677">
              <w:rPr>
                <w:rFonts w:ascii="PT Astra Serif" w:eastAsia="Times New Roman" w:hAnsi="PT Astra Serif"/>
                <w:spacing w:val="-2"/>
                <w:lang w:val="ru-RU" w:eastAsia="en-US"/>
              </w:rPr>
              <w:t>форме электронного</w:t>
            </w:r>
            <w:r w:rsidRPr="00200677">
              <w:rPr>
                <w:rFonts w:ascii="PT Astra Serif" w:eastAsia="Times New Roman" w:hAnsi="PT Astra Serif"/>
                <w:lang w:val="ru-RU" w:eastAsia="en-US"/>
              </w:rPr>
              <w:t xml:space="preserve"> документав</w:t>
            </w:r>
            <w:r w:rsidRPr="00200677">
              <w:rPr>
                <w:rFonts w:ascii="PT Astra Serif" w:eastAsia="Times New Roman" w:hAnsi="PT Astra Serif"/>
                <w:spacing w:val="-5"/>
                <w:lang w:val="ru-RU" w:eastAsia="en-US"/>
              </w:rPr>
              <w:t>ГИС</w:t>
            </w:r>
          </w:p>
        </w:tc>
        <w:tc>
          <w:tcPr>
            <w:tcW w:w="3158" w:type="dxa"/>
          </w:tcPr>
          <w:p w:rsidR="00164FA5" w:rsidRPr="00200677" w:rsidRDefault="00164FA5"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lang w:val="ru-RU" w:eastAsia="en-US"/>
              </w:rPr>
              <w:t xml:space="preserve">Внесение сведений о результате предоставления </w:t>
            </w:r>
            <w:r w:rsidR="00604238">
              <w:rPr>
                <w:rFonts w:ascii="PT Astra Serif" w:eastAsia="Times New Roman" w:hAnsi="PT Astra Serif"/>
                <w:spacing w:val="-2"/>
                <w:lang w:val="ru-RU" w:eastAsia="en-US"/>
              </w:rPr>
              <w:t>муниципальной</w:t>
            </w:r>
            <w:r w:rsidRPr="00200677">
              <w:rPr>
                <w:rFonts w:ascii="PT Astra Serif" w:eastAsia="Times New Roman" w:hAnsi="PT Astra Serif"/>
                <w:lang w:val="ru-RU" w:eastAsia="en-US"/>
              </w:rPr>
              <w:t xml:space="preserve"> услуги, указанномвпунктах</w:t>
            </w:r>
            <w:r w:rsidR="00F51C28" w:rsidRPr="00200677">
              <w:rPr>
                <w:rFonts w:ascii="PT Astra Serif" w:eastAsia="Times New Roman" w:hAnsi="PT Astra Serif"/>
                <w:lang w:val="ru-RU" w:eastAsia="en-US"/>
              </w:rPr>
              <w:t>2.5</w:t>
            </w:r>
            <w:r w:rsidRPr="00200677">
              <w:rPr>
                <w:rFonts w:ascii="PT Astra Serif" w:eastAsia="Times New Roman" w:hAnsi="PT Astra Serif"/>
                <w:spacing w:val="-2"/>
                <w:lang w:val="ru-RU" w:eastAsia="en-US"/>
              </w:rPr>
              <w:t xml:space="preserve">Административного </w:t>
            </w:r>
            <w:r w:rsidRPr="00200677">
              <w:rPr>
                <w:rFonts w:ascii="PT Astra Serif" w:eastAsia="Times New Roman" w:hAnsi="PT Astra Serif"/>
                <w:lang w:val="ru-RU" w:eastAsia="en-US"/>
              </w:rPr>
              <w:t xml:space="preserve">регламента, в реестр </w:t>
            </w:r>
            <w:r w:rsidRPr="00200677">
              <w:rPr>
                <w:rFonts w:ascii="PT Astra Serif" w:eastAsia="Times New Roman" w:hAnsi="PT Astra Serif"/>
                <w:spacing w:val="-2"/>
                <w:lang w:val="ru-RU" w:eastAsia="en-US"/>
              </w:rPr>
              <w:t>решений</w:t>
            </w:r>
          </w:p>
        </w:tc>
        <w:tc>
          <w:tcPr>
            <w:tcW w:w="1661" w:type="dxa"/>
          </w:tcPr>
          <w:p w:rsidR="00164FA5" w:rsidRPr="00200677" w:rsidRDefault="00164FA5" w:rsidP="00231206">
            <w:pPr>
              <w:widowControl/>
              <w:adjustRightInd/>
              <w:jc w:val="both"/>
              <w:rPr>
                <w:rFonts w:ascii="PT Astra Serif" w:eastAsia="Times New Roman" w:hAnsi="PT Astra Serif"/>
                <w:lang w:eastAsia="en-US"/>
              </w:rPr>
            </w:pPr>
            <w:r w:rsidRPr="00200677">
              <w:rPr>
                <w:rFonts w:ascii="PT Astra Serif" w:eastAsia="Times New Roman" w:hAnsi="PT Astra Serif"/>
                <w:lang w:eastAsia="en-US"/>
              </w:rPr>
              <w:t xml:space="preserve">1рабочий </w:t>
            </w:r>
            <w:r w:rsidRPr="00200677">
              <w:rPr>
                <w:rFonts w:ascii="PT Astra Serif" w:eastAsia="Times New Roman" w:hAnsi="PT Astra Serif"/>
                <w:spacing w:val="-4"/>
                <w:lang w:eastAsia="en-US"/>
              </w:rPr>
              <w:t>день</w:t>
            </w:r>
          </w:p>
        </w:tc>
        <w:tc>
          <w:tcPr>
            <w:tcW w:w="2095" w:type="dxa"/>
          </w:tcPr>
          <w:p w:rsidR="00164FA5" w:rsidRPr="00200677" w:rsidRDefault="00164FA5"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 xml:space="preserve">должностное </w:t>
            </w:r>
            <w:r w:rsidRPr="00200677">
              <w:rPr>
                <w:rFonts w:ascii="PT Astra Serif" w:eastAsia="Times New Roman" w:hAnsi="PT Astra Serif"/>
                <w:spacing w:val="-4"/>
                <w:lang w:val="ru-RU" w:eastAsia="en-US"/>
              </w:rPr>
              <w:t xml:space="preserve">лицо </w:t>
            </w:r>
            <w:r w:rsidRPr="00200677">
              <w:rPr>
                <w:rFonts w:ascii="PT Astra Serif" w:eastAsia="Times New Roman" w:hAnsi="PT Astra Serif"/>
                <w:spacing w:val="-2"/>
                <w:lang w:val="ru-RU" w:eastAsia="en-US"/>
              </w:rPr>
              <w:t>Уполномоченног</w:t>
            </w:r>
            <w:r w:rsidRPr="00200677">
              <w:rPr>
                <w:rFonts w:ascii="PT Astra Serif" w:eastAsia="Times New Roman" w:hAnsi="PT Astra Serif"/>
                <w:lang w:val="ru-RU" w:eastAsia="en-US"/>
              </w:rPr>
              <w:t xml:space="preserve">о органа, ответственное за </w:t>
            </w:r>
            <w:r w:rsidRPr="00200677">
              <w:rPr>
                <w:rFonts w:ascii="PT Astra Serif" w:eastAsia="Times New Roman" w:hAnsi="PT Astra Serif"/>
                <w:spacing w:val="-2"/>
                <w:lang w:val="ru-RU" w:eastAsia="en-US"/>
              </w:rPr>
              <w:t>предоставление государственно (муниципальной) услуги</w:t>
            </w:r>
          </w:p>
        </w:tc>
        <w:tc>
          <w:tcPr>
            <w:tcW w:w="2019" w:type="dxa"/>
          </w:tcPr>
          <w:p w:rsidR="00164FA5" w:rsidRPr="00200677" w:rsidRDefault="00164FA5" w:rsidP="00231206">
            <w:pPr>
              <w:widowControl/>
              <w:adjustRightInd/>
              <w:jc w:val="both"/>
              <w:rPr>
                <w:rFonts w:ascii="PT Astra Serif" w:eastAsia="Times New Roman" w:hAnsi="PT Astra Serif"/>
                <w:lang w:eastAsia="en-US"/>
              </w:rPr>
            </w:pPr>
            <w:r w:rsidRPr="00200677">
              <w:rPr>
                <w:rFonts w:ascii="PT Astra Serif" w:eastAsia="Times New Roman" w:hAnsi="PT Astra Serif"/>
                <w:spacing w:val="-5"/>
                <w:lang w:eastAsia="en-US"/>
              </w:rPr>
              <w:t>ГИС</w:t>
            </w:r>
          </w:p>
        </w:tc>
        <w:tc>
          <w:tcPr>
            <w:tcW w:w="1744" w:type="dxa"/>
          </w:tcPr>
          <w:p w:rsidR="00164FA5" w:rsidRPr="00200677" w:rsidRDefault="00164FA5" w:rsidP="00231206">
            <w:pPr>
              <w:widowControl/>
              <w:adjustRightInd/>
              <w:jc w:val="both"/>
              <w:rPr>
                <w:rFonts w:ascii="PT Astra Serif" w:eastAsia="Times New Roman" w:hAnsi="PT Astra Serif"/>
                <w:lang w:eastAsia="en-US"/>
              </w:rPr>
            </w:pPr>
            <w:r w:rsidRPr="00200677">
              <w:rPr>
                <w:rFonts w:ascii="PT Astra Serif" w:eastAsia="Times New Roman" w:hAnsi="PT Astra Serif"/>
                <w:lang w:eastAsia="en-US"/>
              </w:rPr>
              <w:t>-</w:t>
            </w:r>
          </w:p>
        </w:tc>
        <w:tc>
          <w:tcPr>
            <w:tcW w:w="2508" w:type="dxa"/>
          </w:tcPr>
          <w:p w:rsidR="00164FA5" w:rsidRPr="00200677" w:rsidRDefault="00164FA5" w:rsidP="00231206">
            <w:pPr>
              <w:widowControl/>
              <w:adjustRightInd/>
              <w:jc w:val="both"/>
              <w:rPr>
                <w:rFonts w:ascii="PT Astra Serif" w:eastAsia="Times New Roman" w:hAnsi="PT Astra Serif"/>
                <w:lang w:val="ru-RU" w:eastAsia="en-US"/>
              </w:rPr>
            </w:pPr>
            <w:r w:rsidRPr="00200677">
              <w:rPr>
                <w:rFonts w:ascii="PT Astra Serif" w:eastAsia="Times New Roman" w:hAnsi="PT Astra Serif"/>
                <w:spacing w:val="-2"/>
                <w:lang w:val="ru-RU" w:eastAsia="en-US"/>
              </w:rPr>
              <w:t xml:space="preserve">Результат предоставления (государственной) муниципальной </w:t>
            </w:r>
            <w:r w:rsidRPr="00200677">
              <w:rPr>
                <w:rFonts w:ascii="PT Astra Serif" w:eastAsia="Times New Roman" w:hAnsi="PT Astra Serif"/>
                <w:lang w:val="ru-RU" w:eastAsia="en-US"/>
              </w:rPr>
              <w:t>услуги,указанный</w:t>
            </w:r>
            <w:r w:rsidR="00F51C28" w:rsidRPr="00200677">
              <w:rPr>
                <w:rFonts w:ascii="PT Astra Serif" w:eastAsia="Times New Roman" w:hAnsi="PT Astra Serif"/>
                <w:lang w:val="ru-RU" w:eastAsia="en-US"/>
              </w:rPr>
              <w:t>в пунктах 2.5</w:t>
            </w:r>
            <w:r w:rsidRPr="00200677">
              <w:rPr>
                <w:rFonts w:ascii="PT Astra Serif" w:eastAsia="Times New Roman" w:hAnsi="PT Astra Serif"/>
                <w:spacing w:val="-2"/>
                <w:lang w:val="ru-RU" w:eastAsia="en-US"/>
              </w:rPr>
              <w:t xml:space="preserve">Административного </w:t>
            </w:r>
            <w:r w:rsidRPr="00200677">
              <w:rPr>
                <w:rFonts w:ascii="PT Astra Serif" w:eastAsia="Times New Roman" w:hAnsi="PT Astra Serif"/>
                <w:lang w:val="ru-RU" w:eastAsia="en-US"/>
              </w:rPr>
              <w:t xml:space="preserve">регламентавнесенв </w:t>
            </w:r>
            <w:r w:rsidRPr="00200677">
              <w:rPr>
                <w:rFonts w:ascii="PT Astra Serif" w:eastAsia="Times New Roman" w:hAnsi="PT Astra Serif"/>
                <w:spacing w:val="-2"/>
                <w:lang w:val="ru-RU" w:eastAsia="en-US"/>
              </w:rPr>
              <w:t>реестр</w:t>
            </w:r>
          </w:p>
        </w:tc>
      </w:tr>
    </w:tbl>
    <w:p w:rsidR="008B2029" w:rsidRPr="00200677" w:rsidRDefault="008B2029" w:rsidP="007D10DE">
      <w:pPr>
        <w:widowControl/>
        <w:tabs>
          <w:tab w:val="left" w:pos="1845"/>
        </w:tabs>
        <w:adjustRightInd/>
        <w:ind w:firstLine="709"/>
        <w:jc w:val="both"/>
        <w:rPr>
          <w:rFonts w:ascii="PT Astra Serif" w:eastAsia="Times New Roman" w:hAnsi="PT Astra Serif"/>
          <w:b/>
          <w:lang w:eastAsia="en-US"/>
        </w:rPr>
      </w:pPr>
    </w:p>
    <w:p w:rsidR="00276D17" w:rsidRPr="00200677" w:rsidRDefault="00276D17" w:rsidP="007D10DE">
      <w:pPr>
        <w:widowControl/>
        <w:adjustRightInd/>
        <w:ind w:firstLine="709"/>
        <w:jc w:val="both"/>
        <w:rPr>
          <w:rFonts w:ascii="PT Astra Serif" w:eastAsia="Times New Roman" w:hAnsi="PT Astra Serif"/>
          <w:lang w:eastAsia="en-US"/>
        </w:rPr>
        <w:sectPr w:rsidR="00276D17" w:rsidRPr="00200677" w:rsidSect="00604238">
          <w:pgSz w:w="16838" w:h="11906" w:orient="landscape"/>
          <w:pgMar w:top="1134" w:right="851" w:bottom="1134" w:left="1701" w:header="708" w:footer="708" w:gutter="0"/>
          <w:cols w:space="708"/>
          <w:docGrid w:linePitch="360"/>
        </w:sectPr>
      </w:pPr>
    </w:p>
    <w:p w:rsidR="008B2029" w:rsidRPr="00200677" w:rsidRDefault="008B2029" w:rsidP="007D10DE">
      <w:pPr>
        <w:widowControl/>
        <w:adjustRightInd/>
        <w:ind w:firstLine="709"/>
        <w:jc w:val="both"/>
        <w:rPr>
          <w:rFonts w:ascii="PT Astra Serif" w:eastAsia="Times New Roman" w:hAnsi="PT Astra Serif"/>
          <w:lang w:eastAsia="en-US"/>
        </w:rPr>
      </w:pPr>
    </w:p>
    <w:tbl>
      <w:tblPr>
        <w:tblStyle w:val="a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200677" w:rsidRPr="00200677" w:rsidTr="00604238">
        <w:tc>
          <w:tcPr>
            <w:tcW w:w="4643" w:type="dxa"/>
          </w:tcPr>
          <w:p w:rsidR="00276D17" w:rsidRPr="00200677" w:rsidRDefault="00276D17" w:rsidP="00231206">
            <w:pPr>
              <w:widowControl/>
              <w:kinsoku w:val="0"/>
              <w:overflowPunct w:val="0"/>
              <w:jc w:val="both"/>
              <w:rPr>
                <w:rFonts w:ascii="PT Astra Serif" w:eastAsia="Times New Roman" w:hAnsi="PT Astra Serif"/>
              </w:rPr>
            </w:pPr>
            <w:r w:rsidRPr="00200677">
              <w:rPr>
                <w:rFonts w:ascii="PT Astra Serif" w:eastAsia="Times New Roman" w:hAnsi="PT Astra Serif"/>
                <w:spacing w:val="-2"/>
              </w:rPr>
              <w:t>Приложение</w:t>
            </w:r>
            <w:r w:rsidRPr="00200677">
              <w:rPr>
                <w:rFonts w:ascii="PT Astra Serif" w:eastAsia="Times New Roman" w:hAnsi="PT Astra Serif"/>
              </w:rPr>
              <w:t xml:space="preserve"> №7</w:t>
            </w:r>
          </w:p>
          <w:p w:rsidR="00276D17" w:rsidRPr="00200677" w:rsidRDefault="00276D17" w:rsidP="00231206">
            <w:pPr>
              <w:widowControl/>
              <w:kinsoku w:val="0"/>
              <w:overflowPunct w:val="0"/>
              <w:jc w:val="both"/>
              <w:rPr>
                <w:rFonts w:ascii="PT Astra Serif" w:eastAsia="Times New Roman" w:hAnsi="PT Astra Serif"/>
              </w:rPr>
            </w:pPr>
            <w:r w:rsidRPr="00200677">
              <w:rPr>
                <w:rFonts w:ascii="PT Astra Serif" w:eastAsia="Times New Roman" w:hAnsi="PT Astra Serif"/>
              </w:rPr>
              <w:t xml:space="preserve">к </w:t>
            </w:r>
            <w:r w:rsidRPr="00200677">
              <w:rPr>
                <w:rFonts w:ascii="PT Astra Serif" w:eastAsia="Times New Roman" w:hAnsi="PT Astra Serif"/>
                <w:spacing w:val="-1"/>
              </w:rPr>
              <w:t>Административному регламенту</w:t>
            </w:r>
          </w:p>
          <w:p w:rsidR="00276D17" w:rsidRPr="00200677" w:rsidRDefault="00276D17" w:rsidP="00231206">
            <w:pPr>
              <w:widowControl/>
              <w:kinsoku w:val="0"/>
              <w:overflowPunct w:val="0"/>
              <w:jc w:val="both"/>
              <w:rPr>
                <w:rFonts w:ascii="PT Astra Serif" w:eastAsia="Times New Roman" w:hAnsi="PT Astra Serif"/>
                <w:spacing w:val="-1"/>
              </w:rPr>
            </w:pPr>
            <w:r w:rsidRPr="00200677">
              <w:rPr>
                <w:rFonts w:ascii="PT Astra Serif" w:eastAsia="Times New Roman" w:hAnsi="PT Astra Serif"/>
              </w:rPr>
              <w:t>по</w:t>
            </w:r>
            <w:r w:rsidRPr="00200677">
              <w:rPr>
                <w:rFonts w:ascii="PT Astra Serif" w:eastAsia="Times New Roman" w:hAnsi="PT Astra Serif"/>
                <w:spacing w:val="-1"/>
              </w:rPr>
              <w:t xml:space="preserve">предоставлению </w:t>
            </w:r>
            <w:r w:rsidR="00604238">
              <w:rPr>
                <w:rFonts w:ascii="PT Astra Serif" w:eastAsia="Times New Roman" w:hAnsi="PT Astra Serif"/>
                <w:spacing w:val="-1"/>
              </w:rPr>
              <w:t>муниципальной</w:t>
            </w:r>
            <w:r w:rsidRPr="00200677">
              <w:rPr>
                <w:rFonts w:ascii="PT Astra Serif" w:eastAsia="Times New Roman" w:hAnsi="PT Astra Serif"/>
                <w:spacing w:val="-1"/>
              </w:rPr>
              <w:t xml:space="preserve"> услуги</w:t>
            </w:r>
          </w:p>
        </w:tc>
      </w:tr>
    </w:tbl>
    <w:p w:rsidR="002E2A9B" w:rsidRPr="00200677" w:rsidRDefault="002E2A9B" w:rsidP="007D10DE">
      <w:pPr>
        <w:widowControl/>
        <w:autoSpaceDE/>
        <w:autoSpaceDN/>
        <w:adjustRightInd/>
        <w:ind w:firstLine="709"/>
        <w:jc w:val="both"/>
        <w:rPr>
          <w:rFonts w:ascii="PT Astra Serif" w:hAnsi="PT Astra Serif"/>
        </w:rPr>
      </w:pPr>
    </w:p>
    <w:p w:rsidR="003C1756" w:rsidRPr="00200677" w:rsidRDefault="00276D17" w:rsidP="007D10DE">
      <w:pPr>
        <w:widowControl/>
        <w:tabs>
          <w:tab w:val="left" w:pos="1470"/>
        </w:tabs>
        <w:ind w:firstLine="709"/>
        <w:jc w:val="both"/>
        <w:rPr>
          <w:rFonts w:ascii="PT Astra Serif" w:hAnsi="PT Astra Serif"/>
          <w:spacing w:val="-1"/>
        </w:rPr>
      </w:pPr>
      <w:r w:rsidRPr="00200677">
        <w:rPr>
          <w:rFonts w:ascii="PT Astra Serif" w:hAnsi="PT Astra Serif"/>
          <w:spacing w:val="-1"/>
        </w:rPr>
        <w:t>Формазаявления</w:t>
      </w:r>
      <w:r w:rsidRPr="00200677">
        <w:rPr>
          <w:rFonts w:ascii="PT Astra Serif" w:hAnsi="PT Astra Serif"/>
        </w:rPr>
        <w:t>об</w:t>
      </w:r>
      <w:r w:rsidRPr="00200677">
        <w:rPr>
          <w:rFonts w:ascii="PT Astra Serif" w:hAnsi="PT Astra Serif"/>
          <w:spacing w:val="-1"/>
        </w:rPr>
        <w:t xml:space="preserve">исправлении допущенныхопечаток </w:t>
      </w:r>
      <w:r w:rsidRPr="00200677">
        <w:rPr>
          <w:rFonts w:ascii="PT Astra Serif" w:hAnsi="PT Astra Serif"/>
        </w:rPr>
        <w:t>и</w:t>
      </w:r>
      <w:r w:rsidRPr="00200677">
        <w:rPr>
          <w:rFonts w:ascii="PT Astra Serif" w:hAnsi="PT Astra Serif"/>
          <w:spacing w:val="-1"/>
        </w:rPr>
        <w:t xml:space="preserve"> (или)ошибок </w:t>
      </w:r>
      <w:r w:rsidRPr="00200677">
        <w:rPr>
          <w:rFonts w:ascii="PT Astra Serif" w:hAnsi="PT Astra Serif"/>
        </w:rPr>
        <w:t>в</w:t>
      </w:r>
      <w:r w:rsidRPr="00200677">
        <w:rPr>
          <w:rFonts w:ascii="PT Astra Serif" w:hAnsi="PT Astra Serif"/>
          <w:spacing w:val="-1"/>
        </w:rPr>
        <w:t>выданных</w:t>
      </w:r>
      <w:r w:rsidRPr="00200677">
        <w:rPr>
          <w:rFonts w:ascii="PT Astra Serif" w:hAnsi="PT Astra Serif"/>
        </w:rPr>
        <w:t>в</w:t>
      </w:r>
      <w:r w:rsidRPr="00200677">
        <w:rPr>
          <w:rFonts w:ascii="PT Astra Serif" w:hAnsi="PT Astra Serif"/>
          <w:spacing w:val="-1"/>
        </w:rPr>
        <w:t xml:space="preserve"> результате предоставления</w:t>
      </w:r>
      <w:r w:rsidR="00604238">
        <w:rPr>
          <w:rFonts w:ascii="PT Astra Serif" w:hAnsi="PT Astra Serif"/>
          <w:spacing w:val="-1"/>
        </w:rPr>
        <w:t>муниципальной</w:t>
      </w:r>
      <w:r w:rsidRPr="00200677">
        <w:rPr>
          <w:rFonts w:ascii="PT Astra Serif" w:hAnsi="PT Astra Serif"/>
          <w:spacing w:val="-1"/>
        </w:rPr>
        <w:t>услуги документах</w:t>
      </w:r>
    </w:p>
    <w:p w:rsidR="000E4778" w:rsidRPr="00200677" w:rsidRDefault="000E4778" w:rsidP="007D10DE">
      <w:pPr>
        <w:widowControl/>
        <w:tabs>
          <w:tab w:val="left" w:pos="1470"/>
        </w:tabs>
        <w:ind w:firstLine="709"/>
        <w:jc w:val="both"/>
        <w:rPr>
          <w:rFonts w:ascii="PT Astra Serif" w:hAnsi="PT Astra Serif"/>
          <w:spacing w:val="-1"/>
        </w:rPr>
      </w:pPr>
    </w:p>
    <w:p w:rsidR="000E4778" w:rsidRPr="00200677" w:rsidRDefault="000E4778" w:rsidP="00231206">
      <w:pPr>
        <w:widowControl/>
        <w:tabs>
          <w:tab w:val="left" w:pos="1470"/>
        </w:tabs>
        <w:ind w:firstLine="709"/>
        <w:jc w:val="center"/>
        <w:rPr>
          <w:rFonts w:ascii="PT Astra Serif" w:hAnsi="PT Astra Serif"/>
          <w:spacing w:val="-1"/>
        </w:rPr>
      </w:pPr>
      <w:r w:rsidRPr="00200677">
        <w:rPr>
          <w:rFonts w:ascii="PT Astra Serif" w:hAnsi="PT Astra Serif"/>
          <w:b/>
          <w:bCs/>
          <w:spacing w:val="-1"/>
        </w:rPr>
        <w:t>ЗАЯВЛЕНИЕ</w:t>
      </w:r>
    </w:p>
    <w:p w:rsidR="000E4778" w:rsidRPr="00200677" w:rsidRDefault="000E4778" w:rsidP="00231206">
      <w:pPr>
        <w:widowControl/>
        <w:tabs>
          <w:tab w:val="left" w:pos="1470"/>
        </w:tabs>
        <w:ind w:firstLine="709"/>
        <w:jc w:val="center"/>
        <w:rPr>
          <w:rFonts w:ascii="PT Astra Serif" w:hAnsi="PT Astra Serif"/>
        </w:rPr>
      </w:pPr>
      <w:r w:rsidRPr="00200677">
        <w:rPr>
          <w:rFonts w:ascii="PT Astra Serif" w:hAnsi="PT Astra Serif"/>
          <w:b/>
          <w:bCs/>
        </w:rPr>
        <w:t>об исправлении допущенных опечаток и (или) ошибок в выданных в результате предоставления государственной услуги документах</w:t>
      </w:r>
    </w:p>
    <w:p w:rsidR="000E4778" w:rsidRPr="00200677" w:rsidRDefault="000E4778" w:rsidP="007D10DE">
      <w:pPr>
        <w:widowControl/>
        <w:tabs>
          <w:tab w:val="left" w:pos="1470"/>
        </w:tabs>
        <w:ind w:firstLine="709"/>
        <w:jc w:val="both"/>
        <w:rPr>
          <w:rFonts w:ascii="PT Astra Serif" w:hAnsi="PT Astra Serif"/>
        </w:rPr>
      </w:pPr>
    </w:p>
    <w:p w:rsidR="000E4778" w:rsidRPr="00200677" w:rsidRDefault="000E4778" w:rsidP="007D10DE">
      <w:pPr>
        <w:widowControl/>
        <w:tabs>
          <w:tab w:val="left" w:pos="1470"/>
        </w:tabs>
        <w:ind w:firstLine="709"/>
        <w:jc w:val="both"/>
        <w:rPr>
          <w:rFonts w:ascii="PT Astra Serif" w:eastAsia="Times New Roman" w:hAnsi="PT Astra Serif"/>
          <w:spacing w:val="-1"/>
        </w:rPr>
      </w:pPr>
      <w:r w:rsidRPr="00200677">
        <w:rPr>
          <w:rFonts w:ascii="PT Astra Serif" w:hAnsi="PT Astra Serif"/>
        </w:rPr>
        <w:t>Прошу исправить опечатку и (или) ошибку в _______________________________________________________________________________________________________________________________________________________________________________________________________________________________________ (</w:t>
      </w:r>
      <w:r w:rsidRPr="00200677">
        <w:rPr>
          <w:rFonts w:ascii="PT Astra Serif" w:eastAsia="Times New Roman" w:hAnsi="PT Astra Serif"/>
          <w:spacing w:val="-1"/>
        </w:rPr>
        <w:t>указываютсяреквизиты</w:t>
      </w:r>
      <w:r w:rsidRPr="00200677">
        <w:rPr>
          <w:rFonts w:ascii="PT Astra Serif" w:eastAsia="Times New Roman" w:hAnsi="PT Astra Serif"/>
        </w:rPr>
        <w:t>и</w:t>
      </w:r>
      <w:r w:rsidRPr="00200677">
        <w:rPr>
          <w:rFonts w:ascii="PT Astra Serif" w:eastAsia="Times New Roman" w:hAnsi="PT Astra Serif"/>
          <w:spacing w:val="-1"/>
        </w:rPr>
        <w:t>названиедокумента,выданногоуполномоченным</w:t>
      </w:r>
      <w:r w:rsidRPr="00200677">
        <w:rPr>
          <w:rFonts w:ascii="PT Astra Serif" w:eastAsia="Times New Roman" w:hAnsi="PT Astra Serif"/>
        </w:rPr>
        <w:t>органомв</w:t>
      </w:r>
      <w:r w:rsidRPr="00200677">
        <w:rPr>
          <w:rFonts w:ascii="PT Astra Serif" w:eastAsia="Times New Roman" w:hAnsi="PT Astra Serif"/>
          <w:spacing w:val="-1"/>
        </w:rPr>
        <w:t>результатепредоставления</w:t>
      </w:r>
      <w:r w:rsidRPr="00200677">
        <w:rPr>
          <w:rFonts w:ascii="PT Astra Serif" w:eastAsia="Times New Roman" w:hAnsi="PT Astra Serif"/>
        </w:rPr>
        <w:t>государственной</w:t>
      </w:r>
      <w:r w:rsidRPr="00200677">
        <w:rPr>
          <w:rFonts w:ascii="PT Astra Serif" w:eastAsia="Times New Roman" w:hAnsi="PT Astra Serif"/>
          <w:spacing w:val="-1"/>
        </w:rPr>
        <w:t>услуги)</w:t>
      </w:r>
    </w:p>
    <w:p w:rsidR="000E4778" w:rsidRPr="00200677" w:rsidRDefault="000E4778" w:rsidP="007D10DE">
      <w:pPr>
        <w:widowControl/>
        <w:tabs>
          <w:tab w:val="left" w:pos="1470"/>
        </w:tabs>
        <w:ind w:firstLine="709"/>
        <w:jc w:val="both"/>
        <w:rPr>
          <w:rFonts w:ascii="PT Astra Serif" w:eastAsia="Times New Roman" w:hAnsi="PT Astra Serif"/>
          <w:spacing w:val="-1"/>
        </w:rPr>
      </w:pPr>
    </w:p>
    <w:p w:rsidR="000E4778" w:rsidRPr="00200677" w:rsidRDefault="000E4778" w:rsidP="007D10DE">
      <w:pPr>
        <w:widowControl/>
        <w:tabs>
          <w:tab w:val="left" w:pos="1470"/>
        </w:tabs>
        <w:ind w:firstLine="709"/>
        <w:jc w:val="both"/>
        <w:rPr>
          <w:rFonts w:ascii="PT Astra Serif" w:eastAsia="Times New Roman" w:hAnsi="PT Astra Serif"/>
          <w:spacing w:val="-1"/>
        </w:rPr>
      </w:pPr>
      <w:r w:rsidRPr="00200677">
        <w:rPr>
          <w:rFonts w:ascii="PT Astra Serif" w:eastAsia="Times New Roman" w:hAnsi="PT Astra Serif"/>
          <w:spacing w:val="-1"/>
        </w:rPr>
        <w:t xml:space="preserve">Приложение (при наличии): </w:t>
      </w:r>
      <w:r w:rsidRPr="00200677">
        <w:rPr>
          <w:rFonts w:ascii="PT Astra Serif" w:eastAsia="Times New Roman" w:hAnsi="PT Astra Serif"/>
          <w:spacing w:val="-1"/>
          <w:u w:val="single"/>
        </w:rPr>
        <w:t>____________________________________________________________________________________________________________________________________________________________</w:t>
      </w:r>
    </w:p>
    <w:p w:rsidR="000E4778" w:rsidRPr="00200677" w:rsidRDefault="000E4778" w:rsidP="007D10DE">
      <w:pPr>
        <w:widowControl/>
        <w:tabs>
          <w:tab w:val="left" w:pos="1470"/>
        </w:tabs>
        <w:ind w:firstLine="709"/>
        <w:jc w:val="both"/>
        <w:rPr>
          <w:rFonts w:ascii="PT Astra Serif" w:hAnsi="PT Astra Serif"/>
        </w:rPr>
      </w:pPr>
      <w:r w:rsidRPr="00200677">
        <w:rPr>
          <w:rFonts w:ascii="PT Astra Serif" w:hAnsi="PT Astra Serif"/>
        </w:rPr>
        <w:t>(прилагаются материалы, обосновывающие наличие опечатки и (или) ошибки)</w:t>
      </w:r>
    </w:p>
    <w:p w:rsidR="000E4778" w:rsidRPr="00200677" w:rsidRDefault="000E4778" w:rsidP="007D10DE">
      <w:pPr>
        <w:widowControl/>
        <w:tabs>
          <w:tab w:val="left" w:pos="1470"/>
        </w:tabs>
        <w:ind w:firstLine="709"/>
        <w:jc w:val="both"/>
        <w:rPr>
          <w:rFonts w:ascii="PT Astra Serif" w:hAnsi="PT Astra Serif"/>
        </w:rPr>
      </w:pPr>
    </w:p>
    <w:p w:rsidR="000E4778" w:rsidRPr="00200677" w:rsidRDefault="000E4778" w:rsidP="007D10DE">
      <w:pPr>
        <w:widowControl/>
        <w:tabs>
          <w:tab w:val="left" w:pos="1470"/>
        </w:tabs>
        <w:ind w:firstLine="709"/>
        <w:jc w:val="both"/>
        <w:rPr>
          <w:rFonts w:ascii="PT Astra Serif" w:hAnsi="PT Astra Serif"/>
        </w:rPr>
      </w:pPr>
    </w:p>
    <w:p w:rsidR="000E4778" w:rsidRPr="00200677" w:rsidRDefault="000E4778" w:rsidP="007D10DE">
      <w:pPr>
        <w:widowControl/>
        <w:tabs>
          <w:tab w:val="left" w:pos="1470"/>
        </w:tabs>
        <w:ind w:firstLine="709"/>
        <w:jc w:val="both"/>
        <w:rPr>
          <w:rFonts w:ascii="PT Astra Serif" w:hAnsi="PT Astra Serif"/>
        </w:rPr>
      </w:pPr>
    </w:p>
    <w:p w:rsidR="000E4778" w:rsidRPr="00200677" w:rsidRDefault="000E4778" w:rsidP="007D10DE">
      <w:pPr>
        <w:widowControl/>
        <w:tabs>
          <w:tab w:val="left" w:pos="1470"/>
        </w:tabs>
        <w:ind w:firstLine="709"/>
        <w:jc w:val="both"/>
        <w:rPr>
          <w:rFonts w:ascii="PT Astra Serif" w:hAnsi="PT Astra Serif"/>
        </w:rPr>
      </w:pPr>
      <w:r w:rsidRPr="00200677">
        <w:rPr>
          <w:rFonts w:ascii="PT Astra Serif" w:hAnsi="PT Astra Serif"/>
        </w:rPr>
        <w:t>Подпись заявителя</w:t>
      </w:r>
    </w:p>
    <w:p w:rsidR="000E4778" w:rsidRPr="00200677" w:rsidRDefault="000E4778" w:rsidP="007D10DE">
      <w:pPr>
        <w:widowControl/>
        <w:tabs>
          <w:tab w:val="left" w:pos="1470"/>
        </w:tabs>
        <w:ind w:firstLine="709"/>
        <w:jc w:val="both"/>
        <w:rPr>
          <w:rFonts w:ascii="PT Astra Serif" w:hAnsi="PT Astra Serif"/>
        </w:rPr>
      </w:pPr>
    </w:p>
    <w:p w:rsidR="000E4778" w:rsidRPr="00200677" w:rsidRDefault="000E4778" w:rsidP="007D10DE">
      <w:pPr>
        <w:widowControl/>
        <w:tabs>
          <w:tab w:val="left" w:pos="1470"/>
        </w:tabs>
        <w:ind w:firstLine="709"/>
        <w:jc w:val="both"/>
        <w:rPr>
          <w:rFonts w:ascii="PT Astra Serif" w:hAnsi="PT Astra Serif"/>
        </w:rPr>
      </w:pPr>
      <w:r w:rsidRPr="00200677">
        <w:rPr>
          <w:rFonts w:ascii="PT Astra Serif" w:hAnsi="PT Astra Serif"/>
        </w:rPr>
        <w:t>Дата</w:t>
      </w:r>
    </w:p>
    <w:p w:rsidR="000E4778" w:rsidRPr="00200677" w:rsidRDefault="000E4778" w:rsidP="007D10DE">
      <w:pPr>
        <w:widowControl/>
        <w:tabs>
          <w:tab w:val="left" w:pos="1470"/>
        </w:tabs>
        <w:ind w:firstLine="709"/>
        <w:jc w:val="both"/>
        <w:rPr>
          <w:rFonts w:ascii="PT Astra Serif" w:hAnsi="PT Astra Serif"/>
        </w:rPr>
      </w:pPr>
    </w:p>
    <w:p w:rsidR="000E4778" w:rsidRPr="00200677" w:rsidRDefault="000E4778" w:rsidP="007D10DE">
      <w:pPr>
        <w:widowControl/>
        <w:tabs>
          <w:tab w:val="left" w:pos="1470"/>
        </w:tabs>
        <w:ind w:firstLine="709"/>
        <w:jc w:val="both"/>
        <w:rPr>
          <w:rFonts w:ascii="PT Astra Serif" w:hAnsi="PT Astra Serif"/>
        </w:rPr>
      </w:pPr>
    </w:p>
    <w:p w:rsidR="000E4778" w:rsidRPr="00200677" w:rsidRDefault="000E4778" w:rsidP="007D10DE">
      <w:pPr>
        <w:widowControl/>
        <w:tabs>
          <w:tab w:val="left" w:pos="1470"/>
        </w:tabs>
        <w:ind w:firstLine="709"/>
        <w:jc w:val="both"/>
        <w:rPr>
          <w:rFonts w:ascii="PT Astra Serif" w:hAnsi="PT Astra Serif"/>
        </w:rPr>
      </w:pPr>
    </w:p>
    <w:sectPr w:rsidR="000E4778" w:rsidRPr="00200677" w:rsidSect="00604238">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83D" w:rsidRDefault="0014583D" w:rsidP="000612BD">
      <w:r>
        <w:separator/>
      </w:r>
    </w:p>
  </w:endnote>
  <w:endnote w:type="continuationSeparator" w:id="1">
    <w:p w:rsidR="0014583D" w:rsidRDefault="0014583D" w:rsidP="00061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83D" w:rsidRDefault="0014583D" w:rsidP="000612BD">
      <w:r>
        <w:separator/>
      </w:r>
    </w:p>
  </w:footnote>
  <w:footnote w:type="continuationSeparator" w:id="1">
    <w:p w:rsidR="0014583D" w:rsidRDefault="0014583D" w:rsidP="00061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2F" w:rsidRDefault="00062CB8">
    <w:pPr>
      <w:pStyle w:val="a8"/>
      <w:spacing w:line="14" w:lineRule="auto"/>
      <w:ind w:left="0"/>
      <w:rPr>
        <w:sz w:val="20"/>
      </w:rPr>
    </w:pPr>
    <w:r w:rsidRPr="00062CB8">
      <w:rPr>
        <w:lang w:eastAsia="en-US"/>
      </w:rPr>
      <w:pict>
        <v:shapetype id="_x0000_t202" coordsize="21600,21600" o:spt="202" path="m,l,21600r21600,l21600,xe">
          <v:stroke joinstyle="miter"/>
          <v:path gradientshapeok="t" o:connecttype="rect"/>
        </v:shapetype>
        <v:shape id="docshape48" o:spid="_x0000_s2049" type="#_x0000_t202" style="position:absolute;left:0;text-align:left;margin-left:411.9pt;margin-top:34.55pt;width:19pt;height:15.3pt;z-index:-251658752;mso-position-horizontal-relative:page;mso-position-vertical-relative:page" filled="f" stroked="f">
          <v:textbox style="mso-next-textbox:#docshape48" inset="0,0,0,0">
            <w:txbxContent>
              <w:p w:rsidR="002A1A2F" w:rsidRDefault="00062CB8">
                <w:pPr>
                  <w:spacing w:before="9"/>
                  <w:ind w:left="60"/>
                </w:pPr>
                <w:r>
                  <w:rPr>
                    <w:spacing w:val="-5"/>
                  </w:rPr>
                  <w:fldChar w:fldCharType="begin"/>
                </w:r>
                <w:r w:rsidR="002A1A2F">
                  <w:rPr>
                    <w:spacing w:val="-5"/>
                  </w:rPr>
                  <w:instrText xml:space="preserve"> PAGE </w:instrText>
                </w:r>
                <w:r>
                  <w:rPr>
                    <w:spacing w:val="-5"/>
                  </w:rPr>
                  <w:fldChar w:fldCharType="separate"/>
                </w:r>
                <w:r w:rsidR="00074379">
                  <w:rPr>
                    <w:noProof/>
                    <w:spacing w:val="-5"/>
                  </w:rPr>
                  <w:t>44</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upperRoman"/>
      <w:lvlText w:val="%1."/>
      <w:lvlJc w:val="left"/>
      <w:pPr>
        <w:ind w:left="1499" w:hanging="327"/>
      </w:pPr>
      <w:rPr>
        <w:rFonts w:ascii="Times New Roman" w:hAnsi="Times New Roman" w:cs="Times New Roman"/>
        <w:b/>
        <w:bCs/>
        <w:spacing w:val="1"/>
        <w:sz w:val="28"/>
        <w:szCs w:val="28"/>
      </w:rPr>
    </w:lvl>
    <w:lvl w:ilvl="1">
      <w:numFmt w:val="bullet"/>
      <w:lvlText w:val="•"/>
      <w:lvlJc w:val="left"/>
      <w:pPr>
        <w:ind w:left="2384" w:hanging="327"/>
      </w:pPr>
    </w:lvl>
    <w:lvl w:ilvl="2">
      <w:numFmt w:val="bullet"/>
      <w:lvlText w:val="•"/>
      <w:lvlJc w:val="left"/>
      <w:pPr>
        <w:ind w:left="3268" w:hanging="327"/>
      </w:pPr>
    </w:lvl>
    <w:lvl w:ilvl="3">
      <w:numFmt w:val="bullet"/>
      <w:lvlText w:val="•"/>
      <w:lvlJc w:val="left"/>
      <w:pPr>
        <w:ind w:left="4153" w:hanging="327"/>
      </w:pPr>
    </w:lvl>
    <w:lvl w:ilvl="4">
      <w:numFmt w:val="bullet"/>
      <w:lvlText w:val="•"/>
      <w:lvlJc w:val="left"/>
      <w:pPr>
        <w:ind w:left="5038" w:hanging="327"/>
      </w:pPr>
    </w:lvl>
    <w:lvl w:ilvl="5">
      <w:numFmt w:val="bullet"/>
      <w:lvlText w:val="•"/>
      <w:lvlJc w:val="left"/>
      <w:pPr>
        <w:ind w:left="5923" w:hanging="327"/>
      </w:pPr>
    </w:lvl>
    <w:lvl w:ilvl="6">
      <w:numFmt w:val="bullet"/>
      <w:lvlText w:val="•"/>
      <w:lvlJc w:val="left"/>
      <w:pPr>
        <w:ind w:left="6807" w:hanging="327"/>
      </w:pPr>
    </w:lvl>
    <w:lvl w:ilvl="7">
      <w:numFmt w:val="bullet"/>
      <w:lvlText w:val="•"/>
      <w:lvlJc w:val="left"/>
      <w:pPr>
        <w:ind w:left="7692" w:hanging="327"/>
      </w:pPr>
    </w:lvl>
    <w:lvl w:ilvl="8">
      <w:numFmt w:val="bullet"/>
      <w:lvlText w:val="•"/>
      <w:lvlJc w:val="left"/>
      <w:pPr>
        <w:ind w:left="8577" w:hanging="327"/>
      </w:pPr>
    </w:lvl>
  </w:abstractNum>
  <w:abstractNum w:abstractNumId="1">
    <w:nsid w:val="00000403"/>
    <w:multiLevelType w:val="multilevel"/>
    <w:tmpl w:val="00000886"/>
    <w:lvl w:ilvl="0">
      <w:start w:val="1"/>
      <w:numFmt w:val="decimal"/>
      <w:lvlText w:val="%1"/>
      <w:lvlJc w:val="left"/>
      <w:pPr>
        <w:ind w:left="137" w:hanging="778"/>
      </w:pPr>
    </w:lvl>
    <w:lvl w:ilvl="1">
      <w:start w:val="1"/>
      <w:numFmt w:val="decimal"/>
      <w:lvlText w:val="%1.%2."/>
      <w:lvlJc w:val="left"/>
      <w:pPr>
        <w:ind w:left="137" w:hanging="778"/>
      </w:pPr>
      <w:rPr>
        <w:rFonts w:ascii="Times New Roman" w:hAnsi="Times New Roman" w:cs="Times New Roman"/>
        <w:b w:val="0"/>
        <w:bCs w:val="0"/>
        <w:sz w:val="28"/>
        <w:szCs w:val="28"/>
      </w:rPr>
    </w:lvl>
    <w:lvl w:ilvl="2">
      <w:numFmt w:val="bullet"/>
      <w:lvlText w:val="•"/>
      <w:lvlJc w:val="left"/>
      <w:pPr>
        <w:ind w:left="2179" w:hanging="778"/>
      </w:pPr>
    </w:lvl>
    <w:lvl w:ilvl="3">
      <w:numFmt w:val="bullet"/>
      <w:lvlText w:val="•"/>
      <w:lvlJc w:val="left"/>
      <w:pPr>
        <w:ind w:left="3200" w:hanging="778"/>
      </w:pPr>
    </w:lvl>
    <w:lvl w:ilvl="4">
      <w:numFmt w:val="bullet"/>
      <w:lvlText w:val="•"/>
      <w:lvlJc w:val="left"/>
      <w:pPr>
        <w:ind w:left="4220" w:hanging="778"/>
      </w:pPr>
    </w:lvl>
    <w:lvl w:ilvl="5">
      <w:numFmt w:val="bullet"/>
      <w:lvlText w:val="•"/>
      <w:lvlJc w:val="left"/>
      <w:pPr>
        <w:ind w:left="5241" w:hanging="778"/>
      </w:pPr>
    </w:lvl>
    <w:lvl w:ilvl="6">
      <w:numFmt w:val="bullet"/>
      <w:lvlText w:val="•"/>
      <w:lvlJc w:val="left"/>
      <w:pPr>
        <w:ind w:left="6262" w:hanging="778"/>
      </w:pPr>
    </w:lvl>
    <w:lvl w:ilvl="7">
      <w:numFmt w:val="bullet"/>
      <w:lvlText w:val="•"/>
      <w:lvlJc w:val="left"/>
      <w:pPr>
        <w:ind w:left="7283" w:hanging="778"/>
      </w:pPr>
    </w:lvl>
    <w:lvl w:ilvl="8">
      <w:numFmt w:val="bullet"/>
      <w:lvlText w:val="•"/>
      <w:lvlJc w:val="left"/>
      <w:pPr>
        <w:ind w:left="8304" w:hanging="778"/>
      </w:pPr>
    </w:lvl>
  </w:abstractNum>
  <w:abstractNum w:abstractNumId="2">
    <w:nsid w:val="00000404"/>
    <w:multiLevelType w:val="multilevel"/>
    <w:tmpl w:val="00000887"/>
    <w:lvl w:ilvl="0">
      <w:start w:val="2"/>
      <w:numFmt w:val="decimal"/>
      <w:lvlText w:val="%1"/>
      <w:lvlJc w:val="left"/>
      <w:pPr>
        <w:ind w:left="117" w:hanging="684"/>
      </w:pPr>
    </w:lvl>
    <w:lvl w:ilvl="1">
      <w:start w:val="1"/>
      <w:numFmt w:val="decimal"/>
      <w:lvlText w:val="%1.%2."/>
      <w:lvlJc w:val="left"/>
      <w:pPr>
        <w:ind w:left="117" w:hanging="684"/>
      </w:pPr>
      <w:rPr>
        <w:rFonts w:ascii="Times New Roman" w:hAnsi="Times New Roman" w:cs="Times New Roman"/>
        <w:b w:val="0"/>
        <w:bCs w:val="0"/>
        <w:sz w:val="28"/>
        <w:szCs w:val="28"/>
      </w:rPr>
    </w:lvl>
    <w:lvl w:ilvl="2">
      <w:start w:val="1"/>
      <w:numFmt w:val="decimal"/>
      <w:lvlText w:val="%1.%2.%3."/>
      <w:lvlJc w:val="left"/>
      <w:pPr>
        <w:ind w:left="117" w:hanging="773"/>
      </w:pPr>
      <w:rPr>
        <w:rFonts w:ascii="Times New Roman" w:hAnsi="Times New Roman" w:cs="Times New Roman"/>
        <w:b w:val="0"/>
        <w:bCs w:val="0"/>
        <w:sz w:val="28"/>
        <w:szCs w:val="28"/>
      </w:rPr>
    </w:lvl>
    <w:lvl w:ilvl="3">
      <w:numFmt w:val="bullet"/>
      <w:lvlText w:val="•"/>
      <w:lvlJc w:val="left"/>
      <w:pPr>
        <w:ind w:left="3168" w:hanging="773"/>
      </w:pPr>
    </w:lvl>
    <w:lvl w:ilvl="4">
      <w:numFmt w:val="bullet"/>
      <w:lvlText w:val="•"/>
      <w:lvlJc w:val="left"/>
      <w:pPr>
        <w:ind w:left="4184" w:hanging="773"/>
      </w:pPr>
    </w:lvl>
    <w:lvl w:ilvl="5">
      <w:numFmt w:val="bullet"/>
      <w:lvlText w:val="•"/>
      <w:lvlJc w:val="left"/>
      <w:pPr>
        <w:ind w:left="5201" w:hanging="773"/>
      </w:pPr>
    </w:lvl>
    <w:lvl w:ilvl="6">
      <w:numFmt w:val="bullet"/>
      <w:lvlText w:val="•"/>
      <w:lvlJc w:val="left"/>
      <w:pPr>
        <w:ind w:left="6218" w:hanging="773"/>
      </w:pPr>
    </w:lvl>
    <w:lvl w:ilvl="7">
      <w:numFmt w:val="bullet"/>
      <w:lvlText w:val="•"/>
      <w:lvlJc w:val="left"/>
      <w:pPr>
        <w:ind w:left="7235" w:hanging="773"/>
      </w:pPr>
    </w:lvl>
    <w:lvl w:ilvl="8">
      <w:numFmt w:val="bullet"/>
      <w:lvlText w:val="•"/>
      <w:lvlJc w:val="left"/>
      <w:pPr>
        <w:ind w:left="8252" w:hanging="773"/>
      </w:pPr>
    </w:lvl>
  </w:abstractNum>
  <w:abstractNum w:abstractNumId="3">
    <w:nsid w:val="00000405"/>
    <w:multiLevelType w:val="multilevel"/>
    <w:tmpl w:val="00000888"/>
    <w:lvl w:ilvl="0">
      <w:start w:val="1"/>
      <w:numFmt w:val="decimal"/>
      <w:lvlText w:val="%1)"/>
      <w:lvlJc w:val="left"/>
      <w:pPr>
        <w:ind w:left="117" w:hanging="379"/>
      </w:pPr>
      <w:rPr>
        <w:rFonts w:ascii="Times New Roman" w:hAnsi="Times New Roman" w:cs="Times New Roman"/>
        <w:b w:val="0"/>
        <w:bCs w:val="0"/>
        <w:sz w:val="28"/>
        <w:szCs w:val="28"/>
      </w:rPr>
    </w:lvl>
    <w:lvl w:ilvl="1">
      <w:numFmt w:val="bullet"/>
      <w:lvlText w:val="•"/>
      <w:lvlJc w:val="left"/>
      <w:pPr>
        <w:ind w:left="1134" w:hanging="379"/>
      </w:pPr>
    </w:lvl>
    <w:lvl w:ilvl="2">
      <w:numFmt w:val="bullet"/>
      <w:lvlText w:val="•"/>
      <w:lvlJc w:val="left"/>
      <w:pPr>
        <w:ind w:left="2151" w:hanging="379"/>
      </w:pPr>
    </w:lvl>
    <w:lvl w:ilvl="3">
      <w:numFmt w:val="bullet"/>
      <w:lvlText w:val="•"/>
      <w:lvlJc w:val="left"/>
      <w:pPr>
        <w:ind w:left="3168" w:hanging="379"/>
      </w:pPr>
    </w:lvl>
    <w:lvl w:ilvl="4">
      <w:numFmt w:val="bullet"/>
      <w:lvlText w:val="•"/>
      <w:lvlJc w:val="left"/>
      <w:pPr>
        <w:ind w:left="4184" w:hanging="379"/>
      </w:pPr>
    </w:lvl>
    <w:lvl w:ilvl="5">
      <w:numFmt w:val="bullet"/>
      <w:lvlText w:val="•"/>
      <w:lvlJc w:val="left"/>
      <w:pPr>
        <w:ind w:left="5201" w:hanging="379"/>
      </w:pPr>
    </w:lvl>
    <w:lvl w:ilvl="6">
      <w:numFmt w:val="bullet"/>
      <w:lvlText w:val="•"/>
      <w:lvlJc w:val="left"/>
      <w:pPr>
        <w:ind w:left="6218" w:hanging="379"/>
      </w:pPr>
    </w:lvl>
    <w:lvl w:ilvl="7">
      <w:numFmt w:val="bullet"/>
      <w:lvlText w:val="•"/>
      <w:lvlJc w:val="left"/>
      <w:pPr>
        <w:ind w:left="7235" w:hanging="379"/>
      </w:pPr>
    </w:lvl>
    <w:lvl w:ilvl="8">
      <w:numFmt w:val="bullet"/>
      <w:lvlText w:val="•"/>
      <w:lvlJc w:val="left"/>
      <w:pPr>
        <w:ind w:left="8252" w:hanging="379"/>
      </w:pPr>
    </w:lvl>
  </w:abstractNum>
  <w:abstractNum w:abstractNumId="4">
    <w:nsid w:val="00000406"/>
    <w:multiLevelType w:val="multilevel"/>
    <w:tmpl w:val="00000889"/>
    <w:lvl w:ilvl="0">
      <w:start w:val="3"/>
      <w:numFmt w:val="decimal"/>
      <w:lvlText w:val="%1)"/>
      <w:lvlJc w:val="left"/>
      <w:pPr>
        <w:ind w:left="117" w:hanging="461"/>
      </w:pPr>
      <w:rPr>
        <w:rFonts w:ascii="Times New Roman" w:hAnsi="Times New Roman" w:cs="Times New Roman"/>
        <w:b w:val="0"/>
        <w:bCs w:val="0"/>
        <w:spacing w:val="1"/>
        <w:sz w:val="28"/>
        <w:szCs w:val="28"/>
      </w:rPr>
    </w:lvl>
    <w:lvl w:ilvl="1">
      <w:numFmt w:val="bullet"/>
      <w:lvlText w:val="•"/>
      <w:lvlJc w:val="left"/>
      <w:pPr>
        <w:ind w:left="1134" w:hanging="461"/>
      </w:pPr>
    </w:lvl>
    <w:lvl w:ilvl="2">
      <w:numFmt w:val="bullet"/>
      <w:lvlText w:val="•"/>
      <w:lvlJc w:val="left"/>
      <w:pPr>
        <w:ind w:left="2151" w:hanging="461"/>
      </w:pPr>
    </w:lvl>
    <w:lvl w:ilvl="3">
      <w:numFmt w:val="bullet"/>
      <w:lvlText w:val="•"/>
      <w:lvlJc w:val="left"/>
      <w:pPr>
        <w:ind w:left="3168" w:hanging="461"/>
      </w:pPr>
    </w:lvl>
    <w:lvl w:ilvl="4">
      <w:numFmt w:val="bullet"/>
      <w:lvlText w:val="•"/>
      <w:lvlJc w:val="left"/>
      <w:pPr>
        <w:ind w:left="4184" w:hanging="461"/>
      </w:pPr>
    </w:lvl>
    <w:lvl w:ilvl="5">
      <w:numFmt w:val="bullet"/>
      <w:lvlText w:val="•"/>
      <w:lvlJc w:val="left"/>
      <w:pPr>
        <w:ind w:left="5201" w:hanging="461"/>
      </w:pPr>
    </w:lvl>
    <w:lvl w:ilvl="6">
      <w:numFmt w:val="bullet"/>
      <w:lvlText w:val="•"/>
      <w:lvlJc w:val="left"/>
      <w:pPr>
        <w:ind w:left="6218" w:hanging="461"/>
      </w:pPr>
    </w:lvl>
    <w:lvl w:ilvl="7">
      <w:numFmt w:val="bullet"/>
      <w:lvlText w:val="•"/>
      <w:lvlJc w:val="left"/>
      <w:pPr>
        <w:ind w:left="7235" w:hanging="461"/>
      </w:pPr>
    </w:lvl>
    <w:lvl w:ilvl="8">
      <w:numFmt w:val="bullet"/>
      <w:lvlText w:val="•"/>
      <w:lvlJc w:val="left"/>
      <w:pPr>
        <w:ind w:left="8252" w:hanging="461"/>
      </w:pPr>
    </w:lvl>
  </w:abstractNum>
  <w:abstractNum w:abstractNumId="5">
    <w:nsid w:val="00000407"/>
    <w:multiLevelType w:val="multilevel"/>
    <w:tmpl w:val="0000088A"/>
    <w:lvl w:ilvl="0">
      <w:start w:val="6"/>
      <w:numFmt w:val="decimal"/>
      <w:lvlText w:val="%1)"/>
      <w:lvlJc w:val="left"/>
      <w:pPr>
        <w:ind w:left="117" w:hanging="379"/>
      </w:pPr>
      <w:rPr>
        <w:rFonts w:ascii="Times New Roman" w:hAnsi="Times New Roman" w:cs="Times New Roman"/>
        <w:b w:val="0"/>
        <w:bCs w:val="0"/>
        <w:sz w:val="28"/>
        <w:szCs w:val="28"/>
      </w:rPr>
    </w:lvl>
    <w:lvl w:ilvl="1">
      <w:numFmt w:val="bullet"/>
      <w:lvlText w:val="•"/>
      <w:lvlJc w:val="left"/>
      <w:pPr>
        <w:ind w:left="1134" w:hanging="379"/>
      </w:pPr>
    </w:lvl>
    <w:lvl w:ilvl="2">
      <w:numFmt w:val="bullet"/>
      <w:lvlText w:val="•"/>
      <w:lvlJc w:val="left"/>
      <w:pPr>
        <w:ind w:left="2151" w:hanging="379"/>
      </w:pPr>
    </w:lvl>
    <w:lvl w:ilvl="3">
      <w:numFmt w:val="bullet"/>
      <w:lvlText w:val="•"/>
      <w:lvlJc w:val="left"/>
      <w:pPr>
        <w:ind w:left="3168" w:hanging="379"/>
      </w:pPr>
    </w:lvl>
    <w:lvl w:ilvl="4">
      <w:numFmt w:val="bullet"/>
      <w:lvlText w:val="•"/>
      <w:lvlJc w:val="left"/>
      <w:pPr>
        <w:ind w:left="4184" w:hanging="379"/>
      </w:pPr>
    </w:lvl>
    <w:lvl w:ilvl="5">
      <w:numFmt w:val="bullet"/>
      <w:lvlText w:val="•"/>
      <w:lvlJc w:val="left"/>
      <w:pPr>
        <w:ind w:left="5201" w:hanging="379"/>
      </w:pPr>
    </w:lvl>
    <w:lvl w:ilvl="6">
      <w:numFmt w:val="bullet"/>
      <w:lvlText w:val="•"/>
      <w:lvlJc w:val="left"/>
      <w:pPr>
        <w:ind w:left="6218" w:hanging="379"/>
      </w:pPr>
    </w:lvl>
    <w:lvl w:ilvl="7">
      <w:numFmt w:val="bullet"/>
      <w:lvlText w:val="•"/>
      <w:lvlJc w:val="left"/>
      <w:pPr>
        <w:ind w:left="7235" w:hanging="379"/>
      </w:pPr>
    </w:lvl>
    <w:lvl w:ilvl="8">
      <w:numFmt w:val="bullet"/>
      <w:lvlText w:val="•"/>
      <w:lvlJc w:val="left"/>
      <w:pPr>
        <w:ind w:left="8252" w:hanging="379"/>
      </w:pPr>
    </w:lvl>
  </w:abstractNum>
  <w:abstractNum w:abstractNumId="6">
    <w:nsid w:val="00000408"/>
    <w:multiLevelType w:val="multilevel"/>
    <w:tmpl w:val="0000088B"/>
    <w:lvl w:ilvl="0">
      <w:start w:val="1"/>
      <w:numFmt w:val="decimal"/>
      <w:lvlText w:val="%1)"/>
      <w:lvlJc w:val="left"/>
      <w:pPr>
        <w:ind w:left="117" w:hanging="425"/>
      </w:pPr>
      <w:rPr>
        <w:rFonts w:ascii="Times New Roman" w:hAnsi="Times New Roman" w:cs="Times New Roman"/>
        <w:b w:val="0"/>
        <w:bCs w:val="0"/>
        <w:spacing w:val="1"/>
        <w:sz w:val="28"/>
        <w:szCs w:val="28"/>
      </w:rPr>
    </w:lvl>
    <w:lvl w:ilvl="1">
      <w:numFmt w:val="bullet"/>
      <w:lvlText w:val="•"/>
      <w:lvlJc w:val="left"/>
      <w:pPr>
        <w:ind w:left="1134" w:hanging="425"/>
      </w:pPr>
    </w:lvl>
    <w:lvl w:ilvl="2">
      <w:numFmt w:val="bullet"/>
      <w:lvlText w:val="•"/>
      <w:lvlJc w:val="left"/>
      <w:pPr>
        <w:ind w:left="2151" w:hanging="425"/>
      </w:pPr>
    </w:lvl>
    <w:lvl w:ilvl="3">
      <w:numFmt w:val="bullet"/>
      <w:lvlText w:val="•"/>
      <w:lvlJc w:val="left"/>
      <w:pPr>
        <w:ind w:left="3168" w:hanging="425"/>
      </w:pPr>
    </w:lvl>
    <w:lvl w:ilvl="4">
      <w:numFmt w:val="bullet"/>
      <w:lvlText w:val="•"/>
      <w:lvlJc w:val="left"/>
      <w:pPr>
        <w:ind w:left="4184" w:hanging="425"/>
      </w:pPr>
    </w:lvl>
    <w:lvl w:ilvl="5">
      <w:numFmt w:val="bullet"/>
      <w:lvlText w:val="•"/>
      <w:lvlJc w:val="left"/>
      <w:pPr>
        <w:ind w:left="5201" w:hanging="425"/>
      </w:pPr>
    </w:lvl>
    <w:lvl w:ilvl="6">
      <w:numFmt w:val="bullet"/>
      <w:lvlText w:val="•"/>
      <w:lvlJc w:val="left"/>
      <w:pPr>
        <w:ind w:left="6218" w:hanging="425"/>
      </w:pPr>
    </w:lvl>
    <w:lvl w:ilvl="7">
      <w:numFmt w:val="bullet"/>
      <w:lvlText w:val="•"/>
      <w:lvlJc w:val="left"/>
      <w:pPr>
        <w:ind w:left="7235" w:hanging="425"/>
      </w:pPr>
    </w:lvl>
    <w:lvl w:ilvl="8">
      <w:numFmt w:val="bullet"/>
      <w:lvlText w:val="•"/>
      <w:lvlJc w:val="left"/>
      <w:pPr>
        <w:ind w:left="8252" w:hanging="425"/>
      </w:pPr>
    </w:lvl>
  </w:abstractNum>
  <w:abstractNum w:abstractNumId="7">
    <w:nsid w:val="00000409"/>
    <w:multiLevelType w:val="multilevel"/>
    <w:tmpl w:val="0000088C"/>
    <w:lvl w:ilvl="0">
      <w:start w:val="1"/>
      <w:numFmt w:val="decimal"/>
      <w:lvlText w:val="%1)"/>
      <w:lvlJc w:val="left"/>
      <w:pPr>
        <w:ind w:left="117" w:hanging="305"/>
      </w:pPr>
      <w:rPr>
        <w:rFonts w:ascii="Times New Roman" w:hAnsi="Times New Roman" w:cs="Times New Roman"/>
        <w:b w:val="0"/>
        <w:bCs w:val="0"/>
        <w:spacing w:val="1"/>
        <w:sz w:val="28"/>
        <w:szCs w:val="28"/>
      </w:rPr>
    </w:lvl>
    <w:lvl w:ilvl="1">
      <w:numFmt w:val="bullet"/>
      <w:lvlText w:val="•"/>
      <w:lvlJc w:val="left"/>
      <w:pPr>
        <w:ind w:left="1134" w:hanging="305"/>
      </w:pPr>
    </w:lvl>
    <w:lvl w:ilvl="2">
      <w:numFmt w:val="bullet"/>
      <w:lvlText w:val="•"/>
      <w:lvlJc w:val="left"/>
      <w:pPr>
        <w:ind w:left="2151" w:hanging="305"/>
      </w:pPr>
    </w:lvl>
    <w:lvl w:ilvl="3">
      <w:numFmt w:val="bullet"/>
      <w:lvlText w:val="•"/>
      <w:lvlJc w:val="left"/>
      <w:pPr>
        <w:ind w:left="3168" w:hanging="305"/>
      </w:pPr>
    </w:lvl>
    <w:lvl w:ilvl="4">
      <w:numFmt w:val="bullet"/>
      <w:lvlText w:val="•"/>
      <w:lvlJc w:val="left"/>
      <w:pPr>
        <w:ind w:left="4184" w:hanging="305"/>
      </w:pPr>
    </w:lvl>
    <w:lvl w:ilvl="5">
      <w:numFmt w:val="bullet"/>
      <w:lvlText w:val="•"/>
      <w:lvlJc w:val="left"/>
      <w:pPr>
        <w:ind w:left="5201" w:hanging="305"/>
      </w:pPr>
    </w:lvl>
    <w:lvl w:ilvl="6">
      <w:numFmt w:val="bullet"/>
      <w:lvlText w:val="•"/>
      <w:lvlJc w:val="left"/>
      <w:pPr>
        <w:ind w:left="6218" w:hanging="305"/>
      </w:pPr>
    </w:lvl>
    <w:lvl w:ilvl="7">
      <w:numFmt w:val="bullet"/>
      <w:lvlText w:val="•"/>
      <w:lvlJc w:val="left"/>
      <w:pPr>
        <w:ind w:left="7235" w:hanging="305"/>
      </w:pPr>
    </w:lvl>
    <w:lvl w:ilvl="8">
      <w:numFmt w:val="bullet"/>
      <w:lvlText w:val="•"/>
      <w:lvlJc w:val="left"/>
      <w:pPr>
        <w:ind w:left="8252" w:hanging="305"/>
      </w:pPr>
    </w:lvl>
  </w:abstractNum>
  <w:abstractNum w:abstractNumId="8">
    <w:nsid w:val="0000040A"/>
    <w:multiLevelType w:val="multilevel"/>
    <w:tmpl w:val="0000088D"/>
    <w:lvl w:ilvl="0">
      <w:numFmt w:val="bullet"/>
      <w:lvlText w:val="-"/>
      <w:lvlJc w:val="left"/>
      <w:pPr>
        <w:ind w:left="117" w:hanging="192"/>
      </w:pPr>
      <w:rPr>
        <w:rFonts w:ascii="Times New Roman" w:hAnsi="Times New Roman" w:cs="Times New Roman"/>
        <w:b w:val="0"/>
        <w:bCs w:val="0"/>
        <w:sz w:val="28"/>
        <w:szCs w:val="28"/>
      </w:rPr>
    </w:lvl>
    <w:lvl w:ilvl="1">
      <w:numFmt w:val="bullet"/>
      <w:lvlText w:val="•"/>
      <w:lvlJc w:val="left"/>
      <w:pPr>
        <w:ind w:left="1134" w:hanging="192"/>
      </w:pPr>
    </w:lvl>
    <w:lvl w:ilvl="2">
      <w:numFmt w:val="bullet"/>
      <w:lvlText w:val="•"/>
      <w:lvlJc w:val="left"/>
      <w:pPr>
        <w:ind w:left="2151" w:hanging="192"/>
      </w:pPr>
    </w:lvl>
    <w:lvl w:ilvl="3">
      <w:numFmt w:val="bullet"/>
      <w:lvlText w:val="•"/>
      <w:lvlJc w:val="left"/>
      <w:pPr>
        <w:ind w:left="3168" w:hanging="192"/>
      </w:pPr>
    </w:lvl>
    <w:lvl w:ilvl="4">
      <w:numFmt w:val="bullet"/>
      <w:lvlText w:val="•"/>
      <w:lvlJc w:val="left"/>
      <w:pPr>
        <w:ind w:left="4184" w:hanging="192"/>
      </w:pPr>
    </w:lvl>
    <w:lvl w:ilvl="5">
      <w:numFmt w:val="bullet"/>
      <w:lvlText w:val="•"/>
      <w:lvlJc w:val="left"/>
      <w:pPr>
        <w:ind w:left="5201" w:hanging="192"/>
      </w:pPr>
    </w:lvl>
    <w:lvl w:ilvl="6">
      <w:numFmt w:val="bullet"/>
      <w:lvlText w:val="•"/>
      <w:lvlJc w:val="left"/>
      <w:pPr>
        <w:ind w:left="6218" w:hanging="192"/>
      </w:pPr>
    </w:lvl>
    <w:lvl w:ilvl="7">
      <w:numFmt w:val="bullet"/>
      <w:lvlText w:val="•"/>
      <w:lvlJc w:val="left"/>
      <w:pPr>
        <w:ind w:left="7235" w:hanging="192"/>
      </w:pPr>
    </w:lvl>
    <w:lvl w:ilvl="8">
      <w:numFmt w:val="bullet"/>
      <w:lvlText w:val="•"/>
      <w:lvlJc w:val="left"/>
      <w:pPr>
        <w:ind w:left="8252" w:hanging="192"/>
      </w:pPr>
    </w:lvl>
  </w:abstractNum>
  <w:abstractNum w:abstractNumId="9">
    <w:nsid w:val="0000040B"/>
    <w:multiLevelType w:val="multilevel"/>
    <w:tmpl w:val="0000088E"/>
    <w:lvl w:ilvl="0">
      <w:start w:val="1"/>
      <w:numFmt w:val="decimal"/>
      <w:lvlText w:val="%1)"/>
      <w:lvlJc w:val="left"/>
      <w:pPr>
        <w:ind w:left="117" w:hanging="305"/>
      </w:pPr>
      <w:rPr>
        <w:rFonts w:ascii="Times New Roman" w:hAnsi="Times New Roman" w:cs="Times New Roman"/>
        <w:b w:val="0"/>
        <w:bCs w:val="0"/>
        <w:spacing w:val="1"/>
        <w:sz w:val="28"/>
        <w:szCs w:val="28"/>
      </w:rPr>
    </w:lvl>
    <w:lvl w:ilvl="1">
      <w:numFmt w:val="bullet"/>
      <w:lvlText w:val="•"/>
      <w:lvlJc w:val="left"/>
      <w:pPr>
        <w:ind w:left="1134" w:hanging="305"/>
      </w:pPr>
    </w:lvl>
    <w:lvl w:ilvl="2">
      <w:numFmt w:val="bullet"/>
      <w:lvlText w:val="•"/>
      <w:lvlJc w:val="left"/>
      <w:pPr>
        <w:ind w:left="2151" w:hanging="305"/>
      </w:pPr>
    </w:lvl>
    <w:lvl w:ilvl="3">
      <w:numFmt w:val="bullet"/>
      <w:lvlText w:val="•"/>
      <w:lvlJc w:val="left"/>
      <w:pPr>
        <w:ind w:left="3168" w:hanging="305"/>
      </w:pPr>
    </w:lvl>
    <w:lvl w:ilvl="4">
      <w:numFmt w:val="bullet"/>
      <w:lvlText w:val="•"/>
      <w:lvlJc w:val="left"/>
      <w:pPr>
        <w:ind w:left="4184" w:hanging="305"/>
      </w:pPr>
    </w:lvl>
    <w:lvl w:ilvl="5">
      <w:numFmt w:val="bullet"/>
      <w:lvlText w:val="•"/>
      <w:lvlJc w:val="left"/>
      <w:pPr>
        <w:ind w:left="5201" w:hanging="305"/>
      </w:pPr>
    </w:lvl>
    <w:lvl w:ilvl="6">
      <w:numFmt w:val="bullet"/>
      <w:lvlText w:val="•"/>
      <w:lvlJc w:val="left"/>
      <w:pPr>
        <w:ind w:left="6218" w:hanging="305"/>
      </w:pPr>
    </w:lvl>
    <w:lvl w:ilvl="7">
      <w:numFmt w:val="bullet"/>
      <w:lvlText w:val="•"/>
      <w:lvlJc w:val="left"/>
      <w:pPr>
        <w:ind w:left="7235" w:hanging="305"/>
      </w:pPr>
    </w:lvl>
    <w:lvl w:ilvl="8">
      <w:numFmt w:val="bullet"/>
      <w:lvlText w:val="•"/>
      <w:lvlJc w:val="left"/>
      <w:pPr>
        <w:ind w:left="8252" w:hanging="305"/>
      </w:pPr>
    </w:lvl>
  </w:abstractNum>
  <w:abstractNum w:abstractNumId="10">
    <w:nsid w:val="0000040C"/>
    <w:multiLevelType w:val="multilevel"/>
    <w:tmpl w:val="0000088F"/>
    <w:lvl w:ilvl="0">
      <w:start w:val="2"/>
      <w:numFmt w:val="decimal"/>
      <w:lvlText w:val="%1"/>
      <w:lvlJc w:val="left"/>
      <w:pPr>
        <w:ind w:left="117" w:hanging="842"/>
      </w:pPr>
    </w:lvl>
    <w:lvl w:ilvl="1">
      <w:start w:val="19"/>
      <w:numFmt w:val="decimal"/>
      <w:lvlText w:val="%1.%2"/>
      <w:lvlJc w:val="left"/>
      <w:pPr>
        <w:ind w:left="117" w:hanging="842"/>
      </w:pPr>
    </w:lvl>
    <w:lvl w:ilvl="2">
      <w:start w:val="10"/>
      <w:numFmt w:val="decimal"/>
      <w:lvlText w:val="%1.%2.%3"/>
      <w:lvlJc w:val="left"/>
      <w:pPr>
        <w:ind w:left="117" w:hanging="842"/>
      </w:pPr>
      <w:rPr>
        <w:rFonts w:ascii="Times New Roman" w:hAnsi="Times New Roman" w:cs="Times New Roman"/>
        <w:b w:val="0"/>
        <w:bCs w:val="0"/>
        <w:sz w:val="28"/>
        <w:szCs w:val="28"/>
      </w:rPr>
    </w:lvl>
    <w:lvl w:ilvl="3">
      <w:numFmt w:val="bullet"/>
      <w:lvlText w:val="•"/>
      <w:lvlJc w:val="left"/>
      <w:pPr>
        <w:ind w:left="3168" w:hanging="842"/>
      </w:pPr>
    </w:lvl>
    <w:lvl w:ilvl="4">
      <w:numFmt w:val="bullet"/>
      <w:lvlText w:val="•"/>
      <w:lvlJc w:val="left"/>
      <w:pPr>
        <w:ind w:left="4184" w:hanging="842"/>
      </w:pPr>
    </w:lvl>
    <w:lvl w:ilvl="5">
      <w:numFmt w:val="bullet"/>
      <w:lvlText w:val="•"/>
      <w:lvlJc w:val="left"/>
      <w:pPr>
        <w:ind w:left="5201" w:hanging="842"/>
      </w:pPr>
    </w:lvl>
    <w:lvl w:ilvl="6">
      <w:numFmt w:val="bullet"/>
      <w:lvlText w:val="•"/>
      <w:lvlJc w:val="left"/>
      <w:pPr>
        <w:ind w:left="6218" w:hanging="842"/>
      </w:pPr>
    </w:lvl>
    <w:lvl w:ilvl="7">
      <w:numFmt w:val="bullet"/>
      <w:lvlText w:val="•"/>
      <w:lvlJc w:val="left"/>
      <w:pPr>
        <w:ind w:left="7235" w:hanging="842"/>
      </w:pPr>
    </w:lvl>
    <w:lvl w:ilvl="8">
      <w:numFmt w:val="bullet"/>
      <w:lvlText w:val="•"/>
      <w:lvlJc w:val="left"/>
      <w:pPr>
        <w:ind w:left="8252" w:hanging="842"/>
      </w:pPr>
    </w:lvl>
  </w:abstractNum>
  <w:abstractNum w:abstractNumId="11">
    <w:nsid w:val="0000040D"/>
    <w:multiLevelType w:val="multilevel"/>
    <w:tmpl w:val="00000890"/>
    <w:lvl w:ilvl="0">
      <w:start w:val="2"/>
      <w:numFmt w:val="decimal"/>
      <w:lvlText w:val="%1"/>
      <w:lvlJc w:val="left"/>
      <w:pPr>
        <w:ind w:left="117" w:hanging="648"/>
      </w:pPr>
    </w:lvl>
    <w:lvl w:ilvl="1">
      <w:start w:val="20"/>
      <w:numFmt w:val="decimal"/>
      <w:lvlText w:val="%1.%2."/>
      <w:lvlJc w:val="left"/>
      <w:pPr>
        <w:ind w:left="117" w:hanging="648"/>
      </w:pPr>
      <w:rPr>
        <w:rFonts w:ascii="Times New Roman" w:hAnsi="Times New Roman" w:cs="Times New Roman"/>
        <w:b w:val="0"/>
        <w:bCs w:val="0"/>
        <w:sz w:val="28"/>
        <w:szCs w:val="28"/>
      </w:rPr>
    </w:lvl>
    <w:lvl w:ilvl="2">
      <w:start w:val="1"/>
      <w:numFmt w:val="decimal"/>
      <w:lvlText w:val="%1.%2.%3."/>
      <w:lvlJc w:val="left"/>
      <w:pPr>
        <w:ind w:left="117" w:hanging="898"/>
      </w:pPr>
      <w:rPr>
        <w:rFonts w:ascii="Times New Roman" w:hAnsi="Times New Roman" w:cs="Times New Roman"/>
        <w:b w:val="0"/>
        <w:bCs w:val="0"/>
        <w:sz w:val="28"/>
        <w:szCs w:val="28"/>
      </w:rPr>
    </w:lvl>
    <w:lvl w:ilvl="3">
      <w:numFmt w:val="bullet"/>
      <w:lvlText w:val="•"/>
      <w:lvlJc w:val="left"/>
      <w:pPr>
        <w:ind w:left="3168" w:hanging="898"/>
      </w:pPr>
    </w:lvl>
    <w:lvl w:ilvl="4">
      <w:numFmt w:val="bullet"/>
      <w:lvlText w:val="•"/>
      <w:lvlJc w:val="left"/>
      <w:pPr>
        <w:ind w:left="4184" w:hanging="898"/>
      </w:pPr>
    </w:lvl>
    <w:lvl w:ilvl="5">
      <w:numFmt w:val="bullet"/>
      <w:lvlText w:val="•"/>
      <w:lvlJc w:val="left"/>
      <w:pPr>
        <w:ind w:left="5201" w:hanging="898"/>
      </w:pPr>
    </w:lvl>
    <w:lvl w:ilvl="6">
      <w:numFmt w:val="bullet"/>
      <w:lvlText w:val="•"/>
      <w:lvlJc w:val="left"/>
      <w:pPr>
        <w:ind w:left="6218" w:hanging="898"/>
      </w:pPr>
    </w:lvl>
    <w:lvl w:ilvl="7">
      <w:numFmt w:val="bullet"/>
      <w:lvlText w:val="•"/>
      <w:lvlJc w:val="left"/>
      <w:pPr>
        <w:ind w:left="7235" w:hanging="898"/>
      </w:pPr>
    </w:lvl>
    <w:lvl w:ilvl="8">
      <w:numFmt w:val="bullet"/>
      <w:lvlText w:val="•"/>
      <w:lvlJc w:val="left"/>
      <w:pPr>
        <w:ind w:left="8252" w:hanging="898"/>
      </w:pPr>
    </w:lvl>
  </w:abstractNum>
  <w:abstractNum w:abstractNumId="12">
    <w:nsid w:val="0000040E"/>
    <w:multiLevelType w:val="multilevel"/>
    <w:tmpl w:val="00000891"/>
    <w:lvl w:ilvl="0">
      <w:start w:val="2"/>
      <w:numFmt w:val="decimal"/>
      <w:lvlText w:val="%1"/>
      <w:lvlJc w:val="left"/>
      <w:pPr>
        <w:ind w:left="117" w:hanging="648"/>
      </w:pPr>
    </w:lvl>
    <w:lvl w:ilvl="1">
      <w:start w:val="25"/>
      <w:numFmt w:val="decimal"/>
      <w:lvlText w:val="%1.%2."/>
      <w:lvlJc w:val="left"/>
      <w:pPr>
        <w:ind w:left="117" w:hanging="648"/>
      </w:pPr>
      <w:rPr>
        <w:rFonts w:ascii="Times New Roman" w:hAnsi="Times New Roman" w:cs="Times New Roman"/>
        <w:b w:val="0"/>
        <w:bCs w:val="0"/>
        <w:sz w:val="28"/>
        <w:szCs w:val="28"/>
      </w:rPr>
    </w:lvl>
    <w:lvl w:ilvl="2">
      <w:start w:val="1"/>
      <w:numFmt w:val="decimal"/>
      <w:lvlText w:val="%1.%2.%3."/>
      <w:lvlJc w:val="left"/>
      <w:pPr>
        <w:ind w:left="117" w:hanging="910"/>
      </w:pPr>
      <w:rPr>
        <w:rFonts w:ascii="Times New Roman" w:hAnsi="Times New Roman" w:cs="Times New Roman"/>
        <w:b w:val="0"/>
        <w:bCs w:val="0"/>
        <w:sz w:val="28"/>
        <w:szCs w:val="28"/>
      </w:rPr>
    </w:lvl>
    <w:lvl w:ilvl="3">
      <w:numFmt w:val="bullet"/>
      <w:lvlText w:val="•"/>
      <w:lvlJc w:val="left"/>
      <w:pPr>
        <w:ind w:left="3186" w:hanging="910"/>
      </w:pPr>
    </w:lvl>
    <w:lvl w:ilvl="4">
      <w:numFmt w:val="bullet"/>
      <w:lvlText w:val="•"/>
      <w:lvlJc w:val="left"/>
      <w:pPr>
        <w:ind w:left="4208" w:hanging="910"/>
      </w:pPr>
    </w:lvl>
    <w:lvl w:ilvl="5">
      <w:numFmt w:val="bullet"/>
      <w:lvlText w:val="•"/>
      <w:lvlJc w:val="left"/>
      <w:pPr>
        <w:ind w:left="5231" w:hanging="910"/>
      </w:pPr>
    </w:lvl>
    <w:lvl w:ilvl="6">
      <w:numFmt w:val="bullet"/>
      <w:lvlText w:val="•"/>
      <w:lvlJc w:val="left"/>
      <w:pPr>
        <w:ind w:left="6254" w:hanging="910"/>
      </w:pPr>
    </w:lvl>
    <w:lvl w:ilvl="7">
      <w:numFmt w:val="bullet"/>
      <w:lvlText w:val="•"/>
      <w:lvlJc w:val="left"/>
      <w:pPr>
        <w:ind w:left="7277" w:hanging="910"/>
      </w:pPr>
    </w:lvl>
    <w:lvl w:ilvl="8">
      <w:numFmt w:val="bullet"/>
      <w:lvlText w:val="•"/>
      <w:lvlJc w:val="left"/>
      <w:pPr>
        <w:ind w:left="8300" w:hanging="910"/>
      </w:pPr>
    </w:lvl>
  </w:abstractNum>
  <w:abstractNum w:abstractNumId="13">
    <w:nsid w:val="0000040F"/>
    <w:multiLevelType w:val="multilevel"/>
    <w:tmpl w:val="00000892"/>
    <w:lvl w:ilvl="0">
      <w:start w:val="2"/>
      <w:numFmt w:val="decimal"/>
      <w:lvlText w:val="%1"/>
      <w:lvlJc w:val="left"/>
      <w:pPr>
        <w:ind w:left="117" w:hanging="648"/>
      </w:pPr>
    </w:lvl>
    <w:lvl w:ilvl="1">
      <w:start w:val="26"/>
      <w:numFmt w:val="decimal"/>
      <w:lvlText w:val="%1.%2."/>
      <w:lvlJc w:val="left"/>
      <w:pPr>
        <w:ind w:left="117" w:hanging="648"/>
      </w:pPr>
      <w:rPr>
        <w:rFonts w:ascii="Times New Roman" w:hAnsi="Times New Roman" w:cs="Times New Roman"/>
        <w:b w:val="0"/>
        <w:bCs w:val="0"/>
        <w:sz w:val="28"/>
        <w:szCs w:val="28"/>
      </w:rPr>
    </w:lvl>
    <w:lvl w:ilvl="2">
      <w:numFmt w:val="bullet"/>
      <w:lvlText w:val="•"/>
      <w:lvlJc w:val="left"/>
      <w:pPr>
        <w:ind w:left="2163" w:hanging="648"/>
      </w:pPr>
    </w:lvl>
    <w:lvl w:ilvl="3">
      <w:numFmt w:val="bullet"/>
      <w:lvlText w:val="•"/>
      <w:lvlJc w:val="left"/>
      <w:pPr>
        <w:ind w:left="3186" w:hanging="648"/>
      </w:pPr>
    </w:lvl>
    <w:lvl w:ilvl="4">
      <w:numFmt w:val="bullet"/>
      <w:lvlText w:val="•"/>
      <w:lvlJc w:val="left"/>
      <w:pPr>
        <w:ind w:left="4208" w:hanging="648"/>
      </w:pPr>
    </w:lvl>
    <w:lvl w:ilvl="5">
      <w:numFmt w:val="bullet"/>
      <w:lvlText w:val="•"/>
      <w:lvlJc w:val="left"/>
      <w:pPr>
        <w:ind w:left="5231" w:hanging="648"/>
      </w:pPr>
    </w:lvl>
    <w:lvl w:ilvl="6">
      <w:numFmt w:val="bullet"/>
      <w:lvlText w:val="•"/>
      <w:lvlJc w:val="left"/>
      <w:pPr>
        <w:ind w:left="6254" w:hanging="648"/>
      </w:pPr>
    </w:lvl>
    <w:lvl w:ilvl="7">
      <w:numFmt w:val="bullet"/>
      <w:lvlText w:val="•"/>
      <w:lvlJc w:val="left"/>
      <w:pPr>
        <w:ind w:left="7277" w:hanging="648"/>
      </w:pPr>
    </w:lvl>
    <w:lvl w:ilvl="8">
      <w:numFmt w:val="bullet"/>
      <w:lvlText w:val="•"/>
      <w:lvlJc w:val="left"/>
      <w:pPr>
        <w:ind w:left="8300" w:hanging="648"/>
      </w:pPr>
    </w:lvl>
  </w:abstractNum>
  <w:abstractNum w:abstractNumId="14">
    <w:nsid w:val="00000410"/>
    <w:multiLevelType w:val="multilevel"/>
    <w:tmpl w:val="00000893"/>
    <w:lvl w:ilvl="0">
      <w:start w:val="3"/>
      <w:numFmt w:val="decimal"/>
      <w:lvlText w:val="%1"/>
      <w:lvlJc w:val="left"/>
      <w:pPr>
        <w:ind w:left="117" w:hanging="778"/>
      </w:pPr>
    </w:lvl>
    <w:lvl w:ilvl="1">
      <w:start w:val="1"/>
      <w:numFmt w:val="decimal"/>
      <w:lvlText w:val="%1.%2."/>
      <w:lvlJc w:val="left"/>
      <w:pPr>
        <w:ind w:left="117" w:hanging="778"/>
      </w:pPr>
      <w:rPr>
        <w:rFonts w:ascii="Times New Roman" w:hAnsi="Times New Roman" w:cs="Times New Roman"/>
        <w:b w:val="0"/>
        <w:bCs w:val="0"/>
        <w:sz w:val="28"/>
        <w:szCs w:val="28"/>
      </w:rPr>
    </w:lvl>
    <w:lvl w:ilvl="2">
      <w:start w:val="1"/>
      <w:numFmt w:val="decimal"/>
      <w:lvlText w:val="%1.%2.%3."/>
      <w:lvlJc w:val="left"/>
      <w:pPr>
        <w:ind w:left="117" w:hanging="708"/>
      </w:pPr>
      <w:rPr>
        <w:rFonts w:ascii="Times New Roman" w:hAnsi="Times New Roman" w:cs="Times New Roman"/>
        <w:b w:val="0"/>
        <w:bCs w:val="0"/>
        <w:sz w:val="28"/>
        <w:szCs w:val="28"/>
      </w:rPr>
    </w:lvl>
    <w:lvl w:ilvl="3">
      <w:numFmt w:val="bullet"/>
      <w:lvlText w:val="•"/>
      <w:lvlJc w:val="left"/>
      <w:pPr>
        <w:ind w:left="3168" w:hanging="708"/>
      </w:pPr>
    </w:lvl>
    <w:lvl w:ilvl="4">
      <w:numFmt w:val="bullet"/>
      <w:lvlText w:val="•"/>
      <w:lvlJc w:val="left"/>
      <w:pPr>
        <w:ind w:left="4184" w:hanging="708"/>
      </w:pPr>
    </w:lvl>
    <w:lvl w:ilvl="5">
      <w:numFmt w:val="bullet"/>
      <w:lvlText w:val="•"/>
      <w:lvlJc w:val="left"/>
      <w:pPr>
        <w:ind w:left="5201" w:hanging="708"/>
      </w:pPr>
    </w:lvl>
    <w:lvl w:ilvl="6">
      <w:numFmt w:val="bullet"/>
      <w:lvlText w:val="•"/>
      <w:lvlJc w:val="left"/>
      <w:pPr>
        <w:ind w:left="6218" w:hanging="708"/>
      </w:pPr>
    </w:lvl>
    <w:lvl w:ilvl="7">
      <w:numFmt w:val="bullet"/>
      <w:lvlText w:val="•"/>
      <w:lvlJc w:val="left"/>
      <w:pPr>
        <w:ind w:left="7235" w:hanging="708"/>
      </w:pPr>
    </w:lvl>
    <w:lvl w:ilvl="8">
      <w:numFmt w:val="bullet"/>
      <w:lvlText w:val="•"/>
      <w:lvlJc w:val="left"/>
      <w:pPr>
        <w:ind w:left="8252" w:hanging="708"/>
      </w:pPr>
    </w:lvl>
  </w:abstractNum>
  <w:abstractNum w:abstractNumId="15">
    <w:nsid w:val="00000411"/>
    <w:multiLevelType w:val="multilevel"/>
    <w:tmpl w:val="00000894"/>
    <w:lvl w:ilvl="0">
      <w:start w:val="1"/>
      <w:numFmt w:val="decimal"/>
      <w:lvlText w:val="%1)"/>
      <w:lvlJc w:val="left"/>
      <w:pPr>
        <w:ind w:left="117" w:hanging="305"/>
      </w:pPr>
      <w:rPr>
        <w:rFonts w:ascii="Times New Roman" w:hAnsi="Times New Roman" w:cs="Times New Roman"/>
        <w:b w:val="0"/>
        <w:bCs w:val="0"/>
        <w:spacing w:val="1"/>
        <w:sz w:val="28"/>
        <w:szCs w:val="28"/>
      </w:rPr>
    </w:lvl>
    <w:lvl w:ilvl="1">
      <w:numFmt w:val="bullet"/>
      <w:lvlText w:val="•"/>
      <w:lvlJc w:val="left"/>
      <w:pPr>
        <w:ind w:left="1140" w:hanging="305"/>
      </w:pPr>
    </w:lvl>
    <w:lvl w:ilvl="2">
      <w:numFmt w:val="bullet"/>
      <w:lvlText w:val="•"/>
      <w:lvlJc w:val="left"/>
      <w:pPr>
        <w:ind w:left="2163" w:hanging="305"/>
      </w:pPr>
    </w:lvl>
    <w:lvl w:ilvl="3">
      <w:numFmt w:val="bullet"/>
      <w:lvlText w:val="•"/>
      <w:lvlJc w:val="left"/>
      <w:pPr>
        <w:ind w:left="3186" w:hanging="305"/>
      </w:pPr>
    </w:lvl>
    <w:lvl w:ilvl="4">
      <w:numFmt w:val="bullet"/>
      <w:lvlText w:val="•"/>
      <w:lvlJc w:val="left"/>
      <w:pPr>
        <w:ind w:left="4208" w:hanging="305"/>
      </w:pPr>
    </w:lvl>
    <w:lvl w:ilvl="5">
      <w:numFmt w:val="bullet"/>
      <w:lvlText w:val="•"/>
      <w:lvlJc w:val="left"/>
      <w:pPr>
        <w:ind w:left="5231" w:hanging="305"/>
      </w:pPr>
    </w:lvl>
    <w:lvl w:ilvl="6">
      <w:numFmt w:val="bullet"/>
      <w:lvlText w:val="•"/>
      <w:lvlJc w:val="left"/>
      <w:pPr>
        <w:ind w:left="6254" w:hanging="305"/>
      </w:pPr>
    </w:lvl>
    <w:lvl w:ilvl="7">
      <w:numFmt w:val="bullet"/>
      <w:lvlText w:val="•"/>
      <w:lvlJc w:val="left"/>
      <w:pPr>
        <w:ind w:left="7277" w:hanging="305"/>
      </w:pPr>
    </w:lvl>
    <w:lvl w:ilvl="8">
      <w:numFmt w:val="bullet"/>
      <w:lvlText w:val="•"/>
      <w:lvlJc w:val="left"/>
      <w:pPr>
        <w:ind w:left="8300" w:hanging="305"/>
      </w:pPr>
    </w:lvl>
  </w:abstractNum>
  <w:abstractNum w:abstractNumId="16">
    <w:nsid w:val="00000412"/>
    <w:multiLevelType w:val="multilevel"/>
    <w:tmpl w:val="00000895"/>
    <w:lvl w:ilvl="0">
      <w:start w:val="1"/>
      <w:numFmt w:val="decimal"/>
      <w:lvlText w:val="%1)"/>
      <w:lvlJc w:val="left"/>
      <w:pPr>
        <w:ind w:left="117" w:hanging="305"/>
      </w:pPr>
      <w:rPr>
        <w:rFonts w:ascii="Times New Roman" w:hAnsi="Times New Roman" w:cs="Times New Roman"/>
        <w:b w:val="0"/>
        <w:bCs w:val="0"/>
        <w:spacing w:val="1"/>
        <w:sz w:val="28"/>
        <w:szCs w:val="28"/>
      </w:rPr>
    </w:lvl>
    <w:lvl w:ilvl="1">
      <w:numFmt w:val="bullet"/>
      <w:lvlText w:val="•"/>
      <w:lvlJc w:val="left"/>
      <w:pPr>
        <w:ind w:left="1134" w:hanging="305"/>
      </w:pPr>
    </w:lvl>
    <w:lvl w:ilvl="2">
      <w:numFmt w:val="bullet"/>
      <w:lvlText w:val="•"/>
      <w:lvlJc w:val="left"/>
      <w:pPr>
        <w:ind w:left="2151" w:hanging="305"/>
      </w:pPr>
    </w:lvl>
    <w:lvl w:ilvl="3">
      <w:numFmt w:val="bullet"/>
      <w:lvlText w:val="•"/>
      <w:lvlJc w:val="left"/>
      <w:pPr>
        <w:ind w:left="3168" w:hanging="305"/>
      </w:pPr>
    </w:lvl>
    <w:lvl w:ilvl="4">
      <w:numFmt w:val="bullet"/>
      <w:lvlText w:val="•"/>
      <w:lvlJc w:val="left"/>
      <w:pPr>
        <w:ind w:left="4184" w:hanging="305"/>
      </w:pPr>
    </w:lvl>
    <w:lvl w:ilvl="5">
      <w:numFmt w:val="bullet"/>
      <w:lvlText w:val="•"/>
      <w:lvlJc w:val="left"/>
      <w:pPr>
        <w:ind w:left="5201" w:hanging="305"/>
      </w:pPr>
    </w:lvl>
    <w:lvl w:ilvl="6">
      <w:numFmt w:val="bullet"/>
      <w:lvlText w:val="•"/>
      <w:lvlJc w:val="left"/>
      <w:pPr>
        <w:ind w:left="6218" w:hanging="305"/>
      </w:pPr>
    </w:lvl>
    <w:lvl w:ilvl="7">
      <w:numFmt w:val="bullet"/>
      <w:lvlText w:val="•"/>
      <w:lvlJc w:val="left"/>
      <w:pPr>
        <w:ind w:left="7235" w:hanging="305"/>
      </w:pPr>
    </w:lvl>
    <w:lvl w:ilvl="8">
      <w:numFmt w:val="bullet"/>
      <w:lvlText w:val="•"/>
      <w:lvlJc w:val="left"/>
      <w:pPr>
        <w:ind w:left="8252" w:hanging="305"/>
      </w:pPr>
    </w:lvl>
  </w:abstractNum>
  <w:abstractNum w:abstractNumId="17">
    <w:nsid w:val="00000413"/>
    <w:multiLevelType w:val="multilevel"/>
    <w:tmpl w:val="00000896"/>
    <w:lvl w:ilvl="0">
      <w:start w:val="4"/>
      <w:numFmt w:val="upperRoman"/>
      <w:lvlText w:val="%1."/>
      <w:lvlJc w:val="left"/>
      <w:pPr>
        <w:ind w:left="1288" w:hanging="1239"/>
      </w:pPr>
      <w:rPr>
        <w:rFonts w:ascii="Times New Roman" w:hAnsi="Times New Roman" w:cs="Times New Roman"/>
        <w:b/>
        <w:bCs/>
        <w:sz w:val="28"/>
        <w:szCs w:val="28"/>
      </w:rPr>
    </w:lvl>
    <w:lvl w:ilvl="1">
      <w:numFmt w:val="bullet"/>
      <w:lvlText w:val="•"/>
      <w:lvlJc w:val="left"/>
      <w:pPr>
        <w:ind w:left="2188" w:hanging="1239"/>
      </w:pPr>
    </w:lvl>
    <w:lvl w:ilvl="2">
      <w:numFmt w:val="bullet"/>
      <w:lvlText w:val="•"/>
      <w:lvlJc w:val="left"/>
      <w:pPr>
        <w:ind w:left="3088" w:hanging="1239"/>
      </w:pPr>
    </w:lvl>
    <w:lvl w:ilvl="3">
      <w:numFmt w:val="bullet"/>
      <w:lvlText w:val="•"/>
      <w:lvlJc w:val="left"/>
      <w:pPr>
        <w:ind w:left="3987" w:hanging="1239"/>
      </w:pPr>
    </w:lvl>
    <w:lvl w:ilvl="4">
      <w:numFmt w:val="bullet"/>
      <w:lvlText w:val="•"/>
      <w:lvlJc w:val="left"/>
      <w:pPr>
        <w:ind w:left="4887" w:hanging="1239"/>
      </w:pPr>
    </w:lvl>
    <w:lvl w:ilvl="5">
      <w:numFmt w:val="bullet"/>
      <w:lvlText w:val="•"/>
      <w:lvlJc w:val="left"/>
      <w:pPr>
        <w:ind w:left="5787" w:hanging="1239"/>
      </w:pPr>
    </w:lvl>
    <w:lvl w:ilvl="6">
      <w:numFmt w:val="bullet"/>
      <w:lvlText w:val="•"/>
      <w:lvlJc w:val="left"/>
      <w:pPr>
        <w:ind w:left="6687" w:hanging="1239"/>
      </w:pPr>
    </w:lvl>
    <w:lvl w:ilvl="7">
      <w:numFmt w:val="bullet"/>
      <w:lvlText w:val="•"/>
      <w:lvlJc w:val="left"/>
      <w:pPr>
        <w:ind w:left="7587" w:hanging="1239"/>
      </w:pPr>
    </w:lvl>
    <w:lvl w:ilvl="8">
      <w:numFmt w:val="bullet"/>
      <w:lvlText w:val="•"/>
      <w:lvlJc w:val="left"/>
      <w:pPr>
        <w:ind w:left="8486" w:hanging="1239"/>
      </w:pPr>
    </w:lvl>
  </w:abstractNum>
  <w:abstractNum w:abstractNumId="18">
    <w:nsid w:val="00000414"/>
    <w:multiLevelType w:val="multilevel"/>
    <w:tmpl w:val="00000897"/>
    <w:lvl w:ilvl="0">
      <w:start w:val="4"/>
      <w:numFmt w:val="decimal"/>
      <w:lvlText w:val="%1"/>
      <w:lvlJc w:val="left"/>
      <w:pPr>
        <w:ind w:left="117" w:hanging="627"/>
      </w:pPr>
    </w:lvl>
    <w:lvl w:ilvl="1">
      <w:start w:val="1"/>
      <w:numFmt w:val="decimal"/>
      <w:lvlText w:val="%1.%2."/>
      <w:lvlJc w:val="left"/>
      <w:pPr>
        <w:ind w:left="117" w:hanging="627"/>
      </w:pPr>
      <w:rPr>
        <w:rFonts w:ascii="Times New Roman" w:hAnsi="Times New Roman" w:cs="Times New Roman"/>
        <w:b w:val="0"/>
        <w:bCs w:val="0"/>
        <w:sz w:val="28"/>
        <w:szCs w:val="28"/>
      </w:rPr>
    </w:lvl>
    <w:lvl w:ilvl="2">
      <w:numFmt w:val="bullet"/>
      <w:lvlText w:val="•"/>
      <w:lvlJc w:val="left"/>
      <w:pPr>
        <w:ind w:left="2151" w:hanging="627"/>
      </w:pPr>
    </w:lvl>
    <w:lvl w:ilvl="3">
      <w:numFmt w:val="bullet"/>
      <w:lvlText w:val="•"/>
      <w:lvlJc w:val="left"/>
      <w:pPr>
        <w:ind w:left="3168" w:hanging="627"/>
      </w:pPr>
    </w:lvl>
    <w:lvl w:ilvl="4">
      <w:numFmt w:val="bullet"/>
      <w:lvlText w:val="•"/>
      <w:lvlJc w:val="left"/>
      <w:pPr>
        <w:ind w:left="4184" w:hanging="627"/>
      </w:pPr>
    </w:lvl>
    <w:lvl w:ilvl="5">
      <w:numFmt w:val="bullet"/>
      <w:lvlText w:val="•"/>
      <w:lvlJc w:val="left"/>
      <w:pPr>
        <w:ind w:left="5201" w:hanging="627"/>
      </w:pPr>
    </w:lvl>
    <w:lvl w:ilvl="6">
      <w:numFmt w:val="bullet"/>
      <w:lvlText w:val="•"/>
      <w:lvlJc w:val="left"/>
      <w:pPr>
        <w:ind w:left="6218" w:hanging="627"/>
      </w:pPr>
    </w:lvl>
    <w:lvl w:ilvl="7">
      <w:numFmt w:val="bullet"/>
      <w:lvlText w:val="•"/>
      <w:lvlJc w:val="left"/>
      <w:pPr>
        <w:ind w:left="7235" w:hanging="627"/>
      </w:pPr>
    </w:lvl>
    <w:lvl w:ilvl="8">
      <w:numFmt w:val="bullet"/>
      <w:lvlText w:val="•"/>
      <w:lvlJc w:val="left"/>
      <w:pPr>
        <w:ind w:left="8252" w:hanging="627"/>
      </w:pPr>
    </w:lvl>
  </w:abstractNum>
  <w:abstractNum w:abstractNumId="19">
    <w:nsid w:val="00000415"/>
    <w:multiLevelType w:val="multilevel"/>
    <w:tmpl w:val="00000898"/>
    <w:lvl w:ilvl="0">
      <w:start w:val="5"/>
      <w:numFmt w:val="decimal"/>
      <w:lvlText w:val="%1"/>
      <w:lvlJc w:val="left"/>
      <w:pPr>
        <w:ind w:left="117" w:hanging="524"/>
      </w:pPr>
    </w:lvl>
    <w:lvl w:ilvl="1">
      <w:start w:val="2"/>
      <w:numFmt w:val="decimal"/>
      <w:lvlText w:val="%1.%2."/>
      <w:lvlJc w:val="left"/>
      <w:pPr>
        <w:ind w:left="117" w:hanging="524"/>
      </w:pPr>
      <w:rPr>
        <w:rFonts w:ascii="Times New Roman" w:hAnsi="Times New Roman" w:cs="Times New Roman"/>
        <w:b w:val="0"/>
        <w:bCs w:val="0"/>
        <w:sz w:val="28"/>
        <w:szCs w:val="28"/>
      </w:rPr>
    </w:lvl>
    <w:lvl w:ilvl="2">
      <w:numFmt w:val="bullet"/>
      <w:lvlText w:val="•"/>
      <w:lvlJc w:val="left"/>
      <w:pPr>
        <w:ind w:left="2151" w:hanging="524"/>
      </w:pPr>
    </w:lvl>
    <w:lvl w:ilvl="3">
      <w:numFmt w:val="bullet"/>
      <w:lvlText w:val="•"/>
      <w:lvlJc w:val="left"/>
      <w:pPr>
        <w:ind w:left="3168" w:hanging="524"/>
      </w:pPr>
    </w:lvl>
    <w:lvl w:ilvl="4">
      <w:numFmt w:val="bullet"/>
      <w:lvlText w:val="•"/>
      <w:lvlJc w:val="left"/>
      <w:pPr>
        <w:ind w:left="4184" w:hanging="524"/>
      </w:pPr>
    </w:lvl>
    <w:lvl w:ilvl="5">
      <w:numFmt w:val="bullet"/>
      <w:lvlText w:val="•"/>
      <w:lvlJc w:val="left"/>
      <w:pPr>
        <w:ind w:left="5201" w:hanging="524"/>
      </w:pPr>
    </w:lvl>
    <w:lvl w:ilvl="6">
      <w:numFmt w:val="bullet"/>
      <w:lvlText w:val="•"/>
      <w:lvlJc w:val="left"/>
      <w:pPr>
        <w:ind w:left="6218" w:hanging="524"/>
      </w:pPr>
    </w:lvl>
    <w:lvl w:ilvl="7">
      <w:numFmt w:val="bullet"/>
      <w:lvlText w:val="•"/>
      <w:lvlJc w:val="left"/>
      <w:pPr>
        <w:ind w:left="7235" w:hanging="524"/>
      </w:pPr>
    </w:lvl>
    <w:lvl w:ilvl="8">
      <w:numFmt w:val="bullet"/>
      <w:lvlText w:val="•"/>
      <w:lvlJc w:val="left"/>
      <w:pPr>
        <w:ind w:left="8252" w:hanging="524"/>
      </w:pPr>
    </w:lvl>
  </w:abstractNum>
  <w:abstractNum w:abstractNumId="20">
    <w:nsid w:val="00000416"/>
    <w:multiLevelType w:val="multilevel"/>
    <w:tmpl w:val="00000899"/>
    <w:lvl w:ilvl="0">
      <w:start w:val="6"/>
      <w:numFmt w:val="decimal"/>
      <w:lvlText w:val="%1"/>
      <w:lvlJc w:val="left"/>
      <w:pPr>
        <w:ind w:left="117" w:hanging="797"/>
      </w:pPr>
    </w:lvl>
    <w:lvl w:ilvl="1">
      <w:start w:val="2"/>
      <w:numFmt w:val="decimal"/>
      <w:lvlText w:val="%1.%2."/>
      <w:lvlJc w:val="left"/>
      <w:pPr>
        <w:ind w:left="117" w:hanging="797"/>
      </w:pPr>
      <w:rPr>
        <w:rFonts w:ascii="Times New Roman" w:hAnsi="Times New Roman" w:cs="Times New Roman"/>
        <w:b w:val="0"/>
        <w:bCs w:val="0"/>
        <w:sz w:val="28"/>
        <w:szCs w:val="28"/>
      </w:rPr>
    </w:lvl>
    <w:lvl w:ilvl="2">
      <w:numFmt w:val="bullet"/>
      <w:lvlText w:val="•"/>
      <w:lvlJc w:val="left"/>
      <w:pPr>
        <w:ind w:left="2151" w:hanging="797"/>
      </w:pPr>
    </w:lvl>
    <w:lvl w:ilvl="3">
      <w:numFmt w:val="bullet"/>
      <w:lvlText w:val="•"/>
      <w:lvlJc w:val="left"/>
      <w:pPr>
        <w:ind w:left="3168" w:hanging="797"/>
      </w:pPr>
    </w:lvl>
    <w:lvl w:ilvl="4">
      <w:numFmt w:val="bullet"/>
      <w:lvlText w:val="•"/>
      <w:lvlJc w:val="left"/>
      <w:pPr>
        <w:ind w:left="4184" w:hanging="797"/>
      </w:pPr>
    </w:lvl>
    <w:lvl w:ilvl="5">
      <w:numFmt w:val="bullet"/>
      <w:lvlText w:val="•"/>
      <w:lvlJc w:val="left"/>
      <w:pPr>
        <w:ind w:left="5201" w:hanging="797"/>
      </w:pPr>
    </w:lvl>
    <w:lvl w:ilvl="6">
      <w:numFmt w:val="bullet"/>
      <w:lvlText w:val="•"/>
      <w:lvlJc w:val="left"/>
      <w:pPr>
        <w:ind w:left="6218" w:hanging="797"/>
      </w:pPr>
    </w:lvl>
    <w:lvl w:ilvl="7">
      <w:numFmt w:val="bullet"/>
      <w:lvlText w:val="•"/>
      <w:lvlJc w:val="left"/>
      <w:pPr>
        <w:ind w:left="7235" w:hanging="797"/>
      </w:pPr>
    </w:lvl>
    <w:lvl w:ilvl="8">
      <w:numFmt w:val="bullet"/>
      <w:lvlText w:val="•"/>
      <w:lvlJc w:val="left"/>
      <w:pPr>
        <w:ind w:left="8252" w:hanging="797"/>
      </w:pPr>
    </w:lvl>
  </w:abstractNum>
  <w:abstractNum w:abstractNumId="21">
    <w:nsid w:val="00000417"/>
    <w:multiLevelType w:val="multilevel"/>
    <w:tmpl w:val="0000089A"/>
    <w:lvl w:ilvl="0">
      <w:start w:val="2"/>
      <w:numFmt w:val="decimal"/>
      <w:lvlText w:val="%1."/>
      <w:lvlJc w:val="left"/>
      <w:pPr>
        <w:ind w:left="342" w:hanging="240"/>
      </w:pPr>
      <w:rPr>
        <w:rFonts w:ascii="Times New Roman" w:hAnsi="Times New Roman" w:cs="Times New Roman"/>
        <w:b w:val="0"/>
        <w:bCs w:val="0"/>
        <w:sz w:val="24"/>
        <w:szCs w:val="24"/>
      </w:rPr>
    </w:lvl>
    <w:lvl w:ilvl="1">
      <w:numFmt w:val="bullet"/>
      <w:lvlText w:val="•"/>
      <w:lvlJc w:val="left"/>
      <w:pPr>
        <w:ind w:left="918" w:hanging="240"/>
      </w:pPr>
    </w:lvl>
    <w:lvl w:ilvl="2">
      <w:numFmt w:val="bullet"/>
      <w:lvlText w:val="•"/>
      <w:lvlJc w:val="left"/>
      <w:pPr>
        <w:ind w:left="1494" w:hanging="240"/>
      </w:pPr>
    </w:lvl>
    <w:lvl w:ilvl="3">
      <w:numFmt w:val="bullet"/>
      <w:lvlText w:val="•"/>
      <w:lvlJc w:val="left"/>
      <w:pPr>
        <w:ind w:left="2070" w:hanging="240"/>
      </w:pPr>
    </w:lvl>
    <w:lvl w:ilvl="4">
      <w:numFmt w:val="bullet"/>
      <w:lvlText w:val="•"/>
      <w:lvlJc w:val="left"/>
      <w:pPr>
        <w:ind w:left="2647" w:hanging="240"/>
      </w:pPr>
    </w:lvl>
    <w:lvl w:ilvl="5">
      <w:numFmt w:val="bullet"/>
      <w:lvlText w:val="•"/>
      <w:lvlJc w:val="left"/>
      <w:pPr>
        <w:ind w:left="3223" w:hanging="240"/>
      </w:pPr>
    </w:lvl>
    <w:lvl w:ilvl="6">
      <w:numFmt w:val="bullet"/>
      <w:lvlText w:val="•"/>
      <w:lvlJc w:val="left"/>
      <w:pPr>
        <w:ind w:left="3799" w:hanging="240"/>
      </w:pPr>
    </w:lvl>
    <w:lvl w:ilvl="7">
      <w:numFmt w:val="bullet"/>
      <w:lvlText w:val="•"/>
      <w:lvlJc w:val="left"/>
      <w:pPr>
        <w:ind w:left="4375" w:hanging="240"/>
      </w:pPr>
    </w:lvl>
    <w:lvl w:ilvl="8">
      <w:numFmt w:val="bullet"/>
      <w:lvlText w:val="•"/>
      <w:lvlJc w:val="left"/>
      <w:pPr>
        <w:ind w:left="4952" w:hanging="240"/>
      </w:pPr>
    </w:lvl>
  </w:abstractNum>
  <w:abstractNum w:abstractNumId="22">
    <w:nsid w:val="00000418"/>
    <w:multiLevelType w:val="multilevel"/>
    <w:tmpl w:val="0000089B"/>
    <w:lvl w:ilvl="0">
      <w:start w:val="5"/>
      <w:numFmt w:val="decimal"/>
      <w:lvlText w:val="%1."/>
      <w:lvlJc w:val="left"/>
      <w:pPr>
        <w:ind w:left="498" w:hanging="396"/>
      </w:pPr>
      <w:rPr>
        <w:rFonts w:ascii="Times New Roman" w:hAnsi="Times New Roman" w:cs="Times New Roman"/>
        <w:b w:val="0"/>
        <w:bCs w:val="0"/>
        <w:sz w:val="24"/>
        <w:szCs w:val="24"/>
      </w:rPr>
    </w:lvl>
    <w:lvl w:ilvl="1">
      <w:numFmt w:val="bullet"/>
      <w:lvlText w:val="•"/>
      <w:lvlJc w:val="left"/>
      <w:pPr>
        <w:ind w:left="1058" w:hanging="396"/>
      </w:pPr>
    </w:lvl>
    <w:lvl w:ilvl="2">
      <w:numFmt w:val="bullet"/>
      <w:lvlText w:val="•"/>
      <w:lvlJc w:val="left"/>
      <w:pPr>
        <w:ind w:left="1619" w:hanging="396"/>
      </w:pPr>
    </w:lvl>
    <w:lvl w:ilvl="3">
      <w:numFmt w:val="bullet"/>
      <w:lvlText w:val="•"/>
      <w:lvlJc w:val="left"/>
      <w:pPr>
        <w:ind w:left="2180" w:hanging="396"/>
      </w:pPr>
    </w:lvl>
    <w:lvl w:ilvl="4">
      <w:numFmt w:val="bullet"/>
      <w:lvlText w:val="•"/>
      <w:lvlJc w:val="left"/>
      <w:pPr>
        <w:ind w:left="2740" w:hanging="396"/>
      </w:pPr>
    </w:lvl>
    <w:lvl w:ilvl="5">
      <w:numFmt w:val="bullet"/>
      <w:lvlText w:val="•"/>
      <w:lvlJc w:val="left"/>
      <w:pPr>
        <w:ind w:left="3301" w:hanging="396"/>
      </w:pPr>
    </w:lvl>
    <w:lvl w:ilvl="6">
      <w:numFmt w:val="bullet"/>
      <w:lvlText w:val="•"/>
      <w:lvlJc w:val="left"/>
      <w:pPr>
        <w:ind w:left="3862" w:hanging="396"/>
      </w:pPr>
    </w:lvl>
    <w:lvl w:ilvl="7">
      <w:numFmt w:val="bullet"/>
      <w:lvlText w:val="•"/>
      <w:lvlJc w:val="left"/>
      <w:pPr>
        <w:ind w:left="4422" w:hanging="396"/>
      </w:pPr>
    </w:lvl>
    <w:lvl w:ilvl="8">
      <w:numFmt w:val="bullet"/>
      <w:lvlText w:val="•"/>
      <w:lvlJc w:val="left"/>
      <w:pPr>
        <w:ind w:left="4983" w:hanging="396"/>
      </w:pPr>
    </w:lvl>
  </w:abstractNum>
  <w:abstractNum w:abstractNumId="23">
    <w:nsid w:val="00000419"/>
    <w:multiLevelType w:val="multilevel"/>
    <w:tmpl w:val="0000089C"/>
    <w:lvl w:ilvl="0">
      <w:start w:val="9"/>
      <w:numFmt w:val="decimal"/>
      <w:lvlText w:val="%1."/>
      <w:lvlJc w:val="left"/>
      <w:pPr>
        <w:ind w:left="493" w:hanging="392"/>
      </w:pPr>
      <w:rPr>
        <w:rFonts w:ascii="Times New Roman" w:hAnsi="Times New Roman" w:cs="Times New Roman"/>
        <w:b w:val="0"/>
        <w:bCs w:val="0"/>
        <w:sz w:val="24"/>
        <w:szCs w:val="24"/>
      </w:rPr>
    </w:lvl>
    <w:lvl w:ilvl="1">
      <w:numFmt w:val="bullet"/>
      <w:lvlText w:val="•"/>
      <w:lvlJc w:val="left"/>
      <w:pPr>
        <w:ind w:left="1054" w:hanging="392"/>
      </w:pPr>
    </w:lvl>
    <w:lvl w:ilvl="2">
      <w:numFmt w:val="bullet"/>
      <w:lvlText w:val="•"/>
      <w:lvlJc w:val="left"/>
      <w:pPr>
        <w:ind w:left="1615" w:hanging="392"/>
      </w:pPr>
    </w:lvl>
    <w:lvl w:ilvl="3">
      <w:numFmt w:val="bullet"/>
      <w:lvlText w:val="•"/>
      <w:lvlJc w:val="left"/>
      <w:pPr>
        <w:ind w:left="2176" w:hanging="392"/>
      </w:pPr>
    </w:lvl>
    <w:lvl w:ilvl="4">
      <w:numFmt w:val="bullet"/>
      <w:lvlText w:val="•"/>
      <w:lvlJc w:val="left"/>
      <w:pPr>
        <w:ind w:left="2737" w:hanging="392"/>
      </w:pPr>
    </w:lvl>
    <w:lvl w:ilvl="5">
      <w:numFmt w:val="bullet"/>
      <w:lvlText w:val="•"/>
      <w:lvlJc w:val="left"/>
      <w:pPr>
        <w:ind w:left="3299" w:hanging="392"/>
      </w:pPr>
    </w:lvl>
    <w:lvl w:ilvl="6">
      <w:numFmt w:val="bullet"/>
      <w:lvlText w:val="•"/>
      <w:lvlJc w:val="left"/>
      <w:pPr>
        <w:ind w:left="3860" w:hanging="392"/>
      </w:pPr>
    </w:lvl>
    <w:lvl w:ilvl="7">
      <w:numFmt w:val="bullet"/>
      <w:lvlText w:val="•"/>
      <w:lvlJc w:val="left"/>
      <w:pPr>
        <w:ind w:left="4421" w:hanging="392"/>
      </w:pPr>
    </w:lvl>
    <w:lvl w:ilvl="8">
      <w:numFmt w:val="bullet"/>
      <w:lvlText w:val="•"/>
      <w:lvlJc w:val="left"/>
      <w:pPr>
        <w:ind w:left="4982" w:hanging="392"/>
      </w:pPr>
    </w:lvl>
  </w:abstractNum>
  <w:abstractNum w:abstractNumId="24">
    <w:nsid w:val="0000041A"/>
    <w:multiLevelType w:val="multilevel"/>
    <w:tmpl w:val="0000089D"/>
    <w:lvl w:ilvl="0">
      <w:start w:val="12"/>
      <w:numFmt w:val="decimal"/>
      <w:lvlText w:val="%1."/>
      <w:lvlJc w:val="left"/>
      <w:pPr>
        <w:ind w:left="102" w:hanging="512"/>
      </w:pPr>
      <w:rPr>
        <w:rFonts w:ascii="Times New Roman" w:hAnsi="Times New Roman" w:cs="Times New Roman"/>
        <w:b w:val="0"/>
        <w:bCs w:val="0"/>
        <w:sz w:val="24"/>
        <w:szCs w:val="24"/>
      </w:rPr>
    </w:lvl>
    <w:lvl w:ilvl="1">
      <w:numFmt w:val="bullet"/>
      <w:lvlText w:val="•"/>
      <w:lvlJc w:val="left"/>
      <w:pPr>
        <w:ind w:left="702" w:hanging="512"/>
      </w:pPr>
    </w:lvl>
    <w:lvl w:ilvl="2">
      <w:numFmt w:val="bullet"/>
      <w:lvlText w:val="•"/>
      <w:lvlJc w:val="left"/>
      <w:pPr>
        <w:ind w:left="1302" w:hanging="512"/>
      </w:pPr>
    </w:lvl>
    <w:lvl w:ilvl="3">
      <w:numFmt w:val="bullet"/>
      <w:lvlText w:val="•"/>
      <w:lvlJc w:val="left"/>
      <w:pPr>
        <w:ind w:left="1902" w:hanging="512"/>
      </w:pPr>
    </w:lvl>
    <w:lvl w:ilvl="4">
      <w:numFmt w:val="bullet"/>
      <w:lvlText w:val="•"/>
      <w:lvlJc w:val="left"/>
      <w:pPr>
        <w:ind w:left="2503" w:hanging="512"/>
      </w:pPr>
    </w:lvl>
    <w:lvl w:ilvl="5">
      <w:numFmt w:val="bullet"/>
      <w:lvlText w:val="•"/>
      <w:lvlJc w:val="left"/>
      <w:pPr>
        <w:ind w:left="3103" w:hanging="512"/>
      </w:pPr>
    </w:lvl>
    <w:lvl w:ilvl="6">
      <w:numFmt w:val="bullet"/>
      <w:lvlText w:val="•"/>
      <w:lvlJc w:val="left"/>
      <w:pPr>
        <w:ind w:left="3703" w:hanging="512"/>
      </w:pPr>
    </w:lvl>
    <w:lvl w:ilvl="7">
      <w:numFmt w:val="bullet"/>
      <w:lvlText w:val="•"/>
      <w:lvlJc w:val="left"/>
      <w:pPr>
        <w:ind w:left="4303" w:hanging="512"/>
      </w:pPr>
    </w:lvl>
    <w:lvl w:ilvl="8">
      <w:numFmt w:val="bullet"/>
      <w:lvlText w:val="•"/>
      <w:lvlJc w:val="left"/>
      <w:pPr>
        <w:ind w:left="4904" w:hanging="512"/>
      </w:pPr>
    </w:lvl>
  </w:abstractNum>
  <w:abstractNum w:abstractNumId="25">
    <w:nsid w:val="0000041B"/>
    <w:multiLevelType w:val="multilevel"/>
    <w:tmpl w:val="0000089E"/>
    <w:lvl w:ilvl="0">
      <w:start w:val="18"/>
      <w:numFmt w:val="decimal"/>
      <w:lvlText w:val="%1."/>
      <w:lvlJc w:val="left"/>
      <w:pPr>
        <w:ind w:left="594" w:hanging="492"/>
      </w:pPr>
      <w:rPr>
        <w:rFonts w:ascii="Times New Roman" w:hAnsi="Times New Roman" w:cs="Times New Roman"/>
        <w:b w:val="0"/>
        <w:bCs w:val="0"/>
        <w:sz w:val="24"/>
        <w:szCs w:val="24"/>
      </w:rPr>
    </w:lvl>
    <w:lvl w:ilvl="1">
      <w:numFmt w:val="bullet"/>
      <w:lvlText w:val="•"/>
      <w:lvlJc w:val="left"/>
      <w:pPr>
        <w:ind w:left="1145" w:hanging="492"/>
      </w:pPr>
    </w:lvl>
    <w:lvl w:ilvl="2">
      <w:numFmt w:val="bullet"/>
      <w:lvlText w:val="•"/>
      <w:lvlJc w:val="left"/>
      <w:pPr>
        <w:ind w:left="1696" w:hanging="492"/>
      </w:pPr>
    </w:lvl>
    <w:lvl w:ilvl="3">
      <w:numFmt w:val="bullet"/>
      <w:lvlText w:val="•"/>
      <w:lvlJc w:val="left"/>
      <w:pPr>
        <w:ind w:left="2247" w:hanging="492"/>
      </w:pPr>
    </w:lvl>
    <w:lvl w:ilvl="4">
      <w:numFmt w:val="bullet"/>
      <w:lvlText w:val="•"/>
      <w:lvlJc w:val="left"/>
      <w:pPr>
        <w:ind w:left="2798" w:hanging="492"/>
      </w:pPr>
    </w:lvl>
    <w:lvl w:ilvl="5">
      <w:numFmt w:val="bullet"/>
      <w:lvlText w:val="•"/>
      <w:lvlJc w:val="left"/>
      <w:pPr>
        <w:ind w:left="3349" w:hanging="492"/>
      </w:pPr>
    </w:lvl>
    <w:lvl w:ilvl="6">
      <w:numFmt w:val="bullet"/>
      <w:lvlText w:val="•"/>
      <w:lvlJc w:val="left"/>
      <w:pPr>
        <w:ind w:left="3900" w:hanging="492"/>
      </w:pPr>
    </w:lvl>
    <w:lvl w:ilvl="7">
      <w:numFmt w:val="bullet"/>
      <w:lvlText w:val="•"/>
      <w:lvlJc w:val="left"/>
      <w:pPr>
        <w:ind w:left="4451" w:hanging="492"/>
      </w:pPr>
    </w:lvl>
    <w:lvl w:ilvl="8">
      <w:numFmt w:val="bullet"/>
      <w:lvlText w:val="•"/>
      <w:lvlJc w:val="left"/>
      <w:pPr>
        <w:ind w:left="5002" w:hanging="492"/>
      </w:pPr>
    </w:lvl>
  </w:abstractNum>
  <w:abstractNum w:abstractNumId="26">
    <w:nsid w:val="0000041C"/>
    <w:multiLevelType w:val="multilevel"/>
    <w:tmpl w:val="0000089F"/>
    <w:lvl w:ilvl="0">
      <w:start w:val="21"/>
      <w:numFmt w:val="decimal"/>
      <w:lvlText w:val="%1."/>
      <w:lvlJc w:val="left"/>
      <w:pPr>
        <w:ind w:left="102" w:hanging="521"/>
      </w:pPr>
      <w:rPr>
        <w:rFonts w:ascii="Times New Roman" w:hAnsi="Times New Roman" w:cs="Times New Roman"/>
        <w:b w:val="0"/>
        <w:bCs w:val="0"/>
        <w:sz w:val="24"/>
        <w:szCs w:val="24"/>
      </w:rPr>
    </w:lvl>
    <w:lvl w:ilvl="1">
      <w:numFmt w:val="bullet"/>
      <w:lvlText w:val="•"/>
      <w:lvlJc w:val="left"/>
      <w:pPr>
        <w:ind w:left="702" w:hanging="521"/>
      </w:pPr>
    </w:lvl>
    <w:lvl w:ilvl="2">
      <w:numFmt w:val="bullet"/>
      <w:lvlText w:val="•"/>
      <w:lvlJc w:val="left"/>
      <w:pPr>
        <w:ind w:left="1302" w:hanging="521"/>
      </w:pPr>
    </w:lvl>
    <w:lvl w:ilvl="3">
      <w:numFmt w:val="bullet"/>
      <w:lvlText w:val="•"/>
      <w:lvlJc w:val="left"/>
      <w:pPr>
        <w:ind w:left="1902" w:hanging="521"/>
      </w:pPr>
    </w:lvl>
    <w:lvl w:ilvl="4">
      <w:numFmt w:val="bullet"/>
      <w:lvlText w:val="•"/>
      <w:lvlJc w:val="left"/>
      <w:pPr>
        <w:ind w:left="2503" w:hanging="521"/>
      </w:pPr>
    </w:lvl>
    <w:lvl w:ilvl="5">
      <w:numFmt w:val="bullet"/>
      <w:lvlText w:val="•"/>
      <w:lvlJc w:val="left"/>
      <w:pPr>
        <w:ind w:left="3103" w:hanging="521"/>
      </w:pPr>
    </w:lvl>
    <w:lvl w:ilvl="6">
      <w:numFmt w:val="bullet"/>
      <w:lvlText w:val="•"/>
      <w:lvlJc w:val="left"/>
      <w:pPr>
        <w:ind w:left="3703" w:hanging="521"/>
      </w:pPr>
    </w:lvl>
    <w:lvl w:ilvl="7">
      <w:numFmt w:val="bullet"/>
      <w:lvlText w:val="•"/>
      <w:lvlJc w:val="left"/>
      <w:pPr>
        <w:ind w:left="4303" w:hanging="521"/>
      </w:pPr>
    </w:lvl>
    <w:lvl w:ilvl="8">
      <w:numFmt w:val="bullet"/>
      <w:lvlText w:val="•"/>
      <w:lvlJc w:val="left"/>
      <w:pPr>
        <w:ind w:left="4904" w:hanging="521"/>
      </w:pPr>
    </w:lvl>
  </w:abstractNum>
  <w:abstractNum w:abstractNumId="27">
    <w:nsid w:val="0000041D"/>
    <w:multiLevelType w:val="multilevel"/>
    <w:tmpl w:val="000008A0"/>
    <w:lvl w:ilvl="0">
      <w:start w:val="24"/>
      <w:numFmt w:val="decimal"/>
      <w:lvlText w:val="%1."/>
      <w:lvlJc w:val="left"/>
      <w:pPr>
        <w:ind w:left="102" w:hanging="521"/>
      </w:pPr>
      <w:rPr>
        <w:rFonts w:ascii="Times New Roman" w:hAnsi="Times New Roman" w:cs="Times New Roman"/>
        <w:b w:val="0"/>
        <w:bCs w:val="0"/>
        <w:sz w:val="24"/>
        <w:szCs w:val="24"/>
      </w:rPr>
    </w:lvl>
    <w:lvl w:ilvl="1">
      <w:numFmt w:val="bullet"/>
      <w:lvlText w:val="•"/>
      <w:lvlJc w:val="left"/>
      <w:pPr>
        <w:ind w:left="702" w:hanging="521"/>
      </w:pPr>
    </w:lvl>
    <w:lvl w:ilvl="2">
      <w:numFmt w:val="bullet"/>
      <w:lvlText w:val="•"/>
      <w:lvlJc w:val="left"/>
      <w:pPr>
        <w:ind w:left="1302" w:hanging="521"/>
      </w:pPr>
    </w:lvl>
    <w:lvl w:ilvl="3">
      <w:numFmt w:val="bullet"/>
      <w:lvlText w:val="•"/>
      <w:lvlJc w:val="left"/>
      <w:pPr>
        <w:ind w:left="1902" w:hanging="521"/>
      </w:pPr>
    </w:lvl>
    <w:lvl w:ilvl="4">
      <w:numFmt w:val="bullet"/>
      <w:lvlText w:val="•"/>
      <w:lvlJc w:val="left"/>
      <w:pPr>
        <w:ind w:left="2503" w:hanging="521"/>
      </w:pPr>
    </w:lvl>
    <w:lvl w:ilvl="5">
      <w:numFmt w:val="bullet"/>
      <w:lvlText w:val="•"/>
      <w:lvlJc w:val="left"/>
      <w:pPr>
        <w:ind w:left="3103" w:hanging="521"/>
      </w:pPr>
    </w:lvl>
    <w:lvl w:ilvl="6">
      <w:numFmt w:val="bullet"/>
      <w:lvlText w:val="•"/>
      <w:lvlJc w:val="left"/>
      <w:pPr>
        <w:ind w:left="3703" w:hanging="521"/>
      </w:pPr>
    </w:lvl>
    <w:lvl w:ilvl="7">
      <w:numFmt w:val="bullet"/>
      <w:lvlText w:val="•"/>
      <w:lvlJc w:val="left"/>
      <w:pPr>
        <w:ind w:left="4303" w:hanging="521"/>
      </w:pPr>
    </w:lvl>
    <w:lvl w:ilvl="8">
      <w:numFmt w:val="bullet"/>
      <w:lvlText w:val="•"/>
      <w:lvlJc w:val="left"/>
      <w:pPr>
        <w:ind w:left="4904" w:hanging="521"/>
      </w:pPr>
    </w:lvl>
  </w:abstractNum>
  <w:abstractNum w:abstractNumId="28">
    <w:nsid w:val="0000041E"/>
    <w:multiLevelType w:val="multilevel"/>
    <w:tmpl w:val="000008A1"/>
    <w:lvl w:ilvl="0">
      <w:start w:val="31"/>
      <w:numFmt w:val="decimal"/>
      <w:lvlText w:val="%1."/>
      <w:lvlJc w:val="left"/>
      <w:pPr>
        <w:ind w:left="452" w:hanging="351"/>
      </w:pPr>
      <w:rPr>
        <w:rFonts w:ascii="Times New Roman" w:hAnsi="Times New Roman" w:cs="Times New Roman"/>
        <w:b w:val="0"/>
        <w:bCs w:val="0"/>
        <w:sz w:val="24"/>
        <w:szCs w:val="24"/>
      </w:rPr>
    </w:lvl>
    <w:lvl w:ilvl="1">
      <w:numFmt w:val="bullet"/>
      <w:lvlText w:val="•"/>
      <w:lvlJc w:val="left"/>
      <w:pPr>
        <w:ind w:left="1017" w:hanging="351"/>
      </w:pPr>
    </w:lvl>
    <w:lvl w:ilvl="2">
      <w:numFmt w:val="bullet"/>
      <w:lvlText w:val="•"/>
      <w:lvlJc w:val="left"/>
      <w:pPr>
        <w:ind w:left="1583" w:hanging="351"/>
      </w:pPr>
    </w:lvl>
    <w:lvl w:ilvl="3">
      <w:numFmt w:val="bullet"/>
      <w:lvlText w:val="•"/>
      <w:lvlJc w:val="left"/>
      <w:pPr>
        <w:ind w:left="2148" w:hanging="351"/>
      </w:pPr>
    </w:lvl>
    <w:lvl w:ilvl="4">
      <w:numFmt w:val="bullet"/>
      <w:lvlText w:val="•"/>
      <w:lvlJc w:val="left"/>
      <w:pPr>
        <w:ind w:left="2713" w:hanging="351"/>
      </w:pPr>
    </w:lvl>
    <w:lvl w:ilvl="5">
      <w:numFmt w:val="bullet"/>
      <w:lvlText w:val="•"/>
      <w:lvlJc w:val="left"/>
      <w:pPr>
        <w:ind w:left="3278" w:hanging="351"/>
      </w:pPr>
    </w:lvl>
    <w:lvl w:ilvl="6">
      <w:numFmt w:val="bullet"/>
      <w:lvlText w:val="•"/>
      <w:lvlJc w:val="left"/>
      <w:pPr>
        <w:ind w:left="3843" w:hanging="351"/>
      </w:pPr>
    </w:lvl>
    <w:lvl w:ilvl="7">
      <w:numFmt w:val="bullet"/>
      <w:lvlText w:val="•"/>
      <w:lvlJc w:val="left"/>
      <w:pPr>
        <w:ind w:left="4409" w:hanging="351"/>
      </w:pPr>
    </w:lvl>
    <w:lvl w:ilvl="8">
      <w:numFmt w:val="bullet"/>
      <w:lvlText w:val="•"/>
      <w:lvlJc w:val="left"/>
      <w:pPr>
        <w:ind w:left="4974" w:hanging="351"/>
      </w:pPr>
    </w:lvl>
  </w:abstractNum>
  <w:abstractNum w:abstractNumId="29">
    <w:nsid w:val="0000041F"/>
    <w:multiLevelType w:val="multilevel"/>
    <w:tmpl w:val="000008A2"/>
    <w:lvl w:ilvl="0">
      <w:start w:val="34"/>
      <w:numFmt w:val="decimal"/>
      <w:lvlText w:val="%1."/>
      <w:lvlJc w:val="left"/>
      <w:pPr>
        <w:ind w:left="452" w:hanging="351"/>
      </w:pPr>
      <w:rPr>
        <w:rFonts w:ascii="Times New Roman" w:hAnsi="Times New Roman" w:cs="Times New Roman"/>
        <w:b w:val="0"/>
        <w:bCs w:val="0"/>
        <w:sz w:val="24"/>
        <w:szCs w:val="24"/>
      </w:rPr>
    </w:lvl>
    <w:lvl w:ilvl="1">
      <w:numFmt w:val="bullet"/>
      <w:lvlText w:val="•"/>
      <w:lvlJc w:val="left"/>
      <w:pPr>
        <w:ind w:left="1017" w:hanging="351"/>
      </w:pPr>
    </w:lvl>
    <w:lvl w:ilvl="2">
      <w:numFmt w:val="bullet"/>
      <w:lvlText w:val="•"/>
      <w:lvlJc w:val="left"/>
      <w:pPr>
        <w:ind w:left="1583" w:hanging="351"/>
      </w:pPr>
    </w:lvl>
    <w:lvl w:ilvl="3">
      <w:numFmt w:val="bullet"/>
      <w:lvlText w:val="•"/>
      <w:lvlJc w:val="left"/>
      <w:pPr>
        <w:ind w:left="2148" w:hanging="351"/>
      </w:pPr>
    </w:lvl>
    <w:lvl w:ilvl="4">
      <w:numFmt w:val="bullet"/>
      <w:lvlText w:val="•"/>
      <w:lvlJc w:val="left"/>
      <w:pPr>
        <w:ind w:left="2713" w:hanging="351"/>
      </w:pPr>
    </w:lvl>
    <w:lvl w:ilvl="5">
      <w:numFmt w:val="bullet"/>
      <w:lvlText w:val="•"/>
      <w:lvlJc w:val="left"/>
      <w:pPr>
        <w:ind w:left="3278" w:hanging="351"/>
      </w:pPr>
    </w:lvl>
    <w:lvl w:ilvl="6">
      <w:numFmt w:val="bullet"/>
      <w:lvlText w:val="•"/>
      <w:lvlJc w:val="left"/>
      <w:pPr>
        <w:ind w:left="3843" w:hanging="351"/>
      </w:pPr>
    </w:lvl>
    <w:lvl w:ilvl="7">
      <w:numFmt w:val="bullet"/>
      <w:lvlText w:val="•"/>
      <w:lvlJc w:val="left"/>
      <w:pPr>
        <w:ind w:left="4409" w:hanging="351"/>
      </w:pPr>
    </w:lvl>
    <w:lvl w:ilvl="8">
      <w:numFmt w:val="bullet"/>
      <w:lvlText w:val="•"/>
      <w:lvlJc w:val="left"/>
      <w:pPr>
        <w:ind w:left="4974" w:hanging="351"/>
      </w:pPr>
    </w:lvl>
  </w:abstractNum>
  <w:abstractNum w:abstractNumId="30">
    <w:nsid w:val="00000420"/>
    <w:multiLevelType w:val="multilevel"/>
    <w:tmpl w:val="000008A3"/>
    <w:lvl w:ilvl="0">
      <w:start w:val="37"/>
      <w:numFmt w:val="decimal"/>
      <w:lvlText w:val="%1."/>
      <w:lvlJc w:val="left"/>
      <w:pPr>
        <w:ind w:left="452" w:hanging="351"/>
      </w:pPr>
      <w:rPr>
        <w:rFonts w:ascii="Times New Roman" w:hAnsi="Times New Roman" w:cs="Times New Roman"/>
        <w:b w:val="0"/>
        <w:bCs w:val="0"/>
        <w:sz w:val="24"/>
        <w:szCs w:val="24"/>
      </w:rPr>
    </w:lvl>
    <w:lvl w:ilvl="1">
      <w:numFmt w:val="bullet"/>
      <w:lvlText w:val="•"/>
      <w:lvlJc w:val="left"/>
      <w:pPr>
        <w:ind w:left="1017" w:hanging="351"/>
      </w:pPr>
    </w:lvl>
    <w:lvl w:ilvl="2">
      <w:numFmt w:val="bullet"/>
      <w:lvlText w:val="•"/>
      <w:lvlJc w:val="left"/>
      <w:pPr>
        <w:ind w:left="1583" w:hanging="351"/>
      </w:pPr>
    </w:lvl>
    <w:lvl w:ilvl="3">
      <w:numFmt w:val="bullet"/>
      <w:lvlText w:val="•"/>
      <w:lvlJc w:val="left"/>
      <w:pPr>
        <w:ind w:left="2148" w:hanging="351"/>
      </w:pPr>
    </w:lvl>
    <w:lvl w:ilvl="4">
      <w:numFmt w:val="bullet"/>
      <w:lvlText w:val="•"/>
      <w:lvlJc w:val="left"/>
      <w:pPr>
        <w:ind w:left="2713" w:hanging="351"/>
      </w:pPr>
    </w:lvl>
    <w:lvl w:ilvl="5">
      <w:numFmt w:val="bullet"/>
      <w:lvlText w:val="•"/>
      <w:lvlJc w:val="left"/>
      <w:pPr>
        <w:ind w:left="3278" w:hanging="351"/>
      </w:pPr>
    </w:lvl>
    <w:lvl w:ilvl="6">
      <w:numFmt w:val="bullet"/>
      <w:lvlText w:val="•"/>
      <w:lvlJc w:val="left"/>
      <w:pPr>
        <w:ind w:left="3843" w:hanging="351"/>
      </w:pPr>
    </w:lvl>
    <w:lvl w:ilvl="7">
      <w:numFmt w:val="bullet"/>
      <w:lvlText w:val="•"/>
      <w:lvlJc w:val="left"/>
      <w:pPr>
        <w:ind w:left="4409" w:hanging="351"/>
      </w:pPr>
    </w:lvl>
    <w:lvl w:ilvl="8">
      <w:numFmt w:val="bullet"/>
      <w:lvlText w:val="•"/>
      <w:lvlJc w:val="left"/>
      <w:pPr>
        <w:ind w:left="4974" w:hanging="351"/>
      </w:pPr>
    </w:lvl>
  </w:abstractNum>
  <w:abstractNum w:abstractNumId="31">
    <w:nsid w:val="04B84524"/>
    <w:multiLevelType w:val="multilevel"/>
    <w:tmpl w:val="867E0EEE"/>
    <w:lvl w:ilvl="0">
      <w:start w:val="2"/>
      <w:numFmt w:val="decimal"/>
      <w:lvlText w:val="%1"/>
      <w:lvlJc w:val="left"/>
      <w:pPr>
        <w:ind w:left="480" w:hanging="480"/>
      </w:pPr>
      <w:rPr>
        <w:rFonts w:hint="default"/>
      </w:rPr>
    </w:lvl>
    <w:lvl w:ilvl="1">
      <w:start w:val="2"/>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2">
    <w:nsid w:val="21AF7C70"/>
    <w:multiLevelType w:val="multilevel"/>
    <w:tmpl w:val="2BEA01B4"/>
    <w:lvl w:ilvl="0">
      <w:start w:val="1"/>
      <w:numFmt w:val="decimal"/>
      <w:lvlText w:val="%1."/>
      <w:lvlJc w:val="left"/>
      <w:pPr>
        <w:ind w:left="360" w:hanging="360"/>
      </w:pPr>
      <w:rPr>
        <w:rFonts w:hint="default"/>
      </w:rPr>
    </w:lvl>
    <w:lvl w:ilvl="1">
      <w:start w:val="2"/>
      <w:numFmt w:val="decimal"/>
      <w:lvlText w:val="%1.%2."/>
      <w:lvlJc w:val="left"/>
      <w:pPr>
        <w:ind w:left="1378" w:hanging="360"/>
      </w:pPr>
      <w:rPr>
        <w:rFonts w:hint="default"/>
      </w:rPr>
    </w:lvl>
    <w:lvl w:ilvl="2">
      <w:start w:val="1"/>
      <w:numFmt w:val="decimal"/>
      <w:lvlText w:val="%1.%2.%3."/>
      <w:lvlJc w:val="left"/>
      <w:pPr>
        <w:ind w:left="2756" w:hanging="720"/>
      </w:pPr>
      <w:rPr>
        <w:rFonts w:hint="default"/>
      </w:rPr>
    </w:lvl>
    <w:lvl w:ilvl="3">
      <w:start w:val="1"/>
      <w:numFmt w:val="decimal"/>
      <w:lvlText w:val="%1.%2.%3.%4."/>
      <w:lvlJc w:val="left"/>
      <w:pPr>
        <w:ind w:left="3774" w:hanging="720"/>
      </w:pPr>
      <w:rPr>
        <w:rFonts w:hint="default"/>
      </w:rPr>
    </w:lvl>
    <w:lvl w:ilvl="4">
      <w:start w:val="1"/>
      <w:numFmt w:val="decimal"/>
      <w:lvlText w:val="%1.%2.%3.%4.%5."/>
      <w:lvlJc w:val="left"/>
      <w:pPr>
        <w:ind w:left="5152" w:hanging="1080"/>
      </w:pPr>
      <w:rPr>
        <w:rFonts w:hint="default"/>
      </w:rPr>
    </w:lvl>
    <w:lvl w:ilvl="5">
      <w:start w:val="1"/>
      <w:numFmt w:val="decimal"/>
      <w:lvlText w:val="%1.%2.%3.%4.%5.%6."/>
      <w:lvlJc w:val="left"/>
      <w:pPr>
        <w:ind w:left="6170" w:hanging="1080"/>
      </w:pPr>
      <w:rPr>
        <w:rFonts w:hint="default"/>
      </w:rPr>
    </w:lvl>
    <w:lvl w:ilvl="6">
      <w:start w:val="1"/>
      <w:numFmt w:val="decimal"/>
      <w:lvlText w:val="%1.%2.%3.%4.%5.%6.%7."/>
      <w:lvlJc w:val="left"/>
      <w:pPr>
        <w:ind w:left="7548" w:hanging="1440"/>
      </w:pPr>
      <w:rPr>
        <w:rFonts w:hint="default"/>
      </w:rPr>
    </w:lvl>
    <w:lvl w:ilvl="7">
      <w:start w:val="1"/>
      <w:numFmt w:val="decimal"/>
      <w:lvlText w:val="%1.%2.%3.%4.%5.%6.%7.%8."/>
      <w:lvlJc w:val="left"/>
      <w:pPr>
        <w:ind w:left="8566" w:hanging="1440"/>
      </w:pPr>
      <w:rPr>
        <w:rFonts w:hint="default"/>
      </w:rPr>
    </w:lvl>
    <w:lvl w:ilvl="8">
      <w:start w:val="1"/>
      <w:numFmt w:val="decimal"/>
      <w:lvlText w:val="%1.%2.%3.%4.%5.%6.%7.%8.%9."/>
      <w:lvlJc w:val="left"/>
      <w:pPr>
        <w:ind w:left="9944" w:hanging="1800"/>
      </w:pPr>
      <w:rPr>
        <w:rFonts w:hint="default"/>
      </w:rPr>
    </w:lvl>
  </w:abstractNum>
  <w:abstractNum w:abstractNumId="33">
    <w:nsid w:val="380F5E5F"/>
    <w:multiLevelType w:val="multilevel"/>
    <w:tmpl w:val="7932EC4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5B5744E"/>
    <w:multiLevelType w:val="hybridMultilevel"/>
    <w:tmpl w:val="CC2E95EA"/>
    <w:lvl w:ilvl="0" w:tplc="CC7C5776">
      <w:start w:val="1"/>
      <w:numFmt w:val="upperRoman"/>
      <w:lvlText w:val="%1."/>
      <w:lvlJc w:val="left"/>
      <w:pPr>
        <w:ind w:left="4551" w:hanging="720"/>
      </w:pPr>
      <w:rPr>
        <w:rFonts w:hint="default"/>
      </w:rPr>
    </w:lvl>
    <w:lvl w:ilvl="1" w:tplc="04190019" w:tentative="1">
      <w:start w:val="1"/>
      <w:numFmt w:val="lowerLetter"/>
      <w:lvlText w:val="%2."/>
      <w:lvlJc w:val="left"/>
      <w:pPr>
        <w:ind w:left="4911" w:hanging="360"/>
      </w:pPr>
    </w:lvl>
    <w:lvl w:ilvl="2" w:tplc="0419001B" w:tentative="1">
      <w:start w:val="1"/>
      <w:numFmt w:val="lowerRoman"/>
      <w:lvlText w:val="%3."/>
      <w:lvlJc w:val="right"/>
      <w:pPr>
        <w:ind w:left="5631" w:hanging="180"/>
      </w:pPr>
    </w:lvl>
    <w:lvl w:ilvl="3" w:tplc="0419000F" w:tentative="1">
      <w:start w:val="1"/>
      <w:numFmt w:val="decimal"/>
      <w:lvlText w:val="%4."/>
      <w:lvlJc w:val="left"/>
      <w:pPr>
        <w:ind w:left="6351" w:hanging="360"/>
      </w:pPr>
    </w:lvl>
    <w:lvl w:ilvl="4" w:tplc="04190019" w:tentative="1">
      <w:start w:val="1"/>
      <w:numFmt w:val="lowerLetter"/>
      <w:lvlText w:val="%5."/>
      <w:lvlJc w:val="left"/>
      <w:pPr>
        <w:ind w:left="7071" w:hanging="360"/>
      </w:pPr>
    </w:lvl>
    <w:lvl w:ilvl="5" w:tplc="0419001B" w:tentative="1">
      <w:start w:val="1"/>
      <w:numFmt w:val="lowerRoman"/>
      <w:lvlText w:val="%6."/>
      <w:lvlJc w:val="right"/>
      <w:pPr>
        <w:ind w:left="7791" w:hanging="180"/>
      </w:pPr>
    </w:lvl>
    <w:lvl w:ilvl="6" w:tplc="0419000F" w:tentative="1">
      <w:start w:val="1"/>
      <w:numFmt w:val="decimal"/>
      <w:lvlText w:val="%7."/>
      <w:lvlJc w:val="left"/>
      <w:pPr>
        <w:ind w:left="8511" w:hanging="360"/>
      </w:pPr>
    </w:lvl>
    <w:lvl w:ilvl="7" w:tplc="04190019" w:tentative="1">
      <w:start w:val="1"/>
      <w:numFmt w:val="lowerLetter"/>
      <w:lvlText w:val="%8."/>
      <w:lvlJc w:val="left"/>
      <w:pPr>
        <w:ind w:left="9231" w:hanging="360"/>
      </w:pPr>
    </w:lvl>
    <w:lvl w:ilvl="8" w:tplc="0419001B" w:tentative="1">
      <w:start w:val="1"/>
      <w:numFmt w:val="lowerRoman"/>
      <w:lvlText w:val="%9."/>
      <w:lvlJc w:val="right"/>
      <w:pPr>
        <w:ind w:left="9951" w:hanging="180"/>
      </w:pPr>
    </w:lvl>
  </w:abstractNum>
  <w:num w:numId="1">
    <w:abstractNumId w:val="30"/>
  </w:num>
  <w:num w:numId="2">
    <w:abstractNumId w:val="29"/>
  </w:num>
  <w:num w:numId="3">
    <w:abstractNumId w:val="28"/>
  </w:num>
  <w:num w:numId="4">
    <w:abstractNumId w:val="27"/>
  </w:num>
  <w:num w:numId="5">
    <w:abstractNumId w:val="26"/>
  </w:num>
  <w:num w:numId="6">
    <w:abstractNumId w:val="25"/>
  </w:num>
  <w:num w:numId="7">
    <w:abstractNumId w:val="24"/>
  </w:num>
  <w:num w:numId="8">
    <w:abstractNumId w:val="23"/>
  </w:num>
  <w:num w:numId="9">
    <w:abstractNumId w:val="22"/>
  </w:num>
  <w:num w:numId="10">
    <w:abstractNumId w:val="21"/>
  </w:num>
  <w:num w:numId="11">
    <w:abstractNumId w:val="20"/>
  </w:num>
  <w:num w:numId="12">
    <w:abstractNumId w:val="19"/>
  </w:num>
  <w:num w:numId="13">
    <w:abstractNumId w:val="18"/>
  </w:num>
  <w:num w:numId="14">
    <w:abstractNumId w:val="17"/>
  </w:num>
  <w:num w:numId="15">
    <w:abstractNumId w:val="16"/>
  </w:num>
  <w:num w:numId="16">
    <w:abstractNumId w:val="15"/>
  </w:num>
  <w:num w:numId="17">
    <w:abstractNumId w:val="14"/>
  </w:num>
  <w:num w:numId="18">
    <w:abstractNumId w:val="13"/>
  </w:num>
  <w:num w:numId="19">
    <w:abstractNumId w:val="12"/>
  </w:num>
  <w:num w:numId="20">
    <w:abstractNumId w:val="11"/>
  </w:num>
  <w:num w:numId="21">
    <w:abstractNumId w:val="10"/>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32"/>
  </w:num>
  <w:num w:numId="33">
    <w:abstractNumId w:val="31"/>
  </w:num>
  <w:num w:numId="34">
    <w:abstractNumId w:val="33"/>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BA41CB"/>
    <w:rsid w:val="000612BD"/>
    <w:rsid w:val="00062CB8"/>
    <w:rsid w:val="00074379"/>
    <w:rsid w:val="00094C32"/>
    <w:rsid w:val="000E054E"/>
    <w:rsid w:val="000E4778"/>
    <w:rsid w:val="00130183"/>
    <w:rsid w:val="0014583D"/>
    <w:rsid w:val="0014742C"/>
    <w:rsid w:val="00156B1A"/>
    <w:rsid w:val="00164FA5"/>
    <w:rsid w:val="001832D2"/>
    <w:rsid w:val="00200677"/>
    <w:rsid w:val="002129FF"/>
    <w:rsid w:val="00227D4C"/>
    <w:rsid w:val="00231206"/>
    <w:rsid w:val="00244A66"/>
    <w:rsid w:val="00276D17"/>
    <w:rsid w:val="00284E28"/>
    <w:rsid w:val="0029590E"/>
    <w:rsid w:val="002A1A2F"/>
    <w:rsid w:val="002B335F"/>
    <w:rsid w:val="002D6CEA"/>
    <w:rsid w:val="002E2A9B"/>
    <w:rsid w:val="002E3E11"/>
    <w:rsid w:val="00303152"/>
    <w:rsid w:val="003403F4"/>
    <w:rsid w:val="003854AA"/>
    <w:rsid w:val="003C1756"/>
    <w:rsid w:val="004169CB"/>
    <w:rsid w:val="004515DD"/>
    <w:rsid w:val="004D32BB"/>
    <w:rsid w:val="00604238"/>
    <w:rsid w:val="0061203B"/>
    <w:rsid w:val="0065385D"/>
    <w:rsid w:val="00700A1E"/>
    <w:rsid w:val="00760D61"/>
    <w:rsid w:val="007C3974"/>
    <w:rsid w:val="007D10DE"/>
    <w:rsid w:val="00800489"/>
    <w:rsid w:val="00811F9D"/>
    <w:rsid w:val="0085409E"/>
    <w:rsid w:val="008A4EB8"/>
    <w:rsid w:val="008B2029"/>
    <w:rsid w:val="008C7855"/>
    <w:rsid w:val="008E1FCC"/>
    <w:rsid w:val="00902A3B"/>
    <w:rsid w:val="009221AE"/>
    <w:rsid w:val="00923CD7"/>
    <w:rsid w:val="00975999"/>
    <w:rsid w:val="0098518A"/>
    <w:rsid w:val="00986207"/>
    <w:rsid w:val="009A6F8C"/>
    <w:rsid w:val="00A4105C"/>
    <w:rsid w:val="00A6749F"/>
    <w:rsid w:val="00A87BF6"/>
    <w:rsid w:val="00BA41CB"/>
    <w:rsid w:val="00BB7596"/>
    <w:rsid w:val="00BE3CE6"/>
    <w:rsid w:val="00BF722F"/>
    <w:rsid w:val="00C210D4"/>
    <w:rsid w:val="00C429B2"/>
    <w:rsid w:val="00C46548"/>
    <w:rsid w:val="00CA2E9C"/>
    <w:rsid w:val="00CA7C59"/>
    <w:rsid w:val="00CF3828"/>
    <w:rsid w:val="00D169E8"/>
    <w:rsid w:val="00DB701B"/>
    <w:rsid w:val="00E81E60"/>
    <w:rsid w:val="00EC1DF6"/>
    <w:rsid w:val="00F45C35"/>
    <w:rsid w:val="00F51C28"/>
    <w:rsid w:val="00F55502"/>
    <w:rsid w:val="00F6080C"/>
    <w:rsid w:val="00F70AE7"/>
    <w:rsid w:val="00FB2CC4"/>
    <w:rsid w:val="00FB2F51"/>
    <w:rsid w:val="00FC4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00489"/>
    <w:pPr>
      <w:widowControl w:val="0"/>
      <w:autoSpaceDE w:val="0"/>
      <w:autoSpaceDN w:val="0"/>
      <w:adjustRightInd w:val="0"/>
    </w:pPr>
    <w:rPr>
      <w:rFonts w:ascii="Times New Roman" w:eastAsiaTheme="minorEastAsia" w:hAnsi="Times New Roman"/>
      <w:sz w:val="24"/>
      <w:szCs w:val="24"/>
      <w:lang w:eastAsia="ru-RU"/>
    </w:rPr>
  </w:style>
  <w:style w:type="paragraph" w:styleId="1">
    <w:name w:val="heading 1"/>
    <w:basedOn w:val="a"/>
    <w:link w:val="10"/>
    <w:uiPriority w:val="1"/>
    <w:qFormat/>
    <w:locked/>
    <w:rsid w:val="00130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locked/>
    <w:rsid w:val="001301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1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130183"/>
    <w:rPr>
      <w:rFonts w:asciiTheme="majorHAnsi" w:eastAsiaTheme="majorEastAsia" w:hAnsiTheme="majorHAnsi" w:cstheme="majorBidi"/>
      <w:b/>
      <w:bCs/>
      <w:color w:val="4F81BD" w:themeColor="accent1"/>
      <w:sz w:val="26"/>
      <w:szCs w:val="26"/>
    </w:rPr>
  </w:style>
  <w:style w:type="character" w:styleId="a3">
    <w:name w:val="Strong"/>
    <w:uiPriority w:val="22"/>
    <w:qFormat/>
    <w:rsid w:val="00A6749F"/>
    <w:rPr>
      <w:b/>
      <w:bCs/>
    </w:rPr>
  </w:style>
  <w:style w:type="character" w:styleId="a4">
    <w:name w:val="Emphasis"/>
    <w:qFormat/>
    <w:rsid w:val="00A6749F"/>
    <w:rPr>
      <w:i/>
      <w:iCs/>
    </w:rPr>
  </w:style>
  <w:style w:type="paragraph" w:styleId="a5">
    <w:name w:val="No Spacing"/>
    <w:link w:val="a6"/>
    <w:uiPriority w:val="1"/>
    <w:qFormat/>
    <w:rsid w:val="00A6749F"/>
    <w:rPr>
      <w:rFonts w:ascii="Times New Roman" w:eastAsia="Times New Roman" w:hAnsi="Times New Roman"/>
      <w:sz w:val="24"/>
      <w:szCs w:val="24"/>
    </w:rPr>
  </w:style>
  <w:style w:type="character" w:customStyle="1" w:styleId="a6">
    <w:name w:val="Без интервала Знак"/>
    <w:link w:val="a5"/>
    <w:uiPriority w:val="1"/>
    <w:rsid w:val="00A6749F"/>
    <w:rPr>
      <w:rFonts w:ascii="Times New Roman" w:eastAsia="Times New Roman" w:hAnsi="Times New Roman"/>
      <w:sz w:val="24"/>
      <w:szCs w:val="24"/>
    </w:rPr>
  </w:style>
  <w:style w:type="paragraph" w:styleId="a7">
    <w:name w:val="List Paragraph"/>
    <w:basedOn w:val="a"/>
    <w:uiPriority w:val="1"/>
    <w:qFormat/>
    <w:rsid w:val="00A6749F"/>
    <w:pPr>
      <w:ind w:left="720"/>
      <w:contextualSpacing/>
    </w:pPr>
    <w:rPr>
      <w:rFonts w:eastAsia="Times New Roman"/>
    </w:rPr>
  </w:style>
  <w:style w:type="paragraph" w:styleId="a8">
    <w:name w:val="Body Text"/>
    <w:basedOn w:val="a"/>
    <w:link w:val="a9"/>
    <w:uiPriority w:val="1"/>
    <w:qFormat/>
    <w:rsid w:val="0098518A"/>
    <w:pPr>
      <w:ind w:left="117" w:firstLine="708"/>
    </w:pPr>
    <w:rPr>
      <w:sz w:val="28"/>
      <w:szCs w:val="28"/>
    </w:rPr>
  </w:style>
  <w:style w:type="character" w:customStyle="1" w:styleId="a9">
    <w:name w:val="Основной текст Знак"/>
    <w:basedOn w:val="a0"/>
    <w:link w:val="a8"/>
    <w:uiPriority w:val="99"/>
    <w:rsid w:val="0098518A"/>
    <w:rPr>
      <w:rFonts w:ascii="Times New Roman" w:eastAsiaTheme="minorEastAsia" w:hAnsi="Times New Roman"/>
      <w:sz w:val="28"/>
      <w:szCs w:val="28"/>
      <w:lang w:eastAsia="ru-RU"/>
    </w:rPr>
  </w:style>
  <w:style w:type="paragraph" w:customStyle="1" w:styleId="TableParagraph">
    <w:name w:val="Table Paragraph"/>
    <w:basedOn w:val="a"/>
    <w:uiPriority w:val="1"/>
    <w:qFormat/>
    <w:rsid w:val="0098518A"/>
  </w:style>
  <w:style w:type="table" w:styleId="aa">
    <w:name w:val="Table Grid"/>
    <w:basedOn w:val="a1"/>
    <w:uiPriority w:val="59"/>
    <w:rsid w:val="00D169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94C32"/>
    <w:rPr>
      <w:color w:val="0000FF" w:themeColor="hyperlink"/>
      <w:u w:val="single"/>
    </w:rPr>
  </w:style>
  <w:style w:type="paragraph" w:styleId="ac">
    <w:name w:val="Balloon Text"/>
    <w:basedOn w:val="a"/>
    <w:link w:val="ad"/>
    <w:uiPriority w:val="99"/>
    <w:semiHidden/>
    <w:unhideWhenUsed/>
    <w:rsid w:val="00094C32"/>
    <w:rPr>
      <w:rFonts w:ascii="Tahoma" w:hAnsi="Tahoma" w:cs="Tahoma"/>
      <w:sz w:val="16"/>
      <w:szCs w:val="16"/>
    </w:rPr>
  </w:style>
  <w:style w:type="character" w:customStyle="1" w:styleId="ad">
    <w:name w:val="Текст выноски Знак"/>
    <w:basedOn w:val="a0"/>
    <w:link w:val="ac"/>
    <w:uiPriority w:val="99"/>
    <w:semiHidden/>
    <w:rsid w:val="00094C32"/>
    <w:rPr>
      <w:rFonts w:ascii="Tahoma" w:eastAsiaTheme="minorEastAsia" w:hAnsi="Tahoma" w:cs="Tahoma"/>
      <w:sz w:val="16"/>
      <w:szCs w:val="16"/>
      <w:lang w:eastAsia="ru-RU"/>
    </w:rPr>
  </w:style>
  <w:style w:type="table" w:customStyle="1" w:styleId="TableNormal">
    <w:name w:val="Table Normal"/>
    <w:uiPriority w:val="2"/>
    <w:semiHidden/>
    <w:unhideWhenUsed/>
    <w:qFormat/>
    <w:rsid w:val="008B2029"/>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ae">
    <w:name w:val="header"/>
    <w:basedOn w:val="a"/>
    <w:link w:val="af"/>
    <w:uiPriority w:val="99"/>
    <w:unhideWhenUsed/>
    <w:rsid w:val="000612BD"/>
    <w:pPr>
      <w:tabs>
        <w:tab w:val="center" w:pos="4677"/>
        <w:tab w:val="right" w:pos="9355"/>
      </w:tabs>
    </w:pPr>
  </w:style>
  <w:style w:type="character" w:customStyle="1" w:styleId="af">
    <w:name w:val="Верхний колонтитул Знак"/>
    <w:basedOn w:val="a0"/>
    <w:link w:val="ae"/>
    <w:uiPriority w:val="99"/>
    <w:rsid w:val="000612BD"/>
    <w:rPr>
      <w:rFonts w:ascii="Times New Roman" w:eastAsiaTheme="minorEastAsia" w:hAnsi="Times New Roman"/>
      <w:sz w:val="24"/>
      <w:szCs w:val="24"/>
      <w:lang w:eastAsia="ru-RU"/>
    </w:rPr>
  </w:style>
  <w:style w:type="paragraph" w:styleId="af0">
    <w:name w:val="footer"/>
    <w:basedOn w:val="a"/>
    <w:link w:val="af1"/>
    <w:uiPriority w:val="99"/>
    <w:unhideWhenUsed/>
    <w:rsid w:val="000612BD"/>
    <w:pPr>
      <w:tabs>
        <w:tab w:val="center" w:pos="4677"/>
        <w:tab w:val="right" w:pos="9355"/>
      </w:tabs>
    </w:pPr>
  </w:style>
  <w:style w:type="character" w:customStyle="1" w:styleId="af1">
    <w:name w:val="Нижний колонтитул Знак"/>
    <w:basedOn w:val="a0"/>
    <w:link w:val="af0"/>
    <w:uiPriority w:val="99"/>
    <w:rsid w:val="000612BD"/>
    <w:rPr>
      <w:rFonts w:ascii="Times New Roman" w:eastAsiaTheme="minorEastAsia"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00489"/>
    <w:pPr>
      <w:widowControl w:val="0"/>
      <w:autoSpaceDE w:val="0"/>
      <w:autoSpaceDN w:val="0"/>
      <w:adjustRightInd w:val="0"/>
    </w:pPr>
    <w:rPr>
      <w:rFonts w:ascii="Times New Roman" w:eastAsiaTheme="minorEastAsia" w:hAnsi="Times New Roman"/>
      <w:sz w:val="24"/>
      <w:szCs w:val="24"/>
      <w:lang w:eastAsia="ru-RU"/>
    </w:rPr>
  </w:style>
  <w:style w:type="paragraph" w:styleId="1">
    <w:name w:val="heading 1"/>
    <w:basedOn w:val="a"/>
    <w:link w:val="10"/>
    <w:uiPriority w:val="1"/>
    <w:qFormat/>
    <w:locked/>
    <w:rsid w:val="00130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locked/>
    <w:rsid w:val="001301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1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130183"/>
    <w:rPr>
      <w:rFonts w:asciiTheme="majorHAnsi" w:eastAsiaTheme="majorEastAsia" w:hAnsiTheme="majorHAnsi" w:cstheme="majorBidi"/>
      <w:b/>
      <w:bCs/>
      <w:color w:val="4F81BD" w:themeColor="accent1"/>
      <w:sz w:val="26"/>
      <w:szCs w:val="26"/>
    </w:rPr>
  </w:style>
  <w:style w:type="character" w:styleId="a3">
    <w:name w:val="Strong"/>
    <w:uiPriority w:val="22"/>
    <w:qFormat/>
    <w:rsid w:val="00A6749F"/>
    <w:rPr>
      <w:b/>
      <w:bCs/>
    </w:rPr>
  </w:style>
  <w:style w:type="character" w:styleId="a4">
    <w:name w:val="Emphasis"/>
    <w:qFormat/>
    <w:rsid w:val="00A6749F"/>
    <w:rPr>
      <w:i/>
      <w:iCs/>
    </w:rPr>
  </w:style>
  <w:style w:type="paragraph" w:styleId="a5">
    <w:name w:val="No Spacing"/>
    <w:link w:val="a6"/>
    <w:uiPriority w:val="1"/>
    <w:qFormat/>
    <w:rsid w:val="00A6749F"/>
    <w:rPr>
      <w:rFonts w:ascii="Times New Roman" w:eastAsia="Times New Roman" w:hAnsi="Times New Roman"/>
      <w:sz w:val="24"/>
      <w:szCs w:val="24"/>
    </w:rPr>
  </w:style>
  <w:style w:type="character" w:customStyle="1" w:styleId="a6">
    <w:name w:val="Без интервала Знак"/>
    <w:link w:val="a5"/>
    <w:uiPriority w:val="1"/>
    <w:rsid w:val="00A6749F"/>
    <w:rPr>
      <w:rFonts w:ascii="Times New Roman" w:eastAsia="Times New Roman" w:hAnsi="Times New Roman"/>
      <w:sz w:val="24"/>
      <w:szCs w:val="24"/>
    </w:rPr>
  </w:style>
  <w:style w:type="paragraph" w:styleId="a7">
    <w:name w:val="List Paragraph"/>
    <w:basedOn w:val="a"/>
    <w:uiPriority w:val="1"/>
    <w:qFormat/>
    <w:rsid w:val="00A6749F"/>
    <w:pPr>
      <w:ind w:left="720"/>
      <w:contextualSpacing/>
    </w:pPr>
    <w:rPr>
      <w:rFonts w:eastAsia="Times New Roman"/>
    </w:rPr>
  </w:style>
  <w:style w:type="paragraph" w:styleId="a8">
    <w:name w:val="Body Text"/>
    <w:basedOn w:val="a"/>
    <w:link w:val="a9"/>
    <w:uiPriority w:val="1"/>
    <w:qFormat/>
    <w:rsid w:val="0098518A"/>
    <w:pPr>
      <w:ind w:left="117" w:firstLine="708"/>
    </w:pPr>
    <w:rPr>
      <w:sz w:val="28"/>
      <w:szCs w:val="28"/>
    </w:rPr>
  </w:style>
  <w:style w:type="character" w:customStyle="1" w:styleId="a9">
    <w:name w:val="Основной текст Знак"/>
    <w:basedOn w:val="a0"/>
    <w:link w:val="a8"/>
    <w:uiPriority w:val="99"/>
    <w:rsid w:val="0098518A"/>
    <w:rPr>
      <w:rFonts w:ascii="Times New Roman" w:eastAsiaTheme="minorEastAsia" w:hAnsi="Times New Roman"/>
      <w:sz w:val="28"/>
      <w:szCs w:val="28"/>
      <w:lang w:eastAsia="ru-RU"/>
    </w:rPr>
  </w:style>
  <w:style w:type="paragraph" w:customStyle="1" w:styleId="TableParagraph">
    <w:name w:val="Table Paragraph"/>
    <w:basedOn w:val="a"/>
    <w:uiPriority w:val="1"/>
    <w:qFormat/>
    <w:rsid w:val="0098518A"/>
  </w:style>
  <w:style w:type="table" w:styleId="aa">
    <w:name w:val="Table Grid"/>
    <w:basedOn w:val="a1"/>
    <w:uiPriority w:val="59"/>
    <w:rsid w:val="00D169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94C32"/>
    <w:rPr>
      <w:color w:val="0000FF" w:themeColor="hyperlink"/>
      <w:u w:val="single"/>
    </w:rPr>
  </w:style>
  <w:style w:type="paragraph" w:styleId="ac">
    <w:name w:val="Balloon Text"/>
    <w:basedOn w:val="a"/>
    <w:link w:val="ad"/>
    <w:uiPriority w:val="99"/>
    <w:semiHidden/>
    <w:unhideWhenUsed/>
    <w:rsid w:val="00094C32"/>
    <w:rPr>
      <w:rFonts w:ascii="Tahoma" w:hAnsi="Tahoma" w:cs="Tahoma"/>
      <w:sz w:val="16"/>
      <w:szCs w:val="16"/>
    </w:rPr>
  </w:style>
  <w:style w:type="character" w:customStyle="1" w:styleId="ad">
    <w:name w:val="Текст выноски Знак"/>
    <w:basedOn w:val="a0"/>
    <w:link w:val="ac"/>
    <w:uiPriority w:val="99"/>
    <w:semiHidden/>
    <w:rsid w:val="00094C32"/>
    <w:rPr>
      <w:rFonts w:ascii="Tahoma" w:eastAsiaTheme="minorEastAsia" w:hAnsi="Tahoma" w:cs="Tahoma"/>
      <w:sz w:val="16"/>
      <w:szCs w:val="16"/>
      <w:lang w:eastAsia="ru-RU"/>
    </w:rPr>
  </w:style>
  <w:style w:type="table" w:customStyle="1" w:styleId="TableNormal">
    <w:name w:val="Table Normal"/>
    <w:uiPriority w:val="2"/>
    <w:semiHidden/>
    <w:unhideWhenUsed/>
    <w:qFormat/>
    <w:rsid w:val="008B2029"/>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ae">
    <w:name w:val="header"/>
    <w:basedOn w:val="a"/>
    <w:link w:val="af"/>
    <w:uiPriority w:val="99"/>
    <w:unhideWhenUsed/>
    <w:rsid w:val="000612BD"/>
    <w:pPr>
      <w:tabs>
        <w:tab w:val="center" w:pos="4677"/>
        <w:tab w:val="right" w:pos="9355"/>
      </w:tabs>
    </w:pPr>
  </w:style>
  <w:style w:type="character" w:customStyle="1" w:styleId="af">
    <w:name w:val="Верхний колонтитул Знак"/>
    <w:basedOn w:val="a0"/>
    <w:link w:val="ae"/>
    <w:uiPriority w:val="99"/>
    <w:rsid w:val="000612BD"/>
    <w:rPr>
      <w:rFonts w:ascii="Times New Roman" w:eastAsiaTheme="minorEastAsia" w:hAnsi="Times New Roman"/>
      <w:sz w:val="24"/>
      <w:szCs w:val="24"/>
      <w:lang w:eastAsia="ru-RU"/>
    </w:rPr>
  </w:style>
  <w:style w:type="paragraph" w:styleId="af0">
    <w:name w:val="footer"/>
    <w:basedOn w:val="a"/>
    <w:link w:val="af1"/>
    <w:uiPriority w:val="99"/>
    <w:unhideWhenUsed/>
    <w:rsid w:val="000612BD"/>
    <w:pPr>
      <w:tabs>
        <w:tab w:val="center" w:pos="4677"/>
        <w:tab w:val="right" w:pos="9355"/>
      </w:tabs>
    </w:pPr>
  </w:style>
  <w:style w:type="character" w:customStyle="1" w:styleId="af1">
    <w:name w:val="Нижний колонтитул Знак"/>
    <w:basedOn w:val="a0"/>
    <w:link w:val="af0"/>
    <w:uiPriority w:val="99"/>
    <w:rsid w:val="000612BD"/>
    <w:rPr>
      <w:rFonts w:ascii="Times New Roman" w:eastAsiaTheme="minorEastAsia"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7558199">
      <w:bodyDiv w:val="1"/>
      <w:marLeft w:val="0"/>
      <w:marRight w:val="0"/>
      <w:marTop w:val="0"/>
      <w:marBottom w:val="0"/>
      <w:divBdr>
        <w:top w:val="none" w:sz="0" w:space="0" w:color="auto"/>
        <w:left w:val="none" w:sz="0" w:space="0" w:color="auto"/>
        <w:bottom w:val="none" w:sz="0" w:space="0" w:color="auto"/>
        <w:right w:val="none" w:sz="0" w:space="0" w:color="auto"/>
      </w:divBdr>
    </w:div>
    <w:div w:id="15194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3024C0C096CEB0D97F31D2FBFD5E989F9DCB8FBB435750394679DCB36B386724BE2F44BF201C4FF21160A45503B00598DB3A0E9A22FFA92Ds3HBM" TargetMode="External"/><Relationship Id="rId13" Type="http://schemas.openxmlformats.org/officeDocument/2006/relationships/hyperlink" Target="consultantplus://offline/ref%3D3024C0C096CEB0D97F31D2FBFD5E989F9DCB8FBB435750394679DCB36B386724BE2F44BF201C4FF21D60A45503B00598DB3A0E9A22FFA92Ds3HB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260A45503B00598DB3A0E9A22FFA92Ds3HB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D3024C0C096CEB0D97F31D2FBFD5E989F9DCB8FBB435750394679DCB36B386724BE2F44BF201C4FF21360A45503B00598DB3A0E9A22FFA92Ds3HBM" TargetMode="External"/><Relationship Id="rId4" Type="http://schemas.openxmlformats.org/officeDocument/2006/relationships/settings" Target="settings.xml"/><Relationship Id="rId9" Type="http://schemas.openxmlformats.org/officeDocument/2006/relationships/hyperlink" Target="consultantplus://offline/ref%3D3024C0C096CEB0D97F31D2FBFD5E989F9DCB8FBB435750394679DCB36B386724BE2F44BF201C4FF21060A45503B00598DB3A0E9A22FFA92Ds3HB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C366E-F483-4CA1-8ED1-2FDC61CA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13911</Words>
  <Characters>79295</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позитроника</cp:lastModifiedBy>
  <cp:revision>13</cp:revision>
  <cp:lastPrinted>2022-09-29T08:20:00Z</cp:lastPrinted>
  <dcterms:created xsi:type="dcterms:W3CDTF">2022-09-28T10:44:00Z</dcterms:created>
  <dcterms:modified xsi:type="dcterms:W3CDTF">2022-10-07T11:54:00Z</dcterms:modified>
</cp:coreProperties>
</file>