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200677" w:rsidRPr="00200677" w:rsidTr="003403F4">
        <w:tc>
          <w:tcPr>
            <w:tcW w:w="4642" w:type="dxa"/>
          </w:tcPr>
          <w:p w:rsidR="003403F4" w:rsidRDefault="003403F4" w:rsidP="003403F4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  <w:spacing w:val="-2"/>
              </w:rPr>
            </w:pPr>
            <w:bookmarkStart w:id="0" w:name="_GoBack"/>
            <w:bookmarkEnd w:id="0"/>
          </w:p>
          <w:p w:rsidR="003403F4" w:rsidRDefault="003403F4" w:rsidP="003403F4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  <w:spacing w:val="-2"/>
              </w:rPr>
            </w:pPr>
          </w:p>
          <w:p w:rsidR="003403F4" w:rsidRDefault="003403F4" w:rsidP="003403F4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  <w:spacing w:val="-2"/>
              </w:rPr>
            </w:pPr>
          </w:p>
          <w:p w:rsidR="00F70AE7" w:rsidRDefault="00F70AE7" w:rsidP="003403F4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  <w:spacing w:val="-2"/>
              </w:rPr>
            </w:pPr>
          </w:p>
          <w:p w:rsidR="00F70AE7" w:rsidRDefault="00F70AE7" w:rsidP="003403F4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  <w:spacing w:val="-2"/>
              </w:rPr>
            </w:pPr>
          </w:p>
          <w:p w:rsidR="00F70AE7" w:rsidRDefault="00F70AE7" w:rsidP="003403F4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  <w:spacing w:val="-2"/>
              </w:rPr>
            </w:pPr>
          </w:p>
          <w:p w:rsidR="003403F4" w:rsidRDefault="003403F4" w:rsidP="003403F4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  <w:spacing w:val="-2"/>
              </w:rPr>
            </w:pPr>
          </w:p>
          <w:p w:rsidR="00CA7C59" w:rsidRPr="00200677" w:rsidRDefault="00CA7C59" w:rsidP="003403F4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  <w:spacing w:val="-2"/>
              </w:rPr>
              <w:t>Приложение</w:t>
            </w:r>
            <w:r w:rsidRPr="00200677">
              <w:rPr>
                <w:rFonts w:ascii="PT Astra Serif" w:eastAsia="Times New Roman" w:hAnsi="PT Astra Serif"/>
              </w:rPr>
              <w:t xml:space="preserve"> №</w:t>
            </w:r>
            <w:r w:rsidRPr="00200677">
              <w:rPr>
                <w:rFonts w:ascii="PT Astra Serif" w:eastAsia="Times New Roman" w:hAnsi="PT Astra Serif"/>
                <w:spacing w:val="-2"/>
              </w:rPr>
              <w:t xml:space="preserve"> 1</w:t>
            </w:r>
          </w:p>
          <w:p w:rsidR="00CA7C59" w:rsidRPr="00200677" w:rsidRDefault="00CA7C59" w:rsidP="003403F4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</w:rPr>
              <w:t xml:space="preserve">к </w:t>
            </w:r>
            <w:r w:rsidRPr="00200677">
              <w:rPr>
                <w:rFonts w:ascii="PT Astra Serif" w:eastAsia="Times New Roman" w:hAnsi="PT Astra Serif"/>
                <w:spacing w:val="-1"/>
              </w:rPr>
              <w:t>Административному регламенту</w:t>
            </w:r>
          </w:p>
          <w:p w:rsidR="00CA7C59" w:rsidRPr="00200677" w:rsidRDefault="00CA7C59" w:rsidP="003403F4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  <w:spacing w:val="-1"/>
              </w:rPr>
            </w:pPr>
            <w:r w:rsidRPr="00200677">
              <w:rPr>
                <w:rFonts w:ascii="PT Astra Serif" w:eastAsia="Times New Roman" w:hAnsi="PT Astra Serif"/>
              </w:rPr>
              <w:t>по</w:t>
            </w:r>
            <w:r w:rsidRPr="00200677">
              <w:rPr>
                <w:rFonts w:ascii="PT Astra Serif" w:eastAsia="Times New Roman" w:hAnsi="PT Astra Serif"/>
                <w:spacing w:val="-1"/>
              </w:rPr>
              <w:t xml:space="preserve">предоставлению </w:t>
            </w:r>
            <w:r w:rsidR="00604238">
              <w:rPr>
                <w:rFonts w:ascii="PT Astra Serif" w:eastAsia="Times New Roman" w:hAnsi="PT Astra Serif"/>
                <w:spacing w:val="-1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1"/>
              </w:rPr>
              <w:t>услуги</w:t>
            </w:r>
          </w:p>
        </w:tc>
      </w:tr>
    </w:tbl>
    <w:p w:rsidR="008E1FCC" w:rsidRPr="00200677" w:rsidRDefault="008E1FCC" w:rsidP="007D10DE">
      <w:pPr>
        <w:widowControl/>
        <w:ind w:firstLine="709"/>
        <w:jc w:val="both"/>
        <w:rPr>
          <w:rFonts w:ascii="PT Astra Serif" w:hAnsi="PT Astra Serif"/>
        </w:rPr>
      </w:pPr>
    </w:p>
    <w:p w:rsidR="008E1FCC" w:rsidRPr="00200677" w:rsidRDefault="008E1FCC" w:rsidP="007D10DE">
      <w:pPr>
        <w:widowControl/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  <w:b/>
          <w:bCs/>
        </w:rPr>
        <w:t xml:space="preserve">Признаки, определяющие вариант предоставления </w:t>
      </w:r>
      <w:r w:rsidR="00604238">
        <w:rPr>
          <w:rFonts w:ascii="PT Astra Serif" w:hAnsi="PT Astra Serif"/>
          <w:b/>
          <w:bCs/>
        </w:rPr>
        <w:t>муниципальной</w:t>
      </w:r>
      <w:r w:rsidRPr="00200677">
        <w:rPr>
          <w:rFonts w:ascii="PT Astra Serif" w:hAnsi="PT Astra Serif"/>
          <w:b/>
          <w:bCs/>
        </w:rPr>
        <w:t xml:space="preserve"> услуги</w:t>
      </w:r>
    </w:p>
    <w:p w:rsidR="008E1FCC" w:rsidRPr="00200677" w:rsidRDefault="008E1FCC" w:rsidP="007D10DE">
      <w:pPr>
        <w:widowControl/>
        <w:ind w:firstLine="709"/>
        <w:jc w:val="both"/>
        <w:rPr>
          <w:rFonts w:ascii="PT Astra Serif" w:hAnsi="PT Astra Serif"/>
          <w:b/>
          <w:bCs/>
        </w:rPr>
      </w:pPr>
    </w:p>
    <w:p w:rsidR="008E1FCC" w:rsidRPr="00200677" w:rsidRDefault="008E1FCC" w:rsidP="007D10DE">
      <w:pPr>
        <w:widowControl/>
        <w:ind w:firstLine="709"/>
        <w:jc w:val="both"/>
        <w:rPr>
          <w:rFonts w:ascii="PT Astra Serif" w:hAnsi="PT Astra Serif"/>
          <w:b/>
          <w:bCs/>
        </w:rPr>
      </w:pPr>
    </w:p>
    <w:p w:rsidR="008E1FCC" w:rsidRPr="00200677" w:rsidRDefault="008E1FCC" w:rsidP="007D10DE">
      <w:pPr>
        <w:widowControl/>
        <w:ind w:firstLine="709"/>
        <w:jc w:val="both"/>
        <w:rPr>
          <w:rFonts w:ascii="PT Astra Serif" w:hAnsi="PT Astra Serif"/>
          <w:b/>
          <w:bCs/>
        </w:rPr>
      </w:pPr>
    </w:p>
    <w:tbl>
      <w:tblPr>
        <w:tblW w:w="978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771"/>
        <w:gridCol w:w="5301"/>
      </w:tblGrid>
      <w:tr w:rsidR="00200677" w:rsidRPr="00200677" w:rsidTr="003403F4">
        <w:trPr>
          <w:trHeight w:hRule="exact" w:val="7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№ п/п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Наименование признака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Значения признака</w:t>
            </w:r>
          </w:p>
        </w:tc>
      </w:tr>
      <w:tr w:rsidR="00200677" w:rsidRPr="00200677" w:rsidTr="003403F4">
        <w:trPr>
          <w:trHeight w:hRule="exact" w:val="4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59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3</w:t>
            </w:r>
          </w:p>
        </w:tc>
      </w:tr>
      <w:tr w:rsidR="00200677" w:rsidRPr="00200677" w:rsidTr="003403F4">
        <w:trPr>
          <w:trHeight w:hRule="exact" w:val="6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1.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1. Кто обращается за услугой?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F70AE7" w:rsidP="00F70AE7">
            <w:pPr>
              <w:widowControl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="008E1FCC" w:rsidRPr="00200677">
              <w:rPr>
                <w:rFonts w:ascii="PT Astra Serif" w:hAnsi="PT Astra Serif"/>
              </w:rPr>
              <w:t>Заявитель</w:t>
            </w:r>
          </w:p>
          <w:p w:rsidR="008E1FCC" w:rsidRPr="00200677" w:rsidRDefault="00F70AE7" w:rsidP="00F70AE7">
            <w:pPr>
              <w:widowControl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="008E1FCC" w:rsidRPr="00200677">
              <w:rPr>
                <w:rFonts w:ascii="PT Astra Serif" w:hAnsi="PT Astra Serif"/>
              </w:rPr>
              <w:t>Представитель</w:t>
            </w:r>
          </w:p>
        </w:tc>
      </w:tr>
      <w:tr w:rsidR="00200677" w:rsidRPr="00200677" w:rsidTr="003403F4">
        <w:trPr>
          <w:trHeight w:hRule="exact" w:val="9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4. К какой категории относится заявитель?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F70AE7" w:rsidP="00F70AE7">
            <w:pPr>
              <w:widowControl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5. </w:t>
            </w:r>
            <w:r w:rsidR="008E1FCC" w:rsidRPr="00200677">
              <w:rPr>
                <w:rFonts w:ascii="PT Astra Serif" w:hAnsi="PT Astra Serif"/>
              </w:rPr>
              <w:t>Физическое лицо (ФЛ)</w:t>
            </w:r>
          </w:p>
          <w:p w:rsidR="008E1FCC" w:rsidRPr="00200677" w:rsidRDefault="00F70AE7" w:rsidP="00F70AE7">
            <w:pPr>
              <w:widowControl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6. </w:t>
            </w:r>
            <w:r w:rsidR="008E1FCC" w:rsidRPr="00200677">
              <w:rPr>
                <w:rFonts w:ascii="PT Astra Serif" w:hAnsi="PT Astra Serif"/>
              </w:rPr>
              <w:t>Индивидуальный предприниматель (ИП)</w:t>
            </w:r>
          </w:p>
          <w:p w:rsidR="008E1FCC" w:rsidRPr="00200677" w:rsidRDefault="00F70AE7" w:rsidP="00F70AE7">
            <w:pPr>
              <w:widowControl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7. </w:t>
            </w:r>
            <w:r w:rsidR="008E1FCC" w:rsidRPr="00200677">
              <w:rPr>
                <w:rFonts w:ascii="PT Astra Serif" w:hAnsi="PT Astra Serif"/>
              </w:rPr>
              <w:t>Юридическое лицо (ЮЛ)</w:t>
            </w:r>
          </w:p>
        </w:tc>
      </w:tr>
      <w:tr w:rsidR="00200677" w:rsidRPr="00200677" w:rsidTr="003403F4">
        <w:trPr>
          <w:trHeight w:hRule="exact" w:val="9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3.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8.Заявитель является иностранным юридическим лицом?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F70AE7" w:rsidP="00F70AE7">
            <w:pPr>
              <w:widowControl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 </w:t>
            </w:r>
            <w:r w:rsidR="008E1FCC" w:rsidRPr="00200677">
              <w:rPr>
                <w:rFonts w:ascii="PT Astra Serif" w:hAnsi="PT Astra Serif"/>
              </w:rPr>
              <w:t>Юридическое лицо зарегистрировано в РФ</w:t>
            </w:r>
          </w:p>
          <w:p w:rsidR="008E1FCC" w:rsidRPr="00200677" w:rsidRDefault="00F70AE7" w:rsidP="00F70AE7">
            <w:pPr>
              <w:widowControl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 </w:t>
            </w:r>
            <w:r w:rsidR="008E1FCC" w:rsidRPr="00200677">
              <w:rPr>
                <w:rFonts w:ascii="PT Astra Serif" w:hAnsi="PT Astra Serif"/>
              </w:rPr>
              <w:t>Иностранное юридическое лицо</w:t>
            </w:r>
          </w:p>
        </w:tc>
      </w:tr>
      <w:tr w:rsidR="00200677" w:rsidRPr="00200677" w:rsidTr="003403F4">
        <w:trPr>
          <w:trHeight w:hRule="exact" w:val="2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4.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11. К какой категории относится заявитель (физическое лицо)?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A4105C" w:rsidP="002129FF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 xml:space="preserve">12. </w:t>
            </w:r>
            <w:r w:rsidR="008E1FCC" w:rsidRPr="00200677">
              <w:rPr>
                <w:rFonts w:ascii="PT Astra Serif" w:hAnsi="PT Astra Serif"/>
              </w:rPr>
              <w:t>Гражданин, которому участок предоставлен в безвозмездное пользование</w:t>
            </w:r>
          </w:p>
          <w:p w:rsidR="008E1FCC" w:rsidRPr="00200677" w:rsidRDefault="00A4105C" w:rsidP="002129FF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 xml:space="preserve">13. </w:t>
            </w:r>
            <w:r w:rsidR="008E1FCC" w:rsidRPr="00200677">
              <w:rPr>
                <w:rFonts w:ascii="PT Astra Serif" w:hAnsi="PT Astra Serif"/>
              </w:rPr>
              <w:t>Граждане, имеющие трех и более детей</w:t>
            </w:r>
          </w:p>
          <w:p w:rsidR="008E1FCC" w:rsidRPr="00200677" w:rsidRDefault="00A4105C" w:rsidP="002129FF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 xml:space="preserve">14. </w:t>
            </w:r>
            <w:r w:rsidR="008E1FCC" w:rsidRPr="00200677">
              <w:rPr>
                <w:rFonts w:ascii="PT Astra Serif" w:hAnsi="PT Astra Serif"/>
              </w:rPr>
              <w:t>Лицо, уполномоченное садовым или огородническим товариществом</w:t>
            </w:r>
          </w:p>
          <w:p w:rsidR="008E1FCC" w:rsidRPr="00200677" w:rsidRDefault="00A4105C" w:rsidP="002129FF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 xml:space="preserve">15. </w:t>
            </w:r>
            <w:r w:rsidR="008E1FCC" w:rsidRPr="00200677">
              <w:rPr>
                <w:rFonts w:ascii="PT Astra Serif" w:hAnsi="PT Astra Serif"/>
              </w:rPr>
              <w:t>Работник по установленной законодательством специальности</w:t>
            </w:r>
          </w:p>
          <w:p w:rsidR="008E1FCC" w:rsidRPr="00200677" w:rsidRDefault="00A4105C" w:rsidP="002129FF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 xml:space="preserve">16. </w:t>
            </w:r>
            <w:r w:rsidR="008E1FCC" w:rsidRPr="00200677">
              <w:rPr>
                <w:rFonts w:ascii="PT Astra Serif" w:hAnsi="PT Astra Serif"/>
              </w:rPr>
              <w:t>Иные категории</w:t>
            </w:r>
          </w:p>
        </w:tc>
      </w:tr>
      <w:tr w:rsidR="00200677" w:rsidRPr="00200677" w:rsidTr="003403F4">
        <w:trPr>
          <w:trHeight w:hRule="exact" w:val="9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5.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17. Право на исходный земельный участок зарегистрировано в ЕГРН?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2129FF" w:rsidP="002129FF">
            <w:pPr>
              <w:widowControl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18. </w:t>
            </w:r>
            <w:r w:rsidR="008E1FCC" w:rsidRPr="00200677">
              <w:rPr>
                <w:rFonts w:ascii="PT Astra Serif" w:hAnsi="PT Astra Serif"/>
              </w:rPr>
              <w:t>Право зарегистрировано в ЕГРН</w:t>
            </w:r>
          </w:p>
          <w:p w:rsidR="008E1FCC" w:rsidRPr="00200677" w:rsidRDefault="002129FF" w:rsidP="002129FF">
            <w:pPr>
              <w:widowControl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19. </w:t>
            </w:r>
            <w:r w:rsidR="008E1FCC" w:rsidRPr="00200677">
              <w:rPr>
                <w:rFonts w:ascii="PT Astra Serif" w:hAnsi="PT Astra Serif"/>
              </w:rPr>
              <w:t>Право не зарегистрировано в ЕГРН</w:t>
            </w:r>
          </w:p>
        </w:tc>
      </w:tr>
      <w:tr w:rsidR="00200677" w:rsidRPr="00200677" w:rsidTr="003403F4">
        <w:trPr>
          <w:trHeight w:hRule="exact" w:val="9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6.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20. К какой категории относится заявитель (индивидуальный предприниматель)?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A4105C" w:rsidP="002129FF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 xml:space="preserve">21. </w:t>
            </w:r>
            <w:r w:rsidR="008E1FCC" w:rsidRPr="00200677">
              <w:rPr>
                <w:rFonts w:ascii="PT Astra Serif" w:hAnsi="PT Astra Serif"/>
              </w:rPr>
              <w:t>Лицо, с которым заключен договор о развитии застроенной территории</w:t>
            </w:r>
          </w:p>
          <w:p w:rsidR="008E1FCC" w:rsidRPr="00200677" w:rsidRDefault="00A4105C" w:rsidP="002129FF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 xml:space="preserve">22. </w:t>
            </w:r>
            <w:r w:rsidR="008E1FCC" w:rsidRPr="00200677">
              <w:rPr>
                <w:rFonts w:ascii="PT Astra Serif" w:hAnsi="PT Astra Serif"/>
              </w:rPr>
              <w:t>Иные категории</w:t>
            </w:r>
          </w:p>
        </w:tc>
      </w:tr>
      <w:tr w:rsidR="00200677" w:rsidRPr="00200677" w:rsidTr="002129FF">
        <w:trPr>
          <w:trHeight w:hRule="exact" w:val="31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lastRenderedPageBreak/>
              <w:t>7.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8E1FCC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23. К какой категории относится заявитель (юридическое лицо)?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FCC" w:rsidRPr="00200677" w:rsidRDefault="00A4105C" w:rsidP="002129FF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 xml:space="preserve">24. </w:t>
            </w:r>
            <w:r w:rsidR="008E1FCC" w:rsidRPr="00200677">
              <w:rPr>
                <w:rFonts w:ascii="PT Astra Serif" w:hAnsi="PT Astra Serif"/>
              </w:rPr>
              <w:t>Лицо, с которым заключен договор о развитии застроенной территории</w:t>
            </w:r>
          </w:p>
          <w:p w:rsidR="008E1FCC" w:rsidRPr="00200677" w:rsidRDefault="00A4105C" w:rsidP="002129FF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 xml:space="preserve">25. </w:t>
            </w:r>
            <w:r w:rsidR="008E1FCC" w:rsidRPr="00200677">
              <w:rPr>
                <w:rFonts w:ascii="PT Astra Serif" w:hAnsi="PT Astra Serif"/>
              </w:rPr>
              <w:t>Религиозная организация-собственник здания или сооружения</w:t>
            </w:r>
          </w:p>
          <w:p w:rsidR="008E1FCC" w:rsidRPr="00200677" w:rsidRDefault="00A4105C" w:rsidP="002129FF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 xml:space="preserve">26. </w:t>
            </w:r>
            <w:r w:rsidR="008E1FCC" w:rsidRPr="00200677">
              <w:rPr>
                <w:rFonts w:ascii="PT Astra Serif" w:hAnsi="PT Astra Serif"/>
              </w:rPr>
              <w:t>Лицо, уполномоченное садовым или огородническим товариществом</w:t>
            </w:r>
          </w:p>
          <w:p w:rsidR="008E1FCC" w:rsidRPr="00200677" w:rsidRDefault="00A4105C" w:rsidP="002129FF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 xml:space="preserve">27. </w:t>
            </w:r>
            <w:r w:rsidR="008E1FCC" w:rsidRPr="00200677">
              <w:rPr>
                <w:rFonts w:ascii="PT Astra Serif" w:hAnsi="PT Astra Serif"/>
              </w:rPr>
              <w:t>Некоммерческая организация, созданная гражданами</w:t>
            </w:r>
          </w:p>
          <w:p w:rsidR="008E1FCC" w:rsidRPr="00200677" w:rsidRDefault="00A4105C" w:rsidP="002129FF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 xml:space="preserve">28. </w:t>
            </w:r>
            <w:r w:rsidR="008E1FCC" w:rsidRPr="00200677">
              <w:rPr>
                <w:rFonts w:ascii="PT Astra Serif" w:hAnsi="PT Astra Serif"/>
              </w:rPr>
              <w:t>Религиозная организация- землепользователь участка для сельскохозяйственного производства</w:t>
            </w:r>
          </w:p>
          <w:p w:rsidR="008E1FCC" w:rsidRPr="00200677" w:rsidRDefault="00A4105C" w:rsidP="002129FF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 xml:space="preserve">29. </w:t>
            </w:r>
            <w:r w:rsidR="008E1FCC" w:rsidRPr="00200677">
              <w:rPr>
                <w:rFonts w:ascii="PT Astra Serif" w:hAnsi="PT Astra Serif"/>
              </w:rPr>
              <w:t>Научно-технологический центр (фонд)</w:t>
            </w:r>
          </w:p>
        </w:tc>
      </w:tr>
      <w:tr w:rsidR="00200677" w:rsidRPr="00200677" w:rsidTr="002129FF">
        <w:trPr>
          <w:trHeight w:hRule="exact" w:val="9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5D" w:rsidRPr="00200677" w:rsidRDefault="0065385D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8.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5D" w:rsidRPr="00200677" w:rsidRDefault="0065385D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30. Право на здание или сооружение зарегистрировано в ЕГРН?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5D" w:rsidRPr="00200677" w:rsidRDefault="002129FF" w:rsidP="002129FF">
            <w:pPr>
              <w:widowControl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31. </w:t>
            </w:r>
            <w:r w:rsidR="0065385D" w:rsidRPr="00200677">
              <w:rPr>
                <w:rFonts w:ascii="PT Astra Serif" w:hAnsi="PT Astra Serif"/>
              </w:rPr>
              <w:t>Право зарегистрировано в ЕГРН</w:t>
            </w:r>
          </w:p>
          <w:p w:rsidR="0065385D" w:rsidRPr="00200677" w:rsidRDefault="002129FF" w:rsidP="002129FF">
            <w:pPr>
              <w:widowControl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32. </w:t>
            </w:r>
            <w:r w:rsidR="0065385D" w:rsidRPr="00200677">
              <w:rPr>
                <w:rFonts w:ascii="PT Astra Serif" w:hAnsi="PT Astra Serif"/>
              </w:rPr>
              <w:t>Право не зарегистрировано в ЕГРН</w:t>
            </w:r>
          </w:p>
        </w:tc>
      </w:tr>
      <w:tr w:rsidR="00200677" w:rsidRPr="00200677" w:rsidTr="002129FF">
        <w:trPr>
          <w:trHeight w:hRule="exact" w:val="9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5D" w:rsidRPr="00200677" w:rsidRDefault="0065385D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9.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5D" w:rsidRPr="00200677" w:rsidRDefault="0065385D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33. Право на земельный участок зарегистрировано в ЕГРН?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5D" w:rsidRPr="00200677" w:rsidRDefault="002129FF" w:rsidP="002129FF">
            <w:pPr>
              <w:widowControl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34. </w:t>
            </w:r>
            <w:r w:rsidR="0065385D" w:rsidRPr="00200677">
              <w:rPr>
                <w:rFonts w:ascii="PT Astra Serif" w:hAnsi="PT Astra Serif"/>
              </w:rPr>
              <w:t>Право зарегистрировано в ЕГРН</w:t>
            </w:r>
          </w:p>
          <w:p w:rsidR="0065385D" w:rsidRPr="00200677" w:rsidRDefault="002129FF" w:rsidP="002129FF">
            <w:pPr>
              <w:widowControl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35. </w:t>
            </w:r>
            <w:r w:rsidR="0065385D" w:rsidRPr="00200677">
              <w:rPr>
                <w:rFonts w:ascii="PT Astra Serif" w:hAnsi="PT Astra Serif"/>
              </w:rPr>
              <w:t>Право не зарегистрировано в ЕГРН</w:t>
            </w:r>
          </w:p>
        </w:tc>
      </w:tr>
      <w:tr w:rsidR="00200677" w:rsidRPr="00200677" w:rsidTr="002129FF">
        <w:trPr>
          <w:trHeight w:hRule="exact" w:val="9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5D" w:rsidRPr="00200677" w:rsidRDefault="0065385D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10.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5D" w:rsidRPr="00200677" w:rsidRDefault="0065385D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36. Право на исходный земельный участок зарегистрировано в ЕГРН?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5D" w:rsidRPr="00200677" w:rsidRDefault="002129FF" w:rsidP="002129FF">
            <w:pPr>
              <w:widowControl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37. </w:t>
            </w:r>
            <w:r w:rsidR="0065385D" w:rsidRPr="00200677">
              <w:rPr>
                <w:rFonts w:ascii="PT Astra Serif" w:hAnsi="PT Astra Serif"/>
              </w:rPr>
              <w:t>Право зарегистрировано в ЕГРН</w:t>
            </w:r>
          </w:p>
          <w:p w:rsidR="0065385D" w:rsidRPr="00200677" w:rsidRDefault="002129FF" w:rsidP="002129FF">
            <w:pPr>
              <w:widowControl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38. </w:t>
            </w:r>
            <w:r w:rsidR="0065385D" w:rsidRPr="00200677">
              <w:rPr>
                <w:rFonts w:ascii="PT Astra Serif" w:hAnsi="PT Astra Serif"/>
              </w:rPr>
              <w:t>Право не зарегистрировано в ЕГРН</w:t>
            </w:r>
          </w:p>
        </w:tc>
      </w:tr>
    </w:tbl>
    <w:p w:rsidR="0065385D" w:rsidRPr="00200677" w:rsidRDefault="0065385D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3403F4" w:rsidRDefault="003403F4" w:rsidP="007D10DE">
      <w:pPr>
        <w:widowControl/>
        <w:ind w:firstLine="709"/>
        <w:jc w:val="both"/>
        <w:rPr>
          <w:rFonts w:ascii="PT Astra Serif" w:hAnsi="PT Astra Serif"/>
        </w:rPr>
      </w:pPr>
    </w:p>
    <w:p w:rsidR="003403F4" w:rsidRDefault="003403F4" w:rsidP="007D10DE">
      <w:pPr>
        <w:widowControl/>
        <w:ind w:firstLine="709"/>
        <w:jc w:val="both"/>
        <w:rPr>
          <w:rFonts w:ascii="PT Astra Serif" w:hAnsi="PT Astra Serif"/>
        </w:rPr>
      </w:pPr>
    </w:p>
    <w:p w:rsidR="003403F4" w:rsidRDefault="003403F4" w:rsidP="007D10DE">
      <w:pPr>
        <w:widowControl/>
        <w:ind w:firstLine="709"/>
        <w:jc w:val="both"/>
        <w:rPr>
          <w:rFonts w:ascii="PT Astra Serif" w:hAnsi="PT Astra Serif"/>
        </w:rPr>
      </w:pPr>
    </w:p>
    <w:p w:rsidR="003403F4" w:rsidRDefault="003403F4" w:rsidP="007D10DE">
      <w:pPr>
        <w:widowControl/>
        <w:ind w:firstLine="709"/>
        <w:jc w:val="both"/>
        <w:rPr>
          <w:rFonts w:ascii="PT Astra Serif" w:hAnsi="PT Astra Serif"/>
        </w:rPr>
      </w:pPr>
    </w:p>
    <w:p w:rsidR="003403F4" w:rsidRDefault="003403F4" w:rsidP="007D10DE">
      <w:pPr>
        <w:widowControl/>
        <w:ind w:firstLine="709"/>
        <w:jc w:val="both"/>
        <w:rPr>
          <w:rFonts w:ascii="PT Astra Serif" w:hAnsi="PT Astra Serif"/>
        </w:rPr>
      </w:pPr>
    </w:p>
    <w:p w:rsidR="003403F4" w:rsidRPr="00200677" w:rsidRDefault="003403F4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ind w:firstLine="709"/>
        <w:jc w:val="both"/>
        <w:rPr>
          <w:rFonts w:ascii="PT Astra Serif" w:hAnsi="PT Astra Serif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200677" w:rsidRPr="00200677" w:rsidTr="00D169E8">
        <w:tc>
          <w:tcPr>
            <w:tcW w:w="4643" w:type="dxa"/>
          </w:tcPr>
          <w:p w:rsidR="00D169E8" w:rsidRPr="00200677" w:rsidRDefault="00D169E8" w:rsidP="003403F4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  <w:spacing w:val="-2"/>
              </w:rPr>
              <w:t>Приложение</w:t>
            </w:r>
            <w:r w:rsidRPr="00200677">
              <w:rPr>
                <w:rFonts w:ascii="PT Astra Serif" w:eastAsia="Times New Roman" w:hAnsi="PT Astra Serif"/>
              </w:rPr>
              <w:t xml:space="preserve"> №2</w:t>
            </w:r>
          </w:p>
          <w:p w:rsidR="00D169E8" w:rsidRPr="00200677" w:rsidRDefault="00D169E8" w:rsidP="003403F4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</w:rPr>
              <w:t xml:space="preserve">к </w:t>
            </w:r>
            <w:r w:rsidRPr="00200677">
              <w:rPr>
                <w:rFonts w:ascii="PT Astra Serif" w:eastAsia="Times New Roman" w:hAnsi="PT Astra Serif"/>
                <w:spacing w:val="-1"/>
              </w:rPr>
              <w:t>Административному регламенту</w:t>
            </w:r>
          </w:p>
          <w:p w:rsidR="00D169E8" w:rsidRPr="00200677" w:rsidRDefault="00D169E8" w:rsidP="003403F4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  <w:spacing w:val="-1"/>
              </w:rPr>
            </w:pPr>
            <w:r w:rsidRPr="00200677">
              <w:rPr>
                <w:rFonts w:ascii="PT Astra Serif" w:eastAsia="Times New Roman" w:hAnsi="PT Astra Serif"/>
              </w:rPr>
              <w:t>по</w:t>
            </w:r>
            <w:r w:rsidRPr="00200677">
              <w:rPr>
                <w:rFonts w:ascii="PT Astra Serif" w:eastAsia="Times New Roman" w:hAnsi="PT Astra Serif"/>
                <w:spacing w:val="-1"/>
              </w:rPr>
              <w:t xml:space="preserve">предоставлению </w:t>
            </w:r>
            <w:r w:rsidR="00604238">
              <w:rPr>
                <w:rFonts w:ascii="PT Astra Serif" w:eastAsia="Times New Roman" w:hAnsi="PT Astra Serif"/>
                <w:spacing w:val="-1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1"/>
              </w:rPr>
              <w:t xml:space="preserve"> услуги</w:t>
            </w:r>
          </w:p>
        </w:tc>
      </w:tr>
    </w:tbl>
    <w:p w:rsidR="00D169E8" w:rsidRPr="00200677" w:rsidRDefault="00D169E8" w:rsidP="007D10DE">
      <w:pPr>
        <w:widowControl/>
        <w:kinsoku w:val="0"/>
        <w:overflowPunct w:val="0"/>
        <w:ind w:firstLine="709"/>
        <w:jc w:val="both"/>
        <w:rPr>
          <w:rFonts w:ascii="PT Astra Serif" w:eastAsia="Times New Roman" w:hAnsi="PT Astra Serif"/>
        </w:rPr>
      </w:pPr>
    </w:p>
    <w:p w:rsidR="00D169E8" w:rsidRPr="00200677" w:rsidRDefault="00D169E8" w:rsidP="002129FF">
      <w:pPr>
        <w:widowControl/>
        <w:kinsoku w:val="0"/>
        <w:overflowPunct w:val="0"/>
        <w:ind w:firstLine="709"/>
        <w:jc w:val="both"/>
        <w:rPr>
          <w:rFonts w:ascii="PT Astra Serif" w:eastAsia="Times New Roman" w:hAnsi="PT Astra Serif"/>
        </w:rPr>
      </w:pPr>
      <w:r w:rsidRPr="00200677">
        <w:rPr>
          <w:rFonts w:ascii="PT Astra Serif" w:eastAsia="Times New Roman" w:hAnsi="PT Astra Serif"/>
          <w:b/>
          <w:bCs/>
          <w:spacing w:val="-1"/>
        </w:rPr>
        <w:t>Формарешения</w:t>
      </w:r>
      <w:r w:rsidRPr="00200677">
        <w:rPr>
          <w:rFonts w:ascii="PT Astra Serif" w:eastAsia="Times New Roman" w:hAnsi="PT Astra Serif"/>
          <w:b/>
          <w:bCs/>
        </w:rPr>
        <w:t>о</w:t>
      </w:r>
      <w:r w:rsidRPr="00200677">
        <w:rPr>
          <w:rFonts w:ascii="PT Astra Serif" w:eastAsia="Times New Roman" w:hAnsi="PT Astra Serif"/>
          <w:b/>
          <w:bCs/>
          <w:spacing w:val="-1"/>
        </w:rPr>
        <w:t>предоставлении земельногоучастка</w:t>
      </w:r>
      <w:r w:rsidRPr="00200677">
        <w:rPr>
          <w:rFonts w:ascii="PT Astra Serif" w:eastAsia="Times New Roman" w:hAnsi="PT Astra Serif"/>
          <w:b/>
          <w:bCs/>
        </w:rPr>
        <w:t>в</w:t>
      </w:r>
      <w:r w:rsidRPr="00200677">
        <w:rPr>
          <w:rFonts w:ascii="PT Astra Serif" w:eastAsia="Times New Roman" w:hAnsi="PT Astra Serif"/>
          <w:b/>
          <w:bCs/>
          <w:spacing w:val="-1"/>
        </w:rPr>
        <w:t xml:space="preserve"> собственностьбесплатно</w:t>
      </w:r>
    </w:p>
    <w:p w:rsidR="00D169E8" w:rsidRPr="00200677" w:rsidRDefault="002B335F" w:rsidP="007D10DE">
      <w:pPr>
        <w:widowControl/>
        <w:kinsoku w:val="0"/>
        <w:overflowPunct w:val="0"/>
        <w:ind w:firstLine="709"/>
        <w:jc w:val="both"/>
        <w:rPr>
          <w:rFonts w:ascii="PT Astra Serif" w:eastAsia="Times New Roman" w:hAnsi="PT Astra Serif"/>
          <w:spacing w:val="-1"/>
        </w:rPr>
      </w:pPr>
      <w:r w:rsidRPr="00200677">
        <w:rPr>
          <w:rFonts w:ascii="PT Astra Serif" w:eastAsia="Times New Roman" w:hAnsi="PT Astra Serif"/>
          <w:spacing w:val="-1"/>
        </w:rPr>
        <w:t xml:space="preserve">АДМИНИСТРАЦИЯ </w:t>
      </w:r>
      <w:r w:rsidR="00BB7596">
        <w:rPr>
          <w:rFonts w:ascii="PT Astra Serif" w:eastAsia="Times New Roman" w:hAnsi="PT Astra Serif"/>
          <w:spacing w:val="-1"/>
        </w:rPr>
        <w:t>ЕКАТЕРИНКИНСК</w:t>
      </w:r>
      <w:r w:rsidR="00604238">
        <w:rPr>
          <w:rFonts w:ascii="PT Astra Serif" w:eastAsia="Times New Roman" w:hAnsi="PT Astra Serif"/>
          <w:spacing w:val="-1"/>
        </w:rPr>
        <w:t>ОГО</w:t>
      </w:r>
      <w:r w:rsidRPr="00200677">
        <w:rPr>
          <w:rFonts w:ascii="PT Astra Serif" w:eastAsia="Times New Roman" w:hAnsi="PT Astra Serif"/>
          <w:spacing w:val="-1"/>
        </w:rPr>
        <w:t xml:space="preserve"> СЕЛЬСКОГО ПОСЕЛЕНИЯ КАДЫЙСКОГО МУНИЦИПАЛЬНОГО РАЙОНА КОСТРОМСКОЙ ОБЛАСТИ</w:t>
      </w:r>
    </w:p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00677" w:rsidRPr="00200677" w:rsidTr="00C46548">
        <w:tc>
          <w:tcPr>
            <w:tcW w:w="4360" w:type="dxa"/>
          </w:tcPr>
          <w:p w:rsidR="00C46548" w:rsidRPr="00200677" w:rsidRDefault="00C46548" w:rsidP="007D10DE">
            <w:pPr>
              <w:widowControl/>
              <w:ind w:firstLine="709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 xml:space="preserve">Кому: </w:t>
            </w:r>
          </w:p>
          <w:p w:rsidR="00C46548" w:rsidRPr="00200677" w:rsidRDefault="00C46548" w:rsidP="007D10DE">
            <w:pPr>
              <w:widowControl/>
              <w:ind w:firstLine="709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Контактные данные:</w:t>
            </w:r>
          </w:p>
          <w:p w:rsidR="00C46548" w:rsidRPr="00200677" w:rsidRDefault="00C46548" w:rsidP="007D10DE">
            <w:pPr>
              <w:widowControl/>
              <w:ind w:firstLine="709"/>
              <w:jc w:val="both"/>
              <w:rPr>
                <w:rFonts w:ascii="PT Astra Serif" w:hAnsi="PT Astra Serif"/>
              </w:rPr>
            </w:pPr>
          </w:p>
          <w:p w:rsidR="00C46548" w:rsidRPr="00200677" w:rsidRDefault="00C46548" w:rsidP="007D10DE">
            <w:pPr>
              <w:widowControl/>
              <w:ind w:firstLine="709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 xml:space="preserve">/Представитель: </w:t>
            </w:r>
          </w:p>
          <w:p w:rsidR="00C46548" w:rsidRPr="00200677" w:rsidRDefault="00C46548" w:rsidP="007D10DE">
            <w:pPr>
              <w:widowControl/>
              <w:ind w:firstLine="709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Контактные данные представителя:</w:t>
            </w:r>
          </w:p>
        </w:tc>
      </w:tr>
    </w:tbl>
    <w:p w:rsidR="00C46548" w:rsidRPr="00200677" w:rsidRDefault="00C4654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РЕШЕНИЕ</w:t>
      </w: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 xml:space="preserve">От                                                                                                        </w:t>
      </w:r>
      <w:r w:rsidRPr="00200677">
        <w:rPr>
          <w:rFonts w:ascii="PT Astra Serif" w:hAnsi="PT Astra Serif"/>
        </w:rPr>
        <w:tab/>
        <w:t>№</w:t>
      </w: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О ПРЕДОСТАВЛЕНИИ ЗЕМЕЛЬНОГО УЧАСТКА В СОБСТВЕННОСТЬ БЕСПЛАТНО</w:t>
      </w:r>
    </w:p>
    <w:p w:rsidR="002B335F" w:rsidRPr="00200677" w:rsidRDefault="002B335F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 xml:space="preserve">По результатам рассмотрения заявления от  _____________№  </w:t>
      </w:r>
      <w:r w:rsidR="009221AE" w:rsidRPr="00200677">
        <w:rPr>
          <w:rFonts w:ascii="PT Astra Serif" w:hAnsi="PT Astra Serif"/>
        </w:rPr>
        <w:t>_________</w:t>
      </w: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811F9D" w:rsidP="007D10DE">
      <w:pPr>
        <w:widowControl/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(Заявитель: _______________________________</w:t>
      </w:r>
      <w:r w:rsidR="00D169E8" w:rsidRPr="00200677">
        <w:rPr>
          <w:rFonts w:ascii="PT Astra Serif" w:hAnsi="PT Astra Serif"/>
        </w:rPr>
        <w:t>) и приложенных к нему документов в</w:t>
      </w:r>
      <w:r w:rsidRPr="00200677">
        <w:rPr>
          <w:rFonts w:ascii="PT Astra Serif" w:hAnsi="PT Astra Serif"/>
        </w:rPr>
        <w:t xml:space="preserve"> соответс</w:t>
      </w:r>
      <w:r w:rsidR="002129FF">
        <w:rPr>
          <w:rFonts w:ascii="PT Astra Serif" w:hAnsi="PT Astra Serif"/>
        </w:rPr>
        <w:t>твии с подпунктом ____</w:t>
      </w:r>
      <w:r w:rsidRPr="00200677">
        <w:rPr>
          <w:rFonts w:ascii="PT Astra Serif" w:hAnsi="PT Astra Serif"/>
        </w:rPr>
        <w:t xml:space="preserve">(2) </w:t>
      </w:r>
      <w:r w:rsidR="002D6CEA">
        <w:rPr>
          <w:rFonts w:ascii="PT Astra Serif" w:hAnsi="PT Astra Serif"/>
        </w:rPr>
        <w:t xml:space="preserve">статьи 39.5, статьей 39.17 </w:t>
      </w:r>
      <w:r w:rsidR="00D169E8" w:rsidRPr="00200677">
        <w:rPr>
          <w:rFonts w:ascii="PT Astra Serif" w:hAnsi="PT Astra Serif"/>
        </w:rPr>
        <w:t>Земельног</w:t>
      </w:r>
      <w:r w:rsidR="002D6CEA">
        <w:rPr>
          <w:rFonts w:ascii="PT Astra Serif" w:hAnsi="PT Astra Serif"/>
        </w:rPr>
        <w:t xml:space="preserve">о кодекса Российской </w:t>
      </w:r>
      <w:r w:rsidRPr="00200677">
        <w:rPr>
          <w:rFonts w:ascii="PT Astra Serif" w:hAnsi="PT Astra Serif"/>
        </w:rPr>
        <w:t xml:space="preserve">Федерации, </w:t>
      </w:r>
      <w:r w:rsidR="00D169E8" w:rsidRPr="00200677">
        <w:rPr>
          <w:rFonts w:ascii="PT Astra Serif" w:hAnsi="PT Astra Serif"/>
        </w:rPr>
        <w:t>принято РЕШЕНИЕ:</w:t>
      </w: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D169E8" w:rsidRPr="00200677" w:rsidRDefault="002D6CEA" w:rsidP="007D10DE">
      <w:pPr>
        <w:widowControl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Предоставить </w:t>
      </w:r>
      <w:r w:rsidR="001832D2" w:rsidRPr="00200677">
        <w:rPr>
          <w:rFonts w:ascii="PT Astra Serif" w:hAnsi="PT Astra Serif"/>
        </w:rPr>
        <w:t xml:space="preserve">(3) </w:t>
      </w:r>
      <w:r w:rsidR="00811F9D" w:rsidRPr="00200677">
        <w:rPr>
          <w:rFonts w:ascii="PT Astra Serif" w:hAnsi="PT Astra Serif"/>
        </w:rPr>
        <w:t>________________________</w:t>
      </w:r>
      <w:r w:rsidR="001832D2" w:rsidRPr="00200677">
        <w:rPr>
          <w:rFonts w:ascii="PT Astra Serif" w:hAnsi="PT Astra Serif"/>
        </w:rPr>
        <w:t>___________________</w:t>
      </w:r>
      <w:r>
        <w:rPr>
          <w:rFonts w:ascii="PT Astra Serif" w:hAnsi="PT Astra Serif"/>
        </w:rPr>
        <w:t xml:space="preserve"> (далее </w:t>
      </w:r>
      <w:r w:rsidR="00811F9D" w:rsidRPr="00200677">
        <w:rPr>
          <w:rFonts w:ascii="PT Astra Serif" w:hAnsi="PT Astra Serif"/>
        </w:rPr>
        <w:t>Заявитель)</w:t>
      </w:r>
    </w:p>
    <w:p w:rsidR="00D169E8" w:rsidRPr="00200677" w:rsidRDefault="002D6CEA" w:rsidP="007D10DE">
      <w:pPr>
        <w:widowControl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</w:t>
      </w:r>
      <w:r w:rsidR="001832D2" w:rsidRPr="00200677">
        <w:rPr>
          <w:rFonts w:ascii="PT Astra Serif" w:hAnsi="PT Astra Serif"/>
        </w:rPr>
        <w:t xml:space="preserve">собственность </w:t>
      </w:r>
      <w:r w:rsidR="00D169E8" w:rsidRPr="00200677">
        <w:rPr>
          <w:rFonts w:ascii="PT Astra Serif" w:hAnsi="PT Astra Serif"/>
        </w:rPr>
        <w:t>бесплатно</w:t>
      </w:r>
      <w:r w:rsidR="00D169E8" w:rsidRPr="00200677">
        <w:rPr>
          <w:rFonts w:ascii="PT Astra Serif" w:hAnsi="PT Astra Serif"/>
        </w:rPr>
        <w:tab/>
        <w:t>з</w:t>
      </w:r>
      <w:r>
        <w:rPr>
          <w:rFonts w:ascii="PT Astra Serif" w:hAnsi="PT Astra Serif"/>
        </w:rPr>
        <w:t xml:space="preserve">емельный участок, находящийся </w:t>
      </w:r>
      <w:r w:rsidR="00D169E8" w:rsidRPr="00200677">
        <w:rPr>
          <w:rFonts w:ascii="PT Astra Serif" w:hAnsi="PT Astra Serif"/>
        </w:rPr>
        <w:t>собственности</w:t>
      </w:r>
      <w:r w:rsidR="001832D2" w:rsidRPr="00200677">
        <w:rPr>
          <w:rFonts w:ascii="PT Astra Serif" w:hAnsi="PT Astra Serif"/>
        </w:rPr>
        <w:t xml:space="preserve"> __________________________________________________ (</w:t>
      </w:r>
      <w:r w:rsidR="00D169E8" w:rsidRPr="00200677">
        <w:rPr>
          <w:rFonts w:ascii="PT Astra Serif" w:hAnsi="PT Astra Serif"/>
        </w:rPr>
        <w:t>4</w:t>
      </w:r>
      <w:r w:rsidR="001832D2" w:rsidRPr="00200677">
        <w:rPr>
          <w:rFonts w:ascii="PT Astra Serif" w:hAnsi="PT Astra Serif"/>
        </w:rPr>
        <w:t xml:space="preserve">) </w:t>
      </w:r>
      <w:r w:rsidR="00D169E8" w:rsidRPr="00200677">
        <w:rPr>
          <w:rFonts w:ascii="PT Astra Serif" w:hAnsi="PT Astra Serif"/>
        </w:rPr>
        <w:t>/государственная собственность на к</w:t>
      </w:r>
      <w:r w:rsidR="001832D2" w:rsidRPr="00200677">
        <w:rPr>
          <w:rFonts w:ascii="PT Astra Serif" w:hAnsi="PT Astra Serif"/>
        </w:rPr>
        <w:t>оторый не р</w:t>
      </w:r>
      <w:r>
        <w:rPr>
          <w:rFonts w:ascii="PT Astra Serif" w:hAnsi="PT Astra Serif"/>
        </w:rPr>
        <w:t xml:space="preserve">азграничена (далее –Участок): с </w:t>
      </w:r>
      <w:r w:rsidR="001832D2" w:rsidRPr="00200677">
        <w:rPr>
          <w:rFonts w:ascii="PT Astra Serif" w:hAnsi="PT Astra Serif"/>
        </w:rPr>
        <w:t xml:space="preserve">кадастровым </w:t>
      </w:r>
      <w:r w:rsidR="00D169E8" w:rsidRPr="00200677">
        <w:rPr>
          <w:rFonts w:ascii="PT Astra Serif" w:hAnsi="PT Astra Serif"/>
        </w:rPr>
        <w:t>номером</w:t>
      </w:r>
      <w:r w:rsidR="001832D2" w:rsidRPr="00200677">
        <w:rPr>
          <w:rFonts w:ascii="PT Astra Serif" w:hAnsi="PT Astra Serif"/>
        </w:rPr>
        <w:t xml:space="preserve"> ______________</w:t>
      </w:r>
      <w:r>
        <w:rPr>
          <w:rFonts w:ascii="PT Astra Serif" w:hAnsi="PT Astra Serif"/>
        </w:rPr>
        <w:t xml:space="preserve"> , </w:t>
      </w:r>
      <w:r w:rsidR="00D169E8" w:rsidRPr="00200677">
        <w:rPr>
          <w:rFonts w:ascii="PT Astra Serif" w:hAnsi="PT Astra Serif"/>
        </w:rPr>
        <w:t>площадью</w:t>
      </w:r>
      <w:r w:rsidR="001832D2" w:rsidRPr="00200677">
        <w:rPr>
          <w:rFonts w:ascii="PT Astra Serif" w:hAnsi="PT Astra Serif"/>
        </w:rPr>
        <w:t xml:space="preserve"> _______________</w:t>
      </w:r>
      <w:r>
        <w:rPr>
          <w:rFonts w:ascii="PT Astra Serif" w:hAnsi="PT Astra Serif"/>
        </w:rPr>
        <w:t xml:space="preserve"> кв. </w:t>
      </w:r>
      <w:r w:rsidR="001832D2" w:rsidRPr="00200677">
        <w:rPr>
          <w:rFonts w:ascii="PT Astra Serif" w:hAnsi="PT Astra Serif"/>
        </w:rPr>
        <w:t xml:space="preserve">м, </w:t>
      </w:r>
      <w:r>
        <w:rPr>
          <w:rFonts w:ascii="PT Astra Serif" w:hAnsi="PT Astra Serif"/>
        </w:rPr>
        <w:t xml:space="preserve">расположенный по адресу </w:t>
      </w:r>
      <w:r w:rsidR="001832D2" w:rsidRPr="00200677">
        <w:rPr>
          <w:rFonts w:ascii="PT Astra Serif" w:hAnsi="PT Astra Serif"/>
        </w:rPr>
        <w:t>____________________ (</w:t>
      </w:r>
      <w:r w:rsidR="00D169E8" w:rsidRPr="00200677">
        <w:rPr>
          <w:rFonts w:ascii="PT Astra Serif" w:hAnsi="PT Astra Serif"/>
        </w:rPr>
        <w:t>мест</w:t>
      </w:r>
      <w:r w:rsidR="001832D2" w:rsidRPr="00200677">
        <w:rPr>
          <w:rFonts w:ascii="PT Astra Serif" w:hAnsi="PT Astra Serif"/>
        </w:rPr>
        <w:t>оположения земельного участка).</w:t>
      </w: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(при отсутствии адреса иное описание</w:t>
      </w:r>
      <w:r w:rsidR="001832D2" w:rsidRPr="00200677">
        <w:rPr>
          <w:rFonts w:ascii="PT Astra Serif" w:hAnsi="PT Astra Serif"/>
        </w:rPr>
        <w:t xml:space="preserve"> Участка)</w:t>
      </w: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</w:p>
    <w:p w:rsidR="001832D2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lastRenderedPageBreak/>
        <w:t xml:space="preserve">Вид (виды) разрешенного использования Участка: </w:t>
      </w:r>
      <w:r w:rsidR="001832D2" w:rsidRPr="00200677">
        <w:rPr>
          <w:rFonts w:ascii="PT Astra Serif" w:hAnsi="PT Astra Serif"/>
        </w:rPr>
        <w:t>_________________________________</w:t>
      </w:r>
      <w:r w:rsidRPr="00200677">
        <w:rPr>
          <w:rFonts w:ascii="PT Astra Serif" w:hAnsi="PT Astra Serif"/>
        </w:rPr>
        <w:t xml:space="preserve">. </w:t>
      </w: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Участок относится к категории земель "</w:t>
      </w:r>
      <w:r w:rsidR="001832D2" w:rsidRPr="00200677">
        <w:rPr>
          <w:rFonts w:ascii="PT Astra Serif" w:hAnsi="PT Astra Serif"/>
        </w:rPr>
        <w:t>__________________________________________</w:t>
      </w:r>
      <w:r w:rsidRPr="00200677">
        <w:rPr>
          <w:rFonts w:ascii="PT Astra Serif" w:hAnsi="PT Astra Serif"/>
        </w:rPr>
        <w:t>".</w:t>
      </w:r>
    </w:p>
    <w:p w:rsidR="002B335F" w:rsidRPr="00200677" w:rsidRDefault="002B335F" w:rsidP="007D10DE">
      <w:pPr>
        <w:widowControl/>
        <w:ind w:firstLine="709"/>
        <w:jc w:val="both"/>
        <w:rPr>
          <w:rFonts w:ascii="PT Astra Serif" w:hAnsi="PT Astra Serif"/>
        </w:rPr>
      </w:pPr>
    </w:p>
    <w:p w:rsidR="001832D2" w:rsidRPr="00200677" w:rsidRDefault="001832D2" w:rsidP="002D6CEA">
      <w:pPr>
        <w:widowControl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_____________________________________________________________________________</w:t>
      </w:r>
    </w:p>
    <w:p w:rsidR="00D169E8" w:rsidRPr="00200677" w:rsidRDefault="001832D2" w:rsidP="007D10DE">
      <w:pPr>
        <w:widowControl/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2 У</w:t>
      </w:r>
      <w:r w:rsidR="00D169E8" w:rsidRPr="00200677">
        <w:rPr>
          <w:rFonts w:ascii="PT Astra Serif" w:hAnsi="PT Astra Serif"/>
        </w:rPr>
        <w:t>казывается подпункт статьи 39.5 Земельного кодекса Российской Федерации, на основании которо</w:t>
      </w:r>
      <w:r w:rsidRPr="00200677">
        <w:rPr>
          <w:rFonts w:ascii="PT Astra Serif" w:hAnsi="PT Astra Serif"/>
        </w:rPr>
        <w:t xml:space="preserve">го земельный </w:t>
      </w:r>
      <w:r w:rsidR="00D169E8" w:rsidRPr="00200677">
        <w:rPr>
          <w:rFonts w:ascii="PT Astra Serif" w:hAnsi="PT Astra Serif"/>
        </w:rPr>
        <w:t>участок предоставляется в собственность бесплатно</w:t>
      </w: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3 Указываются фамилия, имя и (при наличии) отчество, место жительства заявителя, реквизиты документа, удостоверяющего личность заявителя (для гражданина)/наименование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</w:t>
      </w:r>
    </w:p>
    <w:p w:rsidR="00D169E8" w:rsidRPr="00200677" w:rsidRDefault="00D169E8" w:rsidP="007D10DE">
      <w:pPr>
        <w:widowControl/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4 Указывается субъект Российской Федерации или муниципальное образование, в собственности которого находится Участок/земельные участки, из которых будет образован земельный участок</w:t>
      </w:r>
    </w:p>
    <w:p w:rsidR="008A4EB8" w:rsidRPr="00200677" w:rsidRDefault="008A4EB8" w:rsidP="007D10DE">
      <w:pPr>
        <w:widowControl/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На Участке находятся следующие объекты недвижимого имущества: ____________________________________________________________________________.</w:t>
      </w:r>
      <w:r w:rsidRPr="00200677">
        <w:rPr>
          <w:rFonts w:ascii="PT Astra Serif" w:hAnsi="PT Astra Serif"/>
        </w:rPr>
        <w:tab/>
      </w:r>
    </w:p>
    <w:p w:rsidR="008A4EB8" w:rsidRPr="00200677" w:rsidRDefault="008A4EB8" w:rsidP="007D10DE">
      <w:pPr>
        <w:widowControl/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В отношении Участка установлены следующие ограничения и обременения:</w:t>
      </w:r>
    </w:p>
    <w:p w:rsidR="008A4EB8" w:rsidRPr="00200677" w:rsidRDefault="008A4EB8" w:rsidP="002129FF">
      <w:pPr>
        <w:widowControl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__________________________________________</w:t>
      </w:r>
      <w:r w:rsidR="004D32BB" w:rsidRPr="00200677">
        <w:rPr>
          <w:rFonts w:ascii="PT Astra Serif" w:hAnsi="PT Astra Serif"/>
        </w:rPr>
        <w:t>_______________________________</w:t>
      </w:r>
      <w:r w:rsidR="002D6CEA">
        <w:rPr>
          <w:rFonts w:ascii="PT Astra Serif" w:hAnsi="PT Astra Serif"/>
        </w:rPr>
        <w:t xml:space="preserve">___ </w:t>
      </w:r>
      <w:r w:rsidRPr="00200677">
        <w:rPr>
          <w:rFonts w:ascii="PT Astra Serif" w:hAnsi="PT Astra Serif"/>
        </w:rPr>
        <w:t>.</w:t>
      </w:r>
    </w:p>
    <w:p w:rsidR="008A4EB8" w:rsidRPr="00200677" w:rsidRDefault="002D6CEA" w:rsidP="007D10DE">
      <w:pPr>
        <w:widowControl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Заявителю обеспечить государственную регистрацию права собственности</w:t>
      </w:r>
      <w:r w:rsidR="008A4EB8" w:rsidRPr="00200677">
        <w:rPr>
          <w:rFonts w:ascii="PT Astra Serif" w:hAnsi="PT Astra Serif"/>
        </w:rPr>
        <w:t xml:space="preserve"> на Участок.</w:t>
      </w:r>
    </w:p>
    <w:p w:rsidR="008A4EB8" w:rsidRPr="00200677" w:rsidRDefault="008A4EB8" w:rsidP="007D10DE">
      <w:pPr>
        <w:widowControl/>
        <w:ind w:firstLine="709"/>
        <w:jc w:val="both"/>
        <w:rPr>
          <w:rFonts w:ascii="PT Astra Serif" w:hAnsi="PT Astra Serif"/>
        </w:rPr>
      </w:pPr>
    </w:p>
    <w:p w:rsidR="008A4EB8" w:rsidRPr="00200677" w:rsidRDefault="008A4EB8" w:rsidP="007D10DE">
      <w:pPr>
        <w:widowControl/>
        <w:ind w:firstLine="709"/>
        <w:jc w:val="both"/>
        <w:rPr>
          <w:rFonts w:ascii="PT Astra Serif" w:hAnsi="PT Astra Serif"/>
        </w:rPr>
      </w:pPr>
    </w:p>
    <w:p w:rsidR="008A4EB8" w:rsidRPr="00200677" w:rsidRDefault="002D6CEA" w:rsidP="007D10DE">
      <w:pPr>
        <w:widowControl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Должность уполномоченного лица </w:t>
      </w:r>
      <w:r w:rsidR="008A4EB8" w:rsidRPr="00200677">
        <w:rPr>
          <w:rFonts w:ascii="PT Astra Serif" w:hAnsi="PT Astra Serif"/>
        </w:rPr>
        <w:t>Ф.И.О. уполномоченного лица</w:t>
      </w:r>
    </w:p>
    <w:p w:rsidR="008A4EB8" w:rsidRPr="00200677" w:rsidRDefault="008A4EB8" w:rsidP="007D10DE">
      <w:pPr>
        <w:widowControl/>
        <w:ind w:firstLine="709"/>
        <w:jc w:val="both"/>
        <w:rPr>
          <w:rFonts w:ascii="PT Astra Serif" w:hAnsi="PT Astra Serif"/>
        </w:rPr>
      </w:pPr>
    </w:p>
    <w:p w:rsidR="008A4EB8" w:rsidRPr="00200677" w:rsidRDefault="008A4EB8" w:rsidP="007D10DE">
      <w:pPr>
        <w:widowControl/>
        <w:ind w:firstLine="709"/>
        <w:jc w:val="both"/>
        <w:rPr>
          <w:rFonts w:ascii="PT Astra Serif" w:hAnsi="PT Astra Serif"/>
        </w:rPr>
      </w:pPr>
    </w:p>
    <w:p w:rsidR="008A4EB8" w:rsidRPr="00200677" w:rsidRDefault="008A4EB8" w:rsidP="007D10DE">
      <w:pPr>
        <w:widowControl/>
        <w:ind w:firstLine="709"/>
        <w:jc w:val="both"/>
        <w:rPr>
          <w:rFonts w:ascii="PT Astra Serif" w:hAnsi="PT Astra Serif"/>
        </w:rPr>
      </w:pPr>
    </w:p>
    <w:p w:rsidR="00094C32" w:rsidRPr="00200677" w:rsidRDefault="00DC1DDD" w:rsidP="007D10DE">
      <w:pPr>
        <w:widowControl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inline distT="0" distB="0" distL="0" distR="0">
                <wp:extent cx="1307465" cy="1062990"/>
                <wp:effectExtent l="6350" t="10795" r="10160" b="12065"/>
                <wp:docPr id="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6CEA" w:rsidRDefault="002D6CEA" w:rsidP="008A4EB8">
                            <w:pPr>
                              <w:pStyle w:val="a8"/>
                              <w:kinsoku w:val="0"/>
                              <w:overflowPunct w:val="0"/>
                              <w:spacing w:before="72"/>
                              <w:ind w:left="146" w:firstLine="0"/>
                              <w:rPr>
                                <w:rFonts w:ascii="Microsoft Sans Serif" w:hAnsi="Microsoft Sans Serif" w:cs="Microsoft Sans Serif"/>
                                <w:sz w:val="24"/>
                                <w:szCs w:val="24"/>
                              </w:rPr>
                            </w:pPr>
                          </w:p>
                          <w:p w:rsidR="002D6CEA" w:rsidRDefault="002D6CEA" w:rsidP="008A4EB8">
                            <w:pPr>
                              <w:pStyle w:val="a8"/>
                              <w:kinsoku w:val="0"/>
                              <w:overflowPunct w:val="0"/>
                              <w:spacing w:before="8" w:line="314" w:lineRule="exact"/>
                              <w:ind w:left="486" w:right="86" w:hanging="322"/>
                              <w:rPr>
                                <w:rFonts w:ascii="Microsoft Sans Serif" w:hAns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pacing w:val="-1"/>
                              </w:rPr>
                              <w:t>Электроннаяподпись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width:102.9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" filled="f">
                <v:textbox inset="0,0,0,0">
                  <w:txbxContent>
                    <w:p w:rsidR="002D6CEA" w:rsidRDefault="002D6CEA" w:rsidP="008A4EB8">
                      <w:pPr>
                        <w:pStyle w:val="a8"/>
                        <w:kinsoku w:val="0"/>
                        <w:overflowPunct w:val="0"/>
                        <w:spacing w:before="72"/>
                        <w:ind w:left="146" w:firstLine="0"/>
                        <w:rPr>
                          <w:rFonts w:ascii="Microsoft Sans Serif" w:hAnsi="Microsoft Sans Serif" w:cs="Microsoft Sans Serif"/>
                          <w:sz w:val="24"/>
                          <w:szCs w:val="24"/>
                        </w:rPr>
                      </w:pPr>
                    </w:p>
                    <w:p w:rsidR="002D6CEA" w:rsidRDefault="002D6CEA" w:rsidP="008A4EB8">
                      <w:pPr>
                        <w:pStyle w:val="a8"/>
                        <w:kinsoku w:val="0"/>
                        <w:overflowPunct w:val="0"/>
                        <w:spacing w:before="8" w:line="314" w:lineRule="exact"/>
                        <w:ind w:left="486" w:right="86" w:hanging="322"/>
                        <w:rPr>
                          <w:rFonts w:ascii="Microsoft Sans Serif" w:hAnsi="Microsoft Sans Serif" w:cs="Microsoft Sans Serif"/>
                          <w:sz w:val="24"/>
                          <w:szCs w:val="24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pacing w:val="-1"/>
                        </w:rPr>
                        <w:t>Электроннаяподпись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94C32" w:rsidRPr="00200677" w:rsidRDefault="00094C32" w:rsidP="007D10DE">
      <w:pPr>
        <w:widowControl/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ind w:firstLine="709"/>
        <w:jc w:val="both"/>
        <w:rPr>
          <w:rFonts w:ascii="PT Astra Serif" w:hAnsi="PT Astra Serif"/>
        </w:rPr>
      </w:pPr>
    </w:p>
    <w:p w:rsidR="008A4EB8" w:rsidRPr="00200677" w:rsidRDefault="008A4EB8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2D6CEA" w:rsidRDefault="002D6CEA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2129FF" w:rsidRDefault="002129FF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2D6CEA" w:rsidRPr="00200677" w:rsidRDefault="002D6CEA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3403F4">
      <w:pPr>
        <w:widowControl/>
        <w:tabs>
          <w:tab w:val="left" w:pos="2775"/>
        </w:tabs>
        <w:jc w:val="both"/>
        <w:rPr>
          <w:rFonts w:ascii="PT Astra Serif" w:hAnsi="PT Astra Serif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200677" w:rsidRPr="00200677" w:rsidTr="00800489">
        <w:tc>
          <w:tcPr>
            <w:tcW w:w="4643" w:type="dxa"/>
          </w:tcPr>
          <w:p w:rsidR="00094C32" w:rsidRPr="00200677" w:rsidRDefault="00094C32" w:rsidP="003403F4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  <w:spacing w:val="-2"/>
              </w:rPr>
              <w:t>Приложение</w:t>
            </w:r>
            <w:r w:rsidRPr="00200677">
              <w:rPr>
                <w:rFonts w:ascii="PT Astra Serif" w:eastAsia="Times New Roman" w:hAnsi="PT Astra Serif"/>
              </w:rPr>
              <w:t xml:space="preserve"> №</w:t>
            </w:r>
            <w:r w:rsidRPr="00200677">
              <w:rPr>
                <w:rFonts w:ascii="PT Astra Serif" w:eastAsia="Times New Roman" w:hAnsi="PT Astra Serif"/>
                <w:spacing w:val="-2"/>
              </w:rPr>
              <w:t xml:space="preserve"> 3</w:t>
            </w:r>
          </w:p>
          <w:p w:rsidR="00094C32" w:rsidRPr="00200677" w:rsidRDefault="00094C32" w:rsidP="003403F4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</w:rPr>
              <w:t xml:space="preserve">к </w:t>
            </w:r>
            <w:r w:rsidRPr="00200677">
              <w:rPr>
                <w:rFonts w:ascii="PT Astra Serif" w:eastAsia="Times New Roman" w:hAnsi="PT Astra Serif"/>
                <w:spacing w:val="-1"/>
              </w:rPr>
              <w:t>Административному регламенту</w:t>
            </w:r>
          </w:p>
          <w:p w:rsidR="00094C32" w:rsidRPr="00200677" w:rsidRDefault="00094C32" w:rsidP="003403F4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  <w:spacing w:val="-1"/>
              </w:rPr>
            </w:pPr>
            <w:r w:rsidRPr="00200677">
              <w:rPr>
                <w:rFonts w:ascii="PT Astra Serif" w:eastAsia="Times New Roman" w:hAnsi="PT Astra Serif"/>
              </w:rPr>
              <w:t>по</w:t>
            </w:r>
            <w:r w:rsidRPr="00200677">
              <w:rPr>
                <w:rFonts w:ascii="PT Astra Serif" w:eastAsia="Times New Roman" w:hAnsi="PT Astra Serif"/>
                <w:spacing w:val="-1"/>
              </w:rPr>
              <w:t xml:space="preserve">предоставлению </w:t>
            </w:r>
            <w:r w:rsidR="00604238">
              <w:rPr>
                <w:rFonts w:ascii="PT Astra Serif" w:eastAsia="Times New Roman" w:hAnsi="PT Astra Serif"/>
                <w:spacing w:val="-1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1"/>
              </w:rPr>
              <w:t xml:space="preserve"> услуги</w:t>
            </w:r>
          </w:p>
        </w:tc>
      </w:tr>
    </w:tbl>
    <w:p w:rsidR="00094C32" w:rsidRPr="00200677" w:rsidRDefault="00094C32" w:rsidP="007D10DE">
      <w:pPr>
        <w:widowControl/>
        <w:kinsoku w:val="0"/>
        <w:overflowPunct w:val="0"/>
        <w:ind w:firstLine="709"/>
        <w:jc w:val="both"/>
        <w:rPr>
          <w:rFonts w:ascii="PT Astra Serif" w:eastAsia="Times New Roman" w:hAnsi="PT Astra Serif"/>
        </w:rPr>
      </w:pPr>
    </w:p>
    <w:p w:rsidR="00094C32" w:rsidRPr="00200677" w:rsidRDefault="00094C32" w:rsidP="007D10DE">
      <w:pPr>
        <w:widowControl/>
        <w:kinsoku w:val="0"/>
        <w:overflowPunct w:val="0"/>
        <w:ind w:firstLine="709"/>
        <w:jc w:val="both"/>
        <w:rPr>
          <w:rFonts w:ascii="PT Astra Serif" w:eastAsia="Times New Roman" w:hAnsi="PT Astra Serif"/>
          <w:b/>
          <w:bCs/>
          <w:spacing w:val="-1"/>
        </w:rPr>
      </w:pPr>
      <w:r w:rsidRPr="00200677">
        <w:rPr>
          <w:rFonts w:ascii="PT Astra Serif" w:eastAsia="Times New Roman" w:hAnsi="PT Astra Serif"/>
          <w:b/>
          <w:bCs/>
          <w:spacing w:val="-1"/>
        </w:rPr>
        <w:t>Форма решения об отказе в предоставлении услуги</w:t>
      </w:r>
    </w:p>
    <w:p w:rsidR="00094C32" w:rsidRPr="00200677" w:rsidRDefault="00094C32" w:rsidP="007D10DE">
      <w:pPr>
        <w:widowControl/>
        <w:kinsoku w:val="0"/>
        <w:overflowPunct w:val="0"/>
        <w:ind w:firstLine="709"/>
        <w:jc w:val="both"/>
        <w:rPr>
          <w:rFonts w:ascii="PT Astra Serif" w:eastAsia="Times New Roman" w:hAnsi="PT Astra Serif"/>
          <w:b/>
          <w:bCs/>
          <w:spacing w:val="-1"/>
        </w:rPr>
      </w:pPr>
    </w:p>
    <w:p w:rsidR="00094C32" w:rsidRPr="00200677" w:rsidRDefault="00094C32" w:rsidP="007D10DE">
      <w:pPr>
        <w:widowControl/>
        <w:kinsoku w:val="0"/>
        <w:overflowPunct w:val="0"/>
        <w:ind w:firstLine="709"/>
        <w:jc w:val="both"/>
        <w:rPr>
          <w:rFonts w:ascii="PT Astra Serif" w:eastAsia="Times New Roman" w:hAnsi="PT Astra Serif"/>
          <w:spacing w:val="-1"/>
        </w:rPr>
      </w:pPr>
      <w:r w:rsidRPr="00200677">
        <w:rPr>
          <w:rFonts w:ascii="PT Astra Serif" w:eastAsia="Times New Roman" w:hAnsi="PT Astra Serif"/>
          <w:spacing w:val="-1"/>
        </w:rPr>
        <w:t xml:space="preserve">АДМИНИСТРАЦИЯ </w:t>
      </w:r>
      <w:r w:rsidR="00BB7596">
        <w:rPr>
          <w:rFonts w:ascii="PT Astra Serif" w:eastAsia="Times New Roman" w:hAnsi="PT Astra Serif"/>
          <w:spacing w:val="-1"/>
        </w:rPr>
        <w:t>ЕКАТЕРИНКИНСК</w:t>
      </w:r>
      <w:r w:rsidR="00604238">
        <w:rPr>
          <w:rFonts w:ascii="PT Astra Serif" w:eastAsia="Times New Roman" w:hAnsi="PT Astra Serif"/>
          <w:spacing w:val="-1"/>
        </w:rPr>
        <w:t>ОГО</w:t>
      </w:r>
      <w:r w:rsidRPr="00200677">
        <w:rPr>
          <w:rFonts w:ascii="PT Astra Serif" w:eastAsia="Times New Roman" w:hAnsi="PT Astra Serif"/>
          <w:spacing w:val="-1"/>
        </w:rPr>
        <w:t xml:space="preserve"> СЕЛЬСКОГО ПОСЕЛЕНИЯ КАДЫЙСКОГО МУНИЦИПАЛЬНОГО РАЙОНА КОСТРОМСКОЙ ОБЛАСТИ</w:t>
      </w:r>
    </w:p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200677" w:rsidRPr="00200677" w:rsidTr="00C46548">
        <w:tc>
          <w:tcPr>
            <w:tcW w:w="4076" w:type="dxa"/>
          </w:tcPr>
          <w:p w:rsidR="00C46548" w:rsidRPr="00200677" w:rsidRDefault="00C46548" w:rsidP="007D10DE">
            <w:pPr>
              <w:widowControl/>
              <w:ind w:firstLine="709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 xml:space="preserve">Кому: </w:t>
            </w:r>
          </w:p>
          <w:p w:rsidR="00C46548" w:rsidRPr="00200677" w:rsidRDefault="00C46548" w:rsidP="007D10DE">
            <w:pPr>
              <w:widowControl/>
              <w:ind w:firstLine="709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Контактные данные:</w:t>
            </w:r>
          </w:p>
          <w:p w:rsidR="00C46548" w:rsidRPr="00200677" w:rsidRDefault="00C46548" w:rsidP="007D10DE">
            <w:pPr>
              <w:widowControl/>
              <w:ind w:firstLine="709"/>
              <w:jc w:val="both"/>
              <w:rPr>
                <w:rFonts w:ascii="PT Astra Serif" w:hAnsi="PT Astra Serif"/>
              </w:rPr>
            </w:pPr>
          </w:p>
          <w:p w:rsidR="00C46548" w:rsidRPr="00200677" w:rsidRDefault="00C46548" w:rsidP="007D10DE">
            <w:pPr>
              <w:widowControl/>
              <w:ind w:firstLine="709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 xml:space="preserve">/Представитель: </w:t>
            </w:r>
          </w:p>
          <w:p w:rsidR="00C46548" w:rsidRPr="00200677" w:rsidRDefault="00C46548" w:rsidP="007D10DE">
            <w:pPr>
              <w:widowControl/>
              <w:ind w:firstLine="709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 xml:space="preserve">Контактные данные представителя: </w:t>
            </w:r>
          </w:p>
          <w:p w:rsidR="00C46548" w:rsidRPr="00200677" w:rsidRDefault="00C46548" w:rsidP="007D10DE">
            <w:pPr>
              <w:widowControl/>
              <w:ind w:firstLine="709"/>
              <w:jc w:val="both"/>
              <w:rPr>
                <w:rFonts w:ascii="PT Astra Serif" w:hAnsi="PT Astra Serif"/>
              </w:rPr>
            </w:pPr>
          </w:p>
        </w:tc>
      </w:tr>
    </w:tbl>
    <w:p w:rsidR="00C46548" w:rsidRPr="00200677" w:rsidRDefault="00C46548" w:rsidP="007D10DE">
      <w:pPr>
        <w:widowControl/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2D6CEA">
      <w:pPr>
        <w:widowControl/>
        <w:ind w:firstLine="709"/>
        <w:jc w:val="center"/>
        <w:rPr>
          <w:rFonts w:ascii="PT Astra Serif" w:hAnsi="PT Astra Serif"/>
        </w:rPr>
      </w:pPr>
      <w:r w:rsidRPr="00200677">
        <w:rPr>
          <w:rFonts w:ascii="PT Astra Serif" w:hAnsi="PT Astra Serif"/>
        </w:rPr>
        <w:t>РЕШЕНИЕ</w:t>
      </w:r>
    </w:p>
    <w:p w:rsidR="00094C32" w:rsidRPr="00200677" w:rsidRDefault="00094C32" w:rsidP="007D10DE">
      <w:pPr>
        <w:widowControl/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От                                                                                                        №</w:t>
      </w:r>
    </w:p>
    <w:p w:rsidR="00094C32" w:rsidRPr="00200677" w:rsidRDefault="00094C32" w:rsidP="007D10DE">
      <w:pPr>
        <w:widowControl/>
        <w:ind w:firstLine="709"/>
        <w:jc w:val="both"/>
        <w:rPr>
          <w:rFonts w:ascii="PT Astra Serif" w:hAnsi="PT Astra Serif"/>
        </w:rPr>
      </w:pPr>
    </w:p>
    <w:p w:rsidR="00094C32" w:rsidRPr="00200677" w:rsidRDefault="003403F4" w:rsidP="007D10DE">
      <w:pPr>
        <w:widowControl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рассмотрения заявления о предоставлении услуги «Предоставление </w:t>
      </w:r>
      <w:r w:rsidR="00094C32" w:rsidRPr="00200677">
        <w:rPr>
          <w:rFonts w:ascii="PT Astra Serif" w:hAnsi="PT Astra Serif"/>
        </w:rPr>
        <w:t>з</w:t>
      </w:r>
      <w:r>
        <w:rPr>
          <w:rFonts w:ascii="PT Astra Serif" w:hAnsi="PT Astra Serif"/>
        </w:rPr>
        <w:t xml:space="preserve">емельного участка, находящегося </w:t>
      </w:r>
      <w:r w:rsidR="00094C32" w:rsidRPr="00200677">
        <w:rPr>
          <w:rFonts w:ascii="PT Astra Serif" w:hAnsi="PT Astra Serif"/>
        </w:rPr>
        <w:t>в муниципальной собственности, гражданину или юридическому лицу в собственность</w:t>
      </w:r>
    </w:p>
    <w:p w:rsidR="00094C32" w:rsidRPr="00200677" w:rsidRDefault="003403F4" w:rsidP="002D6CEA">
      <w:pPr>
        <w:widowControl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бесплатно» от _________________ </w:t>
      </w:r>
      <w:r w:rsidR="00094C32" w:rsidRPr="00200677">
        <w:rPr>
          <w:rFonts w:ascii="PT Astra Serif" w:hAnsi="PT Astra Serif"/>
        </w:rPr>
        <w:t>№  ________ и</w:t>
      </w:r>
      <w:r w:rsidR="002D6CEA">
        <w:rPr>
          <w:rFonts w:ascii="PT Astra Serif" w:hAnsi="PT Astra Serif"/>
        </w:rPr>
        <w:t>приложенных к нему документов,</w:t>
      </w:r>
      <w:r w:rsidR="00094C32" w:rsidRPr="00200677">
        <w:rPr>
          <w:rFonts w:ascii="PT Astra Serif" w:hAnsi="PT Astra Serif"/>
        </w:rPr>
        <w:t xml:space="preserve"> на основании статьи 39.16 Земельного кодекса Российской Федерации органом, упол</w:t>
      </w:r>
      <w:r>
        <w:rPr>
          <w:rFonts w:ascii="PT Astra Serif" w:hAnsi="PT Astra Serif"/>
        </w:rPr>
        <w:t xml:space="preserve">номоченным </w:t>
      </w:r>
      <w:r w:rsidR="00094C32" w:rsidRPr="00200677">
        <w:rPr>
          <w:rFonts w:ascii="PT Astra Serif" w:hAnsi="PT Astra Serif"/>
        </w:rPr>
        <w:t xml:space="preserve">на предоставление услуги, </w:t>
      </w:r>
      <w:r>
        <w:rPr>
          <w:rFonts w:ascii="PT Astra Serif" w:hAnsi="PT Astra Serif"/>
        </w:rPr>
        <w:t xml:space="preserve">принято решение об </w:t>
      </w:r>
      <w:r w:rsidR="00094C32" w:rsidRPr="00200677">
        <w:rPr>
          <w:rFonts w:ascii="PT Astra Serif" w:hAnsi="PT Astra Serif"/>
        </w:rPr>
        <w:t>отказе в предоставлении услуги, по следующим основаниям: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3827"/>
      </w:tblGrid>
      <w:tr w:rsidR="00200677" w:rsidRPr="00200677" w:rsidTr="00902A3B">
        <w:trPr>
          <w:trHeight w:hRule="exact" w:val="21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№ пункта административно</w:t>
            </w:r>
          </w:p>
          <w:p w:rsidR="00094C32" w:rsidRPr="00200677" w:rsidRDefault="00094C32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го регламен 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Разъяснение причин отказа в предоставлении услуги</w:t>
            </w:r>
          </w:p>
        </w:tc>
      </w:tr>
      <w:tr w:rsidR="00200677" w:rsidRPr="00200677" w:rsidTr="00902A3B">
        <w:trPr>
          <w:trHeight w:hRule="exact" w:val="15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403B42" w:rsidP="003403F4">
            <w:pPr>
              <w:widowControl/>
              <w:jc w:val="both"/>
              <w:rPr>
                <w:rFonts w:ascii="PT Astra Serif" w:hAnsi="PT Astra Serif"/>
              </w:rPr>
            </w:pPr>
            <w:hyperlink r:id="rId9" w:history="1">
              <w:r w:rsidR="00094C32" w:rsidRPr="00200677">
                <w:rPr>
                  <w:rStyle w:val="ab"/>
                  <w:rFonts w:ascii="PT Astra Serif" w:hAnsi="PT Astra Serif"/>
                  <w:color w:val="auto"/>
                </w:rPr>
                <w:t>2.19.1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С заявлением обратилось лицо, которое в соответствии с земельным законодательством не имеет права на приобретение земельного участка без проведения торгов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widowControl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200677" w:rsidRPr="00200677" w:rsidTr="00902A3B">
        <w:trPr>
          <w:trHeight w:hRule="exact" w:val="18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403B4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hyperlink r:id="rId10" w:history="1">
              <w:r w:rsidR="00094C32" w:rsidRPr="00200677">
                <w:rPr>
                  <w:rFonts w:ascii="PT Astra Serif" w:hAnsi="PT Astra Serif"/>
                </w:rPr>
                <w:t>2.19.2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D6CEA" w:rsidRDefault="00094C32" w:rsidP="002D6CEA">
            <w:pPr>
              <w:pStyle w:val="TableParagraph"/>
              <w:widowControl/>
              <w:tabs>
                <w:tab w:val="left" w:pos="2669"/>
              </w:tabs>
              <w:kinsoku w:val="0"/>
              <w:overflowPunct w:val="0"/>
              <w:jc w:val="both"/>
              <w:rPr>
                <w:rFonts w:ascii="PT Astra Serif" w:hAnsi="PT Astra Serif"/>
                <w:spacing w:val="-1"/>
              </w:rPr>
            </w:pPr>
            <w:r w:rsidRPr="00200677">
              <w:rPr>
                <w:rFonts w:ascii="PT Astra Serif" w:hAnsi="PT Astra Serif"/>
                <w:spacing w:val="-1"/>
              </w:rPr>
              <w:t>Указанный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заявленииземельныйучастокпредоставлен</w:t>
            </w:r>
            <w:r w:rsidRPr="00200677">
              <w:rPr>
                <w:rFonts w:ascii="PT Astra Serif" w:hAnsi="PT Astra Serif"/>
              </w:rPr>
              <w:t>на</w:t>
            </w:r>
            <w:r w:rsidRPr="00200677">
              <w:rPr>
                <w:rFonts w:ascii="PT Astra Serif" w:hAnsi="PT Astra Serif"/>
                <w:spacing w:val="-1"/>
              </w:rPr>
              <w:t>праве</w:t>
            </w:r>
            <w:r w:rsidR="00902A3B" w:rsidRPr="00200677">
              <w:rPr>
                <w:rFonts w:ascii="PT Astra Serif" w:hAnsi="PT Astra Serif"/>
              </w:rPr>
              <w:t xml:space="preserve">постоянного </w:t>
            </w:r>
            <w:r w:rsidR="002D6CEA">
              <w:rPr>
                <w:rFonts w:ascii="PT Astra Serif" w:hAnsi="PT Astra Serif"/>
                <w:spacing w:val="-1"/>
              </w:rPr>
              <w:t xml:space="preserve">(бессрочного) </w:t>
            </w:r>
            <w:r w:rsidR="00902A3B" w:rsidRPr="00200677">
              <w:rPr>
                <w:rFonts w:ascii="PT Astra Serif" w:hAnsi="PT Astra Serif"/>
                <w:spacing w:val="-1"/>
              </w:rPr>
              <w:t xml:space="preserve">пользования, </w:t>
            </w:r>
            <w:r w:rsidR="002D6CEA">
              <w:rPr>
                <w:rFonts w:ascii="PT Astra Serif" w:hAnsi="PT Astra Serif"/>
                <w:spacing w:val="-1"/>
              </w:rPr>
              <w:t xml:space="preserve">безвозмездного </w:t>
            </w:r>
            <w:r w:rsidRPr="00200677">
              <w:rPr>
                <w:rFonts w:ascii="PT Astra Serif" w:hAnsi="PT Astra Serif"/>
                <w:spacing w:val="-1"/>
              </w:rPr>
              <w:t>польз</w:t>
            </w:r>
            <w:r w:rsidR="00902A3B" w:rsidRPr="00200677">
              <w:rPr>
                <w:rFonts w:ascii="PT Astra Serif" w:hAnsi="PT Astra Serif"/>
                <w:spacing w:val="-1"/>
              </w:rPr>
              <w:t xml:space="preserve">ования, </w:t>
            </w:r>
            <w:r w:rsidRPr="00200677">
              <w:rPr>
                <w:rFonts w:ascii="PT Astra Serif" w:hAnsi="PT Astra Serif"/>
                <w:spacing w:val="-1"/>
              </w:rPr>
              <w:t>пожизненногонаследуемоговладения</w:t>
            </w:r>
            <w:r w:rsidRPr="00200677">
              <w:rPr>
                <w:rFonts w:ascii="PT Astra Serif" w:hAnsi="PT Astra Serif"/>
              </w:rPr>
              <w:t>или</w:t>
            </w:r>
            <w:r w:rsidRPr="00200677">
              <w:rPr>
                <w:rFonts w:ascii="PT Astra Serif" w:hAnsi="PT Astra Serif"/>
                <w:spacing w:val="-1"/>
              </w:rPr>
              <w:t>аренды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</w:t>
            </w:r>
            <w:r w:rsidRPr="00200677">
              <w:rPr>
                <w:rFonts w:ascii="PT Astra Serif" w:hAnsi="PT Astra Serif"/>
                <w:spacing w:val="-1"/>
              </w:rPr>
              <w:t>вывода</w:t>
            </w:r>
          </w:p>
        </w:tc>
      </w:tr>
      <w:tr w:rsidR="00200677" w:rsidRPr="00200677" w:rsidTr="002129FF">
        <w:trPr>
          <w:trHeight w:hRule="exact" w:val="4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403B42" w:rsidP="003403F4">
            <w:pPr>
              <w:pStyle w:val="TableParagraph"/>
              <w:widowControl/>
              <w:tabs>
                <w:tab w:val="left" w:pos="993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hyperlink r:id="rId11" w:history="1">
              <w:r w:rsidR="00094C32" w:rsidRPr="00200677">
                <w:rPr>
                  <w:rFonts w:ascii="PT Astra Serif" w:hAnsi="PT Astra Serif"/>
                </w:rPr>
                <w:t>2.19.3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tabs>
                <w:tab w:val="left" w:pos="1464"/>
                <w:tab w:val="left" w:pos="3256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Указанный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заявленииземельныйучастокобразуется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результате</w:t>
            </w:r>
            <w:r w:rsidR="00902A3B" w:rsidRPr="00200677">
              <w:rPr>
                <w:rFonts w:ascii="PT Astra Serif" w:hAnsi="PT Astra Serif"/>
                <w:spacing w:val="-1"/>
              </w:rPr>
              <w:t>разде</w:t>
            </w:r>
            <w:r w:rsidR="002D6CEA">
              <w:rPr>
                <w:rFonts w:ascii="PT Astra Serif" w:hAnsi="PT Astra Serif"/>
                <w:spacing w:val="-1"/>
              </w:rPr>
              <w:t xml:space="preserve">ла </w:t>
            </w:r>
            <w:r w:rsidR="00902A3B" w:rsidRPr="00200677">
              <w:rPr>
                <w:rFonts w:ascii="PT Astra Serif" w:hAnsi="PT Astra Serif"/>
                <w:spacing w:val="-1"/>
              </w:rPr>
              <w:t xml:space="preserve">земельного </w:t>
            </w:r>
            <w:r w:rsidRPr="00200677">
              <w:rPr>
                <w:rFonts w:ascii="PT Astra Serif" w:hAnsi="PT Astra Serif"/>
                <w:spacing w:val="-1"/>
              </w:rPr>
              <w:t>участка,предоставленногосадоводческому</w:t>
            </w:r>
            <w:r w:rsidRPr="00200677">
              <w:rPr>
                <w:rFonts w:ascii="PT Astra Serif" w:hAnsi="PT Astra Serif"/>
              </w:rPr>
              <w:t>или</w:t>
            </w:r>
            <w:r w:rsidRPr="00200677">
              <w:rPr>
                <w:rFonts w:ascii="PT Astra Serif" w:hAnsi="PT Astra Serif"/>
                <w:spacing w:val="-1"/>
              </w:rPr>
              <w:t>огородническому</w:t>
            </w:r>
            <w:r w:rsidRPr="00200677">
              <w:rPr>
                <w:rFonts w:ascii="PT Astra Serif" w:hAnsi="PT Astra Serif"/>
              </w:rPr>
              <w:t>некоммерческому</w:t>
            </w:r>
            <w:r w:rsidRPr="00200677">
              <w:rPr>
                <w:rFonts w:ascii="PT Astra Serif" w:hAnsi="PT Astra Serif"/>
                <w:spacing w:val="-1"/>
              </w:rPr>
              <w:t>товариществу,</w:t>
            </w:r>
            <w:r w:rsidRPr="00200677">
              <w:rPr>
                <w:rFonts w:ascii="PT Astra Serif" w:hAnsi="PT Astra Serif"/>
              </w:rPr>
              <w:t>за</w:t>
            </w:r>
            <w:r w:rsidRPr="00200677">
              <w:rPr>
                <w:rFonts w:ascii="PT Astra Serif" w:hAnsi="PT Astra Serif"/>
                <w:spacing w:val="-1"/>
              </w:rPr>
              <w:t>исключениемслучаевобращения</w:t>
            </w:r>
            <w:r w:rsidRPr="00200677">
              <w:rPr>
                <w:rFonts w:ascii="PT Astra Serif" w:hAnsi="PT Astra Serif"/>
              </w:rPr>
              <w:t>стаким</w:t>
            </w:r>
            <w:r w:rsidRPr="00200677">
              <w:rPr>
                <w:rFonts w:ascii="PT Astra Serif" w:hAnsi="PT Astra Serif"/>
                <w:spacing w:val="-1"/>
              </w:rPr>
              <w:t>заявлениемчлена</w:t>
            </w:r>
            <w:r w:rsidRPr="00200677">
              <w:rPr>
                <w:rFonts w:ascii="PT Astra Serif" w:hAnsi="PT Astra Serif"/>
              </w:rPr>
              <w:t>этого</w:t>
            </w:r>
            <w:r w:rsidRPr="00200677">
              <w:rPr>
                <w:rFonts w:ascii="PT Astra Serif" w:hAnsi="PT Astra Serif"/>
                <w:spacing w:val="-1"/>
              </w:rPr>
              <w:t>товарищества(если</w:t>
            </w:r>
            <w:r w:rsidRPr="00200677">
              <w:rPr>
                <w:rFonts w:ascii="PT Astra Serif" w:hAnsi="PT Astra Serif"/>
              </w:rPr>
              <w:t>такой</w:t>
            </w:r>
            <w:r w:rsidRPr="00200677">
              <w:rPr>
                <w:rFonts w:ascii="PT Astra Serif" w:hAnsi="PT Astra Serif"/>
                <w:spacing w:val="-1"/>
              </w:rPr>
              <w:t>земельный</w:t>
            </w:r>
            <w:r w:rsidRPr="00200677">
              <w:rPr>
                <w:rFonts w:ascii="PT Astra Serif" w:hAnsi="PT Astra Serif"/>
                <w:spacing w:val="-2"/>
              </w:rPr>
              <w:t>участок</w:t>
            </w:r>
            <w:r w:rsidRPr="00200677">
              <w:rPr>
                <w:rFonts w:ascii="PT Astra Serif" w:hAnsi="PT Astra Serif"/>
              </w:rPr>
              <w:t>является</w:t>
            </w:r>
            <w:r w:rsidRPr="00200677">
              <w:rPr>
                <w:rFonts w:ascii="PT Astra Serif" w:hAnsi="PT Astra Serif"/>
                <w:spacing w:val="-1"/>
              </w:rPr>
              <w:t>садовым</w:t>
            </w:r>
            <w:r w:rsidRPr="00200677">
              <w:rPr>
                <w:rFonts w:ascii="PT Astra Serif" w:hAnsi="PT Astra Serif"/>
              </w:rPr>
              <w:t>или</w:t>
            </w:r>
            <w:r w:rsidRPr="00200677">
              <w:rPr>
                <w:rFonts w:ascii="PT Astra Serif" w:hAnsi="PT Astra Serif"/>
                <w:spacing w:val="-1"/>
              </w:rPr>
              <w:t>огородным)</w:t>
            </w:r>
            <w:r w:rsidRPr="00200677">
              <w:rPr>
                <w:rFonts w:ascii="PT Astra Serif" w:hAnsi="PT Astra Serif"/>
              </w:rPr>
              <w:t>либо</w:t>
            </w:r>
            <w:r w:rsidRPr="00200677">
              <w:rPr>
                <w:rFonts w:ascii="PT Astra Serif" w:hAnsi="PT Astra Serif"/>
                <w:spacing w:val="-1"/>
              </w:rPr>
              <w:t>собственниковземельныхучастков,расположенных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границахтерриторииведениягражданами</w:t>
            </w:r>
            <w:r w:rsidRPr="00200677">
              <w:rPr>
                <w:rFonts w:ascii="PT Astra Serif" w:hAnsi="PT Astra Serif"/>
              </w:rPr>
              <w:t>садоводстваили</w:t>
            </w:r>
            <w:r w:rsidRPr="00200677">
              <w:rPr>
                <w:rFonts w:ascii="PT Astra Serif" w:hAnsi="PT Astra Serif"/>
                <w:spacing w:val="-1"/>
              </w:rPr>
              <w:t>огородничества</w:t>
            </w:r>
            <w:r w:rsidRPr="00200677">
              <w:rPr>
                <w:rFonts w:ascii="PT Astra Serif" w:hAnsi="PT Astra Serif"/>
              </w:rPr>
              <w:t>для</w:t>
            </w:r>
            <w:r w:rsidRPr="00200677">
              <w:rPr>
                <w:rFonts w:ascii="PT Astra Serif" w:hAnsi="PT Astra Serif"/>
                <w:spacing w:val="-1"/>
              </w:rPr>
              <w:t>собственных</w:t>
            </w:r>
            <w:r w:rsidRPr="00200677">
              <w:rPr>
                <w:rFonts w:ascii="PT Astra Serif" w:hAnsi="PT Astra Serif"/>
                <w:spacing w:val="-2"/>
              </w:rPr>
              <w:t>нужд</w:t>
            </w:r>
            <w:r w:rsidRPr="00200677">
              <w:rPr>
                <w:rFonts w:ascii="PT Astra Serif" w:hAnsi="PT Astra Serif"/>
                <w:spacing w:val="-1"/>
              </w:rPr>
              <w:t>(еслиземельныйучастокявляетсяземельнымучасткомобщегоназначения)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</w:t>
            </w:r>
            <w:r w:rsidRPr="00200677">
              <w:rPr>
                <w:rFonts w:ascii="PT Astra Serif" w:hAnsi="PT Astra Serif"/>
                <w:spacing w:val="-1"/>
              </w:rPr>
              <w:t>вывода</w:t>
            </w:r>
          </w:p>
        </w:tc>
      </w:tr>
      <w:tr w:rsidR="00200677" w:rsidRPr="00200677" w:rsidTr="002129FF">
        <w:trPr>
          <w:trHeight w:hRule="exact" w:val="70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403B4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hyperlink r:id="rId12" w:history="1">
              <w:r w:rsidR="00094C32" w:rsidRPr="00200677">
                <w:rPr>
                  <w:rFonts w:ascii="PT Astra Serif" w:hAnsi="PT Astra Serif"/>
                </w:rPr>
                <w:t>2.19.4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tabs>
                <w:tab w:val="left" w:pos="2434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На</w:t>
            </w:r>
            <w:r w:rsidRPr="00200677">
              <w:rPr>
                <w:rFonts w:ascii="PT Astra Serif" w:hAnsi="PT Astra Serif"/>
                <w:spacing w:val="-1"/>
              </w:rPr>
              <w:t>указанном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заявленииземельномучастке</w:t>
            </w:r>
            <w:r w:rsidRPr="00200677">
              <w:rPr>
                <w:rFonts w:ascii="PT Astra Serif" w:hAnsi="PT Astra Serif"/>
              </w:rPr>
              <w:t>расположены</w:t>
            </w:r>
            <w:r w:rsidRPr="00200677">
              <w:rPr>
                <w:rFonts w:ascii="PT Astra Serif" w:hAnsi="PT Astra Serif"/>
                <w:spacing w:val="-1"/>
              </w:rPr>
              <w:t>здание,сооружение,объектнезавершенного</w:t>
            </w:r>
            <w:r w:rsidR="00902A3B" w:rsidRPr="00200677">
              <w:rPr>
                <w:rFonts w:ascii="PT Astra Serif" w:hAnsi="PT Astra Serif"/>
                <w:spacing w:val="-1"/>
              </w:rPr>
              <w:t xml:space="preserve">строительства, </w:t>
            </w:r>
            <w:r w:rsidRPr="00200677">
              <w:rPr>
                <w:rFonts w:ascii="PT Astra Serif" w:hAnsi="PT Astra Serif"/>
                <w:spacing w:val="-1"/>
              </w:rPr>
              <w:t>принадлежащиегражданам</w:t>
            </w:r>
            <w:r w:rsidRPr="00200677">
              <w:rPr>
                <w:rFonts w:ascii="PT Astra Serif" w:hAnsi="PT Astra Serif"/>
              </w:rPr>
              <w:t>или</w:t>
            </w:r>
            <w:r w:rsidRPr="00200677">
              <w:rPr>
                <w:rFonts w:ascii="PT Astra Serif" w:hAnsi="PT Astra Serif"/>
                <w:spacing w:val="-1"/>
              </w:rPr>
              <w:t>юридическимлицам,</w:t>
            </w:r>
            <w:r w:rsidRPr="00200677">
              <w:rPr>
                <w:rFonts w:ascii="PT Astra Serif" w:hAnsi="PT Astra Serif"/>
              </w:rPr>
              <w:t>за</w:t>
            </w:r>
            <w:r w:rsidRPr="00200677">
              <w:rPr>
                <w:rFonts w:ascii="PT Astra Serif" w:hAnsi="PT Astra Serif"/>
                <w:spacing w:val="-1"/>
              </w:rPr>
              <w:t>исключениемслучаев,если</w:t>
            </w:r>
            <w:r w:rsidRPr="00200677">
              <w:rPr>
                <w:rFonts w:ascii="PT Astra Serif" w:hAnsi="PT Astra Serif"/>
              </w:rPr>
              <w:t>на</w:t>
            </w:r>
            <w:r w:rsidRPr="00200677">
              <w:rPr>
                <w:rFonts w:ascii="PT Astra Serif" w:hAnsi="PT Astra Serif"/>
                <w:spacing w:val="-1"/>
              </w:rPr>
              <w:t>земельномучасткерасположенысооружения</w:t>
            </w:r>
            <w:r w:rsidRPr="00200677">
              <w:rPr>
                <w:rFonts w:ascii="PT Astra Serif" w:hAnsi="PT Astra Serif"/>
              </w:rPr>
              <w:t>(втомчисле</w:t>
            </w:r>
            <w:r w:rsidRPr="00200677">
              <w:rPr>
                <w:rFonts w:ascii="PT Astra Serif" w:hAnsi="PT Astra Serif"/>
                <w:spacing w:val="-1"/>
              </w:rPr>
              <w:t>сооружения,строительствокоторых</w:t>
            </w:r>
            <w:r w:rsidRPr="00200677">
              <w:rPr>
                <w:rFonts w:ascii="PT Astra Serif" w:hAnsi="PT Astra Serif"/>
              </w:rPr>
              <w:t>не</w:t>
            </w:r>
            <w:r w:rsidRPr="00200677">
              <w:rPr>
                <w:rFonts w:ascii="PT Astra Serif" w:hAnsi="PT Astra Serif"/>
                <w:spacing w:val="-1"/>
              </w:rPr>
              <w:t>завершено),размещение</w:t>
            </w:r>
            <w:r w:rsidRPr="00200677">
              <w:rPr>
                <w:rFonts w:ascii="PT Astra Serif" w:hAnsi="PT Astra Serif"/>
              </w:rPr>
              <w:t>которых</w:t>
            </w:r>
            <w:r w:rsidRPr="00200677">
              <w:rPr>
                <w:rFonts w:ascii="PT Astra Serif" w:hAnsi="PT Astra Serif"/>
                <w:spacing w:val="-1"/>
              </w:rPr>
              <w:t>допускается</w:t>
            </w:r>
            <w:r w:rsidRPr="00200677">
              <w:rPr>
                <w:rFonts w:ascii="PT Astra Serif" w:hAnsi="PT Astra Serif"/>
              </w:rPr>
              <w:t>на</w:t>
            </w:r>
            <w:r w:rsidRPr="00200677">
              <w:rPr>
                <w:rFonts w:ascii="PT Astra Serif" w:hAnsi="PT Astra Serif"/>
                <w:spacing w:val="-1"/>
              </w:rPr>
              <w:t>основаниисервитута,публичногосервитута,</w:t>
            </w:r>
            <w:r w:rsidRPr="00200677">
              <w:rPr>
                <w:rFonts w:ascii="PT Astra Serif" w:hAnsi="PT Astra Serif"/>
              </w:rPr>
              <w:t>или</w:t>
            </w:r>
            <w:r w:rsidRPr="00200677">
              <w:rPr>
                <w:rFonts w:ascii="PT Astra Serif" w:hAnsi="PT Astra Serif"/>
                <w:spacing w:val="-1"/>
              </w:rPr>
              <w:t>объекты,размещенные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соответствиисостатьей</w:t>
            </w:r>
            <w:r w:rsidRPr="00200677">
              <w:rPr>
                <w:rFonts w:ascii="PT Astra Serif" w:hAnsi="PT Astra Serif"/>
              </w:rPr>
              <w:t>39.36</w:t>
            </w:r>
            <w:r w:rsidRPr="00200677">
              <w:rPr>
                <w:rFonts w:ascii="PT Astra Serif" w:hAnsi="PT Astra Serif"/>
                <w:spacing w:val="-1"/>
              </w:rPr>
              <w:t>ЗемельногокодексаРоссийскойФедерации,</w:t>
            </w:r>
            <w:r w:rsidRPr="00200677">
              <w:rPr>
                <w:rFonts w:ascii="PT Astra Serif" w:hAnsi="PT Astra Serif"/>
              </w:rPr>
              <w:t>либо с</w:t>
            </w:r>
            <w:r w:rsidRPr="00200677">
              <w:rPr>
                <w:rFonts w:ascii="PT Astra Serif" w:hAnsi="PT Astra Serif"/>
                <w:spacing w:val="-1"/>
              </w:rPr>
              <w:t>заявлением</w:t>
            </w:r>
            <w:r w:rsidRPr="00200677">
              <w:rPr>
                <w:rFonts w:ascii="PT Astra Serif" w:hAnsi="PT Astra Serif"/>
              </w:rPr>
              <w:t>о</w:t>
            </w:r>
            <w:r w:rsidRPr="00200677">
              <w:rPr>
                <w:rFonts w:ascii="PT Astra Serif" w:hAnsi="PT Astra Serif"/>
                <w:spacing w:val="-1"/>
              </w:rPr>
              <w:t>предоставленииземельного</w:t>
            </w:r>
            <w:r w:rsidRPr="00200677">
              <w:rPr>
                <w:rFonts w:ascii="PT Astra Serif" w:hAnsi="PT Astra Serif"/>
                <w:spacing w:val="-2"/>
              </w:rPr>
              <w:t>участка</w:t>
            </w:r>
            <w:r w:rsidRPr="00200677">
              <w:rPr>
                <w:rFonts w:ascii="PT Astra Serif" w:hAnsi="PT Astra Serif"/>
                <w:spacing w:val="-1"/>
              </w:rPr>
              <w:t>обратилсясобственникэтихздания,сооружения,</w:t>
            </w:r>
            <w:r w:rsidRPr="00200677">
              <w:rPr>
                <w:rFonts w:ascii="PT Astra Serif" w:hAnsi="PT Astra Serif"/>
              </w:rPr>
              <w:t>помещенийвних,этого</w:t>
            </w:r>
            <w:r w:rsidR="00902A3B" w:rsidRPr="00200677">
              <w:rPr>
                <w:rFonts w:ascii="PT Astra Serif" w:hAnsi="PT Astra Serif"/>
                <w:spacing w:val="-1"/>
              </w:rPr>
              <w:t xml:space="preserve">объекта </w:t>
            </w:r>
            <w:r w:rsidRPr="00200677">
              <w:rPr>
                <w:rFonts w:ascii="PT Astra Serif" w:hAnsi="PT Astra Serif"/>
                <w:spacing w:val="-1"/>
              </w:rPr>
              <w:t>незавершенногостроительства,</w:t>
            </w:r>
            <w:r w:rsidRPr="00200677">
              <w:rPr>
                <w:rFonts w:ascii="PT Astra Serif" w:hAnsi="PT Astra Serif"/>
              </w:rPr>
              <w:t>атакже</w:t>
            </w:r>
            <w:r w:rsidRPr="00200677">
              <w:rPr>
                <w:rFonts w:ascii="PT Astra Serif" w:hAnsi="PT Astra Serif"/>
                <w:spacing w:val="-1"/>
              </w:rPr>
              <w:t>случаев,</w:t>
            </w:r>
            <w:r w:rsidRPr="00200677">
              <w:rPr>
                <w:rFonts w:ascii="PT Astra Serif" w:hAnsi="PT Astra Serif"/>
              </w:rPr>
              <w:t>если</w:t>
            </w:r>
            <w:r w:rsidRPr="00200677">
              <w:rPr>
                <w:rFonts w:ascii="PT Astra Serif" w:hAnsi="PT Astra Serif"/>
                <w:spacing w:val="-1"/>
              </w:rPr>
              <w:t>поданозаявление</w:t>
            </w:r>
            <w:r w:rsidRPr="00200677">
              <w:rPr>
                <w:rFonts w:ascii="PT Astra Serif" w:hAnsi="PT Astra Serif"/>
              </w:rPr>
              <w:t>о</w:t>
            </w:r>
            <w:r w:rsidRPr="00200677">
              <w:rPr>
                <w:rFonts w:ascii="PT Astra Serif" w:hAnsi="PT Astra Serif"/>
                <w:spacing w:val="-1"/>
              </w:rPr>
              <w:t>предоставленииземельногоучастка</w:t>
            </w:r>
            <w:r w:rsidRPr="00200677">
              <w:rPr>
                <w:rFonts w:ascii="PT Astra Serif" w:hAnsi="PT Astra Serif"/>
              </w:rPr>
              <w:t>ивотношении</w:t>
            </w:r>
            <w:r w:rsidRPr="00200677">
              <w:rPr>
                <w:rFonts w:ascii="PT Astra Serif" w:hAnsi="PT Astra Serif"/>
                <w:spacing w:val="-1"/>
              </w:rPr>
              <w:t>расположенных</w:t>
            </w:r>
            <w:r w:rsidRPr="00200677">
              <w:rPr>
                <w:rFonts w:ascii="PT Astra Serif" w:hAnsi="PT Astra Serif"/>
              </w:rPr>
              <w:t>на</w:t>
            </w:r>
            <w:r w:rsidRPr="00200677">
              <w:rPr>
                <w:rFonts w:ascii="PT Astra Serif" w:hAnsi="PT Astra Serif"/>
                <w:spacing w:val="-1"/>
              </w:rPr>
              <w:t>немздания,сооружения,объектанезавершенногостроительстваприняторешение</w:t>
            </w:r>
            <w:r w:rsidRPr="00200677">
              <w:rPr>
                <w:rFonts w:ascii="PT Astra Serif" w:hAnsi="PT Astra Serif"/>
              </w:rPr>
              <w:t>о</w:t>
            </w:r>
            <w:r w:rsidRPr="00200677">
              <w:rPr>
                <w:rFonts w:ascii="PT Astra Serif" w:hAnsi="PT Astra Serif"/>
                <w:spacing w:val="-1"/>
              </w:rPr>
              <w:t>сносе</w:t>
            </w:r>
            <w:r w:rsidRPr="00200677">
              <w:rPr>
                <w:rFonts w:ascii="PT Astra Serif" w:hAnsi="PT Astra Serif"/>
              </w:rPr>
              <w:t>самовольнойпостройки</w:t>
            </w:r>
            <w:r w:rsidRPr="00200677">
              <w:rPr>
                <w:rFonts w:ascii="PT Astra Serif" w:hAnsi="PT Astra Serif"/>
                <w:spacing w:val="-1"/>
              </w:rPr>
              <w:t>либорешение</w:t>
            </w:r>
            <w:r w:rsidRPr="00200677">
              <w:rPr>
                <w:rFonts w:ascii="PT Astra Serif" w:hAnsi="PT Astra Serif"/>
              </w:rPr>
              <w:t xml:space="preserve"> осносе</w:t>
            </w:r>
            <w:r w:rsidRPr="00200677">
              <w:rPr>
                <w:rFonts w:ascii="PT Astra Serif" w:hAnsi="PT Astra Serif"/>
                <w:spacing w:val="-1"/>
              </w:rPr>
              <w:t>самовольной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</w:t>
            </w:r>
            <w:r w:rsidRPr="00200677">
              <w:rPr>
                <w:rFonts w:ascii="PT Astra Serif" w:hAnsi="PT Astra Serif"/>
                <w:spacing w:val="-1"/>
              </w:rPr>
              <w:t>вывода</w:t>
            </w:r>
          </w:p>
        </w:tc>
      </w:tr>
      <w:tr w:rsidR="00200677" w:rsidRPr="00200677" w:rsidTr="00902A3B">
        <w:trPr>
          <w:trHeight w:hRule="exact" w:val="24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widowControl/>
              <w:jc w:val="both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tabs>
                <w:tab w:val="left" w:pos="1987"/>
                <w:tab w:val="left" w:pos="2856"/>
              </w:tabs>
              <w:kinsoku w:val="0"/>
              <w:overflowPunct w:val="0"/>
              <w:jc w:val="both"/>
              <w:rPr>
                <w:rFonts w:ascii="PT Astra Serif" w:hAnsi="PT Astra Serif"/>
                <w:spacing w:val="-1"/>
              </w:rPr>
            </w:pPr>
            <w:r w:rsidRPr="00200677">
              <w:rPr>
                <w:rFonts w:ascii="PT Astra Serif" w:hAnsi="PT Astra Serif"/>
                <w:spacing w:val="-1"/>
              </w:rPr>
              <w:t>постройкиилиееприведении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соответствие</w:t>
            </w:r>
            <w:r w:rsidRPr="00200677">
              <w:rPr>
                <w:rFonts w:ascii="PT Astra Serif" w:hAnsi="PT Astra Serif"/>
              </w:rPr>
              <w:t>с</w:t>
            </w:r>
            <w:r w:rsidRPr="00200677">
              <w:rPr>
                <w:rFonts w:ascii="PT Astra Serif" w:hAnsi="PT Astra Serif"/>
                <w:spacing w:val="-1"/>
              </w:rPr>
              <w:t>установленнымитребованиями</w:t>
            </w:r>
            <w:r w:rsidRPr="00200677">
              <w:rPr>
                <w:rFonts w:ascii="PT Astra Serif" w:hAnsi="PT Astra Serif"/>
              </w:rPr>
              <w:t>ив</w:t>
            </w:r>
            <w:r w:rsidRPr="00200677">
              <w:rPr>
                <w:rFonts w:ascii="PT Astra Serif" w:hAnsi="PT Astra Serif"/>
                <w:spacing w:val="-1"/>
              </w:rPr>
              <w:t>сроки,</w:t>
            </w:r>
            <w:r w:rsidR="002D6CEA">
              <w:rPr>
                <w:rFonts w:ascii="PT Astra Serif" w:hAnsi="PT Astra Serif"/>
                <w:spacing w:val="-1"/>
              </w:rPr>
              <w:t xml:space="preserve">установленные </w:t>
            </w:r>
            <w:r w:rsidRPr="00200677">
              <w:rPr>
                <w:rFonts w:ascii="PT Astra Serif" w:hAnsi="PT Astra Serif"/>
                <w:spacing w:val="-1"/>
              </w:rPr>
              <w:t>указанными</w:t>
            </w:r>
            <w:r w:rsidR="002D6CEA">
              <w:rPr>
                <w:rFonts w:ascii="PT Astra Serif" w:hAnsi="PT Astra Serif"/>
                <w:spacing w:val="-1"/>
                <w:w w:val="95"/>
              </w:rPr>
              <w:t xml:space="preserve">решениями, </w:t>
            </w:r>
            <w:r w:rsidR="002D6CEA">
              <w:rPr>
                <w:rFonts w:ascii="PT Astra Serif" w:hAnsi="PT Astra Serif"/>
              </w:rPr>
              <w:t xml:space="preserve">не </w:t>
            </w:r>
            <w:r w:rsidRPr="00200677">
              <w:rPr>
                <w:rFonts w:ascii="PT Astra Serif" w:hAnsi="PT Astra Serif"/>
                <w:spacing w:val="-1"/>
              </w:rPr>
              <w:t>выполненыобязанности,предусмотренные</w:t>
            </w:r>
            <w:r w:rsidR="00902A3B" w:rsidRPr="00200677">
              <w:rPr>
                <w:rFonts w:ascii="PT Astra Serif" w:hAnsi="PT Astra Serif"/>
                <w:spacing w:val="-1"/>
              </w:rPr>
              <w:t xml:space="preserve">частью </w:t>
            </w:r>
            <w:r w:rsidRPr="00200677">
              <w:rPr>
                <w:rFonts w:ascii="PT Astra Serif" w:hAnsi="PT Astra Serif"/>
              </w:rPr>
              <w:t>11статьи55.32Градостроительного</w:t>
            </w:r>
            <w:r w:rsidRPr="00200677">
              <w:rPr>
                <w:rFonts w:ascii="PT Astra Serif" w:hAnsi="PT Astra Serif"/>
                <w:spacing w:val="-1"/>
              </w:rPr>
              <w:t>кодекса РоссийскойФедерации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widowControl/>
              <w:jc w:val="both"/>
              <w:rPr>
                <w:rFonts w:ascii="PT Astra Serif" w:hAnsi="PT Astra Serif"/>
              </w:rPr>
            </w:pPr>
          </w:p>
        </w:tc>
      </w:tr>
      <w:tr w:rsidR="00200677" w:rsidRPr="00200677" w:rsidTr="002129FF">
        <w:trPr>
          <w:trHeight w:hRule="exact" w:val="5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lastRenderedPageBreak/>
              <w:t>2.19.5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  <w:spacing w:val="-1"/>
              </w:rPr>
            </w:pPr>
            <w:r w:rsidRPr="00200677">
              <w:rPr>
                <w:rFonts w:ascii="PT Astra Serif" w:hAnsi="PT Astra Serif"/>
              </w:rPr>
              <w:t>На</w:t>
            </w:r>
            <w:r w:rsidRPr="00200677">
              <w:rPr>
                <w:rFonts w:ascii="PT Astra Serif" w:hAnsi="PT Astra Serif"/>
                <w:spacing w:val="-1"/>
              </w:rPr>
              <w:t>указанном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заявленииземельномучастке</w:t>
            </w:r>
            <w:r w:rsidRPr="00200677">
              <w:rPr>
                <w:rFonts w:ascii="PT Astra Serif" w:hAnsi="PT Astra Serif"/>
              </w:rPr>
              <w:t>расположены</w:t>
            </w:r>
            <w:r w:rsidRPr="00200677">
              <w:rPr>
                <w:rFonts w:ascii="PT Astra Serif" w:hAnsi="PT Astra Serif"/>
                <w:spacing w:val="-1"/>
              </w:rPr>
              <w:t>здание,сооружение,объектнезавершенногостроительства,находящиеся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государственной</w:t>
            </w:r>
            <w:r w:rsidRPr="00200677">
              <w:rPr>
                <w:rFonts w:ascii="PT Astra Serif" w:hAnsi="PT Astra Serif"/>
              </w:rPr>
              <w:t>или</w:t>
            </w:r>
            <w:r w:rsidRPr="00200677">
              <w:rPr>
                <w:rFonts w:ascii="PT Astra Serif" w:hAnsi="PT Astra Serif"/>
                <w:spacing w:val="-1"/>
              </w:rPr>
              <w:t>муниципальнойсобственности,</w:t>
            </w:r>
            <w:r w:rsidRPr="00200677">
              <w:rPr>
                <w:rFonts w:ascii="PT Astra Serif" w:hAnsi="PT Astra Serif"/>
              </w:rPr>
              <w:t>за</w:t>
            </w:r>
            <w:r w:rsidRPr="00200677">
              <w:rPr>
                <w:rFonts w:ascii="PT Astra Serif" w:hAnsi="PT Astra Serif"/>
                <w:spacing w:val="-1"/>
              </w:rPr>
              <w:t>исключениемслучаев,если</w:t>
            </w:r>
            <w:r w:rsidRPr="00200677">
              <w:rPr>
                <w:rFonts w:ascii="PT Astra Serif" w:hAnsi="PT Astra Serif"/>
              </w:rPr>
              <w:t>на</w:t>
            </w:r>
            <w:r w:rsidRPr="00200677">
              <w:rPr>
                <w:rFonts w:ascii="PT Astra Serif" w:hAnsi="PT Astra Serif"/>
                <w:spacing w:val="-1"/>
              </w:rPr>
              <w:t>земельномучасткерасположенысооружения</w:t>
            </w:r>
            <w:r w:rsidRPr="00200677">
              <w:rPr>
                <w:rFonts w:ascii="PT Astra Serif" w:hAnsi="PT Astra Serif"/>
              </w:rPr>
              <w:t>(втом</w:t>
            </w:r>
            <w:r w:rsidRPr="00200677">
              <w:rPr>
                <w:rFonts w:ascii="PT Astra Serif" w:hAnsi="PT Astra Serif"/>
                <w:spacing w:val="-1"/>
              </w:rPr>
              <w:t>числесооружения,строительствокоторых</w:t>
            </w:r>
            <w:r w:rsidRPr="00200677">
              <w:rPr>
                <w:rFonts w:ascii="PT Astra Serif" w:hAnsi="PT Astra Serif"/>
              </w:rPr>
              <w:t>не</w:t>
            </w:r>
            <w:r w:rsidRPr="00200677">
              <w:rPr>
                <w:rFonts w:ascii="PT Astra Serif" w:hAnsi="PT Astra Serif"/>
                <w:spacing w:val="-1"/>
              </w:rPr>
              <w:t>завершено),размещениекоторыхдопускается</w:t>
            </w:r>
            <w:r w:rsidRPr="00200677">
              <w:rPr>
                <w:rFonts w:ascii="PT Astra Serif" w:hAnsi="PT Astra Serif"/>
              </w:rPr>
              <w:t>наосновании</w:t>
            </w:r>
            <w:r w:rsidRPr="00200677">
              <w:rPr>
                <w:rFonts w:ascii="PT Astra Serif" w:hAnsi="PT Astra Serif"/>
                <w:spacing w:val="-1"/>
              </w:rPr>
              <w:t>сервитута,публичногосервитута,</w:t>
            </w:r>
            <w:r w:rsidRPr="00200677">
              <w:rPr>
                <w:rFonts w:ascii="PT Astra Serif" w:hAnsi="PT Astra Serif"/>
              </w:rPr>
              <w:t>или</w:t>
            </w:r>
            <w:r w:rsidRPr="00200677">
              <w:rPr>
                <w:rFonts w:ascii="PT Astra Serif" w:hAnsi="PT Astra Serif"/>
                <w:spacing w:val="-1"/>
              </w:rPr>
              <w:t>объекты,размещенные</w:t>
            </w:r>
            <w:r w:rsidRPr="00200677">
              <w:rPr>
                <w:rFonts w:ascii="PT Astra Serif" w:hAnsi="PT Astra Serif"/>
              </w:rPr>
              <w:t>всоответствии</w:t>
            </w:r>
            <w:r w:rsidRPr="00200677">
              <w:rPr>
                <w:rFonts w:ascii="PT Astra Serif" w:hAnsi="PT Astra Serif"/>
                <w:spacing w:val="-1"/>
              </w:rPr>
              <w:t>со</w:t>
            </w:r>
            <w:r w:rsidR="00902A3B" w:rsidRPr="00200677">
              <w:rPr>
                <w:rFonts w:ascii="PT Astra Serif" w:hAnsi="PT Astra Serif"/>
                <w:spacing w:val="-1"/>
              </w:rPr>
              <w:t xml:space="preserve">статьей </w:t>
            </w:r>
            <w:r w:rsidRPr="00200677">
              <w:rPr>
                <w:rFonts w:ascii="PT Astra Serif" w:hAnsi="PT Astra Serif"/>
              </w:rPr>
              <w:t>39.36</w:t>
            </w:r>
            <w:r w:rsidRPr="00200677">
              <w:rPr>
                <w:rFonts w:ascii="PT Astra Serif" w:hAnsi="PT Astra Serif"/>
                <w:spacing w:val="-1"/>
              </w:rPr>
              <w:t>ЗемельногокодексаРоссийскойФедерации,</w:t>
            </w:r>
            <w:r w:rsidRPr="00200677">
              <w:rPr>
                <w:rFonts w:ascii="PT Astra Serif" w:hAnsi="PT Astra Serif"/>
              </w:rPr>
              <w:t>либо с</w:t>
            </w:r>
            <w:r w:rsidRPr="00200677">
              <w:rPr>
                <w:rFonts w:ascii="PT Astra Serif" w:hAnsi="PT Astra Serif"/>
                <w:spacing w:val="-1"/>
              </w:rPr>
              <w:t>заявлением</w:t>
            </w:r>
            <w:r w:rsidRPr="00200677">
              <w:rPr>
                <w:rFonts w:ascii="PT Astra Serif" w:hAnsi="PT Astra Serif"/>
              </w:rPr>
              <w:t>о</w:t>
            </w:r>
            <w:r w:rsidRPr="00200677">
              <w:rPr>
                <w:rFonts w:ascii="PT Astra Serif" w:hAnsi="PT Astra Serif"/>
                <w:spacing w:val="-1"/>
              </w:rPr>
              <w:t>предоставленииземельного</w:t>
            </w:r>
            <w:r w:rsidRPr="00200677">
              <w:rPr>
                <w:rFonts w:ascii="PT Astra Serif" w:hAnsi="PT Astra Serif"/>
                <w:spacing w:val="-2"/>
              </w:rPr>
              <w:t>участка</w:t>
            </w:r>
            <w:r w:rsidRPr="00200677">
              <w:rPr>
                <w:rFonts w:ascii="PT Astra Serif" w:hAnsi="PT Astra Serif"/>
                <w:spacing w:val="-1"/>
              </w:rPr>
              <w:t>обратилсяправообладательэтихздания,сооружения,помещений</w:t>
            </w:r>
            <w:r w:rsidRPr="00200677">
              <w:rPr>
                <w:rFonts w:ascii="PT Astra Serif" w:hAnsi="PT Astra Serif"/>
              </w:rPr>
              <w:t>вних,этогообъекта</w:t>
            </w:r>
            <w:r w:rsidRPr="00200677">
              <w:rPr>
                <w:rFonts w:ascii="PT Astra Serif" w:hAnsi="PT Astra Serif"/>
                <w:spacing w:val="-1"/>
              </w:rPr>
              <w:t>незавершенногостроительства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</w:t>
            </w:r>
            <w:r w:rsidRPr="00200677">
              <w:rPr>
                <w:rFonts w:ascii="PT Astra Serif" w:hAnsi="PT Astra Serif"/>
                <w:spacing w:val="-1"/>
              </w:rPr>
              <w:t>вывода</w:t>
            </w:r>
          </w:p>
        </w:tc>
      </w:tr>
      <w:tr w:rsidR="00200677" w:rsidRPr="00200677" w:rsidTr="00902A3B">
        <w:trPr>
          <w:trHeight w:hRule="exact" w:val="16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2.19.6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Указанный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заявленииземельныйучастокявляется</w:t>
            </w:r>
            <w:r w:rsidRPr="00200677">
              <w:rPr>
                <w:rFonts w:ascii="PT Astra Serif" w:hAnsi="PT Astra Serif"/>
              </w:rPr>
              <w:t>изъятымизоборотаили</w:t>
            </w:r>
            <w:r w:rsidRPr="00200677">
              <w:rPr>
                <w:rFonts w:ascii="PT Astra Serif" w:hAnsi="PT Astra Serif"/>
                <w:spacing w:val="-1"/>
              </w:rPr>
              <w:t>ограниченным</w:t>
            </w:r>
            <w:r w:rsidRPr="00200677">
              <w:rPr>
                <w:rFonts w:ascii="PT Astra Serif" w:hAnsi="PT Astra Serif"/>
              </w:rPr>
              <w:t>воборотеи</w:t>
            </w:r>
            <w:r w:rsidRPr="00200677">
              <w:rPr>
                <w:rFonts w:ascii="PT Astra Serif" w:hAnsi="PT Astra Serif"/>
                <w:spacing w:val="-1"/>
              </w:rPr>
              <w:t>егопредоставление</w:t>
            </w:r>
            <w:r w:rsidRPr="00200677">
              <w:rPr>
                <w:rFonts w:ascii="PT Astra Serif" w:hAnsi="PT Astra Serif"/>
              </w:rPr>
              <w:t>не</w:t>
            </w:r>
            <w:r w:rsidRPr="00200677">
              <w:rPr>
                <w:rFonts w:ascii="PT Astra Serif" w:hAnsi="PT Astra Serif"/>
                <w:spacing w:val="-1"/>
              </w:rPr>
              <w:t>допускается</w:t>
            </w:r>
            <w:r w:rsidRPr="00200677">
              <w:rPr>
                <w:rFonts w:ascii="PT Astra Serif" w:hAnsi="PT Astra Serif"/>
              </w:rPr>
              <w:t>на</w:t>
            </w:r>
            <w:r w:rsidRPr="00200677">
              <w:rPr>
                <w:rFonts w:ascii="PT Astra Serif" w:hAnsi="PT Astra Serif"/>
                <w:spacing w:val="-1"/>
              </w:rPr>
              <w:t>правесобственности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</w:t>
            </w:r>
            <w:r w:rsidRPr="00200677">
              <w:rPr>
                <w:rFonts w:ascii="PT Astra Serif" w:hAnsi="PT Astra Serif"/>
                <w:spacing w:val="-1"/>
              </w:rPr>
              <w:t>вывода</w:t>
            </w:r>
          </w:p>
        </w:tc>
      </w:tr>
      <w:tr w:rsidR="00200677" w:rsidRPr="00200677" w:rsidTr="00902A3B">
        <w:trPr>
          <w:trHeight w:hRule="exact" w:val="19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2.19.7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tabs>
                <w:tab w:val="left" w:pos="1184"/>
                <w:tab w:val="left" w:pos="3721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Указанный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заявленииземельныйучастокявляется</w:t>
            </w:r>
            <w:r w:rsidRPr="00200677">
              <w:rPr>
                <w:rFonts w:ascii="PT Astra Serif" w:hAnsi="PT Astra Serif"/>
              </w:rPr>
              <w:t>зарезервированным</w:t>
            </w:r>
            <w:r w:rsidR="002D6CEA">
              <w:rPr>
                <w:rFonts w:ascii="PT Astra Serif" w:hAnsi="PT Astra Serif"/>
                <w:w w:val="95"/>
              </w:rPr>
              <w:t xml:space="preserve">для </w:t>
            </w:r>
            <w:r w:rsidR="00902A3B" w:rsidRPr="00200677">
              <w:rPr>
                <w:rFonts w:ascii="PT Astra Serif" w:hAnsi="PT Astra Serif"/>
                <w:spacing w:val="-1"/>
              </w:rPr>
              <w:t xml:space="preserve">государственных </w:t>
            </w:r>
            <w:r w:rsidRPr="00200677">
              <w:rPr>
                <w:rFonts w:ascii="PT Astra Serif" w:hAnsi="PT Astra Serif"/>
                <w:spacing w:val="-1"/>
              </w:rPr>
              <w:t>илимуниципальныхнужд,</w:t>
            </w:r>
            <w:r w:rsidRPr="00200677">
              <w:rPr>
                <w:rFonts w:ascii="PT Astra Serif" w:hAnsi="PT Astra Serif"/>
              </w:rPr>
              <w:t>за</w:t>
            </w:r>
            <w:r w:rsidRPr="00200677">
              <w:rPr>
                <w:rFonts w:ascii="PT Astra Serif" w:hAnsi="PT Astra Serif"/>
                <w:spacing w:val="-1"/>
              </w:rPr>
              <w:t xml:space="preserve">исключениемслучаяпредоставленияземельногоучастка </w:t>
            </w:r>
            <w:r w:rsidRPr="00200677">
              <w:rPr>
                <w:rFonts w:ascii="PT Astra Serif" w:hAnsi="PT Astra Serif"/>
              </w:rPr>
              <w:t xml:space="preserve">для </w:t>
            </w:r>
            <w:r w:rsidRPr="00200677">
              <w:rPr>
                <w:rFonts w:ascii="PT Astra Serif" w:hAnsi="PT Astra Serif"/>
                <w:spacing w:val="-1"/>
              </w:rPr>
              <w:t>целейрезервирования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</w:t>
            </w:r>
            <w:r w:rsidRPr="00200677">
              <w:rPr>
                <w:rFonts w:ascii="PT Astra Serif" w:hAnsi="PT Astra Serif"/>
                <w:spacing w:val="-1"/>
              </w:rPr>
              <w:t>вывода</w:t>
            </w:r>
          </w:p>
        </w:tc>
      </w:tr>
      <w:tr w:rsidR="00200677" w:rsidRPr="00200677" w:rsidTr="00902A3B">
        <w:trPr>
          <w:trHeight w:hRule="exact" w:val="24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tabs>
                <w:tab w:val="left" w:pos="993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2.19.8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Указанный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заявленииземельныйучастокрасположен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границах</w:t>
            </w:r>
            <w:r w:rsidRPr="00200677">
              <w:rPr>
                <w:rFonts w:ascii="PT Astra Serif" w:hAnsi="PT Astra Serif"/>
              </w:rPr>
              <w:t>территории,вотношении</w:t>
            </w:r>
            <w:r w:rsidRPr="00200677">
              <w:rPr>
                <w:rFonts w:ascii="PT Astra Serif" w:hAnsi="PT Astra Serif"/>
                <w:spacing w:val="-1"/>
              </w:rPr>
              <w:t>которой</w:t>
            </w:r>
            <w:r w:rsidRPr="00200677">
              <w:rPr>
                <w:rFonts w:ascii="PT Astra Serif" w:hAnsi="PT Astra Serif"/>
              </w:rPr>
              <w:t>с</w:t>
            </w:r>
            <w:r w:rsidRPr="00200677">
              <w:rPr>
                <w:rFonts w:ascii="PT Astra Serif" w:hAnsi="PT Astra Serif"/>
                <w:spacing w:val="-1"/>
              </w:rPr>
              <w:t>другим</w:t>
            </w:r>
            <w:r w:rsidRPr="00200677">
              <w:rPr>
                <w:rFonts w:ascii="PT Astra Serif" w:hAnsi="PT Astra Serif"/>
              </w:rPr>
              <w:t>лицом</w:t>
            </w:r>
            <w:r w:rsidRPr="00200677">
              <w:rPr>
                <w:rFonts w:ascii="PT Astra Serif" w:hAnsi="PT Astra Serif"/>
                <w:spacing w:val="-1"/>
              </w:rPr>
              <w:t>заключен</w:t>
            </w:r>
            <w:r w:rsidRPr="00200677">
              <w:rPr>
                <w:rFonts w:ascii="PT Astra Serif" w:hAnsi="PT Astra Serif"/>
              </w:rPr>
              <w:t>договоро</w:t>
            </w:r>
            <w:r w:rsidRPr="00200677">
              <w:rPr>
                <w:rFonts w:ascii="PT Astra Serif" w:hAnsi="PT Astra Serif"/>
                <w:spacing w:val="-1"/>
              </w:rPr>
              <w:t>развитиизастроенной</w:t>
            </w:r>
            <w:r w:rsidRPr="00200677">
              <w:rPr>
                <w:rFonts w:ascii="PT Astra Serif" w:hAnsi="PT Astra Serif"/>
              </w:rPr>
              <w:t>территории,за</w:t>
            </w:r>
            <w:r w:rsidRPr="00200677">
              <w:rPr>
                <w:rFonts w:ascii="PT Astra Serif" w:hAnsi="PT Astra Serif"/>
                <w:spacing w:val="-1"/>
              </w:rPr>
              <w:t>исключениемслучаев,</w:t>
            </w:r>
            <w:r w:rsidRPr="00200677">
              <w:rPr>
                <w:rFonts w:ascii="PT Astra Serif" w:hAnsi="PT Astra Serif"/>
              </w:rPr>
              <w:t>еслис</w:t>
            </w:r>
            <w:r w:rsidRPr="00200677">
              <w:rPr>
                <w:rFonts w:ascii="PT Astra Serif" w:hAnsi="PT Astra Serif"/>
                <w:spacing w:val="-1"/>
              </w:rPr>
              <w:t>заявлениемобратилсясобственникздания,сооружения,помещений</w:t>
            </w:r>
            <w:r w:rsidRPr="00200677">
              <w:rPr>
                <w:rFonts w:ascii="PT Astra Serif" w:hAnsi="PT Astra Serif"/>
              </w:rPr>
              <w:t>вних,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</w:t>
            </w:r>
            <w:r w:rsidRPr="00200677">
              <w:rPr>
                <w:rFonts w:ascii="PT Astra Serif" w:hAnsi="PT Astra Serif"/>
                <w:spacing w:val="-1"/>
              </w:rPr>
              <w:t>вывода</w:t>
            </w:r>
          </w:p>
        </w:tc>
      </w:tr>
      <w:tr w:rsidR="00200677" w:rsidRPr="00200677" w:rsidTr="00902A3B">
        <w:trPr>
          <w:trHeight w:hRule="exact" w:val="15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widowControl/>
              <w:jc w:val="both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902A3B" w:rsidP="003403F4">
            <w:pPr>
              <w:pStyle w:val="TableParagraph"/>
              <w:widowControl/>
              <w:tabs>
                <w:tab w:val="left" w:pos="2434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 xml:space="preserve">Объекта </w:t>
            </w:r>
            <w:r w:rsidR="00094C32" w:rsidRPr="00200677">
              <w:rPr>
                <w:rFonts w:ascii="PT Astra Serif" w:hAnsi="PT Astra Serif"/>
                <w:spacing w:val="-1"/>
              </w:rPr>
              <w:t>незавершенногостроительства,расположенных</w:t>
            </w:r>
            <w:r w:rsidR="00094C32" w:rsidRPr="00200677">
              <w:rPr>
                <w:rFonts w:ascii="PT Astra Serif" w:hAnsi="PT Astra Serif"/>
              </w:rPr>
              <w:t>натаком</w:t>
            </w:r>
            <w:r w:rsidR="00094C32" w:rsidRPr="00200677">
              <w:rPr>
                <w:rFonts w:ascii="PT Astra Serif" w:hAnsi="PT Astra Serif"/>
                <w:spacing w:val="-1"/>
              </w:rPr>
              <w:t>земельномучастке,</w:t>
            </w:r>
            <w:r w:rsidR="00094C32" w:rsidRPr="00200677">
              <w:rPr>
                <w:rFonts w:ascii="PT Astra Serif" w:hAnsi="PT Astra Serif"/>
              </w:rPr>
              <w:t>или</w:t>
            </w:r>
            <w:r w:rsidR="00094C32" w:rsidRPr="00200677">
              <w:rPr>
                <w:rFonts w:ascii="PT Astra Serif" w:hAnsi="PT Astra Serif"/>
                <w:spacing w:val="-1"/>
              </w:rPr>
              <w:t>правообладатель</w:t>
            </w:r>
            <w:r w:rsidR="00094C32" w:rsidRPr="00200677">
              <w:rPr>
                <w:rFonts w:ascii="PT Astra Serif" w:hAnsi="PT Astra Serif"/>
              </w:rPr>
              <w:t>такого</w:t>
            </w:r>
            <w:r w:rsidR="00094C32" w:rsidRPr="00200677">
              <w:rPr>
                <w:rFonts w:ascii="PT Astra Serif" w:hAnsi="PT Astra Serif"/>
                <w:spacing w:val="-1"/>
              </w:rPr>
              <w:t>земельногоучастка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widowControl/>
              <w:jc w:val="both"/>
              <w:rPr>
                <w:rFonts w:ascii="PT Astra Serif" w:hAnsi="PT Astra Serif"/>
              </w:rPr>
            </w:pPr>
          </w:p>
        </w:tc>
      </w:tr>
      <w:tr w:rsidR="00200677" w:rsidRPr="00200677" w:rsidTr="00902A3B">
        <w:trPr>
          <w:trHeight w:hRule="exact" w:val="51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lastRenderedPageBreak/>
              <w:t>2.19.9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Указанный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заявленииземельныйучастокрасположен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границах</w:t>
            </w:r>
            <w:r w:rsidRPr="00200677">
              <w:rPr>
                <w:rFonts w:ascii="PT Astra Serif" w:hAnsi="PT Astra Serif"/>
              </w:rPr>
              <w:t>территории,вотношении</w:t>
            </w:r>
            <w:r w:rsidRPr="00200677">
              <w:rPr>
                <w:rFonts w:ascii="PT Astra Serif" w:hAnsi="PT Astra Serif"/>
                <w:spacing w:val="-1"/>
              </w:rPr>
              <w:t>которой</w:t>
            </w:r>
            <w:r w:rsidRPr="00200677">
              <w:rPr>
                <w:rFonts w:ascii="PT Astra Serif" w:hAnsi="PT Astra Serif"/>
              </w:rPr>
              <w:t>с</w:t>
            </w:r>
            <w:r w:rsidRPr="00200677">
              <w:rPr>
                <w:rFonts w:ascii="PT Astra Serif" w:hAnsi="PT Astra Serif"/>
                <w:spacing w:val="-1"/>
              </w:rPr>
              <w:t>другим</w:t>
            </w:r>
            <w:r w:rsidRPr="00200677">
              <w:rPr>
                <w:rFonts w:ascii="PT Astra Serif" w:hAnsi="PT Astra Serif"/>
              </w:rPr>
              <w:t>лицом</w:t>
            </w:r>
            <w:r w:rsidRPr="00200677">
              <w:rPr>
                <w:rFonts w:ascii="PT Astra Serif" w:hAnsi="PT Astra Serif"/>
                <w:spacing w:val="-1"/>
              </w:rPr>
              <w:t>заключен</w:t>
            </w:r>
            <w:r w:rsidRPr="00200677">
              <w:rPr>
                <w:rFonts w:ascii="PT Astra Serif" w:hAnsi="PT Astra Serif"/>
              </w:rPr>
              <w:t>договоро</w:t>
            </w:r>
            <w:r w:rsidRPr="00200677">
              <w:rPr>
                <w:rFonts w:ascii="PT Astra Serif" w:hAnsi="PT Astra Serif"/>
                <w:spacing w:val="-1"/>
              </w:rPr>
              <w:t>комплексномразвитиитерритории,</w:t>
            </w:r>
            <w:r w:rsidRPr="00200677">
              <w:rPr>
                <w:rFonts w:ascii="PT Astra Serif" w:hAnsi="PT Astra Serif"/>
              </w:rPr>
              <w:t>или</w:t>
            </w:r>
            <w:r w:rsidRPr="00200677">
              <w:rPr>
                <w:rFonts w:ascii="PT Astra Serif" w:hAnsi="PT Astra Serif"/>
                <w:spacing w:val="-1"/>
              </w:rPr>
              <w:t>земельныйучастокобразованизземельногоучастка,</w:t>
            </w:r>
            <w:r w:rsidRPr="00200677">
              <w:rPr>
                <w:rFonts w:ascii="PT Astra Serif" w:hAnsi="PT Astra Serif"/>
              </w:rPr>
              <w:t>вотношениикоторогос</w:t>
            </w:r>
            <w:r w:rsidRPr="00200677">
              <w:rPr>
                <w:rFonts w:ascii="PT Astra Serif" w:hAnsi="PT Astra Serif"/>
                <w:spacing w:val="-1"/>
              </w:rPr>
              <w:t>другим</w:t>
            </w:r>
            <w:r w:rsidRPr="00200677">
              <w:rPr>
                <w:rFonts w:ascii="PT Astra Serif" w:hAnsi="PT Astra Serif"/>
              </w:rPr>
              <w:t>лицом</w:t>
            </w:r>
            <w:r w:rsidRPr="00200677">
              <w:rPr>
                <w:rFonts w:ascii="PT Astra Serif" w:hAnsi="PT Astra Serif"/>
                <w:spacing w:val="-1"/>
              </w:rPr>
              <w:t>заключен</w:t>
            </w:r>
            <w:r w:rsidRPr="00200677">
              <w:rPr>
                <w:rFonts w:ascii="PT Astra Serif" w:hAnsi="PT Astra Serif"/>
              </w:rPr>
              <w:t>договоро</w:t>
            </w:r>
            <w:r w:rsidRPr="00200677">
              <w:rPr>
                <w:rFonts w:ascii="PT Astra Serif" w:hAnsi="PT Astra Serif"/>
                <w:spacing w:val="-1"/>
              </w:rPr>
              <w:t>комплексномразвитии</w:t>
            </w:r>
            <w:r w:rsidRPr="00200677">
              <w:rPr>
                <w:rFonts w:ascii="PT Astra Serif" w:hAnsi="PT Astra Serif"/>
              </w:rPr>
              <w:t>территории,за</w:t>
            </w:r>
            <w:r w:rsidRPr="00200677">
              <w:rPr>
                <w:rFonts w:ascii="PT Astra Serif" w:hAnsi="PT Astra Serif"/>
                <w:spacing w:val="-1"/>
              </w:rPr>
              <w:t>исключениемслучаев,если</w:t>
            </w:r>
            <w:r w:rsidRPr="00200677">
              <w:rPr>
                <w:rFonts w:ascii="PT Astra Serif" w:hAnsi="PT Astra Serif"/>
              </w:rPr>
              <w:t>такой</w:t>
            </w:r>
            <w:r w:rsidRPr="00200677">
              <w:rPr>
                <w:rFonts w:ascii="PT Astra Serif" w:hAnsi="PT Astra Serif"/>
                <w:spacing w:val="-1"/>
              </w:rPr>
              <w:t>земельный</w:t>
            </w:r>
            <w:r w:rsidRPr="00200677">
              <w:rPr>
                <w:rFonts w:ascii="PT Astra Serif" w:hAnsi="PT Astra Serif"/>
                <w:spacing w:val="-2"/>
              </w:rPr>
              <w:t>участок</w:t>
            </w:r>
            <w:r w:rsidRPr="00200677">
              <w:rPr>
                <w:rFonts w:ascii="PT Astra Serif" w:hAnsi="PT Astra Serif"/>
                <w:spacing w:val="-1"/>
              </w:rPr>
              <w:t>предназначен</w:t>
            </w:r>
            <w:r w:rsidRPr="00200677">
              <w:rPr>
                <w:rFonts w:ascii="PT Astra Serif" w:hAnsi="PT Astra Serif"/>
              </w:rPr>
              <w:t>для</w:t>
            </w:r>
            <w:r w:rsidRPr="00200677">
              <w:rPr>
                <w:rFonts w:ascii="PT Astra Serif" w:hAnsi="PT Astra Serif"/>
                <w:spacing w:val="-1"/>
              </w:rPr>
              <w:t>размещенияобъектовфедеральногозначения,объектоврегиональногозначения</w:t>
            </w:r>
            <w:r w:rsidRPr="00200677">
              <w:rPr>
                <w:rFonts w:ascii="PT Astra Serif" w:hAnsi="PT Astra Serif"/>
              </w:rPr>
              <w:t>или</w:t>
            </w:r>
            <w:r w:rsidRPr="00200677">
              <w:rPr>
                <w:rFonts w:ascii="PT Astra Serif" w:hAnsi="PT Astra Serif"/>
                <w:spacing w:val="-1"/>
              </w:rPr>
              <w:t>объектовместногозначения</w:t>
            </w:r>
            <w:r w:rsidRPr="00200677">
              <w:rPr>
                <w:rFonts w:ascii="PT Astra Serif" w:hAnsi="PT Astra Serif"/>
              </w:rPr>
              <w:t>ис</w:t>
            </w:r>
            <w:r w:rsidRPr="00200677">
              <w:rPr>
                <w:rFonts w:ascii="PT Astra Serif" w:hAnsi="PT Astra Serif"/>
                <w:spacing w:val="-1"/>
              </w:rPr>
              <w:t>заявлениемобратилось</w:t>
            </w:r>
            <w:r w:rsidRPr="00200677">
              <w:rPr>
                <w:rFonts w:ascii="PT Astra Serif" w:hAnsi="PT Astra Serif"/>
              </w:rPr>
              <w:t>лицо,</w:t>
            </w:r>
            <w:r w:rsidRPr="00200677">
              <w:rPr>
                <w:rFonts w:ascii="PT Astra Serif" w:hAnsi="PT Astra Serif"/>
                <w:spacing w:val="-1"/>
              </w:rPr>
              <w:t>уполномоченное</w:t>
            </w:r>
            <w:r w:rsidRPr="00200677">
              <w:rPr>
                <w:rFonts w:ascii="PT Astra Serif" w:hAnsi="PT Astra Serif"/>
              </w:rPr>
              <w:t>настроительство</w:t>
            </w:r>
            <w:r w:rsidRPr="00200677">
              <w:rPr>
                <w:rFonts w:ascii="PT Astra Serif" w:hAnsi="PT Astra Serif"/>
                <w:spacing w:val="-1"/>
              </w:rPr>
              <w:t>указанныхобъектов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</w:t>
            </w:r>
            <w:r w:rsidRPr="00200677">
              <w:rPr>
                <w:rFonts w:ascii="PT Astra Serif" w:hAnsi="PT Astra Serif"/>
                <w:spacing w:val="-1"/>
              </w:rPr>
              <w:t>вывода</w:t>
            </w:r>
          </w:p>
        </w:tc>
      </w:tr>
      <w:tr w:rsidR="00200677" w:rsidRPr="00200677" w:rsidTr="00902A3B">
        <w:trPr>
          <w:trHeight w:hRule="exact" w:val="32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tabs>
                <w:tab w:val="left" w:pos="993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2.19.10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tabs>
                <w:tab w:val="left" w:pos="1169"/>
                <w:tab w:val="left" w:pos="3168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Указанный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заявленииземельныйучастокобразован</w:t>
            </w:r>
            <w:r w:rsidRPr="00200677">
              <w:rPr>
                <w:rFonts w:ascii="PT Astra Serif" w:hAnsi="PT Astra Serif"/>
              </w:rPr>
              <w:t>из</w:t>
            </w:r>
            <w:r w:rsidRPr="00200677">
              <w:rPr>
                <w:rFonts w:ascii="PT Astra Serif" w:hAnsi="PT Astra Serif"/>
                <w:spacing w:val="-1"/>
              </w:rPr>
              <w:t>земельногоучастка,</w:t>
            </w:r>
            <w:r w:rsidRPr="00200677">
              <w:rPr>
                <w:rFonts w:ascii="PT Astra Serif" w:hAnsi="PT Astra Serif"/>
              </w:rPr>
              <w:t>вотношениикоторого</w:t>
            </w:r>
            <w:r w:rsidRPr="00200677">
              <w:rPr>
                <w:rFonts w:ascii="PT Astra Serif" w:hAnsi="PT Astra Serif"/>
                <w:spacing w:val="-1"/>
              </w:rPr>
              <w:t>заключен</w:t>
            </w:r>
            <w:r w:rsidRPr="00200677">
              <w:rPr>
                <w:rFonts w:ascii="PT Astra Serif" w:hAnsi="PT Astra Serif"/>
              </w:rPr>
              <w:t>договоро</w:t>
            </w:r>
            <w:r w:rsidRPr="00200677">
              <w:rPr>
                <w:rFonts w:ascii="PT Astra Serif" w:hAnsi="PT Astra Serif"/>
                <w:spacing w:val="-1"/>
              </w:rPr>
              <w:t>комплексномразвитиитерритории,</w:t>
            </w:r>
            <w:r w:rsidRPr="00200677">
              <w:rPr>
                <w:rFonts w:ascii="PT Astra Serif" w:hAnsi="PT Astra Serif"/>
              </w:rPr>
              <w:t>ив</w:t>
            </w:r>
            <w:r w:rsidRPr="00200677">
              <w:rPr>
                <w:rFonts w:ascii="PT Astra Serif" w:hAnsi="PT Astra Serif"/>
                <w:spacing w:val="-1"/>
              </w:rPr>
              <w:t>соответствии</w:t>
            </w:r>
            <w:r w:rsidRPr="00200677">
              <w:rPr>
                <w:rFonts w:ascii="PT Astra Serif" w:hAnsi="PT Astra Serif"/>
              </w:rPr>
              <w:t>с</w:t>
            </w:r>
            <w:r w:rsidRPr="00200677">
              <w:rPr>
                <w:rFonts w:ascii="PT Astra Serif" w:hAnsi="PT Astra Serif"/>
                <w:spacing w:val="-1"/>
              </w:rPr>
              <w:t>утвержденнойдокументацией</w:t>
            </w:r>
            <w:r w:rsidRPr="00200677">
              <w:rPr>
                <w:rFonts w:ascii="PT Astra Serif" w:hAnsi="PT Astra Serif"/>
              </w:rPr>
              <w:t>по</w:t>
            </w:r>
            <w:r w:rsidRPr="00200677">
              <w:rPr>
                <w:rFonts w:ascii="PT Astra Serif" w:hAnsi="PT Astra Serif"/>
                <w:spacing w:val="-1"/>
              </w:rPr>
              <w:t>планировкетерриториипредназначен</w:t>
            </w:r>
            <w:r w:rsidR="00902A3B" w:rsidRPr="00200677">
              <w:rPr>
                <w:rFonts w:ascii="PT Astra Serif" w:hAnsi="PT Astra Serif"/>
                <w:w w:val="95"/>
              </w:rPr>
              <w:t xml:space="preserve">для </w:t>
            </w:r>
            <w:r w:rsidR="00902A3B" w:rsidRPr="00200677">
              <w:rPr>
                <w:rFonts w:ascii="PT Astra Serif" w:hAnsi="PT Astra Serif"/>
                <w:spacing w:val="-1"/>
                <w:w w:val="95"/>
              </w:rPr>
              <w:t xml:space="preserve">размещения </w:t>
            </w:r>
            <w:r w:rsidRPr="00200677">
              <w:rPr>
                <w:rFonts w:ascii="PT Astra Serif" w:hAnsi="PT Astra Serif"/>
                <w:spacing w:val="-1"/>
              </w:rPr>
              <w:t>объектовфедеральногозначения,объектоврегиональногозначения</w:t>
            </w:r>
            <w:r w:rsidRPr="00200677">
              <w:rPr>
                <w:rFonts w:ascii="PT Astra Serif" w:hAnsi="PT Astra Serif"/>
              </w:rPr>
              <w:t>илиобъектов</w:t>
            </w:r>
            <w:r w:rsidRPr="00200677">
              <w:rPr>
                <w:rFonts w:ascii="PT Astra Serif" w:hAnsi="PT Astra Serif"/>
                <w:spacing w:val="-1"/>
              </w:rPr>
              <w:t>местногозначения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вывода</w:t>
            </w:r>
          </w:p>
        </w:tc>
      </w:tr>
      <w:tr w:rsidR="00200677" w:rsidRPr="00200677" w:rsidTr="00902A3B">
        <w:trPr>
          <w:trHeight w:hRule="exact" w:val="19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tabs>
                <w:tab w:val="left" w:pos="993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2.19.11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Указанный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заявленииземельныйучастокявляетсяпредметомаукциона,извещение</w:t>
            </w:r>
            <w:r w:rsidRPr="00200677">
              <w:rPr>
                <w:rFonts w:ascii="PT Astra Serif" w:hAnsi="PT Astra Serif"/>
              </w:rPr>
              <w:t>о</w:t>
            </w:r>
            <w:r w:rsidRPr="00200677">
              <w:rPr>
                <w:rFonts w:ascii="PT Astra Serif" w:hAnsi="PT Astra Serif"/>
                <w:spacing w:val="-1"/>
              </w:rPr>
              <w:t>проведении</w:t>
            </w:r>
            <w:r w:rsidRPr="00200677">
              <w:rPr>
                <w:rFonts w:ascii="PT Astra Serif" w:hAnsi="PT Astra Serif"/>
              </w:rPr>
              <w:t>которого</w:t>
            </w:r>
            <w:r w:rsidRPr="00200677">
              <w:rPr>
                <w:rFonts w:ascii="PT Astra Serif" w:hAnsi="PT Astra Serif"/>
                <w:spacing w:val="-1"/>
              </w:rPr>
              <w:t>размещено</w:t>
            </w:r>
            <w:r w:rsidRPr="00200677">
              <w:rPr>
                <w:rFonts w:ascii="PT Astra Serif" w:hAnsi="PT Astra Serif"/>
              </w:rPr>
              <w:t>всоответствиис</w:t>
            </w:r>
            <w:r w:rsidRPr="00200677">
              <w:rPr>
                <w:rFonts w:ascii="PT Astra Serif" w:hAnsi="PT Astra Serif"/>
                <w:spacing w:val="-1"/>
              </w:rPr>
              <w:t>пунктом</w:t>
            </w:r>
            <w:r w:rsidRPr="00200677">
              <w:rPr>
                <w:rFonts w:ascii="PT Astra Serif" w:hAnsi="PT Astra Serif"/>
                <w:spacing w:val="1"/>
              </w:rPr>
              <w:t>19</w:t>
            </w:r>
            <w:r w:rsidRPr="00200677">
              <w:rPr>
                <w:rFonts w:ascii="PT Astra Serif" w:hAnsi="PT Astra Serif"/>
              </w:rPr>
              <w:t>статьи39.11</w:t>
            </w:r>
            <w:r w:rsidRPr="00200677">
              <w:rPr>
                <w:rFonts w:ascii="PT Astra Serif" w:hAnsi="PT Astra Serif"/>
                <w:spacing w:val="-1"/>
              </w:rPr>
              <w:t>ЗемельногокодексаРоссийскойФедерации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вывода</w:t>
            </w:r>
          </w:p>
        </w:tc>
      </w:tr>
      <w:tr w:rsidR="00200677" w:rsidRPr="00200677" w:rsidTr="00902A3B">
        <w:trPr>
          <w:trHeight w:hRule="exact" w:val="24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2.19.12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  <w:spacing w:val="-1"/>
              </w:rPr>
            </w:pPr>
            <w:r w:rsidRPr="00200677">
              <w:rPr>
                <w:rFonts w:ascii="PT Astra Serif" w:hAnsi="PT Astra Serif"/>
              </w:rPr>
              <w:t>Вотношении</w:t>
            </w:r>
            <w:r w:rsidRPr="00200677">
              <w:rPr>
                <w:rFonts w:ascii="PT Astra Serif" w:hAnsi="PT Astra Serif"/>
                <w:spacing w:val="-1"/>
              </w:rPr>
              <w:t>земельного</w:t>
            </w:r>
            <w:r w:rsidRPr="00200677">
              <w:rPr>
                <w:rFonts w:ascii="PT Astra Serif" w:hAnsi="PT Astra Serif"/>
                <w:spacing w:val="-2"/>
              </w:rPr>
              <w:t>участка,</w:t>
            </w:r>
            <w:r w:rsidRPr="00200677">
              <w:rPr>
                <w:rFonts w:ascii="PT Astra Serif" w:hAnsi="PT Astra Serif"/>
                <w:spacing w:val="-1"/>
              </w:rPr>
              <w:t>указанного</w:t>
            </w:r>
            <w:r w:rsidRPr="00200677">
              <w:rPr>
                <w:rFonts w:ascii="PT Astra Serif" w:hAnsi="PT Astra Serif"/>
              </w:rPr>
              <w:t>взаявлении,</w:t>
            </w:r>
            <w:r w:rsidRPr="00200677">
              <w:rPr>
                <w:rFonts w:ascii="PT Astra Serif" w:hAnsi="PT Astra Serif"/>
                <w:spacing w:val="-1"/>
              </w:rPr>
              <w:t>поступилопредусмотренноеподпунктом</w:t>
            </w:r>
            <w:r w:rsidRPr="00200677">
              <w:rPr>
                <w:rFonts w:ascii="PT Astra Serif" w:hAnsi="PT Astra Serif"/>
              </w:rPr>
              <w:t>6</w:t>
            </w:r>
            <w:r w:rsidR="00902A3B" w:rsidRPr="00200677">
              <w:rPr>
                <w:rFonts w:ascii="PT Astra Serif" w:hAnsi="PT Astra Serif"/>
                <w:spacing w:val="-1"/>
              </w:rPr>
              <w:t xml:space="preserve">пункта </w:t>
            </w:r>
            <w:r w:rsidRPr="00200677">
              <w:rPr>
                <w:rFonts w:ascii="PT Astra Serif" w:hAnsi="PT Astra Serif"/>
              </w:rPr>
              <w:t>4статьи39.11</w:t>
            </w:r>
            <w:r w:rsidRPr="00200677">
              <w:rPr>
                <w:rFonts w:ascii="PT Astra Serif" w:hAnsi="PT Astra Serif"/>
                <w:spacing w:val="-1"/>
              </w:rPr>
              <w:t>ЗемельногокодексаРоссийскойФедерациизаявление</w:t>
            </w:r>
            <w:r w:rsidRPr="00200677">
              <w:rPr>
                <w:rFonts w:ascii="PT Astra Serif" w:hAnsi="PT Astra Serif"/>
              </w:rPr>
              <w:t>о</w:t>
            </w:r>
            <w:r w:rsidRPr="00200677">
              <w:rPr>
                <w:rFonts w:ascii="PT Astra Serif" w:hAnsi="PT Astra Serif"/>
                <w:spacing w:val="-1"/>
              </w:rPr>
              <w:t>проведенииаукциона</w:t>
            </w:r>
            <w:r w:rsidRPr="00200677">
              <w:rPr>
                <w:rFonts w:ascii="PT Astra Serif" w:hAnsi="PT Astra Serif"/>
              </w:rPr>
              <w:t>по</w:t>
            </w:r>
            <w:r w:rsidRPr="00200677">
              <w:rPr>
                <w:rFonts w:ascii="PT Astra Serif" w:hAnsi="PT Astra Serif"/>
                <w:spacing w:val="-1"/>
              </w:rPr>
              <w:t>егопродаже</w:t>
            </w:r>
            <w:r w:rsidRPr="00200677">
              <w:rPr>
                <w:rFonts w:ascii="PT Astra Serif" w:hAnsi="PT Astra Serif"/>
              </w:rPr>
              <w:t>или</w:t>
            </w:r>
            <w:r w:rsidRPr="00200677">
              <w:rPr>
                <w:rFonts w:ascii="PT Astra Serif" w:hAnsi="PT Astra Serif"/>
                <w:spacing w:val="-1"/>
              </w:rPr>
              <w:t>аукциона</w:t>
            </w:r>
            <w:r w:rsidRPr="00200677">
              <w:rPr>
                <w:rFonts w:ascii="PT Astra Serif" w:hAnsi="PT Astra Serif"/>
              </w:rPr>
              <w:t>направо</w:t>
            </w:r>
            <w:r w:rsidRPr="00200677">
              <w:rPr>
                <w:rFonts w:ascii="PT Astra Serif" w:hAnsi="PT Astra Serif"/>
                <w:spacing w:val="-1"/>
              </w:rPr>
              <w:t>заключения</w:t>
            </w:r>
            <w:r w:rsidRPr="00200677">
              <w:rPr>
                <w:rFonts w:ascii="PT Astra Serif" w:hAnsi="PT Astra Serif"/>
              </w:rPr>
              <w:t>договора</w:t>
            </w:r>
            <w:r w:rsidRPr="00200677">
              <w:rPr>
                <w:rFonts w:ascii="PT Astra Serif" w:hAnsi="PT Astra Serif"/>
                <w:spacing w:val="-1"/>
              </w:rPr>
              <w:t>его</w:t>
            </w:r>
            <w:r w:rsidRPr="00200677">
              <w:rPr>
                <w:rFonts w:ascii="PT Astra Serif" w:hAnsi="PT Astra Serif"/>
              </w:rPr>
              <w:t>арендыпри</w:t>
            </w:r>
            <w:r w:rsidRPr="00200677">
              <w:rPr>
                <w:rFonts w:ascii="PT Astra Serif" w:hAnsi="PT Astra Serif"/>
                <w:spacing w:val="-1"/>
              </w:rPr>
              <w:t>условии,что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вывода</w:t>
            </w:r>
          </w:p>
        </w:tc>
      </w:tr>
      <w:tr w:rsidR="00200677" w:rsidRPr="00200677" w:rsidTr="00902A3B">
        <w:trPr>
          <w:trHeight w:hRule="exact" w:val="29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widowControl/>
              <w:jc w:val="both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tabs>
                <w:tab w:val="left" w:pos="1792"/>
                <w:tab w:val="left" w:pos="2042"/>
                <w:tab w:val="left" w:pos="2821"/>
                <w:tab w:val="left" w:pos="3968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такой</w:t>
            </w:r>
            <w:r w:rsidRPr="00200677">
              <w:rPr>
                <w:rFonts w:ascii="PT Astra Serif" w:hAnsi="PT Astra Serif"/>
                <w:spacing w:val="-1"/>
              </w:rPr>
              <w:t>земельныйучастокобразован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соответствии</w:t>
            </w:r>
            <w:r w:rsidRPr="00200677">
              <w:rPr>
                <w:rFonts w:ascii="PT Astra Serif" w:hAnsi="PT Astra Serif"/>
              </w:rPr>
              <w:t>с</w:t>
            </w:r>
            <w:r w:rsidRPr="00200677">
              <w:rPr>
                <w:rFonts w:ascii="PT Astra Serif" w:hAnsi="PT Astra Serif"/>
                <w:spacing w:val="-1"/>
              </w:rPr>
              <w:t>подпунктом</w:t>
            </w:r>
            <w:r w:rsidRPr="00200677">
              <w:rPr>
                <w:rFonts w:ascii="PT Astra Serif" w:hAnsi="PT Astra Serif"/>
              </w:rPr>
              <w:t>4</w:t>
            </w:r>
            <w:r w:rsidRPr="00200677">
              <w:rPr>
                <w:rFonts w:ascii="PT Astra Serif" w:hAnsi="PT Astra Serif"/>
                <w:spacing w:val="-1"/>
              </w:rPr>
              <w:t>пункта</w:t>
            </w:r>
            <w:r w:rsidRPr="00200677">
              <w:rPr>
                <w:rFonts w:ascii="PT Astra Serif" w:hAnsi="PT Astra Serif"/>
              </w:rPr>
              <w:t>4статьи39.11</w:t>
            </w:r>
            <w:r w:rsidRPr="00200677">
              <w:rPr>
                <w:rFonts w:ascii="PT Astra Serif" w:hAnsi="PT Astra Serif"/>
                <w:spacing w:val="-1"/>
              </w:rPr>
              <w:t>Земельногокодекса</w:t>
            </w:r>
            <w:r w:rsidR="00902A3B" w:rsidRPr="00200677">
              <w:rPr>
                <w:rFonts w:ascii="PT Astra Serif" w:hAnsi="PT Astra Serif"/>
                <w:spacing w:val="-1"/>
                <w:w w:val="95"/>
              </w:rPr>
              <w:t>Российской Федерации</w:t>
            </w:r>
            <w:r w:rsidRPr="00200677">
              <w:rPr>
                <w:rFonts w:ascii="PT Astra Serif" w:hAnsi="PT Astra Serif"/>
                <w:spacing w:val="-1"/>
              </w:rPr>
              <w:t>уполномоченным</w:t>
            </w:r>
            <w:r w:rsidRPr="00200677">
              <w:rPr>
                <w:rFonts w:ascii="PT Astra Serif" w:hAnsi="PT Astra Serif"/>
              </w:rPr>
              <w:t>органомне</w:t>
            </w:r>
            <w:r w:rsidRPr="00200677">
              <w:rPr>
                <w:rFonts w:ascii="PT Astra Serif" w:hAnsi="PT Astra Serif"/>
                <w:spacing w:val="-1"/>
              </w:rPr>
              <w:t>приняторешение</w:t>
            </w:r>
            <w:r w:rsidRPr="00200677">
              <w:rPr>
                <w:rFonts w:ascii="PT Astra Serif" w:hAnsi="PT Astra Serif"/>
              </w:rPr>
              <w:t>оботказев</w:t>
            </w:r>
            <w:r w:rsidRPr="00200677">
              <w:rPr>
                <w:rFonts w:ascii="PT Astra Serif" w:hAnsi="PT Astra Serif"/>
                <w:spacing w:val="-1"/>
              </w:rPr>
              <w:t>проведении</w:t>
            </w:r>
            <w:r w:rsidRPr="00200677">
              <w:rPr>
                <w:rFonts w:ascii="PT Astra Serif" w:hAnsi="PT Astra Serif"/>
              </w:rPr>
              <w:t>этого</w:t>
            </w:r>
            <w:r w:rsidR="00902A3B" w:rsidRPr="00200677">
              <w:rPr>
                <w:rFonts w:ascii="PT Astra Serif" w:hAnsi="PT Astra Serif"/>
                <w:spacing w:val="-1"/>
                <w:w w:val="95"/>
              </w:rPr>
              <w:t xml:space="preserve">аукциона </w:t>
            </w:r>
            <w:r w:rsidR="00902A3B" w:rsidRPr="00200677">
              <w:rPr>
                <w:rFonts w:ascii="PT Astra Serif" w:hAnsi="PT Astra Serif"/>
              </w:rPr>
              <w:t xml:space="preserve">по </w:t>
            </w:r>
            <w:r w:rsidRPr="00200677">
              <w:rPr>
                <w:rFonts w:ascii="PT Astra Serif" w:hAnsi="PT Astra Serif"/>
                <w:spacing w:val="-1"/>
              </w:rPr>
              <w:t>основаниям,предусмотреннымпунктом</w:t>
            </w:r>
            <w:r w:rsidRPr="00200677">
              <w:rPr>
                <w:rFonts w:ascii="PT Astra Serif" w:hAnsi="PT Astra Serif"/>
              </w:rPr>
              <w:t xml:space="preserve">8 </w:t>
            </w:r>
            <w:r w:rsidR="00902A3B" w:rsidRPr="00200677">
              <w:rPr>
                <w:rFonts w:ascii="PT Astra Serif" w:hAnsi="PT Astra Serif"/>
              </w:rPr>
              <w:t xml:space="preserve">статьи </w:t>
            </w:r>
            <w:r w:rsidRPr="00200677">
              <w:rPr>
                <w:rFonts w:ascii="PT Astra Serif" w:hAnsi="PT Astra Serif"/>
              </w:rPr>
              <w:t>39.11</w:t>
            </w:r>
            <w:r w:rsidRPr="00200677">
              <w:rPr>
                <w:rFonts w:ascii="PT Astra Serif" w:hAnsi="PT Astra Serif"/>
                <w:spacing w:val="-1"/>
              </w:rPr>
              <w:t>ЗемельногокодексаРоссийскойФедерации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widowControl/>
              <w:jc w:val="both"/>
              <w:rPr>
                <w:rFonts w:ascii="PT Astra Serif" w:hAnsi="PT Astra Serif"/>
              </w:rPr>
            </w:pPr>
          </w:p>
        </w:tc>
      </w:tr>
      <w:tr w:rsidR="00200677" w:rsidRPr="00200677" w:rsidTr="00902A3B">
        <w:trPr>
          <w:trHeight w:hRule="exact" w:val="38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tabs>
                <w:tab w:val="left" w:pos="993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2.19.13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tabs>
                <w:tab w:val="left" w:pos="2035"/>
                <w:tab w:val="left" w:pos="2688"/>
                <w:tab w:val="left" w:pos="3975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Вотношении</w:t>
            </w:r>
            <w:r w:rsidRPr="00200677">
              <w:rPr>
                <w:rFonts w:ascii="PT Astra Serif" w:hAnsi="PT Astra Serif"/>
                <w:spacing w:val="-1"/>
              </w:rPr>
              <w:t>земельного</w:t>
            </w:r>
            <w:r w:rsidRPr="00200677">
              <w:rPr>
                <w:rFonts w:ascii="PT Astra Serif" w:hAnsi="PT Astra Serif"/>
                <w:spacing w:val="-2"/>
              </w:rPr>
              <w:t>участка,</w:t>
            </w:r>
            <w:r w:rsidRPr="00200677">
              <w:rPr>
                <w:rFonts w:ascii="PT Astra Serif" w:hAnsi="PT Astra Serif"/>
                <w:spacing w:val="-1"/>
              </w:rPr>
              <w:t>указанного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заявлении,опубликовано</w:t>
            </w:r>
            <w:r w:rsidRPr="00200677">
              <w:rPr>
                <w:rFonts w:ascii="PT Astra Serif" w:hAnsi="PT Astra Serif"/>
              </w:rPr>
              <w:t>и</w:t>
            </w:r>
            <w:r w:rsidRPr="00200677">
              <w:rPr>
                <w:rFonts w:ascii="PT Astra Serif" w:hAnsi="PT Astra Serif"/>
                <w:spacing w:val="-1"/>
              </w:rPr>
              <w:t>размещено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соответствии</w:t>
            </w:r>
            <w:r w:rsidRPr="00200677">
              <w:rPr>
                <w:rFonts w:ascii="PT Astra Serif" w:hAnsi="PT Astra Serif"/>
              </w:rPr>
              <w:t>с</w:t>
            </w:r>
            <w:r w:rsidRPr="00200677">
              <w:rPr>
                <w:rFonts w:ascii="PT Astra Serif" w:hAnsi="PT Astra Serif"/>
                <w:spacing w:val="-1"/>
              </w:rPr>
              <w:t>подпунктом</w:t>
            </w:r>
            <w:r w:rsidRPr="00200677">
              <w:rPr>
                <w:rFonts w:ascii="PT Astra Serif" w:hAnsi="PT Astra Serif"/>
              </w:rPr>
              <w:t>1</w:t>
            </w:r>
            <w:r w:rsidRPr="00200677">
              <w:rPr>
                <w:rFonts w:ascii="PT Astra Serif" w:hAnsi="PT Astra Serif"/>
                <w:spacing w:val="-1"/>
              </w:rPr>
              <w:t>пункта</w:t>
            </w:r>
            <w:r w:rsidRPr="00200677">
              <w:rPr>
                <w:rFonts w:ascii="PT Astra Serif" w:hAnsi="PT Astra Serif"/>
              </w:rPr>
              <w:t>1</w:t>
            </w:r>
            <w:r w:rsidRPr="00200677">
              <w:rPr>
                <w:rFonts w:ascii="PT Astra Serif" w:hAnsi="PT Astra Serif"/>
                <w:spacing w:val="-1"/>
              </w:rPr>
              <w:t>статьи</w:t>
            </w:r>
            <w:r w:rsidRPr="00200677">
              <w:rPr>
                <w:rFonts w:ascii="PT Astra Serif" w:hAnsi="PT Astra Serif"/>
              </w:rPr>
              <w:t>39.18</w:t>
            </w:r>
            <w:r w:rsidRPr="00200677">
              <w:rPr>
                <w:rFonts w:ascii="PT Astra Serif" w:hAnsi="PT Astra Serif"/>
                <w:spacing w:val="-1"/>
              </w:rPr>
              <w:t>ЗемельногокодексаРоссийской</w:t>
            </w:r>
            <w:r w:rsidR="002D6CEA">
              <w:rPr>
                <w:rFonts w:ascii="PT Astra Serif" w:hAnsi="PT Astra Serif"/>
                <w:spacing w:val="-1"/>
              </w:rPr>
              <w:t xml:space="preserve">Федерации </w:t>
            </w:r>
            <w:r w:rsidR="00902A3B" w:rsidRPr="00200677">
              <w:rPr>
                <w:rFonts w:ascii="PT Astra Serif" w:hAnsi="PT Astra Serif"/>
                <w:spacing w:val="-1"/>
                <w:w w:val="95"/>
              </w:rPr>
              <w:t xml:space="preserve">извещение </w:t>
            </w:r>
            <w:r w:rsidRPr="00200677">
              <w:rPr>
                <w:rFonts w:ascii="PT Astra Serif" w:hAnsi="PT Astra Serif"/>
              </w:rPr>
              <w:t>о</w:t>
            </w:r>
            <w:r w:rsidRPr="00200677">
              <w:rPr>
                <w:rFonts w:ascii="PT Astra Serif" w:hAnsi="PT Astra Serif"/>
                <w:spacing w:val="-1"/>
              </w:rPr>
              <w:t>предоставленииземельного</w:t>
            </w:r>
            <w:r w:rsidRPr="00200677">
              <w:rPr>
                <w:rFonts w:ascii="PT Astra Serif" w:hAnsi="PT Astra Serif"/>
                <w:spacing w:val="-2"/>
              </w:rPr>
              <w:t>участка</w:t>
            </w:r>
            <w:r w:rsidRPr="00200677">
              <w:rPr>
                <w:rFonts w:ascii="PT Astra Serif" w:hAnsi="PT Astra Serif"/>
              </w:rPr>
              <w:t>для</w:t>
            </w:r>
            <w:r w:rsidRPr="00200677">
              <w:rPr>
                <w:rFonts w:ascii="PT Astra Serif" w:hAnsi="PT Astra Serif"/>
                <w:spacing w:val="-1"/>
              </w:rPr>
              <w:t>индивидуального</w:t>
            </w:r>
            <w:r w:rsidRPr="00200677">
              <w:rPr>
                <w:rFonts w:ascii="PT Astra Serif" w:hAnsi="PT Astra Serif"/>
              </w:rPr>
              <w:t>жилищного</w:t>
            </w:r>
            <w:r w:rsidRPr="00200677">
              <w:rPr>
                <w:rFonts w:ascii="PT Astra Serif" w:hAnsi="PT Astra Serif"/>
                <w:spacing w:val="-1"/>
              </w:rPr>
              <w:t>строительства,веденияличного</w:t>
            </w:r>
            <w:r w:rsidRPr="00200677">
              <w:rPr>
                <w:rFonts w:ascii="PT Astra Serif" w:hAnsi="PT Astra Serif"/>
              </w:rPr>
              <w:t>подсобного</w:t>
            </w:r>
            <w:r w:rsidRPr="00200677">
              <w:rPr>
                <w:rFonts w:ascii="PT Astra Serif" w:hAnsi="PT Astra Serif"/>
                <w:spacing w:val="-1"/>
              </w:rPr>
              <w:t>хозяйства,садоводства</w:t>
            </w:r>
            <w:r w:rsidRPr="00200677">
              <w:rPr>
                <w:rFonts w:ascii="PT Astra Serif" w:hAnsi="PT Astra Serif"/>
              </w:rPr>
              <w:t>или</w:t>
            </w:r>
            <w:r w:rsidR="00902A3B" w:rsidRPr="00200677">
              <w:rPr>
                <w:rFonts w:ascii="PT Astra Serif" w:hAnsi="PT Astra Serif"/>
                <w:spacing w:val="-1"/>
              </w:rPr>
              <w:t xml:space="preserve">осуществления </w:t>
            </w:r>
            <w:r w:rsidRPr="00200677">
              <w:rPr>
                <w:rFonts w:ascii="PT Astra Serif" w:hAnsi="PT Astra Serif"/>
                <w:spacing w:val="-1"/>
              </w:rPr>
              <w:t>крестьянским(фермерским)хозяйствомегодеятельности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вывода</w:t>
            </w:r>
          </w:p>
        </w:tc>
      </w:tr>
      <w:tr w:rsidR="00200677" w:rsidRPr="00200677" w:rsidTr="00902A3B">
        <w:trPr>
          <w:trHeight w:hRule="exact" w:val="24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tabs>
                <w:tab w:val="left" w:pos="993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2.19.14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902A3B" w:rsidP="003403F4">
            <w:pPr>
              <w:pStyle w:val="TableParagraph"/>
              <w:widowControl/>
              <w:tabs>
                <w:tab w:val="left" w:pos="2587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 xml:space="preserve">Разрешенное </w:t>
            </w:r>
            <w:r w:rsidR="00094C32" w:rsidRPr="00200677">
              <w:rPr>
                <w:rFonts w:ascii="PT Astra Serif" w:hAnsi="PT Astra Serif"/>
                <w:spacing w:val="-1"/>
              </w:rPr>
              <w:t>использованиеземельногоучастка</w:t>
            </w:r>
            <w:r w:rsidR="00094C32" w:rsidRPr="00200677">
              <w:rPr>
                <w:rFonts w:ascii="PT Astra Serif" w:hAnsi="PT Astra Serif"/>
              </w:rPr>
              <w:t>не</w:t>
            </w:r>
            <w:r w:rsidR="00094C32" w:rsidRPr="00200677">
              <w:rPr>
                <w:rFonts w:ascii="PT Astra Serif" w:hAnsi="PT Astra Serif"/>
                <w:spacing w:val="-1"/>
              </w:rPr>
              <w:t>соответствуетцелямиспользования</w:t>
            </w:r>
            <w:r w:rsidR="00094C32" w:rsidRPr="00200677">
              <w:rPr>
                <w:rFonts w:ascii="PT Astra Serif" w:hAnsi="PT Astra Serif"/>
              </w:rPr>
              <w:t>такого</w:t>
            </w:r>
            <w:r w:rsidR="00094C32" w:rsidRPr="00200677">
              <w:rPr>
                <w:rFonts w:ascii="PT Astra Serif" w:hAnsi="PT Astra Serif"/>
                <w:spacing w:val="-1"/>
              </w:rPr>
              <w:t>земельногоучастка,указанным</w:t>
            </w:r>
            <w:r w:rsidR="00094C32" w:rsidRPr="00200677">
              <w:rPr>
                <w:rFonts w:ascii="PT Astra Serif" w:hAnsi="PT Astra Serif"/>
              </w:rPr>
              <w:t>в</w:t>
            </w:r>
            <w:r w:rsidR="00094C32" w:rsidRPr="00200677">
              <w:rPr>
                <w:rFonts w:ascii="PT Astra Serif" w:hAnsi="PT Astra Serif"/>
                <w:spacing w:val="-1"/>
              </w:rPr>
              <w:t>заявлении,</w:t>
            </w:r>
            <w:r w:rsidR="00094C32" w:rsidRPr="00200677">
              <w:rPr>
                <w:rFonts w:ascii="PT Astra Serif" w:hAnsi="PT Astra Serif"/>
              </w:rPr>
              <w:t>за</w:t>
            </w:r>
            <w:r w:rsidR="00094C32" w:rsidRPr="00200677">
              <w:rPr>
                <w:rFonts w:ascii="PT Astra Serif" w:hAnsi="PT Astra Serif"/>
                <w:spacing w:val="-1"/>
              </w:rPr>
              <w:t>исключениемслучаевразмещениялинейногообъекта</w:t>
            </w:r>
            <w:r w:rsidR="00094C32" w:rsidRPr="00200677">
              <w:rPr>
                <w:rFonts w:ascii="PT Astra Serif" w:hAnsi="PT Astra Serif"/>
              </w:rPr>
              <w:t>в</w:t>
            </w:r>
            <w:r w:rsidR="00094C32" w:rsidRPr="00200677">
              <w:rPr>
                <w:rFonts w:ascii="PT Astra Serif" w:hAnsi="PT Astra Serif"/>
                <w:spacing w:val="-1"/>
              </w:rPr>
              <w:t>соответствии</w:t>
            </w:r>
            <w:r w:rsidR="00094C32" w:rsidRPr="00200677">
              <w:rPr>
                <w:rFonts w:ascii="PT Astra Serif" w:hAnsi="PT Astra Serif"/>
              </w:rPr>
              <w:t>с</w:t>
            </w:r>
            <w:r w:rsidR="00094C32" w:rsidRPr="00200677">
              <w:rPr>
                <w:rFonts w:ascii="PT Astra Serif" w:hAnsi="PT Astra Serif"/>
                <w:spacing w:val="-1"/>
              </w:rPr>
              <w:t>утвержденнымпроектомпланировки территории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вывода</w:t>
            </w:r>
          </w:p>
        </w:tc>
      </w:tr>
      <w:tr w:rsidR="00200677" w:rsidRPr="00200677" w:rsidTr="00902A3B">
        <w:trPr>
          <w:trHeight w:hRule="exact" w:val="32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tabs>
                <w:tab w:val="left" w:pos="993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2D6CEA">
            <w:pPr>
              <w:pStyle w:val="TableParagraph"/>
              <w:widowControl/>
              <w:tabs>
                <w:tab w:val="left" w:pos="2853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Испрашиваемыйземельный</w:t>
            </w:r>
            <w:r w:rsidRPr="00200677">
              <w:rPr>
                <w:rFonts w:ascii="PT Astra Serif" w:hAnsi="PT Astra Serif"/>
                <w:spacing w:val="-2"/>
              </w:rPr>
              <w:t>участок</w:t>
            </w:r>
            <w:r w:rsidRPr="00200677">
              <w:rPr>
                <w:rFonts w:ascii="PT Astra Serif" w:hAnsi="PT Astra Serif"/>
                <w:spacing w:val="-1"/>
              </w:rPr>
              <w:t>полностьюрасположен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границах</w:t>
            </w:r>
            <w:r w:rsidRPr="00200677">
              <w:rPr>
                <w:rFonts w:ascii="PT Astra Serif" w:hAnsi="PT Astra Serif"/>
              </w:rPr>
              <w:t>зонысособыми</w:t>
            </w:r>
            <w:r w:rsidRPr="00200677">
              <w:rPr>
                <w:rFonts w:ascii="PT Astra Serif" w:hAnsi="PT Astra Serif"/>
                <w:spacing w:val="-1"/>
              </w:rPr>
              <w:t>условиями</w:t>
            </w:r>
            <w:r w:rsidR="00902A3B" w:rsidRPr="00200677">
              <w:rPr>
                <w:rFonts w:ascii="PT Astra Serif" w:hAnsi="PT Astra Serif"/>
                <w:spacing w:val="-1"/>
                <w:w w:val="95"/>
              </w:rPr>
              <w:t xml:space="preserve">использования </w:t>
            </w:r>
            <w:r w:rsidR="002D6CEA">
              <w:rPr>
                <w:rFonts w:ascii="PT Astra Serif" w:hAnsi="PT Astra Serif"/>
              </w:rPr>
              <w:t xml:space="preserve">территории, </w:t>
            </w:r>
            <w:r w:rsidR="00902A3B" w:rsidRPr="00200677">
              <w:rPr>
                <w:rFonts w:ascii="PT Astra Serif" w:hAnsi="PT Astra Serif"/>
                <w:spacing w:val="-1"/>
              </w:rPr>
              <w:t xml:space="preserve">Установленные </w:t>
            </w:r>
            <w:r w:rsidRPr="00200677">
              <w:rPr>
                <w:rFonts w:ascii="PT Astra Serif" w:hAnsi="PT Astra Serif"/>
                <w:spacing w:val="-1"/>
              </w:rPr>
              <w:t>ограниченияиспользованияземельныхучастков</w:t>
            </w:r>
            <w:r w:rsidRPr="00200677">
              <w:rPr>
                <w:rFonts w:ascii="PT Astra Serif" w:hAnsi="PT Astra Serif"/>
              </w:rPr>
              <w:t>вкоторойне</w:t>
            </w:r>
            <w:r w:rsidRPr="00200677">
              <w:rPr>
                <w:rFonts w:ascii="PT Astra Serif" w:hAnsi="PT Astra Serif"/>
                <w:spacing w:val="-1"/>
              </w:rPr>
              <w:t>допускаютиспользованияземельногоучастка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соответствии</w:t>
            </w:r>
            <w:r w:rsidRPr="00200677">
              <w:rPr>
                <w:rFonts w:ascii="PT Astra Serif" w:hAnsi="PT Astra Serif"/>
              </w:rPr>
              <w:t>с</w:t>
            </w:r>
            <w:r w:rsidRPr="00200677">
              <w:rPr>
                <w:rFonts w:ascii="PT Astra Serif" w:hAnsi="PT Astra Serif"/>
                <w:spacing w:val="-1"/>
              </w:rPr>
              <w:t>целямииспользования</w:t>
            </w:r>
            <w:r w:rsidRPr="00200677">
              <w:rPr>
                <w:rFonts w:ascii="PT Astra Serif" w:hAnsi="PT Astra Serif"/>
              </w:rPr>
              <w:t>такого</w:t>
            </w:r>
            <w:r w:rsidRPr="00200677">
              <w:rPr>
                <w:rFonts w:ascii="PT Astra Serif" w:hAnsi="PT Astra Serif"/>
                <w:spacing w:val="-1"/>
              </w:rPr>
              <w:t>земельногоучастка,указанными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вывода</w:t>
            </w:r>
          </w:p>
        </w:tc>
      </w:tr>
      <w:tr w:rsidR="00200677" w:rsidRPr="00200677" w:rsidTr="00902A3B">
        <w:trPr>
          <w:trHeight w:hRule="exact" w:val="19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2.19.16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tabs>
                <w:tab w:val="left" w:pos="2740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Указанный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заявленииземельныйучасток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соответствии</w:t>
            </w:r>
            <w:r w:rsidRPr="00200677">
              <w:rPr>
                <w:rFonts w:ascii="PT Astra Serif" w:hAnsi="PT Astra Serif"/>
              </w:rPr>
              <w:t>с</w:t>
            </w:r>
            <w:r w:rsidR="00902A3B" w:rsidRPr="00200677">
              <w:rPr>
                <w:rFonts w:ascii="PT Astra Serif" w:hAnsi="PT Astra Serif"/>
                <w:spacing w:val="-1"/>
              </w:rPr>
              <w:t xml:space="preserve">утвержденными </w:t>
            </w:r>
            <w:r w:rsidRPr="00200677">
              <w:rPr>
                <w:rFonts w:ascii="PT Astra Serif" w:hAnsi="PT Astra Serif"/>
                <w:spacing w:val="-1"/>
              </w:rPr>
              <w:t>документамитерриториальногопланирования</w:t>
            </w:r>
            <w:r w:rsidRPr="00200677">
              <w:rPr>
                <w:rFonts w:ascii="PT Astra Serif" w:hAnsi="PT Astra Serif"/>
              </w:rPr>
              <w:t>и(или)</w:t>
            </w:r>
            <w:r w:rsidRPr="00200677">
              <w:rPr>
                <w:rFonts w:ascii="PT Astra Serif" w:hAnsi="PT Astra Serif"/>
                <w:spacing w:val="-1"/>
              </w:rPr>
              <w:t>документацией</w:t>
            </w:r>
            <w:r w:rsidRPr="00200677">
              <w:rPr>
                <w:rFonts w:ascii="PT Astra Serif" w:hAnsi="PT Astra Serif"/>
              </w:rPr>
              <w:t>по</w:t>
            </w:r>
            <w:r w:rsidRPr="00200677">
              <w:rPr>
                <w:rFonts w:ascii="PT Astra Serif" w:hAnsi="PT Astra Serif"/>
                <w:spacing w:val="-1"/>
              </w:rPr>
              <w:t>планировке</w:t>
            </w:r>
            <w:r w:rsidRPr="00200677">
              <w:rPr>
                <w:rFonts w:ascii="PT Astra Serif" w:hAnsi="PT Astra Serif"/>
              </w:rPr>
              <w:t xml:space="preserve">территории </w:t>
            </w:r>
            <w:r w:rsidRPr="00200677">
              <w:rPr>
                <w:rFonts w:ascii="PT Astra Serif" w:hAnsi="PT Astra Serif"/>
                <w:spacing w:val="-1"/>
              </w:rPr>
              <w:t>предназначен</w:t>
            </w:r>
            <w:r w:rsidRPr="00200677">
              <w:rPr>
                <w:rFonts w:ascii="PT Astra Serif" w:hAnsi="PT Astra Serif"/>
              </w:rPr>
              <w:t>для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вывода</w:t>
            </w:r>
          </w:p>
        </w:tc>
      </w:tr>
      <w:tr w:rsidR="00200677" w:rsidRPr="00200677" w:rsidTr="00902A3B">
        <w:trPr>
          <w:trHeight w:hRule="exact" w:val="19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widowControl/>
              <w:jc w:val="both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размещенияобъектовфедеральногозначения,объектоврегиональногозначения</w:t>
            </w:r>
            <w:r w:rsidRPr="00200677">
              <w:rPr>
                <w:rFonts w:ascii="PT Astra Serif" w:hAnsi="PT Astra Serif"/>
              </w:rPr>
              <w:t>или</w:t>
            </w:r>
            <w:r w:rsidRPr="00200677">
              <w:rPr>
                <w:rFonts w:ascii="PT Astra Serif" w:hAnsi="PT Astra Serif"/>
                <w:spacing w:val="-1"/>
              </w:rPr>
              <w:t>объектовместногозначения</w:t>
            </w:r>
            <w:r w:rsidRPr="00200677">
              <w:rPr>
                <w:rFonts w:ascii="PT Astra Serif" w:hAnsi="PT Astra Serif"/>
              </w:rPr>
              <w:t>ис</w:t>
            </w:r>
            <w:r w:rsidRPr="00200677">
              <w:rPr>
                <w:rFonts w:ascii="PT Astra Serif" w:hAnsi="PT Astra Serif"/>
                <w:spacing w:val="-1"/>
              </w:rPr>
              <w:t>заявлениемобратилось</w:t>
            </w:r>
            <w:r w:rsidRPr="00200677">
              <w:rPr>
                <w:rFonts w:ascii="PT Astra Serif" w:hAnsi="PT Astra Serif"/>
              </w:rPr>
              <w:t>лицо,не</w:t>
            </w:r>
            <w:r w:rsidRPr="00200677">
              <w:rPr>
                <w:rFonts w:ascii="PT Astra Serif" w:hAnsi="PT Astra Serif"/>
                <w:spacing w:val="-1"/>
              </w:rPr>
              <w:t>уполномоченное</w:t>
            </w:r>
            <w:r w:rsidRPr="00200677">
              <w:rPr>
                <w:rFonts w:ascii="PT Astra Serif" w:hAnsi="PT Astra Serif"/>
              </w:rPr>
              <w:t>на</w:t>
            </w:r>
            <w:r w:rsidRPr="00200677">
              <w:rPr>
                <w:rFonts w:ascii="PT Astra Serif" w:hAnsi="PT Astra Serif"/>
                <w:spacing w:val="-1"/>
              </w:rPr>
              <w:t>строительствоэтихобъектов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widowControl/>
              <w:jc w:val="both"/>
              <w:rPr>
                <w:rFonts w:ascii="PT Astra Serif" w:hAnsi="PT Astra Serif"/>
              </w:rPr>
            </w:pPr>
          </w:p>
        </w:tc>
      </w:tr>
      <w:tr w:rsidR="00200677" w:rsidRPr="00200677" w:rsidTr="00902A3B">
        <w:trPr>
          <w:trHeight w:hRule="exact" w:val="29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2.19.17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tabs>
                <w:tab w:val="left" w:pos="2851"/>
              </w:tabs>
              <w:kinsoku w:val="0"/>
              <w:overflowPunct w:val="0"/>
              <w:jc w:val="both"/>
              <w:rPr>
                <w:rFonts w:ascii="PT Astra Serif" w:hAnsi="PT Astra Serif"/>
                <w:spacing w:val="-1"/>
              </w:rPr>
            </w:pPr>
            <w:r w:rsidRPr="00200677">
              <w:rPr>
                <w:rFonts w:ascii="PT Astra Serif" w:hAnsi="PT Astra Serif"/>
                <w:spacing w:val="-1"/>
              </w:rPr>
              <w:t>Указанный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заявленииземельныйучастокпредназначен</w:t>
            </w:r>
            <w:r w:rsidRPr="00200677">
              <w:rPr>
                <w:rFonts w:ascii="PT Astra Serif" w:hAnsi="PT Astra Serif"/>
              </w:rPr>
              <w:t>для</w:t>
            </w:r>
            <w:r w:rsidRPr="00200677">
              <w:rPr>
                <w:rFonts w:ascii="PT Astra Serif" w:hAnsi="PT Astra Serif"/>
                <w:spacing w:val="-1"/>
              </w:rPr>
              <w:t>размещенияздания,сооружения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соответствии</w:t>
            </w:r>
            <w:r w:rsidRPr="00200677">
              <w:rPr>
                <w:rFonts w:ascii="PT Astra Serif" w:hAnsi="PT Astra Serif"/>
              </w:rPr>
              <w:t>с</w:t>
            </w:r>
            <w:r w:rsidR="00902A3B" w:rsidRPr="00200677">
              <w:rPr>
                <w:rFonts w:ascii="PT Astra Serif" w:hAnsi="PT Astra Serif"/>
                <w:spacing w:val="-1"/>
              </w:rPr>
              <w:t xml:space="preserve">государственной программой </w:t>
            </w:r>
            <w:r w:rsidR="00902A3B" w:rsidRPr="00200677">
              <w:rPr>
                <w:rFonts w:ascii="PT Astra Serif" w:hAnsi="PT Astra Serif"/>
                <w:spacing w:val="-1"/>
                <w:w w:val="95"/>
              </w:rPr>
              <w:t xml:space="preserve">Российской </w:t>
            </w:r>
            <w:r w:rsidRPr="00200677">
              <w:rPr>
                <w:rFonts w:ascii="PT Astra Serif" w:hAnsi="PT Astra Serif"/>
                <w:spacing w:val="-1"/>
              </w:rPr>
              <w:t>Федерации,государственнойпрограммойсубъектаРоссийскойФедерации</w:t>
            </w:r>
            <w:r w:rsidRPr="00200677">
              <w:rPr>
                <w:rFonts w:ascii="PT Astra Serif" w:hAnsi="PT Astra Serif"/>
              </w:rPr>
              <w:t>ис</w:t>
            </w:r>
            <w:r w:rsidRPr="00200677">
              <w:rPr>
                <w:rFonts w:ascii="PT Astra Serif" w:hAnsi="PT Astra Serif"/>
                <w:spacing w:val="-1"/>
              </w:rPr>
              <w:t>заявлениемобратилосьлицо,</w:t>
            </w:r>
            <w:r w:rsidRPr="00200677">
              <w:rPr>
                <w:rFonts w:ascii="PT Astra Serif" w:hAnsi="PT Astra Serif"/>
              </w:rPr>
              <w:t>не</w:t>
            </w:r>
            <w:r w:rsidRPr="00200677">
              <w:rPr>
                <w:rFonts w:ascii="PT Astra Serif" w:hAnsi="PT Astra Serif"/>
                <w:spacing w:val="-1"/>
              </w:rPr>
              <w:t>уполномоченное</w:t>
            </w:r>
            <w:r w:rsidRPr="00200677">
              <w:rPr>
                <w:rFonts w:ascii="PT Astra Serif" w:hAnsi="PT Astra Serif"/>
              </w:rPr>
              <w:t>настроительство</w:t>
            </w:r>
            <w:r w:rsidRPr="00200677">
              <w:rPr>
                <w:rFonts w:ascii="PT Astra Serif" w:hAnsi="PT Astra Serif"/>
                <w:spacing w:val="-1"/>
              </w:rPr>
              <w:t>этихздания,сооружения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вывода</w:t>
            </w:r>
          </w:p>
        </w:tc>
      </w:tr>
      <w:tr w:rsidR="00200677" w:rsidRPr="00200677" w:rsidTr="00902A3B">
        <w:trPr>
          <w:trHeight w:hRule="exact" w:val="7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2.19.18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Предоставление</w:t>
            </w:r>
            <w:r w:rsidRPr="00200677">
              <w:rPr>
                <w:rFonts w:ascii="PT Astra Serif" w:hAnsi="PT Astra Serif"/>
              </w:rPr>
              <w:t>земельного</w:t>
            </w:r>
            <w:r w:rsidRPr="00200677">
              <w:rPr>
                <w:rFonts w:ascii="PT Astra Serif" w:hAnsi="PT Astra Serif"/>
                <w:spacing w:val="-2"/>
              </w:rPr>
              <w:t>участка</w:t>
            </w:r>
            <w:r w:rsidRPr="00200677">
              <w:rPr>
                <w:rFonts w:ascii="PT Astra Serif" w:hAnsi="PT Astra Serif"/>
              </w:rPr>
              <w:t>на</w:t>
            </w:r>
            <w:r w:rsidRPr="00200677">
              <w:rPr>
                <w:rFonts w:ascii="PT Astra Serif" w:hAnsi="PT Astra Serif"/>
                <w:spacing w:val="-1"/>
              </w:rPr>
              <w:t xml:space="preserve">заявленном </w:t>
            </w:r>
            <w:r w:rsidRPr="00200677">
              <w:rPr>
                <w:rFonts w:ascii="PT Astra Serif" w:hAnsi="PT Astra Serif"/>
              </w:rPr>
              <w:t>виде</w:t>
            </w:r>
            <w:r w:rsidRPr="00200677">
              <w:rPr>
                <w:rFonts w:ascii="PT Astra Serif" w:hAnsi="PT Astra Serif"/>
                <w:spacing w:val="-1"/>
              </w:rPr>
              <w:t xml:space="preserve"> правне допускается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вывода</w:t>
            </w:r>
          </w:p>
        </w:tc>
      </w:tr>
      <w:tr w:rsidR="00200677" w:rsidRPr="00200677" w:rsidTr="00902A3B">
        <w:trPr>
          <w:trHeight w:hRule="exact" w:val="10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2.19.19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Вотношении</w:t>
            </w:r>
            <w:r w:rsidRPr="00200677">
              <w:rPr>
                <w:rFonts w:ascii="PT Astra Serif" w:hAnsi="PT Astra Serif"/>
                <w:spacing w:val="-1"/>
              </w:rPr>
              <w:t>земельного</w:t>
            </w:r>
            <w:r w:rsidRPr="00200677">
              <w:rPr>
                <w:rFonts w:ascii="PT Astra Serif" w:hAnsi="PT Astra Serif"/>
                <w:spacing w:val="-2"/>
              </w:rPr>
              <w:t>участка,</w:t>
            </w:r>
            <w:r w:rsidRPr="00200677">
              <w:rPr>
                <w:rFonts w:ascii="PT Astra Serif" w:hAnsi="PT Astra Serif"/>
                <w:spacing w:val="-1"/>
              </w:rPr>
              <w:t>указанного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заявлении,</w:t>
            </w:r>
            <w:r w:rsidRPr="00200677">
              <w:rPr>
                <w:rFonts w:ascii="PT Astra Serif" w:hAnsi="PT Astra Serif"/>
              </w:rPr>
              <w:t>не</w:t>
            </w:r>
            <w:r w:rsidRPr="00200677">
              <w:rPr>
                <w:rFonts w:ascii="PT Astra Serif" w:hAnsi="PT Astra Serif"/>
                <w:spacing w:val="-1"/>
              </w:rPr>
              <w:t>установлен</w:t>
            </w:r>
            <w:r w:rsidRPr="00200677">
              <w:rPr>
                <w:rFonts w:ascii="PT Astra Serif" w:hAnsi="PT Astra Serif"/>
              </w:rPr>
              <w:t xml:space="preserve">вид </w:t>
            </w:r>
            <w:r w:rsidRPr="00200677">
              <w:rPr>
                <w:rFonts w:ascii="PT Astra Serif" w:hAnsi="PT Astra Serif"/>
                <w:spacing w:val="-1"/>
              </w:rPr>
              <w:t>разрешенногоиспользования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вывода</w:t>
            </w:r>
          </w:p>
        </w:tc>
      </w:tr>
      <w:tr w:rsidR="00200677" w:rsidRPr="00200677" w:rsidTr="00902A3B">
        <w:trPr>
          <w:trHeight w:hRule="exact" w:val="10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2.19.20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Указанный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заявленииземельныйучасток,</w:t>
            </w:r>
            <w:r w:rsidRPr="00200677">
              <w:rPr>
                <w:rFonts w:ascii="PT Astra Serif" w:hAnsi="PT Astra Serif"/>
              </w:rPr>
              <w:t>не</w:t>
            </w:r>
            <w:r w:rsidRPr="00200677">
              <w:rPr>
                <w:rFonts w:ascii="PT Astra Serif" w:hAnsi="PT Astra Serif"/>
                <w:spacing w:val="-1"/>
              </w:rPr>
              <w:t>отнесен</w:t>
            </w:r>
            <w:r w:rsidRPr="00200677">
              <w:rPr>
                <w:rFonts w:ascii="PT Astra Serif" w:hAnsi="PT Astra Serif"/>
              </w:rPr>
              <w:t>к</w:t>
            </w:r>
            <w:r w:rsidRPr="00200677">
              <w:rPr>
                <w:rFonts w:ascii="PT Astra Serif" w:hAnsi="PT Astra Serif"/>
                <w:spacing w:val="-1"/>
              </w:rPr>
              <w:t>определеннойкатегорииземель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вывода</w:t>
            </w:r>
          </w:p>
        </w:tc>
      </w:tr>
      <w:tr w:rsidR="00200677" w:rsidRPr="00200677" w:rsidTr="00902A3B">
        <w:trPr>
          <w:trHeight w:hRule="exact" w:val="15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tabs>
                <w:tab w:val="left" w:pos="993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2.19.21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Вотношении</w:t>
            </w:r>
            <w:r w:rsidRPr="00200677">
              <w:rPr>
                <w:rFonts w:ascii="PT Astra Serif" w:hAnsi="PT Astra Serif"/>
                <w:spacing w:val="-1"/>
              </w:rPr>
              <w:t>земельного</w:t>
            </w:r>
            <w:r w:rsidRPr="00200677">
              <w:rPr>
                <w:rFonts w:ascii="PT Astra Serif" w:hAnsi="PT Astra Serif"/>
                <w:spacing w:val="-2"/>
              </w:rPr>
              <w:t>участка,</w:t>
            </w:r>
            <w:r w:rsidRPr="00200677">
              <w:rPr>
                <w:rFonts w:ascii="PT Astra Serif" w:hAnsi="PT Astra Serif"/>
                <w:spacing w:val="-1"/>
              </w:rPr>
              <w:t>указанного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заявлении,приняторешение</w:t>
            </w:r>
            <w:r w:rsidRPr="00200677">
              <w:rPr>
                <w:rFonts w:ascii="PT Astra Serif" w:hAnsi="PT Astra Serif"/>
              </w:rPr>
              <w:t>о</w:t>
            </w:r>
            <w:r w:rsidRPr="00200677">
              <w:rPr>
                <w:rFonts w:ascii="PT Astra Serif" w:hAnsi="PT Astra Serif"/>
                <w:spacing w:val="-1"/>
              </w:rPr>
              <w:t>предварительномсогласованииегопредоставления,срокдействия</w:t>
            </w:r>
            <w:r w:rsidRPr="00200677">
              <w:rPr>
                <w:rFonts w:ascii="PT Astra Serif" w:hAnsi="PT Astra Serif"/>
              </w:rPr>
              <w:t xml:space="preserve"> которогоне</w:t>
            </w:r>
            <w:r w:rsidRPr="00200677">
              <w:rPr>
                <w:rFonts w:ascii="PT Astra Serif" w:hAnsi="PT Astra Serif"/>
                <w:spacing w:val="-1"/>
              </w:rPr>
              <w:t xml:space="preserve"> истек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вывода</w:t>
            </w:r>
          </w:p>
        </w:tc>
      </w:tr>
      <w:tr w:rsidR="00200677" w:rsidRPr="00200677" w:rsidTr="00902A3B">
        <w:trPr>
          <w:trHeight w:hRule="exact" w:val="43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2.19.22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tabs>
                <w:tab w:val="left" w:pos="1961"/>
                <w:tab w:val="left" w:pos="3745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Указанный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заявленииземельныйучасток</w:t>
            </w:r>
            <w:r w:rsidRPr="00200677">
              <w:rPr>
                <w:rFonts w:ascii="PT Astra Serif" w:hAnsi="PT Astra Serif"/>
              </w:rPr>
              <w:t>изъят</w:t>
            </w:r>
            <w:r w:rsidRPr="00200677">
              <w:rPr>
                <w:rFonts w:ascii="PT Astra Serif" w:hAnsi="PT Astra Serif"/>
                <w:spacing w:val="-1"/>
              </w:rPr>
              <w:t>длягосударственныхилимуниципальных</w:t>
            </w:r>
            <w:r w:rsidRPr="00200677">
              <w:rPr>
                <w:rFonts w:ascii="PT Astra Serif" w:hAnsi="PT Astra Serif"/>
                <w:spacing w:val="-2"/>
              </w:rPr>
              <w:t>нужд</w:t>
            </w:r>
            <w:r w:rsidRPr="00200677">
              <w:rPr>
                <w:rFonts w:ascii="PT Astra Serif" w:hAnsi="PT Astra Serif"/>
              </w:rPr>
              <w:t>и</w:t>
            </w:r>
            <w:r w:rsidRPr="00200677">
              <w:rPr>
                <w:rFonts w:ascii="PT Astra Serif" w:hAnsi="PT Astra Serif"/>
                <w:spacing w:val="-2"/>
              </w:rPr>
              <w:t>указанная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заявлениицельпоследующегопредоставления</w:t>
            </w:r>
            <w:r w:rsidRPr="00200677">
              <w:rPr>
                <w:rFonts w:ascii="PT Astra Serif" w:hAnsi="PT Astra Serif"/>
              </w:rPr>
              <w:t>такого</w:t>
            </w:r>
            <w:r w:rsidRPr="00200677">
              <w:rPr>
                <w:rFonts w:ascii="PT Astra Serif" w:hAnsi="PT Astra Serif"/>
                <w:spacing w:val="-1"/>
              </w:rPr>
              <w:t>земельногоучастка</w:t>
            </w:r>
            <w:r w:rsidRPr="00200677">
              <w:rPr>
                <w:rFonts w:ascii="PT Astra Serif" w:hAnsi="PT Astra Serif"/>
              </w:rPr>
              <w:t>не</w:t>
            </w:r>
            <w:r w:rsidRPr="00200677">
              <w:rPr>
                <w:rFonts w:ascii="PT Astra Serif" w:hAnsi="PT Astra Serif"/>
                <w:spacing w:val="-1"/>
              </w:rPr>
              <w:t>соответствуетцелям,</w:t>
            </w:r>
            <w:r w:rsidRPr="00200677">
              <w:rPr>
                <w:rFonts w:ascii="PT Astra Serif" w:hAnsi="PT Astra Serif"/>
              </w:rPr>
              <w:t>длякоторыхтакой</w:t>
            </w:r>
            <w:r w:rsidRPr="00200677">
              <w:rPr>
                <w:rFonts w:ascii="PT Astra Serif" w:hAnsi="PT Astra Serif"/>
                <w:spacing w:val="-1"/>
              </w:rPr>
              <w:t>земельныйучасток</w:t>
            </w:r>
            <w:r w:rsidRPr="00200677">
              <w:rPr>
                <w:rFonts w:ascii="PT Astra Serif" w:hAnsi="PT Astra Serif"/>
              </w:rPr>
              <w:t>был</w:t>
            </w:r>
            <w:r w:rsidRPr="00200677">
              <w:rPr>
                <w:rFonts w:ascii="PT Astra Serif" w:hAnsi="PT Astra Serif"/>
                <w:spacing w:val="-1"/>
              </w:rPr>
              <w:t>изъят,</w:t>
            </w:r>
            <w:r w:rsidRPr="00200677">
              <w:rPr>
                <w:rFonts w:ascii="PT Astra Serif" w:hAnsi="PT Astra Serif"/>
              </w:rPr>
              <w:t>за</w:t>
            </w:r>
            <w:r w:rsidRPr="00200677">
              <w:rPr>
                <w:rFonts w:ascii="PT Astra Serif" w:hAnsi="PT Astra Serif"/>
                <w:spacing w:val="-1"/>
              </w:rPr>
              <w:t>исключениемземельных</w:t>
            </w:r>
            <w:r w:rsidR="00902A3B" w:rsidRPr="00200677">
              <w:rPr>
                <w:rFonts w:ascii="PT Astra Serif" w:hAnsi="PT Astra Serif"/>
                <w:spacing w:val="-1"/>
                <w:w w:val="95"/>
              </w:rPr>
              <w:t xml:space="preserve">участков, </w:t>
            </w:r>
            <w:r w:rsidR="00902A3B" w:rsidRPr="00200677">
              <w:rPr>
                <w:rFonts w:ascii="PT Astra Serif" w:hAnsi="PT Astra Serif"/>
                <w:spacing w:val="-1"/>
              </w:rPr>
              <w:t xml:space="preserve">изъятых </w:t>
            </w:r>
            <w:r w:rsidRPr="00200677">
              <w:rPr>
                <w:rFonts w:ascii="PT Astra Serif" w:hAnsi="PT Astra Serif"/>
              </w:rPr>
              <w:t>для</w:t>
            </w:r>
            <w:r w:rsidRPr="00200677">
              <w:rPr>
                <w:rFonts w:ascii="PT Astra Serif" w:hAnsi="PT Astra Serif"/>
                <w:spacing w:val="-1"/>
              </w:rPr>
              <w:t>государственных</w:t>
            </w:r>
            <w:r w:rsidRPr="00200677">
              <w:rPr>
                <w:rFonts w:ascii="PT Astra Serif" w:hAnsi="PT Astra Serif"/>
              </w:rPr>
              <w:t>или</w:t>
            </w:r>
            <w:r w:rsidRPr="00200677">
              <w:rPr>
                <w:rFonts w:ascii="PT Astra Serif" w:hAnsi="PT Astra Serif"/>
                <w:spacing w:val="-1"/>
              </w:rPr>
              <w:t>муниципальныхнужд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связи</w:t>
            </w:r>
            <w:r w:rsidRPr="00200677">
              <w:rPr>
                <w:rFonts w:ascii="PT Astra Serif" w:hAnsi="PT Astra Serif"/>
              </w:rPr>
              <w:t>с</w:t>
            </w:r>
            <w:r w:rsidRPr="00200677">
              <w:rPr>
                <w:rFonts w:ascii="PT Astra Serif" w:hAnsi="PT Astra Serif"/>
                <w:spacing w:val="-1"/>
              </w:rPr>
              <w:t>признаниеммногоквартирногодома,</w:t>
            </w:r>
            <w:r w:rsidRPr="00200677">
              <w:rPr>
                <w:rFonts w:ascii="PT Astra Serif" w:hAnsi="PT Astra Serif"/>
              </w:rPr>
              <w:t>который</w:t>
            </w:r>
            <w:r w:rsidRPr="00200677">
              <w:rPr>
                <w:rFonts w:ascii="PT Astra Serif" w:hAnsi="PT Astra Serif"/>
                <w:spacing w:val="-1"/>
              </w:rPr>
              <w:t>расположен</w:t>
            </w:r>
            <w:r w:rsidRPr="00200677">
              <w:rPr>
                <w:rFonts w:ascii="PT Astra Serif" w:hAnsi="PT Astra Serif"/>
              </w:rPr>
              <w:t>натаком</w:t>
            </w:r>
            <w:r w:rsidRPr="00200677">
              <w:rPr>
                <w:rFonts w:ascii="PT Astra Serif" w:hAnsi="PT Astra Serif"/>
                <w:spacing w:val="-1"/>
              </w:rPr>
              <w:t>земельномучастке,аварийным</w:t>
            </w:r>
            <w:r w:rsidRPr="00200677">
              <w:rPr>
                <w:rFonts w:ascii="PT Astra Serif" w:hAnsi="PT Astra Serif"/>
              </w:rPr>
              <w:t>иподлежащимсносуили</w:t>
            </w:r>
            <w:r w:rsidRPr="00200677">
              <w:rPr>
                <w:rFonts w:ascii="PT Astra Serif" w:hAnsi="PT Astra Serif"/>
                <w:spacing w:val="-1"/>
              </w:rPr>
              <w:t>реконструкции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вывода</w:t>
            </w:r>
          </w:p>
        </w:tc>
      </w:tr>
      <w:tr w:rsidR="00200677" w:rsidRPr="00200677" w:rsidTr="00902A3B">
        <w:trPr>
          <w:trHeight w:hRule="exact" w:val="21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tabs>
                <w:tab w:val="left" w:pos="993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lastRenderedPageBreak/>
              <w:t>2.19.23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D6CEA" w:rsidRDefault="00902A3B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  <w:spacing w:val="-1"/>
              </w:rPr>
            </w:pPr>
            <w:r w:rsidRPr="00200677">
              <w:rPr>
                <w:rFonts w:ascii="PT Astra Serif" w:hAnsi="PT Astra Serif"/>
              </w:rPr>
              <w:t>г</w:t>
            </w:r>
            <w:r w:rsidR="00094C32" w:rsidRPr="00200677">
              <w:rPr>
                <w:rFonts w:ascii="PT Astra Serif" w:hAnsi="PT Astra Serif"/>
              </w:rPr>
              <w:t>раницы</w:t>
            </w:r>
            <w:r w:rsidR="00094C32" w:rsidRPr="00200677">
              <w:rPr>
                <w:rFonts w:ascii="PT Astra Serif" w:hAnsi="PT Astra Serif"/>
                <w:spacing w:val="-1"/>
              </w:rPr>
              <w:t>земельногоучастка,указанного</w:t>
            </w:r>
            <w:r w:rsidR="00094C32" w:rsidRPr="00200677">
              <w:rPr>
                <w:rFonts w:ascii="PT Astra Serif" w:hAnsi="PT Astra Serif"/>
              </w:rPr>
              <w:t>в</w:t>
            </w:r>
            <w:r w:rsidR="00094C32" w:rsidRPr="00200677">
              <w:rPr>
                <w:rFonts w:ascii="PT Astra Serif" w:hAnsi="PT Astra Serif"/>
                <w:spacing w:val="-1"/>
              </w:rPr>
              <w:t>заявлении,подлежатуточнению</w:t>
            </w:r>
            <w:r w:rsidR="00094C32" w:rsidRPr="00200677">
              <w:rPr>
                <w:rFonts w:ascii="PT Astra Serif" w:hAnsi="PT Astra Serif"/>
              </w:rPr>
              <w:t>всоответствиис</w:t>
            </w:r>
            <w:r w:rsidR="00094C32" w:rsidRPr="00200677">
              <w:rPr>
                <w:rFonts w:ascii="PT Astra Serif" w:hAnsi="PT Astra Serif"/>
                <w:spacing w:val="-1"/>
              </w:rPr>
              <w:t xml:space="preserve">Федеральнымзаконом </w:t>
            </w:r>
            <w:r w:rsidR="00094C32" w:rsidRPr="00200677">
              <w:rPr>
                <w:rFonts w:ascii="PT Astra Serif" w:hAnsi="PT Astra Serif"/>
              </w:rPr>
              <w:t>от 13 июля2015г.№</w:t>
            </w:r>
            <w:r w:rsidR="00094C32" w:rsidRPr="00200677">
              <w:rPr>
                <w:rFonts w:ascii="PT Astra Serif" w:hAnsi="PT Astra Serif"/>
                <w:spacing w:val="-1"/>
              </w:rPr>
              <w:t>218-ФЗ</w:t>
            </w:r>
            <w:r w:rsidR="00094C32" w:rsidRPr="00200677">
              <w:rPr>
                <w:rFonts w:ascii="PT Astra Serif" w:hAnsi="PT Astra Serif"/>
                <w:spacing w:val="-4"/>
              </w:rPr>
              <w:t>«О</w:t>
            </w:r>
            <w:r w:rsidR="00094C32" w:rsidRPr="00200677">
              <w:rPr>
                <w:rFonts w:ascii="PT Astra Serif" w:hAnsi="PT Astra Serif"/>
                <w:spacing w:val="-1"/>
              </w:rPr>
              <w:t>государственнойрегистрации</w:t>
            </w:r>
            <w:r w:rsidR="00094C32" w:rsidRPr="00200677">
              <w:rPr>
                <w:rFonts w:ascii="PT Astra Serif" w:hAnsi="PT Astra Serif"/>
              </w:rPr>
              <w:t>недвижимости»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вывода</w:t>
            </w:r>
          </w:p>
        </w:tc>
      </w:tr>
      <w:tr w:rsidR="00094C32" w:rsidRPr="00200677" w:rsidTr="002D6CEA">
        <w:trPr>
          <w:trHeight w:hRule="exact" w:val="25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tabs>
                <w:tab w:val="left" w:pos="993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2.19.24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D6CEA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  <w:spacing w:val="-1"/>
              </w:rPr>
            </w:pPr>
            <w:r w:rsidRPr="00200677">
              <w:rPr>
                <w:rFonts w:ascii="PT Astra Serif" w:hAnsi="PT Astra Serif"/>
                <w:spacing w:val="-1"/>
              </w:rPr>
              <w:t>Площадьземельногоучастка,указанного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заявлении,превышаетегоплощадь,указанную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схемерасположенияземельногоучастка,проектемежевания</w:t>
            </w:r>
            <w:r w:rsidRPr="00200677">
              <w:rPr>
                <w:rFonts w:ascii="PT Astra Serif" w:hAnsi="PT Astra Serif"/>
              </w:rPr>
              <w:t>территории</w:t>
            </w:r>
            <w:r w:rsidRPr="00200677">
              <w:rPr>
                <w:rFonts w:ascii="PT Astra Serif" w:hAnsi="PT Astra Serif"/>
                <w:spacing w:val="-1"/>
              </w:rPr>
              <w:t>или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проектнойдокументациилесныхучастков,</w:t>
            </w:r>
            <w:r w:rsidRPr="00200677">
              <w:rPr>
                <w:rFonts w:ascii="PT Astra Serif" w:hAnsi="PT Astra Serif"/>
              </w:rPr>
              <w:t>всоответствиискоторымитакой</w:t>
            </w:r>
            <w:r w:rsidRPr="00200677">
              <w:rPr>
                <w:rFonts w:ascii="PT Astra Serif" w:hAnsi="PT Astra Serif"/>
                <w:spacing w:val="-1"/>
              </w:rPr>
              <w:t>земельныйучастокобразован,</w:t>
            </w:r>
            <w:r w:rsidRPr="00200677">
              <w:rPr>
                <w:rFonts w:ascii="PT Astra Serif" w:hAnsi="PT Astra Serif"/>
              </w:rPr>
              <w:t>болеечемна</w:t>
            </w:r>
            <w:r w:rsidRPr="00200677">
              <w:rPr>
                <w:rFonts w:ascii="PT Astra Serif" w:hAnsi="PT Astra Serif"/>
                <w:spacing w:val="-1"/>
              </w:rPr>
              <w:t xml:space="preserve"> десятьпроцентов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2" w:rsidRPr="00200677" w:rsidRDefault="00094C32" w:rsidP="003403F4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вывода</w:t>
            </w:r>
          </w:p>
        </w:tc>
      </w:tr>
    </w:tbl>
    <w:p w:rsidR="00094C32" w:rsidRPr="00200677" w:rsidRDefault="00094C32" w:rsidP="002D6CEA">
      <w:pPr>
        <w:widowControl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Дополнительно информируем: __________________</w:t>
      </w:r>
      <w:r w:rsidR="002D6CEA">
        <w:rPr>
          <w:rFonts w:ascii="PT Astra Serif" w:hAnsi="PT Astra Serif"/>
        </w:rPr>
        <w:t>_________________________</w:t>
      </w:r>
      <w:r w:rsidRPr="00200677">
        <w:rPr>
          <w:rFonts w:ascii="PT Astra Serif" w:hAnsi="PT Astra Serif"/>
        </w:rPr>
        <w:t>.</w:t>
      </w:r>
    </w:p>
    <w:p w:rsidR="00094C32" w:rsidRPr="00200677" w:rsidRDefault="00094C32" w:rsidP="007D10DE">
      <w:pPr>
        <w:widowControl/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Вы вправе повторно обратиться c заявлением о предоставлении услуги после устранения указанных нарушений.</w:t>
      </w:r>
    </w:p>
    <w:p w:rsidR="00094C32" w:rsidRPr="00200677" w:rsidRDefault="00094C32" w:rsidP="007D10DE">
      <w:pPr>
        <w:widowControl/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Данный отказ может быть обжалован в досудебном порядке путем направления жалобы в орган, уполномоченный на предоставление услуги в «Выдача разрешения на использование земель или земельного участка, которые находятся в государственной или муниципальной собственност</w:t>
      </w:r>
      <w:r w:rsidR="002D6CEA">
        <w:rPr>
          <w:rFonts w:ascii="PT Astra Serif" w:hAnsi="PT Astra Serif"/>
        </w:rPr>
        <w:t>и, без предоставления земельных</w:t>
      </w:r>
      <w:r w:rsidRPr="00200677">
        <w:rPr>
          <w:rFonts w:ascii="PT Astra Serif" w:hAnsi="PT Astra Serif"/>
        </w:rPr>
        <w:t xml:space="preserve"> участко</w:t>
      </w:r>
      <w:r w:rsidR="002D6CEA">
        <w:rPr>
          <w:rFonts w:ascii="PT Astra Serif" w:hAnsi="PT Astra Serif"/>
        </w:rPr>
        <w:t xml:space="preserve">в и установления сервитута, публичного сервитута», а </w:t>
      </w:r>
      <w:r w:rsidRPr="00200677">
        <w:rPr>
          <w:rFonts w:ascii="PT Astra Serif" w:hAnsi="PT Astra Serif"/>
        </w:rPr>
        <w:t>также в судебном порядке.</w:t>
      </w:r>
    </w:p>
    <w:p w:rsidR="00094C32" w:rsidRPr="00200677" w:rsidRDefault="00094C32" w:rsidP="007D10DE">
      <w:pPr>
        <w:widowControl/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  <w:noProof/>
        </w:rPr>
        <w:drawing>
          <wp:inline distT="0" distB="0" distL="0" distR="0">
            <wp:extent cx="3456940" cy="5048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C32" w:rsidRPr="00200677" w:rsidRDefault="00094C32" w:rsidP="007D10DE">
      <w:pPr>
        <w:widowControl/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094C32" w:rsidRPr="00200677" w:rsidRDefault="00094C32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2D6CEA" w:rsidRDefault="002D6CEA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2D6CEA" w:rsidRDefault="002D6CEA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2D6CEA" w:rsidRDefault="002D6CEA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2D6CEA" w:rsidRDefault="002D6CEA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2D6CEA" w:rsidRPr="00200677" w:rsidRDefault="002D6CEA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200677" w:rsidRPr="00200677" w:rsidTr="00800489">
        <w:tc>
          <w:tcPr>
            <w:tcW w:w="4643" w:type="dxa"/>
          </w:tcPr>
          <w:p w:rsidR="007C3974" w:rsidRPr="00200677" w:rsidRDefault="007C3974" w:rsidP="002D6CEA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  <w:spacing w:val="-2"/>
              </w:rPr>
              <w:lastRenderedPageBreak/>
              <w:t>Приложение</w:t>
            </w:r>
            <w:r w:rsidRPr="00200677">
              <w:rPr>
                <w:rFonts w:ascii="PT Astra Serif" w:eastAsia="Times New Roman" w:hAnsi="PT Astra Serif"/>
              </w:rPr>
              <w:t xml:space="preserve"> №</w:t>
            </w:r>
            <w:r w:rsidRPr="00200677">
              <w:rPr>
                <w:rFonts w:ascii="PT Astra Serif" w:eastAsia="Times New Roman" w:hAnsi="PT Astra Serif"/>
                <w:spacing w:val="-2"/>
              </w:rPr>
              <w:t xml:space="preserve"> 4</w:t>
            </w:r>
          </w:p>
          <w:p w:rsidR="007C3974" w:rsidRPr="00200677" w:rsidRDefault="007C3974" w:rsidP="002D6CEA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</w:rPr>
              <w:t xml:space="preserve">к </w:t>
            </w:r>
            <w:r w:rsidRPr="00200677">
              <w:rPr>
                <w:rFonts w:ascii="PT Astra Serif" w:eastAsia="Times New Roman" w:hAnsi="PT Astra Serif"/>
                <w:spacing w:val="-1"/>
              </w:rPr>
              <w:t>Административному регламенту</w:t>
            </w:r>
          </w:p>
          <w:p w:rsidR="007C3974" w:rsidRPr="00200677" w:rsidRDefault="007C3974" w:rsidP="002D6CEA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  <w:spacing w:val="-1"/>
              </w:rPr>
            </w:pPr>
            <w:r w:rsidRPr="00200677">
              <w:rPr>
                <w:rFonts w:ascii="PT Astra Serif" w:eastAsia="Times New Roman" w:hAnsi="PT Astra Serif"/>
              </w:rPr>
              <w:t>по</w:t>
            </w:r>
            <w:r w:rsidRPr="00200677">
              <w:rPr>
                <w:rFonts w:ascii="PT Astra Serif" w:eastAsia="Times New Roman" w:hAnsi="PT Astra Serif"/>
                <w:spacing w:val="-1"/>
              </w:rPr>
              <w:t xml:space="preserve">предоставлению </w:t>
            </w:r>
            <w:r w:rsidR="00604238">
              <w:rPr>
                <w:rFonts w:ascii="PT Astra Serif" w:eastAsia="Times New Roman" w:hAnsi="PT Astra Serif"/>
                <w:spacing w:val="-1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1"/>
              </w:rPr>
              <w:t xml:space="preserve"> услуги</w:t>
            </w:r>
          </w:p>
        </w:tc>
      </w:tr>
    </w:tbl>
    <w:p w:rsidR="002D6CEA" w:rsidRDefault="002D6CEA" w:rsidP="007D10DE">
      <w:pPr>
        <w:widowControl/>
        <w:kinsoku w:val="0"/>
        <w:overflowPunct w:val="0"/>
        <w:ind w:firstLine="709"/>
        <w:jc w:val="both"/>
        <w:rPr>
          <w:rFonts w:ascii="PT Astra Serif" w:eastAsia="Times New Roman" w:hAnsi="PT Astra Serif"/>
          <w:b/>
          <w:bCs/>
          <w:spacing w:val="-2"/>
        </w:rPr>
      </w:pPr>
    </w:p>
    <w:p w:rsidR="007C3974" w:rsidRPr="00200677" w:rsidRDefault="007C3974" w:rsidP="007D10DE">
      <w:pPr>
        <w:widowControl/>
        <w:kinsoku w:val="0"/>
        <w:overflowPunct w:val="0"/>
        <w:ind w:firstLine="709"/>
        <w:jc w:val="both"/>
        <w:rPr>
          <w:rFonts w:ascii="PT Astra Serif" w:eastAsia="Times New Roman" w:hAnsi="PT Astra Serif"/>
          <w:b/>
          <w:bCs/>
          <w:spacing w:val="-2"/>
        </w:rPr>
      </w:pPr>
      <w:r w:rsidRPr="00200677">
        <w:rPr>
          <w:rFonts w:ascii="PT Astra Serif" w:eastAsia="Times New Roman" w:hAnsi="PT Astra Serif"/>
          <w:b/>
          <w:bCs/>
          <w:spacing w:val="-2"/>
        </w:rPr>
        <w:t xml:space="preserve">Формазаявления </w:t>
      </w:r>
      <w:r w:rsidRPr="00200677">
        <w:rPr>
          <w:rFonts w:ascii="PT Astra Serif" w:eastAsia="Times New Roman" w:hAnsi="PT Astra Serif"/>
          <w:b/>
          <w:bCs/>
        </w:rPr>
        <w:t>о</w:t>
      </w:r>
      <w:r w:rsidRPr="00200677">
        <w:rPr>
          <w:rFonts w:ascii="PT Astra Serif" w:eastAsia="Times New Roman" w:hAnsi="PT Astra Serif"/>
          <w:b/>
          <w:bCs/>
          <w:spacing w:val="-1"/>
        </w:rPr>
        <w:t xml:space="preserve"> предоставлении </w:t>
      </w:r>
      <w:r w:rsidRPr="00200677">
        <w:rPr>
          <w:rFonts w:ascii="PT Astra Serif" w:eastAsia="Times New Roman" w:hAnsi="PT Astra Serif"/>
          <w:b/>
          <w:bCs/>
          <w:spacing w:val="-2"/>
        </w:rPr>
        <w:t>услуги</w:t>
      </w:r>
    </w:p>
    <w:p w:rsidR="007C3974" w:rsidRPr="00200677" w:rsidRDefault="007C3974" w:rsidP="007D10DE">
      <w:pPr>
        <w:widowControl/>
        <w:kinsoku w:val="0"/>
        <w:overflowPunct w:val="0"/>
        <w:ind w:firstLine="709"/>
        <w:jc w:val="both"/>
        <w:rPr>
          <w:rFonts w:ascii="PT Astra Serif" w:eastAsia="Times New Roman" w:hAnsi="PT Astra Serif"/>
          <w:b/>
          <w:bCs/>
          <w:spacing w:val="-2"/>
        </w:rPr>
      </w:pPr>
    </w:p>
    <w:tbl>
      <w:tblPr>
        <w:tblStyle w:val="aa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200677" w:rsidRPr="00200677" w:rsidTr="007C3974">
        <w:trPr>
          <w:trHeight w:val="898"/>
        </w:trPr>
        <w:tc>
          <w:tcPr>
            <w:tcW w:w="5494" w:type="dxa"/>
          </w:tcPr>
          <w:p w:rsidR="007C3974" w:rsidRPr="00200677" w:rsidRDefault="007C3974" w:rsidP="002D6CEA">
            <w:pPr>
              <w:widowControl/>
              <w:tabs>
                <w:tab w:val="left" w:pos="2775"/>
              </w:tabs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кому: _____________________________________</w:t>
            </w:r>
          </w:p>
          <w:p w:rsidR="007C3974" w:rsidRPr="00200677" w:rsidRDefault="007C3974" w:rsidP="002D6CEA">
            <w:pPr>
              <w:widowControl/>
              <w:tabs>
                <w:tab w:val="left" w:pos="2775"/>
              </w:tabs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 xml:space="preserve">           (наименование уполномоченного органа)</w:t>
            </w:r>
          </w:p>
          <w:p w:rsidR="007C3974" w:rsidRPr="00200677" w:rsidRDefault="007C3974" w:rsidP="002D6CEA">
            <w:pPr>
              <w:widowControl/>
              <w:tabs>
                <w:tab w:val="left" w:pos="2775"/>
              </w:tabs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от кого:_____________________________________</w:t>
            </w:r>
          </w:p>
          <w:p w:rsidR="007C3974" w:rsidRPr="00200677" w:rsidRDefault="007C3974" w:rsidP="002D6CEA">
            <w:pPr>
              <w:widowControl/>
              <w:tabs>
                <w:tab w:val="left" w:pos="2775"/>
              </w:tabs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(полное наименование, ИНН, ОГРН юридического лица, ИП)</w:t>
            </w:r>
          </w:p>
          <w:p w:rsidR="007C3974" w:rsidRPr="00200677" w:rsidRDefault="007C3974" w:rsidP="002D6CEA">
            <w:pPr>
              <w:widowControl/>
              <w:tabs>
                <w:tab w:val="left" w:pos="2775"/>
              </w:tabs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___________________________________________</w:t>
            </w:r>
          </w:p>
          <w:p w:rsidR="007C3974" w:rsidRPr="00200677" w:rsidRDefault="007C3974" w:rsidP="002D6CEA">
            <w:pPr>
              <w:widowControl/>
              <w:tabs>
                <w:tab w:val="left" w:pos="2775"/>
              </w:tabs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(контактный телефон, электронная почта, почтовый адрес)</w:t>
            </w:r>
          </w:p>
          <w:p w:rsidR="007C3974" w:rsidRPr="00200677" w:rsidRDefault="007C3974" w:rsidP="002D6CEA">
            <w:pPr>
              <w:widowControl/>
              <w:tabs>
                <w:tab w:val="left" w:pos="2775"/>
              </w:tabs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______________________________________________________________________________________</w:t>
            </w:r>
          </w:p>
          <w:p w:rsidR="007C3974" w:rsidRPr="00200677" w:rsidRDefault="007C3974" w:rsidP="002D6CEA">
            <w:pPr>
              <w:widowControl/>
              <w:tabs>
                <w:tab w:val="left" w:pos="2775"/>
              </w:tabs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(фамилия, имя, отчество (последнее - при наличии), данные</w:t>
            </w:r>
          </w:p>
          <w:p w:rsidR="007C3974" w:rsidRPr="00200677" w:rsidRDefault="007C3974" w:rsidP="002D6CEA">
            <w:pPr>
              <w:widowControl/>
              <w:tabs>
                <w:tab w:val="left" w:pos="2775"/>
              </w:tabs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  <w:p w:rsidR="007C3974" w:rsidRPr="00200677" w:rsidRDefault="007C3974" w:rsidP="002D6CEA">
            <w:pPr>
              <w:widowControl/>
              <w:tabs>
                <w:tab w:val="left" w:pos="2775"/>
              </w:tabs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______________________________________________________________________________________</w:t>
            </w:r>
          </w:p>
          <w:p w:rsidR="007C3974" w:rsidRPr="00200677" w:rsidRDefault="007C3974" w:rsidP="002D6CEA">
            <w:pPr>
              <w:widowControl/>
              <w:tabs>
                <w:tab w:val="left" w:pos="2775"/>
              </w:tabs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(данные представителя заявителя)</w:t>
            </w:r>
          </w:p>
          <w:p w:rsidR="007C3974" w:rsidRPr="00200677" w:rsidRDefault="007C3974" w:rsidP="002D6CEA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</w:p>
        </w:tc>
      </w:tr>
    </w:tbl>
    <w:p w:rsidR="007C3974" w:rsidRPr="002D6CEA" w:rsidRDefault="007C3974" w:rsidP="002D6CEA">
      <w:pPr>
        <w:widowControl/>
        <w:tabs>
          <w:tab w:val="left" w:pos="2775"/>
        </w:tabs>
        <w:ind w:firstLine="709"/>
        <w:jc w:val="center"/>
        <w:rPr>
          <w:rFonts w:ascii="PT Astra Serif" w:hAnsi="PT Astra Serif"/>
          <w:b/>
        </w:rPr>
      </w:pPr>
      <w:r w:rsidRPr="002D6CEA">
        <w:rPr>
          <w:rFonts w:ascii="PT Astra Serif" w:hAnsi="PT Astra Serif"/>
          <w:b/>
        </w:rPr>
        <w:t>Заявление</w:t>
      </w:r>
    </w:p>
    <w:p w:rsidR="007C3974" w:rsidRPr="002D6CEA" w:rsidRDefault="007C3974" w:rsidP="002D6CEA">
      <w:pPr>
        <w:widowControl/>
        <w:tabs>
          <w:tab w:val="left" w:pos="2775"/>
        </w:tabs>
        <w:ind w:firstLine="709"/>
        <w:jc w:val="center"/>
        <w:rPr>
          <w:rFonts w:ascii="PT Astra Serif" w:hAnsi="PT Astra Serif"/>
          <w:b/>
        </w:rPr>
      </w:pPr>
      <w:r w:rsidRPr="002D6CEA">
        <w:rPr>
          <w:rFonts w:ascii="PT Astra Serif" w:hAnsi="PT Astra Serif"/>
          <w:b/>
        </w:rPr>
        <w:t>o предоставлении земельного участка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Прошу предоставить земельный</w:t>
      </w:r>
      <w:r w:rsidR="002D6CEA">
        <w:rPr>
          <w:rFonts w:ascii="PT Astra Serif" w:hAnsi="PT Astra Serif"/>
        </w:rPr>
        <w:t xml:space="preserve"> участок с кадастровым номером </w:t>
      </w:r>
      <w:r w:rsidRPr="00200677">
        <w:rPr>
          <w:rFonts w:ascii="PT Astra Serif" w:hAnsi="PT Astra Serif"/>
        </w:rPr>
        <w:t>в собственность бесплатно.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Основание предоставления земельного участка: _____________________________</w:t>
      </w:r>
      <w:r w:rsidRPr="00200677">
        <w:rPr>
          <w:rFonts w:ascii="PT Astra Serif" w:hAnsi="PT Astra Serif"/>
        </w:rPr>
        <w:tab/>
        <w:t>(5).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Цель использования земельного участка _________________________________________</w:t>
      </w:r>
      <w:r w:rsidRPr="00200677">
        <w:rPr>
          <w:rFonts w:ascii="PT Astra Serif" w:hAnsi="PT Astra Serif"/>
        </w:rPr>
        <w:tab/>
        <w:t>.</w:t>
      </w:r>
    </w:p>
    <w:p w:rsidR="007C3974" w:rsidRPr="00200677" w:rsidRDefault="002D6CEA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Реквизиты решения об изъятии земельного участка для государственных </w:t>
      </w:r>
      <w:r w:rsidR="007C3974" w:rsidRPr="00200677">
        <w:rPr>
          <w:rFonts w:ascii="PT Astra Serif" w:hAnsi="PT Astra Serif"/>
        </w:rPr>
        <w:t>или муниципальных нужд _____________________________________________________________________________________________________________________</w:t>
      </w:r>
      <w:r>
        <w:rPr>
          <w:rFonts w:ascii="PT Astra Serif" w:hAnsi="PT Astra Serif"/>
        </w:rPr>
        <w:t xml:space="preserve">______________________________ </w:t>
      </w:r>
      <w:r w:rsidR="007C3974" w:rsidRPr="00200677">
        <w:rPr>
          <w:rFonts w:ascii="PT Astra Serif" w:hAnsi="PT Astra Serif"/>
        </w:rPr>
        <w:t>(6).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Реквизиты решения об утверждении документа территориального планирования и (или)</w:t>
      </w:r>
      <w:r w:rsidR="002D6CEA">
        <w:rPr>
          <w:rFonts w:ascii="PT Astra Serif" w:hAnsi="PT Astra Serif"/>
        </w:rPr>
        <w:t xml:space="preserve"> проекта планировки территории </w:t>
      </w:r>
      <w:r w:rsidRPr="00200677">
        <w:rPr>
          <w:rFonts w:ascii="PT Astra Serif" w:hAnsi="PT Astra Serif"/>
        </w:rPr>
        <w:t>___________________________________________(7).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 xml:space="preserve">_____________________________________________________________________________                                              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5 Указывается основание предоставления земельного участка без проведения торгов из числа предусмотренных статьей 39.5 Земельного кодекса Российской Федерации оснований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6 Указывается в случае,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 xml:space="preserve">7 Указывается в случае, если земельный участок предоставляется для размещения объектов, предусмотренных указанными документом и (или) проектом </w:t>
      </w:r>
    </w:p>
    <w:p w:rsidR="007C3974" w:rsidRPr="00200677" w:rsidRDefault="002D6CEA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Реквизиты решения о предварительном согласовании </w:t>
      </w:r>
      <w:r w:rsidR="007C3974" w:rsidRPr="00200677">
        <w:rPr>
          <w:rFonts w:ascii="PT Astra Serif" w:hAnsi="PT Astra Serif"/>
        </w:rPr>
        <w:t>предоставления  земельного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Участка ________________________________</w:t>
      </w:r>
      <w:r w:rsidR="00231206">
        <w:rPr>
          <w:rFonts w:ascii="PT Astra Serif" w:hAnsi="PT Astra Serif"/>
        </w:rPr>
        <w:t>______________________________</w:t>
      </w:r>
      <w:r w:rsidRPr="00200677">
        <w:rPr>
          <w:rFonts w:ascii="PT Astra Serif" w:hAnsi="PT Astra Serif"/>
        </w:rPr>
        <w:t>(8).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Приложение: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Результат предоставления услуги прошу: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231206" w:rsidP="007D10DE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1) направить в ЕПГУ/РПГУ форме электронного </w:t>
      </w:r>
      <w:r w:rsidR="007C3974" w:rsidRPr="00200677">
        <w:rPr>
          <w:rFonts w:ascii="PT Astra Serif" w:hAnsi="PT Astra Serif"/>
        </w:rPr>
        <w:t>д</w:t>
      </w:r>
      <w:r>
        <w:rPr>
          <w:rFonts w:ascii="PT Astra Serif" w:hAnsi="PT Astra Serif"/>
        </w:rPr>
        <w:t xml:space="preserve">окумента в </w:t>
      </w:r>
      <w:r w:rsidR="007C3974" w:rsidRPr="00200677">
        <w:rPr>
          <w:rFonts w:ascii="PT Astra Serif" w:hAnsi="PT Astra Serif"/>
        </w:rPr>
        <w:t>Личный кабинет на ____________________________________</w:t>
      </w:r>
      <w:r>
        <w:rPr>
          <w:rFonts w:ascii="PT Astra Serif" w:hAnsi="PT Astra Serif"/>
        </w:rPr>
        <w:t>______________________________;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 xml:space="preserve">2) выдать на бумажном носителе при личном обращении вуполномоченный орган государственной власти, орган местного самоуправления, организацию либо в МФЦ, расположенном по адресу: </w:t>
      </w:r>
      <w:r w:rsidRPr="00200677">
        <w:rPr>
          <w:rFonts w:ascii="PT Astra Serif" w:hAnsi="PT Astra Serif"/>
        </w:rPr>
        <w:tab/>
        <w:t>____________________________________________________ ;</w:t>
      </w:r>
    </w:p>
    <w:p w:rsidR="007C3974" w:rsidRPr="00200677" w:rsidRDefault="00231206" w:rsidP="007D10DE">
      <w:pPr>
        <w:widowControl/>
        <w:tabs>
          <w:tab w:val="left" w:pos="1418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 направить на бумажном носителе на почтовый адрес:</w:t>
      </w:r>
      <w:r w:rsidR="007C3974" w:rsidRPr="00200677">
        <w:rPr>
          <w:rFonts w:ascii="PT Astra Serif" w:hAnsi="PT Astra Serif"/>
        </w:rPr>
        <w:t>________________________________________________________________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231206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 xml:space="preserve">Указывается один из перечисленных способов 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Дата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 xml:space="preserve">                          ________________                                 __________________________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 xml:space="preserve">                             (подпись)                                       (фамилия, имя, отчество)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 xml:space="preserve">                                                                                              (последнее - при наличии)</w:t>
      </w:r>
    </w:p>
    <w:p w:rsidR="007C3974" w:rsidRPr="00200677" w:rsidRDefault="007C3974" w:rsidP="00231206">
      <w:pPr>
        <w:widowControl/>
        <w:tabs>
          <w:tab w:val="left" w:pos="2775"/>
        </w:tabs>
        <w:jc w:val="both"/>
        <w:rPr>
          <w:rFonts w:ascii="PT Astra Serif" w:hAnsi="PT Astra Serif"/>
        </w:rPr>
      </w:pPr>
    </w:p>
    <w:p w:rsidR="00DB701B" w:rsidRPr="00200677" w:rsidRDefault="00DB701B" w:rsidP="00231206">
      <w:pPr>
        <w:widowControl/>
        <w:tabs>
          <w:tab w:val="left" w:pos="2775"/>
        </w:tabs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_____________________________________________________________________________</w:t>
      </w:r>
    </w:p>
    <w:p w:rsidR="00DB701B" w:rsidRPr="00200677" w:rsidRDefault="00DB701B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8 Указывается 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800489" w:rsidRPr="00200677" w:rsidRDefault="00800489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800489" w:rsidRPr="00200677" w:rsidRDefault="00800489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800489" w:rsidRPr="00200677" w:rsidRDefault="00800489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800489" w:rsidRPr="00200677" w:rsidRDefault="00800489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800489" w:rsidRPr="00200677" w:rsidRDefault="00800489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800489" w:rsidRPr="00200677" w:rsidRDefault="00800489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800489" w:rsidRPr="00200677" w:rsidRDefault="00800489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800489" w:rsidRPr="00200677" w:rsidRDefault="00800489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800489" w:rsidRDefault="00800489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231206" w:rsidRDefault="00231206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231206" w:rsidRPr="00200677" w:rsidRDefault="00231206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800489" w:rsidRPr="00200677" w:rsidRDefault="00800489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800489" w:rsidRPr="00200677" w:rsidRDefault="00800489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200677" w:rsidRPr="00200677" w:rsidTr="00800489">
        <w:tc>
          <w:tcPr>
            <w:tcW w:w="4643" w:type="dxa"/>
          </w:tcPr>
          <w:p w:rsidR="00800489" w:rsidRPr="00200677" w:rsidRDefault="00800489" w:rsidP="00231206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  <w:spacing w:val="-2"/>
              </w:rPr>
              <w:lastRenderedPageBreak/>
              <w:t>Приложение</w:t>
            </w:r>
            <w:r w:rsidRPr="00200677">
              <w:rPr>
                <w:rFonts w:ascii="PT Astra Serif" w:eastAsia="Times New Roman" w:hAnsi="PT Astra Serif"/>
              </w:rPr>
              <w:t xml:space="preserve"> №</w:t>
            </w:r>
            <w:r w:rsidRPr="00200677">
              <w:rPr>
                <w:rFonts w:ascii="PT Astra Serif" w:eastAsia="Times New Roman" w:hAnsi="PT Astra Serif"/>
                <w:spacing w:val="-2"/>
              </w:rPr>
              <w:t xml:space="preserve"> 5</w:t>
            </w:r>
          </w:p>
          <w:p w:rsidR="00800489" w:rsidRPr="00200677" w:rsidRDefault="00800489" w:rsidP="00231206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</w:rPr>
              <w:t xml:space="preserve">к </w:t>
            </w:r>
            <w:r w:rsidRPr="00200677">
              <w:rPr>
                <w:rFonts w:ascii="PT Astra Serif" w:eastAsia="Times New Roman" w:hAnsi="PT Astra Serif"/>
                <w:spacing w:val="-1"/>
              </w:rPr>
              <w:t>Административному регламенту</w:t>
            </w:r>
          </w:p>
          <w:p w:rsidR="00800489" w:rsidRPr="00200677" w:rsidRDefault="00800489" w:rsidP="00231206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  <w:spacing w:val="-1"/>
              </w:rPr>
            </w:pPr>
            <w:r w:rsidRPr="00200677">
              <w:rPr>
                <w:rFonts w:ascii="PT Astra Serif" w:eastAsia="Times New Roman" w:hAnsi="PT Astra Serif"/>
              </w:rPr>
              <w:t>по</w:t>
            </w:r>
            <w:r w:rsidRPr="00200677">
              <w:rPr>
                <w:rFonts w:ascii="PT Astra Serif" w:eastAsia="Times New Roman" w:hAnsi="PT Astra Serif"/>
                <w:spacing w:val="-1"/>
              </w:rPr>
              <w:t xml:space="preserve">предоставлению </w:t>
            </w:r>
            <w:r w:rsidR="00604238">
              <w:rPr>
                <w:rFonts w:ascii="PT Astra Serif" w:eastAsia="Times New Roman" w:hAnsi="PT Astra Serif"/>
                <w:spacing w:val="-1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1"/>
              </w:rPr>
              <w:t xml:space="preserve"> услуги</w:t>
            </w:r>
          </w:p>
        </w:tc>
      </w:tr>
    </w:tbl>
    <w:p w:rsidR="00800489" w:rsidRPr="00200677" w:rsidRDefault="00800489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800489" w:rsidRPr="00200677" w:rsidRDefault="00800489" w:rsidP="007D10DE">
      <w:pPr>
        <w:widowControl/>
        <w:kinsoku w:val="0"/>
        <w:overflowPunct w:val="0"/>
        <w:ind w:firstLine="709"/>
        <w:jc w:val="both"/>
        <w:rPr>
          <w:rFonts w:ascii="PT Astra Serif" w:eastAsia="Times New Roman" w:hAnsi="PT Astra Serif"/>
        </w:rPr>
      </w:pPr>
      <w:r w:rsidRPr="00200677">
        <w:rPr>
          <w:rFonts w:ascii="PT Astra Serif" w:eastAsia="Times New Roman" w:hAnsi="PT Astra Serif"/>
          <w:b/>
          <w:bCs/>
          <w:spacing w:val="-2"/>
        </w:rPr>
        <w:t>Форма</w:t>
      </w:r>
      <w:r w:rsidRPr="00200677">
        <w:rPr>
          <w:rFonts w:ascii="PT Astra Serif" w:eastAsia="Times New Roman" w:hAnsi="PT Astra Serif"/>
          <w:b/>
          <w:bCs/>
          <w:spacing w:val="-1"/>
        </w:rPr>
        <w:t xml:space="preserve">решенияоб </w:t>
      </w:r>
      <w:r w:rsidRPr="00200677">
        <w:rPr>
          <w:rFonts w:ascii="PT Astra Serif" w:eastAsia="Times New Roman" w:hAnsi="PT Astra Serif"/>
          <w:b/>
          <w:bCs/>
          <w:spacing w:val="-2"/>
        </w:rPr>
        <w:t>отказе</w:t>
      </w:r>
      <w:r w:rsidRPr="00200677">
        <w:rPr>
          <w:rFonts w:ascii="PT Astra Serif" w:eastAsia="Times New Roman" w:hAnsi="PT Astra Serif"/>
          <w:b/>
          <w:bCs/>
        </w:rPr>
        <w:t xml:space="preserve"> в </w:t>
      </w:r>
      <w:r w:rsidRPr="00200677">
        <w:rPr>
          <w:rFonts w:ascii="PT Astra Serif" w:eastAsia="Times New Roman" w:hAnsi="PT Astra Serif"/>
          <w:b/>
          <w:bCs/>
          <w:spacing w:val="-1"/>
        </w:rPr>
        <w:t>приеме</w:t>
      </w:r>
      <w:r w:rsidRPr="00200677">
        <w:rPr>
          <w:rFonts w:ascii="PT Astra Serif" w:eastAsia="Times New Roman" w:hAnsi="PT Astra Serif"/>
          <w:b/>
          <w:bCs/>
          <w:spacing w:val="-3"/>
        </w:rPr>
        <w:t>документов</w:t>
      </w:r>
    </w:p>
    <w:p w:rsidR="00800489" w:rsidRPr="00200677" w:rsidRDefault="00800489" w:rsidP="007D10DE">
      <w:pPr>
        <w:widowControl/>
        <w:kinsoku w:val="0"/>
        <w:overflowPunct w:val="0"/>
        <w:ind w:firstLine="709"/>
        <w:jc w:val="both"/>
        <w:rPr>
          <w:rFonts w:ascii="PT Astra Serif" w:eastAsia="Times New Roman" w:hAnsi="PT Astra Serif"/>
          <w:spacing w:val="-1"/>
        </w:rPr>
      </w:pPr>
      <w:r w:rsidRPr="00200677">
        <w:rPr>
          <w:rFonts w:ascii="PT Astra Serif" w:eastAsia="Times New Roman" w:hAnsi="PT Astra Serif"/>
          <w:spacing w:val="-1"/>
        </w:rPr>
        <w:t xml:space="preserve">АДМИНИСТРАЦИЯ </w:t>
      </w:r>
      <w:r w:rsidR="00BB7596">
        <w:rPr>
          <w:rFonts w:ascii="PT Astra Serif" w:eastAsia="Times New Roman" w:hAnsi="PT Astra Serif"/>
          <w:spacing w:val="-1"/>
        </w:rPr>
        <w:t>ЕКАТЕРИНКИНСК</w:t>
      </w:r>
      <w:r w:rsidR="00604238">
        <w:rPr>
          <w:rFonts w:ascii="PT Astra Serif" w:eastAsia="Times New Roman" w:hAnsi="PT Astra Serif"/>
          <w:spacing w:val="-1"/>
        </w:rPr>
        <w:t>ОГО</w:t>
      </w:r>
      <w:r w:rsidRPr="00200677">
        <w:rPr>
          <w:rFonts w:ascii="PT Astra Serif" w:eastAsia="Times New Roman" w:hAnsi="PT Astra Serif"/>
          <w:spacing w:val="-1"/>
        </w:rPr>
        <w:t xml:space="preserve"> СЕЛЬСКОГО ПОСЕЛЕНИЯ КАДЫЙСКОГО МУНИЦИПАЛЬНОГО РАЙОНА КОСТРОМСКОЙ ОБЛАСТИ</w:t>
      </w:r>
    </w:p>
    <w:p w:rsidR="00800489" w:rsidRPr="00200677" w:rsidRDefault="00800489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  <w:spacing w:val="-6"/>
        </w:rPr>
      </w:pPr>
    </w:p>
    <w:p w:rsidR="007C3974" w:rsidRPr="00200677" w:rsidRDefault="00800489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  <w:spacing w:val="-6"/>
        </w:rPr>
      </w:pPr>
      <w:r w:rsidRPr="00200677">
        <w:rPr>
          <w:rFonts w:ascii="PT Astra Serif" w:hAnsi="PT Astra Serif"/>
          <w:spacing w:val="-6"/>
        </w:rPr>
        <w:t>Кому:______________________________</w:t>
      </w:r>
    </w:p>
    <w:p w:rsidR="00800489" w:rsidRPr="00200677" w:rsidRDefault="00800489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  <w:spacing w:val="-6"/>
        </w:rPr>
      </w:pPr>
    </w:p>
    <w:p w:rsidR="00800489" w:rsidRPr="00200677" w:rsidRDefault="00800489" w:rsidP="00231206">
      <w:pPr>
        <w:widowControl/>
        <w:kinsoku w:val="0"/>
        <w:overflowPunct w:val="0"/>
        <w:ind w:firstLine="709"/>
        <w:jc w:val="center"/>
        <w:rPr>
          <w:rFonts w:ascii="PT Astra Serif" w:eastAsia="Times New Roman" w:hAnsi="PT Astra Serif"/>
          <w:spacing w:val="-2"/>
        </w:rPr>
      </w:pPr>
      <w:r w:rsidRPr="00200677">
        <w:rPr>
          <w:rFonts w:ascii="PT Astra Serif" w:eastAsia="Times New Roman" w:hAnsi="PT Astra Serif"/>
          <w:spacing w:val="-2"/>
        </w:rPr>
        <w:t>РЕШЕНИЕ</w:t>
      </w:r>
    </w:p>
    <w:p w:rsidR="00800489" w:rsidRPr="00200677" w:rsidRDefault="00800489" w:rsidP="00231206">
      <w:pPr>
        <w:widowControl/>
        <w:kinsoku w:val="0"/>
        <w:overflowPunct w:val="0"/>
        <w:ind w:firstLine="709"/>
        <w:jc w:val="center"/>
        <w:rPr>
          <w:rFonts w:ascii="PT Astra Serif" w:eastAsia="Times New Roman" w:hAnsi="PT Astra Serif"/>
          <w:spacing w:val="-2"/>
        </w:rPr>
      </w:pPr>
      <w:r w:rsidRPr="00200677">
        <w:rPr>
          <w:rFonts w:ascii="PT Astra Serif" w:eastAsia="Times New Roman" w:hAnsi="PT Astra Serif"/>
          <w:spacing w:val="-1"/>
        </w:rPr>
        <w:t>Об</w:t>
      </w:r>
      <w:r w:rsidRPr="00200677">
        <w:rPr>
          <w:rFonts w:ascii="PT Astra Serif" w:eastAsia="Times New Roman" w:hAnsi="PT Astra Serif"/>
          <w:spacing w:val="-2"/>
        </w:rPr>
        <w:t>отказе</w:t>
      </w:r>
      <w:r w:rsidRPr="00200677">
        <w:rPr>
          <w:rFonts w:ascii="PT Astra Serif" w:eastAsia="Times New Roman" w:hAnsi="PT Astra Serif"/>
        </w:rPr>
        <w:t>в</w:t>
      </w:r>
      <w:r w:rsidRPr="00200677">
        <w:rPr>
          <w:rFonts w:ascii="PT Astra Serif" w:eastAsia="Times New Roman" w:hAnsi="PT Astra Serif"/>
          <w:spacing w:val="-1"/>
        </w:rPr>
        <w:t xml:space="preserve"> приеме</w:t>
      </w:r>
      <w:r w:rsidRPr="00200677">
        <w:rPr>
          <w:rFonts w:ascii="PT Astra Serif" w:eastAsia="Times New Roman" w:hAnsi="PT Astra Serif"/>
          <w:spacing w:val="-2"/>
        </w:rPr>
        <w:t>документов,</w:t>
      </w:r>
      <w:r w:rsidRPr="00200677">
        <w:rPr>
          <w:rFonts w:ascii="PT Astra Serif" w:eastAsia="Times New Roman" w:hAnsi="PT Astra Serif"/>
          <w:spacing w:val="-4"/>
        </w:rPr>
        <w:t>необходимых</w:t>
      </w:r>
      <w:r w:rsidRPr="00200677">
        <w:rPr>
          <w:rFonts w:ascii="PT Astra Serif" w:eastAsia="Times New Roman" w:hAnsi="PT Astra Serif"/>
        </w:rPr>
        <w:t>для</w:t>
      </w:r>
      <w:r w:rsidRPr="00200677">
        <w:rPr>
          <w:rFonts w:ascii="PT Astra Serif" w:eastAsia="Times New Roman" w:hAnsi="PT Astra Serif"/>
          <w:spacing w:val="-1"/>
        </w:rPr>
        <w:t>предоставления</w:t>
      </w:r>
      <w:r w:rsidRPr="00200677">
        <w:rPr>
          <w:rFonts w:ascii="PT Astra Serif" w:eastAsia="Times New Roman" w:hAnsi="PT Astra Serif"/>
          <w:spacing w:val="-2"/>
        </w:rPr>
        <w:t>услуги</w:t>
      </w:r>
    </w:p>
    <w:p w:rsidR="00800489" w:rsidRPr="00200677" w:rsidRDefault="00800489" w:rsidP="007D10DE">
      <w:pPr>
        <w:widowControl/>
        <w:kinsoku w:val="0"/>
        <w:overflowPunct w:val="0"/>
        <w:ind w:firstLine="709"/>
        <w:jc w:val="both"/>
        <w:rPr>
          <w:rFonts w:ascii="PT Astra Serif" w:eastAsia="Times New Roman" w:hAnsi="PT Astra Serif"/>
          <w:spacing w:val="-2"/>
        </w:rPr>
      </w:pPr>
      <w:r w:rsidRPr="00200677">
        <w:rPr>
          <w:rFonts w:ascii="PT Astra Serif" w:eastAsia="Times New Roman" w:hAnsi="PT Astra Serif"/>
          <w:spacing w:val="-2"/>
        </w:rPr>
        <w:t>№ _____ от _________________</w:t>
      </w:r>
    </w:p>
    <w:p w:rsidR="00800489" w:rsidRPr="00200677" w:rsidRDefault="00800489" w:rsidP="007D10DE">
      <w:pPr>
        <w:widowControl/>
        <w:kinsoku w:val="0"/>
        <w:overflowPunct w:val="0"/>
        <w:ind w:firstLine="709"/>
        <w:jc w:val="both"/>
        <w:rPr>
          <w:rFonts w:ascii="PT Astra Serif" w:eastAsia="Times New Roman" w:hAnsi="PT Astra Serif"/>
          <w:spacing w:val="-2"/>
        </w:rPr>
      </w:pPr>
    </w:p>
    <w:p w:rsidR="00800489" w:rsidRPr="00200677" w:rsidRDefault="00231206" w:rsidP="00231206">
      <w:pPr>
        <w:widowControl/>
        <w:kinsoku w:val="0"/>
        <w:overflowPunct w:val="0"/>
        <w:ind w:firstLine="709"/>
        <w:jc w:val="both"/>
        <w:rPr>
          <w:rFonts w:ascii="PT Astra Serif" w:eastAsia="Times New Roman" w:hAnsi="PT Astra Serif"/>
          <w:spacing w:val="-2"/>
        </w:rPr>
      </w:pPr>
      <w:r>
        <w:rPr>
          <w:rFonts w:ascii="PT Astra Serif" w:eastAsia="Times New Roman" w:hAnsi="PT Astra Serif"/>
          <w:spacing w:val="-2"/>
        </w:rPr>
        <w:t xml:space="preserve">По результатам </w:t>
      </w:r>
      <w:r w:rsidR="00800489" w:rsidRPr="00200677">
        <w:rPr>
          <w:rFonts w:ascii="PT Astra Serif" w:eastAsia="Times New Roman" w:hAnsi="PT Astra Serif"/>
          <w:spacing w:val="-2"/>
        </w:rPr>
        <w:t>рассмотрени</w:t>
      </w:r>
      <w:r>
        <w:rPr>
          <w:rFonts w:ascii="PT Astra Serif" w:eastAsia="Times New Roman" w:hAnsi="PT Astra Serif"/>
          <w:spacing w:val="-2"/>
        </w:rPr>
        <w:t xml:space="preserve">я заявления о предоставлении </w:t>
      </w:r>
      <w:r w:rsidR="00800489" w:rsidRPr="00200677">
        <w:rPr>
          <w:rFonts w:ascii="PT Astra Serif" w:eastAsia="Times New Roman" w:hAnsi="PT Astra Serif"/>
          <w:spacing w:val="-2"/>
        </w:rPr>
        <w:t>услуги «Предварительное согласование предоставления зем</w:t>
      </w:r>
      <w:r>
        <w:rPr>
          <w:rFonts w:ascii="PT Astra Serif" w:eastAsia="Times New Roman" w:hAnsi="PT Astra Serif"/>
          <w:spacing w:val="-2"/>
        </w:rPr>
        <w:t xml:space="preserve">ельного участка, находящегося в </w:t>
      </w:r>
      <w:r w:rsidR="00800489" w:rsidRPr="00200677">
        <w:rPr>
          <w:rFonts w:ascii="PT Astra Serif" w:eastAsia="Times New Roman" w:hAnsi="PT Astra Serif"/>
          <w:spacing w:val="-2"/>
        </w:rPr>
        <w:t>государственной или муниципальной</w:t>
      </w:r>
      <w:r>
        <w:rPr>
          <w:rFonts w:ascii="PT Astra Serif" w:eastAsia="Times New Roman" w:hAnsi="PT Astra Serif"/>
          <w:spacing w:val="-2"/>
        </w:rPr>
        <w:t xml:space="preserve"> собственности» от ____________ №  ______ </w:t>
      </w:r>
      <w:r w:rsidR="00800489" w:rsidRPr="00200677">
        <w:rPr>
          <w:rFonts w:ascii="PT Astra Serif" w:eastAsia="Times New Roman" w:hAnsi="PT Astra Serif"/>
          <w:spacing w:val="-2"/>
        </w:rPr>
        <w:t>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W w:w="9391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"/>
        <w:gridCol w:w="4165"/>
        <w:gridCol w:w="4155"/>
      </w:tblGrid>
      <w:tr w:rsidR="00200677" w:rsidRPr="00200677" w:rsidTr="00800489">
        <w:trPr>
          <w:trHeight w:hRule="exact" w:val="214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89" w:rsidRPr="00200677" w:rsidRDefault="00800489" w:rsidP="00231206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</w:rPr>
              <w:t xml:space="preserve">№ </w:t>
            </w:r>
            <w:r w:rsidRPr="00200677">
              <w:rPr>
                <w:rFonts w:ascii="PT Astra Serif" w:eastAsia="Times New Roman" w:hAnsi="PT Astra Serif"/>
                <w:spacing w:val="-1"/>
              </w:rPr>
              <w:t>пунктаадминис</w:t>
            </w:r>
            <w:r w:rsidRPr="00200677">
              <w:rPr>
                <w:rFonts w:ascii="PT Astra Serif" w:eastAsia="Times New Roman" w:hAnsi="PT Astra Serif"/>
              </w:rPr>
              <w:t>тративного</w:t>
            </w:r>
          </w:p>
          <w:p w:rsidR="00800489" w:rsidRPr="00200677" w:rsidRDefault="00800489" w:rsidP="00231206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  <w:spacing w:val="-1"/>
              </w:rPr>
              <w:t>регламен</w:t>
            </w:r>
            <w:r w:rsidRPr="00200677">
              <w:rPr>
                <w:rFonts w:ascii="PT Astra Serif" w:eastAsia="Times New Roman" w:hAnsi="PT Astra Serif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89" w:rsidRPr="00200677" w:rsidRDefault="00800489" w:rsidP="00231206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  <w:spacing w:val="-1"/>
              </w:rPr>
              <w:t>Наименование</w:t>
            </w:r>
            <w:r w:rsidRPr="00200677">
              <w:rPr>
                <w:rFonts w:ascii="PT Astra Serif" w:eastAsia="Times New Roman" w:hAnsi="PT Astra Serif"/>
              </w:rPr>
              <w:t>основаниядляотказав</w:t>
            </w:r>
            <w:r w:rsidRPr="00200677">
              <w:rPr>
                <w:rFonts w:ascii="PT Astra Serif" w:eastAsia="Times New Roman" w:hAnsi="PT Astra Serif"/>
                <w:spacing w:val="-1"/>
              </w:rPr>
              <w:t>соответствии</w:t>
            </w:r>
            <w:r w:rsidRPr="00200677">
              <w:rPr>
                <w:rFonts w:ascii="PT Astra Serif" w:eastAsia="Times New Roman" w:hAnsi="PT Astra Serif"/>
              </w:rPr>
              <w:t xml:space="preserve"> сединым</w:t>
            </w:r>
            <w:r w:rsidRPr="00200677">
              <w:rPr>
                <w:rFonts w:ascii="PT Astra Serif" w:eastAsia="Times New Roman" w:hAnsi="PT Astra Serif"/>
                <w:spacing w:val="-1"/>
              </w:rPr>
              <w:t>стандартом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89" w:rsidRPr="00200677" w:rsidRDefault="00800489" w:rsidP="00231206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  <w:spacing w:val="-1"/>
              </w:rPr>
              <w:t>Разъяснениепричинотказа</w:t>
            </w:r>
            <w:r w:rsidRPr="00200677">
              <w:rPr>
                <w:rFonts w:ascii="PT Astra Serif" w:eastAsia="Times New Roman" w:hAnsi="PT Astra Serif"/>
              </w:rPr>
              <w:t>в</w:t>
            </w:r>
            <w:r w:rsidRPr="00200677">
              <w:rPr>
                <w:rFonts w:ascii="PT Astra Serif" w:eastAsia="Times New Roman" w:hAnsi="PT Astra Serif"/>
                <w:spacing w:val="-1"/>
              </w:rPr>
              <w:t>предоставленииуслуги</w:t>
            </w:r>
          </w:p>
        </w:tc>
      </w:tr>
      <w:tr w:rsidR="00200677" w:rsidRPr="00200677" w:rsidTr="00800489">
        <w:trPr>
          <w:trHeight w:hRule="exact" w:val="141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89" w:rsidRPr="00200677" w:rsidRDefault="00800489" w:rsidP="00231206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89" w:rsidRPr="00200677" w:rsidRDefault="00800489" w:rsidP="00231206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  <w:spacing w:val="-1"/>
              </w:rPr>
              <w:t>Представление</w:t>
            </w:r>
            <w:r w:rsidRPr="00200677">
              <w:rPr>
                <w:rFonts w:ascii="PT Astra Serif" w:eastAsia="Times New Roman" w:hAnsi="PT Astra Serif"/>
              </w:rPr>
              <w:t xml:space="preserve"> неполного </w:t>
            </w:r>
            <w:r w:rsidRPr="00200677">
              <w:rPr>
                <w:rFonts w:ascii="PT Astra Serif" w:eastAsia="Times New Roman" w:hAnsi="PT Astra Serif"/>
                <w:spacing w:val="-1"/>
              </w:rPr>
              <w:t>комплектадокументов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89" w:rsidRPr="00200677" w:rsidRDefault="00231206" w:rsidP="00231206">
            <w:pPr>
              <w:widowControl/>
              <w:tabs>
                <w:tab w:val="left" w:pos="1731"/>
                <w:tab w:val="left" w:pos="3824"/>
              </w:tabs>
              <w:kinsoku w:val="0"/>
              <w:overflowPunct w:val="0"/>
              <w:jc w:val="both"/>
              <w:rPr>
                <w:rFonts w:ascii="PT Astra Serif" w:eastAsia="Times New Roman" w:hAnsi="PT Astra Serif"/>
                <w:spacing w:val="-1"/>
              </w:rPr>
            </w:pPr>
            <w:r>
              <w:rPr>
                <w:rFonts w:ascii="PT Astra Serif" w:eastAsia="Times New Roman" w:hAnsi="PT Astra Serif"/>
                <w:spacing w:val="-1"/>
              </w:rPr>
              <w:t>Указывается исчерпывающий</w:t>
            </w:r>
          </w:p>
          <w:p w:rsidR="00800489" w:rsidRPr="00200677" w:rsidRDefault="00800489" w:rsidP="00231206">
            <w:pPr>
              <w:widowControl/>
              <w:tabs>
                <w:tab w:val="left" w:pos="1731"/>
                <w:tab w:val="left" w:pos="3824"/>
              </w:tabs>
              <w:kinsoku w:val="0"/>
              <w:overflowPunct w:val="0"/>
              <w:jc w:val="both"/>
              <w:rPr>
                <w:rFonts w:ascii="PT Astra Serif" w:eastAsia="Times New Roman" w:hAnsi="PT Astra Serif"/>
                <w:spacing w:val="-1"/>
              </w:rPr>
            </w:pPr>
            <w:r w:rsidRPr="00200677">
              <w:rPr>
                <w:rFonts w:ascii="PT Astra Serif" w:eastAsia="Times New Roman" w:hAnsi="PT Astra Serif"/>
                <w:spacing w:val="-1"/>
              </w:rPr>
              <w:t>переченьдокументов,</w:t>
            </w:r>
          </w:p>
          <w:p w:rsidR="00800489" w:rsidRPr="00200677" w:rsidRDefault="00800489" w:rsidP="00231206">
            <w:pPr>
              <w:widowControl/>
              <w:tabs>
                <w:tab w:val="left" w:pos="1731"/>
                <w:tab w:val="left" w:pos="3824"/>
              </w:tabs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  <w:spacing w:val="-1"/>
              </w:rPr>
              <w:t>непредставленных заявителем</w:t>
            </w:r>
          </w:p>
        </w:tc>
      </w:tr>
      <w:tr w:rsidR="00200677" w:rsidRPr="00200677" w:rsidTr="00800489">
        <w:trPr>
          <w:trHeight w:hRule="exact" w:val="122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89" w:rsidRPr="00200677" w:rsidRDefault="00800489" w:rsidP="00231206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89" w:rsidRPr="00200677" w:rsidRDefault="00800489" w:rsidP="00231206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  <w:spacing w:val="-1"/>
              </w:rPr>
              <w:t>Представленныедокументыутратили</w:t>
            </w:r>
            <w:r w:rsidRPr="00200677">
              <w:rPr>
                <w:rFonts w:ascii="PT Astra Serif" w:eastAsia="Times New Roman" w:hAnsi="PT Astra Serif"/>
              </w:rPr>
              <w:t>силуна</w:t>
            </w:r>
            <w:r w:rsidRPr="00200677">
              <w:rPr>
                <w:rFonts w:ascii="PT Astra Serif" w:eastAsia="Times New Roman" w:hAnsi="PT Astra Serif"/>
                <w:spacing w:val="-1"/>
              </w:rPr>
              <w:t xml:space="preserve"> момент</w:t>
            </w:r>
            <w:r w:rsidRPr="00200677">
              <w:rPr>
                <w:rFonts w:ascii="PT Astra Serif" w:eastAsia="Times New Roman" w:hAnsi="PT Astra Serif"/>
              </w:rPr>
              <w:t xml:space="preserve"> обращения за</w:t>
            </w:r>
            <w:r w:rsidRPr="00200677">
              <w:rPr>
                <w:rFonts w:ascii="PT Astra Serif" w:eastAsia="Times New Roman" w:hAnsi="PT Astra Serif"/>
                <w:spacing w:val="-2"/>
              </w:rPr>
              <w:t>услугой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89" w:rsidRPr="00200677" w:rsidRDefault="00231206" w:rsidP="00231206">
            <w:pPr>
              <w:widowControl/>
              <w:tabs>
                <w:tab w:val="left" w:pos="1731"/>
                <w:tab w:val="left" w:pos="3824"/>
              </w:tabs>
              <w:kinsoku w:val="0"/>
              <w:overflowPunct w:val="0"/>
              <w:jc w:val="both"/>
              <w:rPr>
                <w:rFonts w:ascii="PT Astra Serif" w:eastAsia="Times New Roman" w:hAnsi="PT Astra Serif"/>
                <w:spacing w:val="-1"/>
              </w:rPr>
            </w:pPr>
            <w:r>
              <w:rPr>
                <w:rFonts w:ascii="PT Astra Serif" w:eastAsia="Times New Roman" w:hAnsi="PT Astra Serif"/>
                <w:spacing w:val="-1"/>
              </w:rPr>
              <w:t xml:space="preserve">Указывается </w:t>
            </w:r>
            <w:r w:rsidR="00800489" w:rsidRPr="00200677">
              <w:rPr>
                <w:rFonts w:ascii="PT Astra Serif" w:eastAsia="Times New Roman" w:hAnsi="PT Astra Serif"/>
                <w:spacing w:val="-1"/>
              </w:rPr>
              <w:t>исчерпывающий</w:t>
            </w:r>
            <w:r w:rsidR="00800489" w:rsidRPr="00200677">
              <w:rPr>
                <w:rFonts w:ascii="PT Astra Serif" w:eastAsia="Times New Roman" w:hAnsi="PT Astra Serif"/>
                <w:spacing w:val="-1"/>
              </w:rPr>
              <w:tab/>
            </w:r>
          </w:p>
          <w:p w:rsidR="00800489" w:rsidRPr="00200677" w:rsidRDefault="00800489" w:rsidP="00231206">
            <w:pPr>
              <w:widowControl/>
              <w:tabs>
                <w:tab w:val="left" w:pos="1731"/>
                <w:tab w:val="left" w:pos="3824"/>
              </w:tabs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  <w:spacing w:val="-1"/>
              </w:rPr>
              <w:t>переченьдокументов,утративших</w:t>
            </w:r>
            <w:r w:rsidRPr="00200677">
              <w:rPr>
                <w:rFonts w:ascii="PT Astra Serif" w:eastAsia="Times New Roman" w:hAnsi="PT Astra Serif"/>
              </w:rPr>
              <w:t>силу</w:t>
            </w:r>
          </w:p>
        </w:tc>
      </w:tr>
      <w:tr w:rsidR="00200677" w:rsidRPr="00200677" w:rsidTr="00800489">
        <w:trPr>
          <w:trHeight w:hRule="exact" w:val="198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89" w:rsidRPr="00200677" w:rsidRDefault="00800489" w:rsidP="00231206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89" w:rsidRPr="00200677" w:rsidRDefault="00800489" w:rsidP="00231206">
            <w:pPr>
              <w:widowControl/>
              <w:tabs>
                <w:tab w:val="left" w:pos="2899"/>
              </w:tabs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  <w:spacing w:val="-1"/>
              </w:rPr>
              <w:t>Представленныедокументысодержатподчистки</w:t>
            </w:r>
            <w:r w:rsidRPr="00200677">
              <w:rPr>
                <w:rFonts w:ascii="PT Astra Serif" w:eastAsia="Times New Roman" w:hAnsi="PT Astra Serif"/>
              </w:rPr>
              <w:t>и</w:t>
            </w:r>
            <w:r w:rsidRPr="00200677">
              <w:rPr>
                <w:rFonts w:ascii="PT Astra Serif" w:eastAsia="Times New Roman" w:hAnsi="PT Astra Serif"/>
                <w:spacing w:val="-1"/>
              </w:rPr>
              <w:t>исправления</w:t>
            </w:r>
            <w:r w:rsidRPr="00200677">
              <w:rPr>
                <w:rFonts w:ascii="PT Astra Serif" w:eastAsia="Times New Roman" w:hAnsi="PT Astra Serif"/>
              </w:rPr>
              <w:t>текста,не</w:t>
            </w:r>
            <w:r w:rsidRPr="00200677">
              <w:rPr>
                <w:rFonts w:ascii="PT Astra Serif" w:eastAsia="Times New Roman" w:hAnsi="PT Astra Serif"/>
                <w:spacing w:val="-1"/>
              </w:rPr>
              <w:t>заверенные</w:t>
            </w:r>
            <w:r w:rsidRPr="00200677">
              <w:rPr>
                <w:rFonts w:ascii="PT Astra Serif" w:eastAsia="Times New Roman" w:hAnsi="PT Astra Serif"/>
              </w:rPr>
              <w:t>в</w:t>
            </w:r>
            <w:r w:rsidRPr="00200677">
              <w:rPr>
                <w:rFonts w:ascii="PT Astra Serif" w:eastAsia="Times New Roman" w:hAnsi="PT Astra Serif"/>
                <w:spacing w:val="-1"/>
              </w:rPr>
              <w:t xml:space="preserve">порядке,установленномзаконодательством </w:t>
            </w:r>
            <w:r w:rsidRPr="00200677">
              <w:rPr>
                <w:rFonts w:ascii="PT Astra Serif" w:eastAsia="Times New Roman" w:hAnsi="PT Astra Serif"/>
              </w:rPr>
              <w:t>Российской</w:t>
            </w:r>
            <w:r w:rsidRPr="00200677">
              <w:rPr>
                <w:rFonts w:ascii="PT Astra Serif" w:eastAsia="Times New Roman" w:hAnsi="PT Astra Serif"/>
                <w:spacing w:val="-1"/>
              </w:rPr>
              <w:t>Федерации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489" w:rsidRPr="00200677" w:rsidRDefault="00800489" w:rsidP="00231206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  <w:spacing w:val="-1"/>
              </w:rPr>
              <w:t>Указываетсяисчерпывающийпереченьдокументов,содержащихподчистки</w:t>
            </w:r>
            <w:r w:rsidRPr="00200677">
              <w:rPr>
                <w:rFonts w:ascii="PT Astra Serif" w:eastAsia="Times New Roman" w:hAnsi="PT Astra Serif"/>
              </w:rPr>
              <w:t>и</w:t>
            </w:r>
            <w:r w:rsidRPr="00200677">
              <w:rPr>
                <w:rFonts w:ascii="PT Astra Serif" w:eastAsia="Times New Roman" w:hAnsi="PT Astra Serif"/>
                <w:spacing w:val="-1"/>
              </w:rPr>
              <w:t>исправления</w:t>
            </w:r>
          </w:p>
        </w:tc>
      </w:tr>
      <w:tr w:rsidR="00200677" w:rsidRPr="00200677" w:rsidTr="00FB2CC4">
        <w:trPr>
          <w:trHeight w:hRule="exact" w:val="214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C4" w:rsidRPr="00200677" w:rsidRDefault="00FB2CC4" w:rsidP="00231206">
            <w:pPr>
              <w:pStyle w:val="TableParagraph"/>
              <w:widowControl/>
              <w:tabs>
                <w:tab w:val="left" w:pos="1027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2.15.4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C4" w:rsidRPr="00200677" w:rsidRDefault="00FB2CC4" w:rsidP="00231206">
            <w:pPr>
              <w:pStyle w:val="TableParagraph"/>
              <w:widowControl/>
              <w:tabs>
                <w:tab w:val="left" w:pos="2196"/>
                <w:tab w:val="left" w:pos="3115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Представленные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электронной</w:t>
            </w:r>
            <w:r w:rsidRPr="00200677">
              <w:rPr>
                <w:rFonts w:ascii="PT Astra Serif" w:hAnsi="PT Astra Serif"/>
              </w:rPr>
              <w:t>форме</w:t>
            </w:r>
            <w:r w:rsidRPr="00200677">
              <w:rPr>
                <w:rFonts w:ascii="PT Astra Serif" w:hAnsi="PT Astra Serif"/>
                <w:spacing w:val="-1"/>
              </w:rPr>
              <w:t>документысодержатповреждения,наличиекоторых</w:t>
            </w:r>
            <w:r w:rsidRPr="00200677">
              <w:rPr>
                <w:rFonts w:ascii="PT Astra Serif" w:hAnsi="PT Astra Serif"/>
              </w:rPr>
              <w:t>не</w:t>
            </w:r>
            <w:r w:rsidRPr="00200677">
              <w:rPr>
                <w:rFonts w:ascii="PT Astra Serif" w:hAnsi="PT Astra Serif"/>
                <w:spacing w:val="-1"/>
              </w:rPr>
              <w:t>позволяет</w:t>
            </w:r>
            <w:r w:rsidRPr="00200677">
              <w:rPr>
                <w:rFonts w:ascii="PT Astra Serif" w:hAnsi="PT Astra Serif"/>
              </w:rPr>
              <w:t>вполном</w:t>
            </w:r>
            <w:r w:rsidRPr="00200677">
              <w:rPr>
                <w:rFonts w:ascii="PT Astra Serif" w:hAnsi="PT Astra Serif"/>
                <w:spacing w:val="-1"/>
              </w:rPr>
              <w:t>объемеиспользовать</w:t>
            </w:r>
            <w:r w:rsidR="00231206">
              <w:rPr>
                <w:rFonts w:ascii="PT Astra Serif" w:hAnsi="PT Astra Serif"/>
                <w:spacing w:val="-1"/>
              </w:rPr>
              <w:t xml:space="preserve">информацию </w:t>
            </w:r>
            <w:r w:rsidR="00231206">
              <w:rPr>
                <w:rFonts w:ascii="PT Astra Serif" w:hAnsi="PT Astra Serif"/>
              </w:rPr>
              <w:t xml:space="preserve">и </w:t>
            </w:r>
            <w:r w:rsidRPr="00200677">
              <w:rPr>
                <w:rFonts w:ascii="PT Astra Serif" w:hAnsi="PT Astra Serif"/>
                <w:spacing w:val="-1"/>
              </w:rPr>
              <w:t>сведения,содержащиеся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документах</w:t>
            </w:r>
            <w:r w:rsidRPr="00200677">
              <w:rPr>
                <w:rFonts w:ascii="PT Astra Serif" w:hAnsi="PT Astra Serif"/>
              </w:rPr>
              <w:t>для</w:t>
            </w:r>
            <w:r w:rsidRPr="00200677">
              <w:rPr>
                <w:rFonts w:ascii="PT Astra Serif" w:hAnsi="PT Astra Serif"/>
                <w:spacing w:val="-1"/>
              </w:rPr>
              <w:t>предоставления</w:t>
            </w:r>
            <w:r w:rsidRPr="00200677">
              <w:rPr>
                <w:rFonts w:ascii="PT Astra Serif" w:hAnsi="PT Astra Serif"/>
                <w:spacing w:val="-2"/>
              </w:rPr>
              <w:t>услуги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C4" w:rsidRPr="00231206" w:rsidRDefault="00231206" w:rsidP="00231206">
            <w:pPr>
              <w:pStyle w:val="TableParagraph"/>
              <w:widowControl/>
              <w:tabs>
                <w:tab w:val="left" w:pos="1731"/>
                <w:tab w:val="left" w:pos="3824"/>
              </w:tabs>
              <w:kinsoku w:val="0"/>
              <w:overflowPunct w:val="0"/>
              <w:jc w:val="both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 xml:space="preserve">Указывается исчерпывающий </w:t>
            </w:r>
            <w:r w:rsidR="00FB2CC4" w:rsidRPr="00200677">
              <w:rPr>
                <w:rFonts w:ascii="PT Astra Serif" w:hAnsi="PT Astra Serif"/>
                <w:spacing w:val="-1"/>
              </w:rPr>
              <w:t>переченьдокументов,</w:t>
            </w:r>
            <w:r w:rsidR="00FB2CC4" w:rsidRPr="00200677">
              <w:rPr>
                <w:rFonts w:ascii="PT Astra Serif" w:hAnsi="PT Astra Serif"/>
              </w:rPr>
              <w:t>содержащих</w:t>
            </w:r>
            <w:r w:rsidR="00FB2CC4" w:rsidRPr="00200677">
              <w:rPr>
                <w:rFonts w:ascii="PT Astra Serif" w:hAnsi="PT Astra Serif"/>
                <w:spacing w:val="-1"/>
              </w:rPr>
              <w:t xml:space="preserve"> повреждения</w:t>
            </w:r>
          </w:p>
        </w:tc>
      </w:tr>
      <w:tr w:rsidR="00200677" w:rsidRPr="00200677" w:rsidTr="00FB2CC4">
        <w:trPr>
          <w:trHeight w:hRule="exact" w:val="214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C4" w:rsidRPr="00200677" w:rsidRDefault="00403B42" w:rsidP="00231206">
            <w:pPr>
              <w:pStyle w:val="TableParagraph"/>
              <w:widowControl/>
              <w:tabs>
                <w:tab w:val="left" w:pos="1027"/>
                <w:tab w:val="left" w:pos="1071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hyperlink r:id="rId14" w:history="1">
              <w:r w:rsidR="00FB2CC4" w:rsidRPr="00200677">
                <w:rPr>
                  <w:rFonts w:ascii="PT Astra Serif" w:hAnsi="PT Astra Serif"/>
                </w:rPr>
                <w:t>2.15.5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C4" w:rsidRPr="002129FF" w:rsidRDefault="00FB2CC4" w:rsidP="002129FF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  <w:spacing w:val="-1"/>
              </w:rPr>
            </w:pPr>
            <w:r w:rsidRPr="00200677">
              <w:rPr>
                <w:rFonts w:ascii="PT Astra Serif" w:hAnsi="PT Astra Serif"/>
                <w:spacing w:val="-1"/>
              </w:rPr>
              <w:t>Несоблюдениеустановленных</w:t>
            </w:r>
            <w:r w:rsidR="002129FF">
              <w:rPr>
                <w:rFonts w:ascii="PT Astra Serif" w:hAnsi="PT Astra Serif"/>
                <w:spacing w:val="-1"/>
              </w:rPr>
              <w:t xml:space="preserve">статьей </w:t>
            </w:r>
            <w:r w:rsidRPr="00200677">
              <w:rPr>
                <w:rFonts w:ascii="PT Astra Serif" w:hAnsi="PT Astra Serif"/>
              </w:rPr>
              <w:t>11</w:t>
            </w:r>
            <w:r w:rsidRPr="00200677">
              <w:rPr>
                <w:rFonts w:ascii="PT Astra Serif" w:hAnsi="PT Astra Serif"/>
                <w:spacing w:val="-1"/>
              </w:rPr>
              <w:t>Федеральногозакона</w:t>
            </w:r>
            <w:r w:rsidRPr="00200677">
              <w:rPr>
                <w:rFonts w:ascii="PT Astra Serif" w:hAnsi="PT Astra Serif"/>
              </w:rPr>
              <w:t>от6</w:t>
            </w:r>
            <w:r w:rsidRPr="00200677">
              <w:rPr>
                <w:rFonts w:ascii="PT Astra Serif" w:hAnsi="PT Astra Serif"/>
                <w:spacing w:val="-1"/>
              </w:rPr>
              <w:t>апреля</w:t>
            </w:r>
            <w:r w:rsidRPr="00200677">
              <w:rPr>
                <w:rFonts w:ascii="PT Astra Serif" w:hAnsi="PT Astra Serif"/>
              </w:rPr>
              <w:t>2011года№63-ФЗ</w:t>
            </w:r>
            <w:r w:rsidRPr="00200677">
              <w:rPr>
                <w:rFonts w:ascii="PT Astra Serif" w:hAnsi="PT Astra Serif"/>
                <w:spacing w:val="-1"/>
              </w:rPr>
              <w:t>«Обэлектронной</w:t>
            </w:r>
            <w:r w:rsidRPr="00200677">
              <w:rPr>
                <w:rFonts w:ascii="PT Astra Serif" w:hAnsi="PT Astra Serif"/>
              </w:rPr>
              <w:t>подписи»</w:t>
            </w:r>
            <w:r w:rsidRPr="00200677">
              <w:rPr>
                <w:rFonts w:ascii="PT Astra Serif" w:hAnsi="PT Astra Serif"/>
                <w:spacing w:val="-1"/>
              </w:rPr>
              <w:t>условийпризнания</w:t>
            </w:r>
            <w:r w:rsidR="002129FF">
              <w:rPr>
                <w:rFonts w:ascii="PT Astra Serif" w:hAnsi="PT Astra Serif"/>
                <w:spacing w:val="-1"/>
              </w:rPr>
              <w:t xml:space="preserve">действительности, </w:t>
            </w:r>
            <w:r w:rsidRPr="00200677">
              <w:rPr>
                <w:rFonts w:ascii="PT Astra Serif" w:hAnsi="PT Astra Serif"/>
                <w:spacing w:val="-1"/>
              </w:rPr>
              <w:t>усиленной</w:t>
            </w:r>
            <w:r w:rsidR="002129FF">
              <w:rPr>
                <w:rFonts w:ascii="PT Astra Serif" w:hAnsi="PT Astra Serif"/>
                <w:spacing w:val="-1"/>
              </w:rPr>
              <w:t xml:space="preserve">квалифицированной </w:t>
            </w:r>
            <w:r w:rsidRPr="00200677">
              <w:rPr>
                <w:rFonts w:ascii="PT Astra Serif" w:hAnsi="PT Astra Serif"/>
                <w:spacing w:val="-1"/>
              </w:rPr>
              <w:t>электроннойподписи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C4" w:rsidRPr="00200677" w:rsidRDefault="00FB2CC4" w:rsidP="00231206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такого </w:t>
            </w:r>
            <w:r w:rsidRPr="00200677">
              <w:rPr>
                <w:rFonts w:ascii="PT Astra Serif" w:hAnsi="PT Astra Serif"/>
                <w:spacing w:val="-1"/>
              </w:rPr>
              <w:t>вывода</w:t>
            </w:r>
          </w:p>
        </w:tc>
      </w:tr>
      <w:tr w:rsidR="00200677" w:rsidRPr="00200677" w:rsidTr="00FB2CC4">
        <w:trPr>
          <w:trHeight w:hRule="exact" w:val="213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C4" w:rsidRPr="00200677" w:rsidRDefault="00FB2CC4" w:rsidP="00231206">
            <w:pPr>
              <w:pStyle w:val="TableParagraph"/>
              <w:widowControl/>
              <w:tabs>
                <w:tab w:val="left" w:pos="1071"/>
              </w:tabs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C4" w:rsidRPr="00200677" w:rsidRDefault="00FB2CC4" w:rsidP="00231206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Подачазапроса</w:t>
            </w:r>
            <w:r w:rsidRPr="00200677">
              <w:rPr>
                <w:rFonts w:ascii="PT Astra Serif" w:hAnsi="PT Astra Serif"/>
              </w:rPr>
              <w:t>о</w:t>
            </w:r>
            <w:r w:rsidRPr="00200677">
              <w:rPr>
                <w:rFonts w:ascii="PT Astra Serif" w:hAnsi="PT Astra Serif"/>
                <w:spacing w:val="-1"/>
              </w:rPr>
              <w:t>предоставленииуслуги</w:t>
            </w:r>
            <w:r w:rsidRPr="00200677">
              <w:rPr>
                <w:rFonts w:ascii="PT Astra Serif" w:hAnsi="PT Astra Serif"/>
              </w:rPr>
              <w:t>и</w:t>
            </w:r>
            <w:r w:rsidRPr="00200677">
              <w:rPr>
                <w:rFonts w:ascii="PT Astra Serif" w:hAnsi="PT Astra Serif"/>
                <w:spacing w:val="-1"/>
              </w:rPr>
              <w:t>документов,необходимых</w:t>
            </w:r>
            <w:r w:rsidRPr="00200677">
              <w:rPr>
                <w:rFonts w:ascii="PT Astra Serif" w:hAnsi="PT Astra Serif"/>
              </w:rPr>
              <w:t>для</w:t>
            </w:r>
            <w:r w:rsidRPr="00200677">
              <w:rPr>
                <w:rFonts w:ascii="PT Astra Serif" w:hAnsi="PT Astra Serif"/>
                <w:spacing w:val="-1"/>
              </w:rPr>
              <w:t>предоставленияуслуги,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электронной</w:t>
            </w:r>
            <w:r w:rsidRPr="00200677">
              <w:rPr>
                <w:rFonts w:ascii="PT Astra Serif" w:hAnsi="PT Astra Serif"/>
              </w:rPr>
              <w:t>формес</w:t>
            </w:r>
            <w:r w:rsidRPr="00200677">
              <w:rPr>
                <w:rFonts w:ascii="PT Astra Serif" w:hAnsi="PT Astra Serif"/>
                <w:spacing w:val="-1"/>
              </w:rPr>
              <w:t>нарушениемустановленныхтребований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C4" w:rsidRPr="00200677" w:rsidRDefault="00FB2CC4" w:rsidP="00231206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</w:t>
            </w:r>
            <w:r w:rsidRPr="00200677">
              <w:rPr>
                <w:rFonts w:ascii="PT Astra Serif" w:hAnsi="PT Astra Serif"/>
                <w:spacing w:val="-1"/>
              </w:rPr>
              <w:t>вывода</w:t>
            </w:r>
          </w:p>
        </w:tc>
      </w:tr>
      <w:tr w:rsidR="00200677" w:rsidRPr="00200677" w:rsidTr="00231206">
        <w:trPr>
          <w:trHeight w:hRule="exact" w:val="97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C4" w:rsidRPr="00200677" w:rsidRDefault="00FB2CC4" w:rsidP="00231206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C4" w:rsidRPr="00200677" w:rsidRDefault="00FB2CC4" w:rsidP="00231206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Неполноезаполнениеполей</w:t>
            </w:r>
            <w:r w:rsidRPr="00200677">
              <w:rPr>
                <w:rFonts w:ascii="PT Astra Serif" w:hAnsi="PT Astra Serif"/>
              </w:rPr>
              <w:t>вформе</w:t>
            </w:r>
            <w:r w:rsidRPr="00200677">
              <w:rPr>
                <w:rFonts w:ascii="PT Astra Serif" w:hAnsi="PT Astra Serif"/>
                <w:spacing w:val="-1"/>
              </w:rPr>
              <w:t>заявления,</w:t>
            </w:r>
            <w:r w:rsidRPr="00200677">
              <w:rPr>
                <w:rFonts w:ascii="PT Astra Serif" w:hAnsi="PT Astra Serif"/>
              </w:rPr>
              <w:t>втом</w:t>
            </w:r>
            <w:r w:rsidRPr="00200677">
              <w:rPr>
                <w:rFonts w:ascii="PT Astra Serif" w:hAnsi="PT Astra Serif"/>
                <w:spacing w:val="-1"/>
              </w:rPr>
              <w:t>числе</w:t>
            </w:r>
            <w:r w:rsidRPr="00200677">
              <w:rPr>
                <w:rFonts w:ascii="PT Astra Serif" w:hAnsi="PT Astra Serif"/>
              </w:rPr>
              <w:t>в</w:t>
            </w:r>
            <w:r w:rsidRPr="00200677">
              <w:rPr>
                <w:rFonts w:ascii="PT Astra Serif" w:hAnsi="PT Astra Serif"/>
                <w:spacing w:val="-1"/>
              </w:rPr>
              <w:t>интерактивной</w:t>
            </w:r>
            <w:r w:rsidRPr="00200677">
              <w:rPr>
                <w:rFonts w:ascii="PT Astra Serif" w:hAnsi="PT Astra Serif"/>
              </w:rPr>
              <w:t>форме</w:t>
            </w:r>
            <w:r w:rsidRPr="00200677">
              <w:rPr>
                <w:rFonts w:ascii="PT Astra Serif" w:hAnsi="PT Astra Serif"/>
                <w:spacing w:val="-1"/>
              </w:rPr>
              <w:t>заявления</w:t>
            </w:r>
            <w:r w:rsidRPr="00200677">
              <w:rPr>
                <w:rFonts w:ascii="PT Astra Serif" w:hAnsi="PT Astra Serif"/>
              </w:rPr>
              <w:t xml:space="preserve"> на</w:t>
            </w:r>
            <w:r w:rsidRPr="00200677">
              <w:rPr>
                <w:rFonts w:ascii="PT Astra Serif" w:hAnsi="PT Astra Serif"/>
                <w:spacing w:val="-1"/>
              </w:rPr>
              <w:t xml:space="preserve"> ЕПГУ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C4" w:rsidRPr="00200677" w:rsidRDefault="00FB2CC4" w:rsidP="00231206">
            <w:pPr>
              <w:pStyle w:val="TableParagraph"/>
              <w:widowControl/>
              <w:kinsoku w:val="0"/>
              <w:overflowPunct w:val="0"/>
              <w:jc w:val="both"/>
              <w:rPr>
                <w:rFonts w:ascii="PT Astra Serif" w:hAnsi="PT Astra Serif"/>
              </w:rPr>
            </w:pPr>
            <w:r w:rsidRPr="00200677">
              <w:rPr>
                <w:rFonts w:ascii="PT Astra Serif" w:hAnsi="PT Astra Serif"/>
                <w:spacing w:val="-1"/>
              </w:rPr>
              <w:t>Указываютсяоснования</w:t>
            </w:r>
            <w:r w:rsidRPr="00200677">
              <w:rPr>
                <w:rFonts w:ascii="PT Astra Serif" w:hAnsi="PT Astra Serif"/>
              </w:rPr>
              <w:t xml:space="preserve"> такого </w:t>
            </w:r>
            <w:r w:rsidRPr="00200677">
              <w:rPr>
                <w:rFonts w:ascii="PT Astra Serif" w:hAnsi="PT Astra Serif"/>
                <w:spacing w:val="-1"/>
              </w:rPr>
              <w:t>вывода</w:t>
            </w:r>
          </w:p>
        </w:tc>
      </w:tr>
    </w:tbl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FB2CC4" w:rsidRPr="00200677" w:rsidRDefault="00FB2CC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Дополнительно информируем: __________________</w:t>
      </w:r>
      <w:r w:rsidR="00231206">
        <w:rPr>
          <w:rFonts w:ascii="PT Astra Serif" w:hAnsi="PT Astra Serif"/>
        </w:rPr>
        <w:t>__________________________</w:t>
      </w:r>
      <w:r w:rsidRPr="00200677">
        <w:rPr>
          <w:rFonts w:ascii="PT Astra Serif" w:hAnsi="PT Astra Serif"/>
        </w:rPr>
        <w:t>.</w:t>
      </w:r>
    </w:p>
    <w:p w:rsidR="00FB2CC4" w:rsidRPr="00200677" w:rsidRDefault="00231206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Вы вправе повторно обратиться c заявлением о предоставлении услуги</w:t>
      </w:r>
      <w:r w:rsidR="00FB2CC4" w:rsidRPr="00200677">
        <w:rPr>
          <w:rFonts w:ascii="PT Astra Serif" w:hAnsi="PT Astra Serif"/>
        </w:rPr>
        <w:t xml:space="preserve"> после устранения указанных нарушений.</w:t>
      </w:r>
    </w:p>
    <w:p w:rsidR="00FB2CC4" w:rsidRPr="00200677" w:rsidRDefault="00231206" w:rsidP="00231206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Данный отказ может быть обжалован в досудебном порядке путем</w:t>
      </w:r>
      <w:r w:rsidR="00FB2CC4" w:rsidRPr="00200677">
        <w:rPr>
          <w:rFonts w:ascii="PT Astra Serif" w:hAnsi="PT Astra Serif"/>
        </w:rPr>
        <w:t xml:space="preserve"> направлени</w:t>
      </w:r>
      <w:r>
        <w:rPr>
          <w:rFonts w:ascii="PT Astra Serif" w:hAnsi="PT Astra Serif"/>
        </w:rPr>
        <w:t xml:space="preserve">я </w:t>
      </w:r>
      <w:r w:rsidR="00FB2CC4" w:rsidRPr="00200677">
        <w:rPr>
          <w:rFonts w:ascii="PT Astra Serif" w:hAnsi="PT Astra Serif"/>
        </w:rPr>
        <w:t>жалобы в орган, уполномоченный на предоставление услуги в</w:t>
      </w:r>
      <w:r w:rsidR="00284E28" w:rsidRPr="00200677">
        <w:rPr>
          <w:rFonts w:ascii="PT Astra Serif" w:hAnsi="PT Astra Serif"/>
        </w:rPr>
        <w:t xml:space="preserve"> _______________________________________________</w:t>
      </w:r>
      <w:r w:rsidR="00FB2CC4" w:rsidRPr="00200677">
        <w:rPr>
          <w:rFonts w:ascii="PT Astra Serif" w:hAnsi="PT Astra Serif"/>
        </w:rPr>
        <w:t>, а также в судебном порядке.</w:t>
      </w:r>
    </w:p>
    <w:p w:rsidR="007C3974" w:rsidRPr="00200677" w:rsidRDefault="007C3974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</w:p>
    <w:p w:rsidR="003C1756" w:rsidRPr="00200677" w:rsidRDefault="00DC1DDD" w:rsidP="007D10DE">
      <w:pPr>
        <w:widowControl/>
        <w:tabs>
          <w:tab w:val="left" w:pos="277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inline distT="0" distB="0" distL="0" distR="0">
                <wp:extent cx="1966595" cy="845185"/>
                <wp:effectExtent l="6350" t="9525" r="8255" b="12065"/>
                <wp:docPr id="2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6CEA" w:rsidRDefault="002D6CEA" w:rsidP="00FB2CC4">
                            <w:pPr>
                              <w:pStyle w:val="a8"/>
                              <w:kinsoku w:val="0"/>
                              <w:overflowPunct w:val="0"/>
                              <w:spacing w:before="74"/>
                              <w:ind w:left="691" w:right="612" w:firstLine="144"/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pacing w:val="-1"/>
                              </w:rPr>
                              <w:t>Сведения</w:t>
                            </w: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 xml:space="preserve"> о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pacing w:val="-1"/>
                              </w:rPr>
                              <w:t>сертификатеэлектроннойподписи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45" o:spid="_x0000_s1027" type="#_x0000_t202" style="width:154.85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" filled="f" strokeweight=".5pt">
                <v:textbox inset="0,0,0,0">
                  <w:txbxContent>
                    <w:p w:rsidR="002D6CEA" w:rsidRDefault="002D6CEA" w:rsidP="00FB2CC4">
                      <w:pPr>
                        <w:pStyle w:val="a8"/>
                        <w:kinsoku w:val="0"/>
                        <w:overflowPunct w:val="0"/>
                        <w:spacing w:before="74"/>
                        <w:ind w:left="691" w:right="612" w:firstLine="144"/>
                        <w:jc w:val="center"/>
                        <w:rPr>
                          <w:rFonts w:ascii="Microsoft Sans Serif" w:hAnsi="Microsoft Sans Serif" w:cs="Microsoft Sans Serif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pacing w:val="-1"/>
                        </w:rPr>
                        <w:t>Сведения</w:t>
                      </w:r>
                      <w:r>
                        <w:rPr>
                          <w:rFonts w:ascii="Microsoft Sans Serif" w:hAnsi="Microsoft Sans Serif" w:cs="Microsoft Sans Serif"/>
                        </w:rPr>
                        <w:t xml:space="preserve"> о</w:t>
                      </w:r>
                      <w:r>
                        <w:rPr>
                          <w:rFonts w:ascii="Microsoft Sans Serif" w:hAnsi="Microsoft Sans Serif" w:cs="Microsoft Sans Serif"/>
                          <w:spacing w:val="-1"/>
                        </w:rPr>
                        <w:t>сертификатеэлектроннойподписи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1756" w:rsidRPr="00200677" w:rsidRDefault="003C1756" w:rsidP="007D10DE">
      <w:pPr>
        <w:widowControl/>
        <w:ind w:firstLine="709"/>
        <w:jc w:val="both"/>
        <w:rPr>
          <w:rFonts w:ascii="PT Astra Serif" w:hAnsi="PT Astra Serif"/>
        </w:rPr>
      </w:pPr>
    </w:p>
    <w:p w:rsidR="003C1756" w:rsidRPr="00200677" w:rsidRDefault="003C1756" w:rsidP="007D10DE">
      <w:pPr>
        <w:widowControl/>
        <w:ind w:firstLine="709"/>
        <w:jc w:val="both"/>
        <w:rPr>
          <w:rFonts w:ascii="PT Astra Serif" w:hAnsi="PT Astra Serif"/>
        </w:rPr>
      </w:pPr>
    </w:p>
    <w:p w:rsidR="003C1756" w:rsidRPr="00200677" w:rsidRDefault="003C1756" w:rsidP="007D10DE">
      <w:pPr>
        <w:widowControl/>
        <w:ind w:firstLine="709"/>
        <w:jc w:val="both"/>
        <w:rPr>
          <w:rFonts w:ascii="PT Astra Serif" w:hAnsi="PT Astra Serif"/>
        </w:rPr>
      </w:pPr>
    </w:p>
    <w:p w:rsidR="003C1756" w:rsidRPr="00200677" w:rsidRDefault="003C1756" w:rsidP="007D10DE">
      <w:pPr>
        <w:widowControl/>
        <w:ind w:firstLine="709"/>
        <w:jc w:val="both"/>
        <w:rPr>
          <w:rFonts w:ascii="PT Astra Serif" w:hAnsi="PT Astra Serif"/>
        </w:rPr>
      </w:pPr>
    </w:p>
    <w:p w:rsidR="003C1756" w:rsidRPr="00200677" w:rsidRDefault="003C1756" w:rsidP="007D10DE">
      <w:pPr>
        <w:widowControl/>
        <w:ind w:firstLine="709"/>
        <w:jc w:val="both"/>
        <w:rPr>
          <w:rFonts w:ascii="PT Astra Serif" w:hAnsi="PT Astra Serif"/>
        </w:rPr>
      </w:pPr>
    </w:p>
    <w:p w:rsidR="002E2A9B" w:rsidRPr="00200677" w:rsidRDefault="002E2A9B" w:rsidP="00231206">
      <w:pPr>
        <w:widowControl/>
        <w:tabs>
          <w:tab w:val="left" w:pos="1470"/>
        </w:tabs>
        <w:jc w:val="both"/>
        <w:rPr>
          <w:rFonts w:ascii="PT Astra Serif" w:hAnsi="PT Astra Serif"/>
        </w:rPr>
        <w:sectPr w:rsidR="002E2A9B" w:rsidRPr="00200677" w:rsidSect="00604238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C1756" w:rsidRPr="00200677" w:rsidRDefault="003C1756" w:rsidP="00231206">
      <w:pPr>
        <w:widowControl/>
        <w:tabs>
          <w:tab w:val="left" w:pos="1470"/>
        </w:tabs>
        <w:jc w:val="both"/>
        <w:rPr>
          <w:rFonts w:ascii="PT Astra Serif" w:hAnsi="PT Astra Serif"/>
        </w:rPr>
      </w:pPr>
    </w:p>
    <w:tbl>
      <w:tblPr>
        <w:tblStyle w:val="aa"/>
        <w:tblW w:w="0" w:type="auto"/>
        <w:tblInd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200677" w:rsidRPr="00200677" w:rsidTr="002E2A9B">
        <w:tc>
          <w:tcPr>
            <w:tcW w:w="4643" w:type="dxa"/>
          </w:tcPr>
          <w:p w:rsidR="003C1756" w:rsidRPr="00200677" w:rsidRDefault="003C1756" w:rsidP="007D10DE">
            <w:pPr>
              <w:widowControl/>
              <w:kinsoku w:val="0"/>
              <w:overflowPunct w:val="0"/>
              <w:ind w:firstLine="709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  <w:spacing w:val="-2"/>
              </w:rPr>
              <w:t>Приложение</w:t>
            </w:r>
            <w:r w:rsidRPr="00200677">
              <w:rPr>
                <w:rFonts w:ascii="PT Astra Serif" w:eastAsia="Times New Roman" w:hAnsi="PT Astra Serif"/>
              </w:rPr>
              <w:t xml:space="preserve"> №</w:t>
            </w:r>
            <w:r w:rsidRPr="00200677">
              <w:rPr>
                <w:rFonts w:ascii="PT Astra Serif" w:eastAsia="Times New Roman" w:hAnsi="PT Astra Serif"/>
                <w:spacing w:val="-2"/>
              </w:rPr>
              <w:t xml:space="preserve"> 6</w:t>
            </w:r>
          </w:p>
          <w:p w:rsidR="003C1756" w:rsidRPr="00200677" w:rsidRDefault="003C1756" w:rsidP="007D10DE">
            <w:pPr>
              <w:widowControl/>
              <w:kinsoku w:val="0"/>
              <w:overflowPunct w:val="0"/>
              <w:ind w:firstLine="709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</w:rPr>
              <w:t xml:space="preserve">к </w:t>
            </w:r>
            <w:r w:rsidRPr="00200677">
              <w:rPr>
                <w:rFonts w:ascii="PT Astra Serif" w:eastAsia="Times New Roman" w:hAnsi="PT Astra Serif"/>
                <w:spacing w:val="-1"/>
              </w:rPr>
              <w:t>Административному регламенту</w:t>
            </w:r>
          </w:p>
          <w:p w:rsidR="003C1756" w:rsidRPr="00200677" w:rsidRDefault="003C1756" w:rsidP="007D10DE">
            <w:pPr>
              <w:widowControl/>
              <w:kinsoku w:val="0"/>
              <w:overflowPunct w:val="0"/>
              <w:ind w:firstLine="709"/>
              <w:jc w:val="both"/>
              <w:rPr>
                <w:rFonts w:ascii="PT Astra Serif" w:eastAsia="Times New Roman" w:hAnsi="PT Astra Serif"/>
                <w:spacing w:val="-1"/>
              </w:rPr>
            </w:pPr>
            <w:r w:rsidRPr="00200677">
              <w:rPr>
                <w:rFonts w:ascii="PT Astra Serif" w:eastAsia="Times New Roman" w:hAnsi="PT Astra Serif"/>
              </w:rPr>
              <w:t>по</w:t>
            </w:r>
            <w:r w:rsidRPr="00200677">
              <w:rPr>
                <w:rFonts w:ascii="PT Astra Serif" w:eastAsia="Times New Roman" w:hAnsi="PT Astra Serif"/>
                <w:spacing w:val="-1"/>
              </w:rPr>
              <w:t xml:space="preserve">предоставлению </w:t>
            </w:r>
            <w:r w:rsidR="00604238">
              <w:rPr>
                <w:rFonts w:ascii="PT Astra Serif" w:eastAsia="Times New Roman" w:hAnsi="PT Astra Serif"/>
                <w:spacing w:val="-1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1"/>
              </w:rPr>
              <w:t xml:space="preserve"> услуги</w:t>
            </w:r>
          </w:p>
        </w:tc>
      </w:tr>
    </w:tbl>
    <w:p w:rsidR="002E2A9B" w:rsidRPr="00200677" w:rsidRDefault="002E2A9B" w:rsidP="007D10DE">
      <w:pPr>
        <w:widowControl/>
        <w:tabs>
          <w:tab w:val="left" w:pos="1470"/>
        </w:tabs>
        <w:ind w:firstLine="709"/>
        <w:jc w:val="both"/>
        <w:rPr>
          <w:rFonts w:ascii="PT Astra Serif" w:hAnsi="PT Astra Serif"/>
        </w:rPr>
      </w:pPr>
    </w:p>
    <w:p w:rsidR="002E3E11" w:rsidRPr="00200677" w:rsidRDefault="002E2A9B" w:rsidP="00231206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b/>
          <w:bCs/>
        </w:rPr>
      </w:pPr>
      <w:r w:rsidRPr="00200677">
        <w:rPr>
          <w:rFonts w:ascii="PT Astra Serif" w:hAnsi="PT Astra Serif"/>
          <w:b/>
          <w:bCs/>
        </w:rPr>
        <w:t>Состав, последовательность и сроки выполнения административных процедур</w:t>
      </w:r>
      <w:r w:rsidR="00231206">
        <w:rPr>
          <w:rFonts w:ascii="PT Astra Serif" w:hAnsi="PT Astra Serif"/>
          <w:b/>
          <w:bCs/>
        </w:rPr>
        <w:t xml:space="preserve"> (действий) при предоставлении </w:t>
      </w:r>
      <w:r w:rsidR="00604238">
        <w:rPr>
          <w:rFonts w:ascii="PT Astra Serif" w:hAnsi="PT Astra Serif"/>
          <w:b/>
          <w:bCs/>
        </w:rPr>
        <w:t>муниципальной</w:t>
      </w:r>
      <w:r w:rsidRPr="00200677">
        <w:rPr>
          <w:rFonts w:ascii="PT Astra Serif" w:hAnsi="PT Astra Serif"/>
          <w:b/>
          <w:bCs/>
        </w:rPr>
        <w:t xml:space="preserve"> услуги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21"/>
        <w:gridCol w:w="1442"/>
        <w:gridCol w:w="1452"/>
        <w:gridCol w:w="2349"/>
        <w:gridCol w:w="3317"/>
        <w:gridCol w:w="1369"/>
        <w:gridCol w:w="3154"/>
      </w:tblGrid>
      <w:tr w:rsidR="00200677" w:rsidRPr="00200677" w:rsidTr="00923CD7">
        <w:tc>
          <w:tcPr>
            <w:tcW w:w="2129" w:type="dxa"/>
          </w:tcPr>
          <w:p w:rsidR="002E3E11" w:rsidRPr="00200677" w:rsidRDefault="002E3E11" w:rsidP="00231206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b/>
                <w:bCs/>
              </w:rPr>
            </w:pPr>
            <w:r w:rsidRPr="00200677">
              <w:rPr>
                <w:rFonts w:ascii="PT Astra Serif" w:hAnsi="PT Astra Serif"/>
                <w:spacing w:val="-1"/>
              </w:rPr>
              <w:t xml:space="preserve">Основание </w:t>
            </w:r>
            <w:r w:rsidRPr="00200677">
              <w:rPr>
                <w:rFonts w:ascii="PT Astra Serif" w:hAnsi="PT Astra Serif"/>
              </w:rPr>
              <w:t>для</w:t>
            </w:r>
            <w:r w:rsidRPr="00200677">
              <w:rPr>
                <w:rFonts w:ascii="PT Astra Serif" w:hAnsi="PT Astra Serif"/>
                <w:spacing w:val="-1"/>
              </w:rPr>
              <w:t xml:space="preserve"> начала административной</w:t>
            </w:r>
            <w:r w:rsidRPr="00200677">
              <w:rPr>
                <w:rFonts w:ascii="PT Astra Serif" w:hAnsi="PT Astra Serif"/>
                <w:spacing w:val="-1"/>
                <w:w w:val="95"/>
              </w:rPr>
              <w:t xml:space="preserve"> процедуры</w:t>
            </w:r>
          </w:p>
        </w:tc>
        <w:tc>
          <w:tcPr>
            <w:tcW w:w="2161" w:type="dxa"/>
          </w:tcPr>
          <w:p w:rsidR="002E3E11" w:rsidRPr="00200677" w:rsidRDefault="002E3E11" w:rsidP="00231206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b/>
                <w:bCs/>
              </w:rPr>
            </w:pPr>
            <w:r w:rsidRPr="00200677">
              <w:rPr>
                <w:rFonts w:ascii="PT Astra Serif" w:hAnsi="PT Astra Serif"/>
                <w:spacing w:val="-1"/>
              </w:rPr>
              <w:t>Содержание административных действий</w:t>
            </w:r>
          </w:p>
        </w:tc>
        <w:tc>
          <w:tcPr>
            <w:tcW w:w="2177" w:type="dxa"/>
          </w:tcPr>
          <w:p w:rsidR="00923CD7" w:rsidRPr="00200677" w:rsidRDefault="00923CD7" w:rsidP="00231206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b/>
                <w:bCs/>
              </w:rPr>
            </w:pPr>
            <w:r w:rsidRPr="00200677">
              <w:rPr>
                <w:rFonts w:ascii="PT Astra Serif" w:hAnsi="PT Astra Serif"/>
                <w:position w:val="14"/>
              </w:rPr>
              <w:t>Срок выполнения административных действий</w:t>
            </w:r>
          </w:p>
        </w:tc>
        <w:tc>
          <w:tcPr>
            <w:tcW w:w="2139" w:type="dxa"/>
          </w:tcPr>
          <w:p w:rsidR="002E3E11" w:rsidRPr="00231206" w:rsidRDefault="00923CD7" w:rsidP="00231206">
            <w:pPr>
              <w:pStyle w:val="a8"/>
              <w:widowControl/>
              <w:kinsoku w:val="0"/>
              <w:overflowPunct w:val="0"/>
              <w:ind w:left="0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200677">
              <w:rPr>
                <w:rFonts w:ascii="PT Astra Serif" w:hAnsi="PT Astra Serif"/>
                <w:spacing w:val="-1"/>
                <w:sz w:val="24"/>
                <w:szCs w:val="24"/>
              </w:rPr>
              <w:t>Должност</w:t>
            </w:r>
            <w:r w:rsidRPr="00200677">
              <w:rPr>
                <w:rFonts w:ascii="PT Astra Serif" w:hAnsi="PT Astra Serif"/>
                <w:sz w:val="24"/>
                <w:szCs w:val="24"/>
              </w:rPr>
              <w:t>ноелицо,</w:t>
            </w:r>
            <w:r w:rsidRPr="00200677">
              <w:rPr>
                <w:rFonts w:ascii="PT Astra Serif" w:hAnsi="PT Astra Serif"/>
                <w:spacing w:val="-1"/>
                <w:sz w:val="24"/>
                <w:szCs w:val="24"/>
              </w:rPr>
              <w:t>ответственное</w:t>
            </w:r>
            <w:r w:rsidRPr="00200677">
              <w:rPr>
                <w:rFonts w:ascii="PT Astra Serif" w:hAnsi="PT Astra Serif"/>
                <w:sz w:val="24"/>
                <w:szCs w:val="24"/>
              </w:rPr>
              <w:t xml:space="preserve"> за </w:t>
            </w:r>
            <w:r w:rsidRPr="00200677">
              <w:rPr>
                <w:rFonts w:ascii="PT Astra Serif" w:hAnsi="PT Astra Serif"/>
                <w:spacing w:val="-1"/>
                <w:sz w:val="24"/>
                <w:szCs w:val="24"/>
              </w:rPr>
              <w:t>выполнен</w:t>
            </w:r>
            <w:r w:rsidRPr="00200677">
              <w:rPr>
                <w:rFonts w:ascii="PT Astra Serif" w:hAnsi="PT Astra Serif"/>
                <w:sz w:val="24"/>
                <w:szCs w:val="24"/>
              </w:rPr>
              <w:t xml:space="preserve">ие </w:t>
            </w:r>
            <w:r w:rsidRPr="00200677">
              <w:rPr>
                <w:rFonts w:ascii="PT Astra Serif" w:hAnsi="PT Astra Serif"/>
                <w:spacing w:val="-1"/>
                <w:sz w:val="24"/>
                <w:szCs w:val="24"/>
              </w:rPr>
              <w:t>администр</w:t>
            </w:r>
            <w:r w:rsidRPr="00200677">
              <w:rPr>
                <w:rFonts w:ascii="PT Astra Serif" w:hAnsi="PT Astra Serif"/>
                <w:sz w:val="24"/>
                <w:szCs w:val="24"/>
              </w:rPr>
              <w:t xml:space="preserve">ативного </w:t>
            </w:r>
            <w:r w:rsidR="00231206">
              <w:rPr>
                <w:rFonts w:ascii="PT Astra Serif" w:hAnsi="PT Astra Serif"/>
                <w:spacing w:val="-1"/>
                <w:sz w:val="24"/>
                <w:szCs w:val="24"/>
              </w:rPr>
              <w:t>действия</w:t>
            </w:r>
          </w:p>
        </w:tc>
        <w:tc>
          <w:tcPr>
            <w:tcW w:w="2275" w:type="dxa"/>
          </w:tcPr>
          <w:p w:rsidR="002E3E11" w:rsidRPr="00231206" w:rsidRDefault="00231206" w:rsidP="00231206">
            <w:pPr>
              <w:pStyle w:val="a8"/>
              <w:widowControl/>
              <w:kinsoku w:val="0"/>
              <w:overflowPunct w:val="0"/>
              <w:ind w:left="0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spacing w:val="-1"/>
                <w:sz w:val="24"/>
                <w:szCs w:val="24"/>
              </w:rPr>
              <w:t xml:space="preserve">Место </w:t>
            </w:r>
            <w:r w:rsidR="00923CD7" w:rsidRPr="00200677">
              <w:rPr>
                <w:rFonts w:ascii="PT Astra Serif" w:hAnsi="PT Astra Serif"/>
                <w:spacing w:val="-1"/>
                <w:sz w:val="24"/>
                <w:szCs w:val="24"/>
              </w:rPr>
              <w:t>выполненияадминистративног</w:t>
            </w:r>
            <w:r w:rsidR="00923CD7" w:rsidRPr="00200677">
              <w:rPr>
                <w:rFonts w:ascii="PT Astra Serif" w:hAnsi="PT Astra Serif"/>
                <w:sz w:val="24"/>
                <w:szCs w:val="24"/>
              </w:rPr>
              <w:t xml:space="preserve">о </w:t>
            </w:r>
            <w:r w:rsidR="00923CD7" w:rsidRPr="00200677">
              <w:rPr>
                <w:rFonts w:ascii="PT Astra Serif" w:hAnsi="PT Astra Serif"/>
                <w:spacing w:val="-1"/>
                <w:sz w:val="24"/>
                <w:szCs w:val="24"/>
              </w:rPr>
              <w:t>действия/используемаяинформационная</w:t>
            </w:r>
            <w:r>
              <w:rPr>
                <w:rFonts w:ascii="PT Astra Serif" w:hAnsi="PT Astra Serif"/>
                <w:spacing w:val="-1"/>
                <w:sz w:val="24"/>
                <w:szCs w:val="24"/>
              </w:rPr>
              <w:t>система</w:t>
            </w:r>
          </w:p>
        </w:tc>
        <w:tc>
          <w:tcPr>
            <w:tcW w:w="1688" w:type="dxa"/>
          </w:tcPr>
          <w:p w:rsidR="00923CD7" w:rsidRPr="00200677" w:rsidRDefault="00923CD7" w:rsidP="00231206">
            <w:pPr>
              <w:pStyle w:val="a8"/>
              <w:widowControl/>
              <w:kinsoku w:val="0"/>
              <w:overflowPunct w:val="0"/>
              <w:ind w:left="0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200677">
              <w:rPr>
                <w:rFonts w:ascii="PT Astra Serif" w:hAnsi="PT Astra Serif"/>
                <w:spacing w:val="-1"/>
                <w:sz w:val="24"/>
                <w:szCs w:val="24"/>
              </w:rPr>
              <w:t>Критерии</w:t>
            </w:r>
          </w:p>
          <w:p w:rsidR="002E3E11" w:rsidRPr="00200677" w:rsidRDefault="00923CD7" w:rsidP="00231206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b/>
                <w:bCs/>
              </w:rPr>
            </w:pPr>
            <w:r w:rsidRPr="00200677">
              <w:rPr>
                <w:rFonts w:ascii="PT Astra Serif" w:hAnsi="PT Astra Serif"/>
                <w:spacing w:val="-1"/>
              </w:rPr>
              <w:t>принятиярешени</w:t>
            </w:r>
            <w:r w:rsidR="00231206">
              <w:rPr>
                <w:rFonts w:ascii="PT Astra Serif" w:hAnsi="PT Astra Serif"/>
                <w:spacing w:val="-1"/>
              </w:rPr>
              <w:t>я</w:t>
            </w:r>
          </w:p>
        </w:tc>
        <w:tc>
          <w:tcPr>
            <w:tcW w:w="2217" w:type="dxa"/>
          </w:tcPr>
          <w:p w:rsidR="00923CD7" w:rsidRPr="00200677" w:rsidRDefault="00923CD7" w:rsidP="00231206">
            <w:pPr>
              <w:pStyle w:val="a8"/>
              <w:widowControl/>
              <w:kinsoku w:val="0"/>
              <w:overflowPunct w:val="0"/>
              <w:ind w:left="0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200677">
              <w:rPr>
                <w:rFonts w:ascii="PT Astra Serif" w:hAnsi="PT Astra Serif"/>
                <w:spacing w:val="-1"/>
                <w:sz w:val="24"/>
                <w:szCs w:val="24"/>
              </w:rPr>
              <w:t>Результат</w:t>
            </w:r>
          </w:p>
          <w:p w:rsidR="002E3E11" w:rsidRPr="00231206" w:rsidRDefault="00923CD7" w:rsidP="00231206">
            <w:pPr>
              <w:pStyle w:val="a8"/>
              <w:widowControl/>
              <w:kinsoku w:val="0"/>
              <w:overflowPunct w:val="0"/>
              <w:ind w:left="0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200677">
              <w:rPr>
                <w:rFonts w:ascii="PT Astra Serif" w:hAnsi="PT Astra Serif"/>
                <w:spacing w:val="-1"/>
                <w:sz w:val="24"/>
                <w:szCs w:val="24"/>
              </w:rPr>
              <w:t>административногодействия,способ</w:t>
            </w:r>
            <w:r w:rsidR="00231206">
              <w:rPr>
                <w:rFonts w:ascii="PT Astra Serif" w:hAnsi="PT Astra Serif"/>
                <w:spacing w:val="-1"/>
                <w:sz w:val="24"/>
                <w:szCs w:val="24"/>
              </w:rPr>
              <w:t>фиксации</w:t>
            </w:r>
          </w:p>
        </w:tc>
      </w:tr>
      <w:tr w:rsidR="00200677" w:rsidRPr="00200677" w:rsidTr="00923CD7">
        <w:tc>
          <w:tcPr>
            <w:tcW w:w="2129" w:type="dxa"/>
          </w:tcPr>
          <w:p w:rsidR="00923CD7" w:rsidRPr="00200677" w:rsidRDefault="00923CD7" w:rsidP="00231206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pacing w:val="-1"/>
              </w:rPr>
            </w:pPr>
            <w:r w:rsidRPr="00200677">
              <w:rPr>
                <w:rFonts w:ascii="PT Astra Serif" w:hAnsi="PT Astra Serif"/>
                <w:spacing w:val="-1"/>
              </w:rPr>
              <w:t>1</w:t>
            </w:r>
          </w:p>
        </w:tc>
        <w:tc>
          <w:tcPr>
            <w:tcW w:w="2161" w:type="dxa"/>
          </w:tcPr>
          <w:p w:rsidR="00923CD7" w:rsidRPr="00200677" w:rsidRDefault="00923CD7" w:rsidP="00231206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spacing w:val="-1"/>
              </w:rPr>
            </w:pPr>
            <w:r w:rsidRPr="00200677">
              <w:rPr>
                <w:rFonts w:ascii="PT Astra Serif" w:hAnsi="PT Astra Serif"/>
                <w:spacing w:val="-1"/>
              </w:rPr>
              <w:t>2</w:t>
            </w:r>
          </w:p>
        </w:tc>
        <w:tc>
          <w:tcPr>
            <w:tcW w:w="2177" w:type="dxa"/>
          </w:tcPr>
          <w:p w:rsidR="00923CD7" w:rsidRPr="00200677" w:rsidRDefault="00923CD7" w:rsidP="00231206">
            <w:pPr>
              <w:widowControl/>
              <w:autoSpaceDE/>
              <w:autoSpaceDN/>
              <w:adjustRightInd/>
              <w:jc w:val="both"/>
              <w:rPr>
                <w:rFonts w:ascii="PT Astra Serif" w:hAnsi="PT Astra Serif"/>
                <w:position w:val="14"/>
              </w:rPr>
            </w:pPr>
            <w:r w:rsidRPr="00200677">
              <w:rPr>
                <w:rFonts w:ascii="PT Astra Serif" w:hAnsi="PT Astra Serif"/>
                <w:position w:val="14"/>
              </w:rPr>
              <w:t>3</w:t>
            </w:r>
          </w:p>
        </w:tc>
        <w:tc>
          <w:tcPr>
            <w:tcW w:w="2139" w:type="dxa"/>
          </w:tcPr>
          <w:p w:rsidR="00923CD7" w:rsidRPr="00200677" w:rsidRDefault="00923CD7" w:rsidP="00231206">
            <w:pPr>
              <w:pStyle w:val="a8"/>
              <w:widowControl/>
              <w:kinsoku w:val="0"/>
              <w:overflowPunct w:val="0"/>
              <w:ind w:left="0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200677">
              <w:rPr>
                <w:rFonts w:ascii="PT Astra Serif" w:hAnsi="PT Astra Serif"/>
                <w:spacing w:val="-1"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923CD7" w:rsidRPr="00200677" w:rsidRDefault="00923CD7" w:rsidP="00231206">
            <w:pPr>
              <w:pStyle w:val="a8"/>
              <w:widowControl/>
              <w:kinsoku w:val="0"/>
              <w:overflowPunct w:val="0"/>
              <w:ind w:left="0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200677">
              <w:rPr>
                <w:rFonts w:ascii="PT Astra Serif" w:hAnsi="PT Astra Serif"/>
                <w:spacing w:val="-1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923CD7" w:rsidRPr="00200677" w:rsidRDefault="00923CD7" w:rsidP="00231206">
            <w:pPr>
              <w:pStyle w:val="a8"/>
              <w:widowControl/>
              <w:kinsoku w:val="0"/>
              <w:overflowPunct w:val="0"/>
              <w:ind w:left="0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200677">
              <w:rPr>
                <w:rFonts w:ascii="PT Astra Serif" w:hAnsi="PT Astra Serif"/>
                <w:spacing w:val="-1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923CD7" w:rsidRPr="00200677" w:rsidRDefault="00923CD7" w:rsidP="00231206">
            <w:pPr>
              <w:pStyle w:val="a8"/>
              <w:widowControl/>
              <w:kinsoku w:val="0"/>
              <w:overflowPunct w:val="0"/>
              <w:ind w:left="0" w:firstLine="0"/>
              <w:jc w:val="both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200677">
              <w:rPr>
                <w:rFonts w:ascii="PT Astra Serif" w:hAnsi="PT Astra Serif"/>
                <w:spacing w:val="-1"/>
                <w:sz w:val="24"/>
                <w:szCs w:val="24"/>
              </w:rPr>
              <w:t>7</w:t>
            </w:r>
          </w:p>
        </w:tc>
      </w:tr>
    </w:tbl>
    <w:tbl>
      <w:tblPr>
        <w:tblStyle w:val="TableNormal"/>
        <w:tblpPr w:leftFromText="180" w:rightFromText="180" w:vertAnchor="text" w:horzAnchor="margin" w:tblpY="762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2273"/>
        <w:gridCol w:w="2126"/>
        <w:gridCol w:w="2268"/>
        <w:gridCol w:w="1418"/>
        <w:gridCol w:w="2268"/>
      </w:tblGrid>
      <w:tr w:rsidR="00200677" w:rsidRPr="00200677" w:rsidTr="002129FF">
        <w:trPr>
          <w:trHeight w:val="3395"/>
        </w:trPr>
        <w:tc>
          <w:tcPr>
            <w:tcW w:w="2127" w:type="dxa"/>
          </w:tcPr>
          <w:p w:rsidR="008B2029" w:rsidRPr="00200677" w:rsidRDefault="008B2029" w:rsidP="002129FF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Поступлениезаявления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>и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документов </w:t>
            </w:r>
            <w:r w:rsidRPr="00200677">
              <w:rPr>
                <w:rFonts w:ascii="PT Astra Serif" w:eastAsia="Times New Roman" w:hAnsi="PT Astra Serif"/>
                <w:spacing w:val="-5"/>
                <w:lang w:val="ru-RU" w:eastAsia="en-US"/>
              </w:rPr>
              <w:t>для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предоставления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услуги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>в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Уполномоченныйорган</w:t>
            </w:r>
          </w:p>
        </w:tc>
        <w:tc>
          <w:tcPr>
            <w:tcW w:w="2126" w:type="dxa"/>
          </w:tcPr>
          <w:p w:rsidR="008B2029" w:rsidRPr="00200677" w:rsidRDefault="008B2029" w:rsidP="002129FF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>Приеми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проверка</w:t>
            </w:r>
            <w:r w:rsidRPr="00200677">
              <w:rPr>
                <w:rFonts w:ascii="PT Astra Serif" w:eastAsia="Times New Roman" w:hAnsi="PT Astra Serif"/>
                <w:w w:val="95"/>
                <w:lang w:val="ru-RU" w:eastAsia="en-US"/>
              </w:rPr>
              <w:t>комплектности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документов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на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наличие/отсутствие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основанийдляотказа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>в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приеме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документов,</w:t>
            </w:r>
            <w:r w:rsidRPr="00200677">
              <w:rPr>
                <w:rFonts w:ascii="PT Astra Serif" w:eastAsia="Times New Roman" w:hAnsi="PT Astra Serif"/>
                <w:w w:val="95"/>
                <w:lang w:val="ru-RU" w:eastAsia="en-US"/>
              </w:rPr>
              <w:t>предусмотренных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пунктом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2.1</w:t>
            </w:r>
            <w:r w:rsidR="00156B1A" w:rsidRPr="00200677">
              <w:rPr>
                <w:rFonts w:ascii="PT Astra Serif" w:eastAsia="Times New Roman" w:hAnsi="PT Astra Serif"/>
                <w:lang w:val="ru-RU" w:eastAsia="en-US"/>
              </w:rPr>
              <w:t>1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Административногорегламента</w:t>
            </w:r>
          </w:p>
        </w:tc>
        <w:tc>
          <w:tcPr>
            <w:tcW w:w="2273" w:type="dxa"/>
          </w:tcPr>
          <w:p w:rsidR="008B2029" w:rsidRPr="00200677" w:rsidRDefault="008B2029" w:rsidP="002129FF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lang w:eastAsia="en-US"/>
              </w:rPr>
              <w:t>1</w:t>
            </w: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 xml:space="preserve">рабочий </w:t>
            </w:r>
            <w:r w:rsidRPr="00200677">
              <w:rPr>
                <w:rFonts w:ascii="PT Astra Serif" w:eastAsia="Times New Roman" w:hAnsi="PT Astra Serif"/>
                <w:spacing w:val="-4"/>
                <w:lang w:eastAsia="en-US"/>
              </w:rPr>
              <w:t>день</w:t>
            </w:r>
          </w:p>
        </w:tc>
        <w:tc>
          <w:tcPr>
            <w:tcW w:w="2126" w:type="dxa"/>
          </w:tcPr>
          <w:p w:rsidR="008B2029" w:rsidRPr="00200677" w:rsidRDefault="008B2029" w:rsidP="002129FF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Уполномоченног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>о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органа,</w:t>
            </w:r>
            <w:r w:rsidRPr="00200677">
              <w:rPr>
                <w:rFonts w:ascii="PT Astra Serif" w:eastAsia="Times New Roman" w:hAnsi="PT Astra Serif"/>
                <w:w w:val="95"/>
                <w:lang w:val="ru-RU" w:eastAsia="en-US"/>
              </w:rPr>
              <w:t>ответственное</w:t>
            </w:r>
            <w:r w:rsidRPr="00200677">
              <w:rPr>
                <w:rFonts w:ascii="PT Astra Serif" w:eastAsia="Times New Roman" w:hAnsi="PT Astra Serif"/>
                <w:spacing w:val="-5"/>
                <w:lang w:val="ru-RU" w:eastAsia="en-US"/>
              </w:rPr>
              <w:t>за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предоставление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услуги</w:t>
            </w:r>
          </w:p>
        </w:tc>
        <w:tc>
          <w:tcPr>
            <w:tcW w:w="2268" w:type="dxa"/>
          </w:tcPr>
          <w:p w:rsidR="008B2029" w:rsidRPr="00200677" w:rsidRDefault="008B2029" w:rsidP="002129FF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Уполномоченны</w:t>
            </w:r>
            <w:r w:rsidRPr="00200677">
              <w:rPr>
                <w:rFonts w:ascii="PT Astra Serif" w:eastAsia="Times New Roman" w:hAnsi="PT Astra Serif"/>
                <w:lang w:eastAsia="en-US"/>
              </w:rPr>
              <w:t>йорган/</w:t>
            </w:r>
            <w:r w:rsidRPr="00200677">
              <w:rPr>
                <w:rFonts w:ascii="PT Astra Serif" w:eastAsia="Times New Roman" w:hAnsi="PT Astra Serif"/>
                <w:spacing w:val="-5"/>
                <w:lang w:eastAsia="en-US"/>
              </w:rPr>
              <w:t>ГИС</w:t>
            </w:r>
          </w:p>
        </w:tc>
        <w:tc>
          <w:tcPr>
            <w:tcW w:w="1418" w:type="dxa"/>
          </w:tcPr>
          <w:p w:rsidR="008B2029" w:rsidRPr="00200677" w:rsidRDefault="008B2029" w:rsidP="002129FF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–</w:t>
            </w:r>
          </w:p>
        </w:tc>
        <w:tc>
          <w:tcPr>
            <w:tcW w:w="2268" w:type="dxa"/>
          </w:tcPr>
          <w:p w:rsidR="008B2029" w:rsidRPr="00200677" w:rsidRDefault="008B2029" w:rsidP="002129FF">
            <w:pPr>
              <w:widowControl/>
              <w:tabs>
                <w:tab w:val="left" w:pos="2126"/>
              </w:tabs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Регистрациязаявления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>и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документовв</w:t>
            </w:r>
            <w:r w:rsidRPr="00200677">
              <w:rPr>
                <w:rFonts w:ascii="PT Astra Serif" w:eastAsia="Times New Roman" w:hAnsi="PT Astra Serif"/>
                <w:spacing w:val="-5"/>
                <w:lang w:val="ru-RU" w:eastAsia="en-US"/>
              </w:rPr>
              <w:t>ГИС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(присвоениеномера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>и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датирование);назначение</w:t>
            </w:r>
            <w:r w:rsidRPr="00200677">
              <w:rPr>
                <w:rFonts w:ascii="PT Astra Serif" w:eastAsia="Times New Roman" w:hAnsi="PT Astra Serif"/>
                <w:w w:val="95"/>
                <w:lang w:val="ru-RU" w:eastAsia="en-US"/>
              </w:rPr>
              <w:t>должностного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>лица,</w:t>
            </w:r>
            <w:r w:rsidRPr="00200677">
              <w:rPr>
                <w:rFonts w:ascii="PT Astra Serif" w:eastAsia="Times New Roman" w:hAnsi="PT Astra Serif"/>
                <w:w w:val="95"/>
                <w:lang w:val="ru-RU" w:eastAsia="en-US"/>
              </w:rPr>
              <w:t>ответственного</w:t>
            </w:r>
            <w:r w:rsidRPr="00200677">
              <w:rPr>
                <w:rFonts w:ascii="PT Astra Serif" w:eastAsia="Times New Roman" w:hAnsi="PT Astra Serif"/>
                <w:spacing w:val="-5"/>
                <w:lang w:val="ru-RU" w:eastAsia="en-US"/>
              </w:rPr>
              <w:t>за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предоставление</w:t>
            </w:r>
          </w:p>
        </w:tc>
      </w:tr>
    </w:tbl>
    <w:tbl>
      <w:tblPr>
        <w:tblStyle w:val="TableNormal"/>
        <w:tblW w:w="15991" w:type="dxa"/>
        <w:tblInd w:w="-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512"/>
        <w:gridCol w:w="1710"/>
        <w:gridCol w:w="7"/>
        <w:gridCol w:w="513"/>
        <w:gridCol w:w="2365"/>
        <w:gridCol w:w="325"/>
        <w:gridCol w:w="520"/>
        <w:gridCol w:w="1150"/>
        <w:gridCol w:w="273"/>
        <w:gridCol w:w="247"/>
        <w:gridCol w:w="1583"/>
        <w:gridCol w:w="438"/>
        <w:gridCol w:w="66"/>
        <w:gridCol w:w="1500"/>
        <w:gridCol w:w="277"/>
        <w:gridCol w:w="233"/>
        <w:gridCol w:w="1235"/>
        <w:gridCol w:w="233"/>
        <w:gridCol w:w="286"/>
        <w:gridCol w:w="1994"/>
        <w:gridCol w:w="518"/>
      </w:tblGrid>
      <w:tr w:rsidR="00200677" w:rsidRPr="00200677" w:rsidTr="002129FF">
        <w:trPr>
          <w:gridBefore w:val="2"/>
          <w:wBefore w:w="520" w:type="dxa"/>
          <w:trHeight w:val="2904"/>
        </w:trPr>
        <w:tc>
          <w:tcPr>
            <w:tcW w:w="2231" w:type="dxa"/>
            <w:gridSpan w:val="3"/>
            <w:vMerge w:val="restart"/>
            <w:tcBorders>
              <w:bottom w:val="single" w:sz="4" w:space="0" w:color="000000"/>
            </w:tcBorders>
          </w:tcPr>
          <w:p w:rsidR="008B2029" w:rsidRPr="002A1A2F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  <w:tc>
          <w:tcPr>
            <w:tcW w:w="3211" w:type="dxa"/>
            <w:gridSpan w:val="3"/>
            <w:tcBorders>
              <w:bottom w:val="single" w:sz="4" w:space="0" w:color="000000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>Вслучае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выявления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основанийдляотказа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>в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приеме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документов,направлениезаявителю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>в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электронной форме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>в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личныйкабинетна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>ЕПГУ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решенияоботказев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приемедокументов,необходимых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для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предоставления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2"/>
                <w:w w:val="95"/>
                <w:lang w:val="ru-RU" w:eastAsia="en-US"/>
              </w:rPr>
              <w:t>услуги</w:t>
            </w:r>
          </w:p>
        </w:tc>
        <w:tc>
          <w:tcPr>
            <w:tcW w:w="1670" w:type="dxa"/>
            <w:gridSpan w:val="3"/>
            <w:tcBorders>
              <w:bottom w:val="single" w:sz="4" w:space="0" w:color="000000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lang w:eastAsia="en-US"/>
              </w:rPr>
              <w:t>1</w:t>
            </w: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рабочий</w:t>
            </w:r>
            <w:r w:rsidRPr="00200677">
              <w:rPr>
                <w:rFonts w:ascii="PT Astra Serif" w:eastAsia="Times New Roman" w:hAnsi="PT Astra Serif"/>
                <w:spacing w:val="-4"/>
                <w:lang w:eastAsia="en-US"/>
              </w:rPr>
              <w:t>день</w:t>
            </w:r>
          </w:p>
        </w:tc>
        <w:tc>
          <w:tcPr>
            <w:tcW w:w="2087" w:type="dxa"/>
            <w:gridSpan w:val="3"/>
            <w:vMerge w:val="restart"/>
            <w:tcBorders>
              <w:bottom w:val="single" w:sz="4" w:space="0" w:color="000000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</w:p>
        </w:tc>
        <w:tc>
          <w:tcPr>
            <w:tcW w:w="2010" w:type="dxa"/>
            <w:gridSpan w:val="3"/>
            <w:vMerge w:val="restart"/>
            <w:tcBorders>
              <w:bottom w:val="single" w:sz="4" w:space="0" w:color="000000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</w:p>
        </w:tc>
        <w:tc>
          <w:tcPr>
            <w:tcW w:w="1754" w:type="dxa"/>
            <w:gridSpan w:val="3"/>
            <w:vMerge w:val="restart"/>
            <w:tcBorders>
              <w:bottom w:val="single" w:sz="4" w:space="0" w:color="000000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</w:p>
        </w:tc>
        <w:tc>
          <w:tcPr>
            <w:tcW w:w="2508" w:type="dxa"/>
            <w:gridSpan w:val="2"/>
            <w:vMerge w:val="restart"/>
            <w:tcBorders>
              <w:bottom w:val="single" w:sz="4" w:space="0" w:color="000000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услуги,и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передача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ему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документов</w:t>
            </w:r>
          </w:p>
        </w:tc>
      </w:tr>
      <w:tr w:rsidR="00200677" w:rsidRPr="00200677" w:rsidTr="002129FF">
        <w:trPr>
          <w:gridBefore w:val="2"/>
          <w:wBefore w:w="520" w:type="dxa"/>
          <w:trHeight w:val="4177"/>
        </w:trPr>
        <w:tc>
          <w:tcPr>
            <w:tcW w:w="2231" w:type="dxa"/>
            <w:gridSpan w:val="3"/>
            <w:vMerge/>
            <w:tcBorders>
              <w:top w:val="nil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  <w:tc>
          <w:tcPr>
            <w:tcW w:w="3211" w:type="dxa"/>
            <w:gridSpan w:val="3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>Вслучаенепредставления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>в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течениеуказанного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>срока</w:t>
            </w:r>
            <w:r w:rsidRPr="00200677">
              <w:rPr>
                <w:rFonts w:ascii="PT Astra Serif" w:eastAsia="Times New Roman" w:hAnsi="PT Astra Serif"/>
                <w:w w:val="95"/>
                <w:lang w:val="ru-RU" w:eastAsia="en-US"/>
              </w:rPr>
              <w:t>необходимых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документов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(сведенийиз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документов),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неисправления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выявленных</w:t>
            </w:r>
            <w:r w:rsidRPr="00200677">
              <w:rPr>
                <w:rFonts w:ascii="PT Astra Serif" w:eastAsia="Times New Roman" w:hAnsi="PT Astra Serif"/>
                <w:w w:val="95"/>
                <w:lang w:val="ru-RU" w:eastAsia="en-US"/>
              </w:rPr>
              <w:t>нарушений,формирование</w:t>
            </w:r>
            <w:r w:rsidRPr="00200677">
              <w:rPr>
                <w:rFonts w:ascii="PT Astra Serif" w:eastAsia="Times New Roman" w:hAnsi="PT Astra Serif"/>
                <w:spacing w:val="-10"/>
                <w:w w:val="95"/>
                <w:lang w:val="ru-RU" w:eastAsia="en-US"/>
              </w:rPr>
              <w:t>и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направлениезаявителю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>в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электронной форме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>в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личныйкабинетна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>ЕПГУ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уведомленияоботказе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>в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приеме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документов,</w:t>
            </w:r>
            <w:r w:rsidRPr="00200677">
              <w:rPr>
                <w:rFonts w:ascii="PT Astra Serif" w:eastAsia="Times New Roman" w:hAnsi="PT Astra Serif"/>
                <w:w w:val="95"/>
                <w:lang w:val="ru-RU" w:eastAsia="en-US"/>
              </w:rPr>
              <w:t>необходимых</w:t>
            </w:r>
            <w:r w:rsidRPr="00200677">
              <w:rPr>
                <w:rFonts w:ascii="PT Astra Serif" w:eastAsia="Times New Roman" w:hAnsi="PT Astra Serif"/>
                <w:spacing w:val="-5"/>
                <w:lang w:val="ru-RU" w:eastAsia="en-US"/>
              </w:rPr>
              <w:t>для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предоставления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 услуги, 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>с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указаниемпричин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отказа</w:t>
            </w:r>
          </w:p>
        </w:tc>
        <w:tc>
          <w:tcPr>
            <w:tcW w:w="1670" w:type="dxa"/>
            <w:gridSpan w:val="3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  <w:tc>
          <w:tcPr>
            <w:tcW w:w="2087" w:type="dxa"/>
            <w:gridSpan w:val="3"/>
            <w:vMerge/>
            <w:tcBorders>
              <w:top w:val="nil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  <w:tc>
          <w:tcPr>
            <w:tcW w:w="2010" w:type="dxa"/>
            <w:gridSpan w:val="3"/>
            <w:vMerge/>
            <w:tcBorders>
              <w:top w:val="nil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  <w:tc>
          <w:tcPr>
            <w:tcW w:w="1754" w:type="dxa"/>
            <w:gridSpan w:val="3"/>
            <w:vMerge/>
            <w:tcBorders>
              <w:top w:val="nil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  <w:tc>
          <w:tcPr>
            <w:tcW w:w="2508" w:type="dxa"/>
            <w:gridSpan w:val="2"/>
            <w:vMerge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</w:tr>
      <w:tr w:rsidR="00200677" w:rsidRPr="00200677" w:rsidTr="002129FF">
        <w:trPr>
          <w:gridAfter w:val="1"/>
          <w:wAfter w:w="518" w:type="dxa"/>
          <w:trHeight w:val="3368"/>
        </w:trPr>
        <w:tc>
          <w:tcPr>
            <w:tcW w:w="2231" w:type="dxa"/>
            <w:gridSpan w:val="3"/>
            <w:vMerge w:val="restart"/>
          </w:tcPr>
          <w:p w:rsidR="008B2029" w:rsidRPr="002A1A2F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  <w:tc>
          <w:tcPr>
            <w:tcW w:w="3211" w:type="dxa"/>
            <w:gridSpan w:val="4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В случае отсутствия оснований для отказа в приеме документов,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предусмотренныхпунктом2.1</w:t>
            </w:r>
            <w:r w:rsidR="00156B1A"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1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Административного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регламента,регистрация заявлениявэлектронной базе данных по учету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документов</w:t>
            </w:r>
          </w:p>
        </w:tc>
        <w:tc>
          <w:tcPr>
            <w:tcW w:w="1670" w:type="dxa"/>
            <w:gridSpan w:val="2"/>
            <w:vMerge w:val="restart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lang w:eastAsia="en-US"/>
              </w:rPr>
              <w:t xml:space="preserve">1рабочий </w:t>
            </w:r>
            <w:r w:rsidRPr="00200677">
              <w:rPr>
                <w:rFonts w:ascii="PT Astra Serif" w:eastAsia="Times New Roman" w:hAnsi="PT Astra Serif"/>
                <w:spacing w:val="-4"/>
                <w:lang w:eastAsia="en-US"/>
              </w:rPr>
              <w:t>день</w:t>
            </w:r>
          </w:p>
        </w:tc>
        <w:tc>
          <w:tcPr>
            <w:tcW w:w="2103" w:type="dxa"/>
            <w:gridSpan w:val="3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должностноелицо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Уполномоченного органа,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ответственное за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регистрацию корреспонденции</w:t>
            </w:r>
          </w:p>
        </w:tc>
        <w:tc>
          <w:tcPr>
            <w:tcW w:w="2004" w:type="dxa"/>
            <w:gridSpan w:val="3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spacing w:val="-2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Уполномочен</w:t>
            </w:r>
          </w:p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ны</w:t>
            </w:r>
            <w:r w:rsidRPr="00200677">
              <w:rPr>
                <w:rFonts w:ascii="PT Astra Serif" w:eastAsia="Times New Roman" w:hAnsi="PT Astra Serif"/>
                <w:lang w:eastAsia="en-US"/>
              </w:rPr>
              <w:t>й орган/ГИС</w:t>
            </w:r>
          </w:p>
        </w:tc>
        <w:tc>
          <w:tcPr>
            <w:tcW w:w="1745" w:type="dxa"/>
            <w:gridSpan w:val="3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</w:p>
        </w:tc>
        <w:tc>
          <w:tcPr>
            <w:tcW w:w="2509" w:type="dxa"/>
            <w:gridSpan w:val="3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</w:p>
        </w:tc>
      </w:tr>
      <w:tr w:rsidR="00200677" w:rsidRPr="00200677" w:rsidTr="002129FF">
        <w:trPr>
          <w:gridAfter w:val="1"/>
          <w:wAfter w:w="518" w:type="dxa"/>
          <w:trHeight w:val="1200"/>
        </w:trPr>
        <w:tc>
          <w:tcPr>
            <w:tcW w:w="2231" w:type="dxa"/>
            <w:gridSpan w:val="3"/>
            <w:vMerge/>
            <w:tcBorders>
              <w:top w:val="nil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</w:p>
        </w:tc>
        <w:tc>
          <w:tcPr>
            <w:tcW w:w="3211" w:type="dxa"/>
            <w:gridSpan w:val="4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Проверка заявления и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документов представленных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>для получения муниципальной услуги</w:t>
            </w:r>
          </w:p>
        </w:tc>
        <w:tc>
          <w:tcPr>
            <w:tcW w:w="1670" w:type="dxa"/>
            <w:gridSpan w:val="2"/>
            <w:vMerge/>
            <w:tcBorders>
              <w:top w:val="nil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  <w:tc>
          <w:tcPr>
            <w:tcW w:w="2103" w:type="dxa"/>
            <w:gridSpan w:val="3"/>
            <w:vMerge w:val="restart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должностное 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 xml:space="preserve">лицо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Уполномоченног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о органа, ответственное за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предоставление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 услуги</w:t>
            </w:r>
          </w:p>
        </w:tc>
        <w:tc>
          <w:tcPr>
            <w:tcW w:w="2004" w:type="dxa"/>
            <w:gridSpan w:val="3"/>
            <w:vMerge w:val="restart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spacing w:val="-2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Уполномочен</w:t>
            </w:r>
          </w:p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ны</w:t>
            </w:r>
            <w:r w:rsidRPr="00200677">
              <w:rPr>
                <w:rFonts w:ascii="PT Astra Serif" w:eastAsia="Times New Roman" w:hAnsi="PT Astra Serif"/>
                <w:lang w:eastAsia="en-US"/>
              </w:rPr>
              <w:t>й орган/ГИС</w:t>
            </w:r>
          </w:p>
        </w:tc>
        <w:tc>
          <w:tcPr>
            <w:tcW w:w="1745" w:type="dxa"/>
            <w:gridSpan w:val="3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lang w:eastAsia="en-US"/>
              </w:rPr>
              <w:t>–</w:t>
            </w:r>
          </w:p>
        </w:tc>
        <w:tc>
          <w:tcPr>
            <w:tcW w:w="2509" w:type="dxa"/>
            <w:gridSpan w:val="3"/>
            <w:vMerge w:val="restart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Направленное заявителю электронное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сообщениеоприеме заявления к рассмотрению либо отказа в приеме заявления к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рассмотрению согласно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Приложению </w:t>
            </w:r>
            <w:r w:rsidRPr="00200677">
              <w:rPr>
                <w:rFonts w:ascii="PT Astra Serif" w:eastAsia="Times New Roman" w:hAnsi="PT Astra Serif"/>
                <w:lang w:eastAsia="en-US"/>
              </w:rPr>
              <w:t>№</w:t>
            </w:r>
            <w:r w:rsidR="00156B1A" w:rsidRPr="00200677">
              <w:rPr>
                <w:rFonts w:ascii="PT Astra Serif" w:eastAsia="Times New Roman" w:hAnsi="PT Astra Serif"/>
                <w:lang w:val="ru-RU" w:eastAsia="en-US"/>
              </w:rPr>
              <w:t xml:space="preserve"> 6 </w:t>
            </w:r>
            <w:r w:rsidRPr="00200677">
              <w:rPr>
                <w:rFonts w:ascii="PT Astra Serif" w:eastAsia="Times New Roman" w:hAnsi="PT Astra Serif"/>
                <w:lang w:eastAsia="en-US"/>
              </w:rPr>
              <w:t xml:space="preserve">к </w:t>
            </w: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Административному регламенту</w:t>
            </w:r>
          </w:p>
        </w:tc>
      </w:tr>
      <w:tr w:rsidR="00200677" w:rsidRPr="00200677" w:rsidTr="002129FF">
        <w:trPr>
          <w:gridAfter w:val="1"/>
          <w:wAfter w:w="518" w:type="dxa"/>
          <w:trHeight w:val="3306"/>
        </w:trPr>
        <w:tc>
          <w:tcPr>
            <w:tcW w:w="2231" w:type="dxa"/>
            <w:gridSpan w:val="3"/>
            <w:vMerge/>
            <w:tcBorders>
              <w:top w:val="nil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</w:p>
        </w:tc>
        <w:tc>
          <w:tcPr>
            <w:tcW w:w="3211" w:type="dxa"/>
            <w:gridSpan w:val="4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>Направление заявителю электронного сообщения о приеме заявления к рассмотрениюлибоотказав приеме заявления к рассмотрению с обоснованием отказа</w:t>
            </w:r>
          </w:p>
        </w:tc>
        <w:tc>
          <w:tcPr>
            <w:tcW w:w="1670" w:type="dxa"/>
            <w:gridSpan w:val="2"/>
            <w:vMerge/>
            <w:tcBorders>
              <w:top w:val="nil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  <w:tc>
          <w:tcPr>
            <w:tcW w:w="2103" w:type="dxa"/>
            <w:gridSpan w:val="3"/>
            <w:vMerge/>
            <w:tcBorders>
              <w:top w:val="nil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  <w:tc>
          <w:tcPr>
            <w:tcW w:w="2004" w:type="dxa"/>
            <w:gridSpan w:val="3"/>
            <w:vMerge/>
            <w:tcBorders>
              <w:top w:val="nil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  <w:tc>
          <w:tcPr>
            <w:tcW w:w="1745" w:type="dxa"/>
            <w:gridSpan w:val="3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наличие/отсутствие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основанийдля отказа в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приеме документов, предусмотрен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ных пунктом 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>2.1</w:t>
            </w:r>
            <w:r w:rsidR="00156B1A"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>2</w:t>
            </w:r>
          </w:p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Административногорегламента</w:t>
            </w:r>
          </w:p>
        </w:tc>
        <w:tc>
          <w:tcPr>
            <w:tcW w:w="2509" w:type="dxa"/>
            <w:gridSpan w:val="3"/>
            <w:vMerge/>
            <w:tcBorders>
              <w:top w:val="nil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</w:p>
        </w:tc>
      </w:tr>
      <w:tr w:rsidR="00200677" w:rsidRPr="00200677" w:rsidTr="002129FF">
        <w:trPr>
          <w:gridAfter w:val="1"/>
          <w:wAfter w:w="518" w:type="dxa"/>
          <w:trHeight w:val="296"/>
        </w:trPr>
        <w:tc>
          <w:tcPr>
            <w:tcW w:w="15473" w:type="dxa"/>
            <w:gridSpan w:val="21"/>
          </w:tcPr>
          <w:p w:rsidR="008B2029" w:rsidRPr="00200677" w:rsidRDefault="008B2029" w:rsidP="00FB2F51">
            <w:pPr>
              <w:widowControl/>
              <w:adjustRightInd/>
              <w:jc w:val="center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lang w:eastAsia="en-US"/>
              </w:rPr>
              <w:t>2.Получениесведенийпосредством</w:t>
            </w:r>
            <w:r w:rsidRPr="00200677">
              <w:rPr>
                <w:rFonts w:ascii="PT Astra Serif" w:eastAsia="Times New Roman" w:hAnsi="PT Astra Serif"/>
                <w:spacing w:val="-4"/>
                <w:lang w:eastAsia="en-US"/>
              </w:rPr>
              <w:t>СМЭВ</w:t>
            </w:r>
          </w:p>
        </w:tc>
      </w:tr>
      <w:tr w:rsidR="00200677" w:rsidRPr="00200677" w:rsidTr="002129FF">
        <w:trPr>
          <w:gridBefore w:val="1"/>
          <w:gridAfter w:val="1"/>
          <w:wBefore w:w="7" w:type="dxa"/>
          <w:wAfter w:w="513" w:type="dxa"/>
          <w:trHeight w:val="4249"/>
        </w:trPr>
        <w:tc>
          <w:tcPr>
            <w:tcW w:w="2231" w:type="dxa"/>
            <w:gridSpan w:val="3"/>
            <w:vMerge w:val="restart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lastRenderedPageBreak/>
              <w:t>пакет зарегистрированны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х документов,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поступивших должностному 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 xml:space="preserve">лицу,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ответственному за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предоставление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 услуги</w:t>
            </w:r>
          </w:p>
        </w:tc>
        <w:tc>
          <w:tcPr>
            <w:tcW w:w="2879" w:type="dxa"/>
            <w:gridSpan w:val="2"/>
          </w:tcPr>
          <w:p w:rsidR="008B2029" w:rsidRPr="00231206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spacing w:val="-2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направление межведомственныхзапросов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в органы и организации, указанные в пункте 2.3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Административного регламента</w:t>
            </w:r>
          </w:p>
        </w:tc>
        <w:tc>
          <w:tcPr>
            <w:tcW w:w="2268" w:type="dxa"/>
            <w:gridSpan w:val="4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в день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регистрации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заявления и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документов</w:t>
            </w:r>
          </w:p>
        </w:tc>
        <w:tc>
          <w:tcPr>
            <w:tcW w:w="2268" w:type="dxa"/>
            <w:gridSpan w:val="3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должностное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 xml:space="preserve">лицо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Уполномоченного органа,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ответственное за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предоставление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 услуги</w:t>
            </w:r>
          </w:p>
        </w:tc>
        <w:tc>
          <w:tcPr>
            <w:tcW w:w="1843" w:type="dxa"/>
            <w:gridSpan w:val="3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Уполномоченны</w:t>
            </w:r>
            <w:r w:rsidRPr="00200677">
              <w:rPr>
                <w:rFonts w:ascii="PT Astra Serif" w:eastAsia="Times New Roman" w:hAnsi="PT Astra Serif"/>
                <w:lang w:eastAsia="en-US"/>
              </w:rPr>
              <w:t xml:space="preserve">й орган/ГИС/ </w:t>
            </w:r>
            <w:r w:rsidRPr="00200677">
              <w:rPr>
                <w:rFonts w:ascii="PT Astra Serif" w:eastAsia="Times New Roman" w:hAnsi="PT Astra Serif"/>
                <w:spacing w:val="-4"/>
                <w:lang w:eastAsia="en-US"/>
              </w:rPr>
              <w:t>СМЭВ</w:t>
            </w:r>
          </w:p>
        </w:tc>
        <w:tc>
          <w:tcPr>
            <w:tcW w:w="1701" w:type="dxa"/>
            <w:gridSpan w:val="3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spacing w:val="-2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отсутствие документов, необходимых 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 xml:space="preserve">для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предоставлени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 xml:space="preserve">я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государственн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 xml:space="preserve">о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(муниципальн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ой) услуги, находящихсяв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распоряжении государственн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ых органов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(организаций)</w:t>
            </w:r>
          </w:p>
        </w:tc>
        <w:tc>
          <w:tcPr>
            <w:tcW w:w="2281" w:type="dxa"/>
            <w:gridSpan w:val="2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направление межведомственного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запроса в органы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(организации), предоставляющие документы (сведения), предусмотренные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>пунктом 2.1</w:t>
            </w:r>
            <w:r w:rsidR="00156B1A" w:rsidRPr="00200677">
              <w:rPr>
                <w:rFonts w:ascii="PT Astra Serif" w:eastAsia="Times New Roman" w:hAnsi="PT Astra Serif"/>
                <w:lang w:val="ru-RU" w:eastAsia="en-US"/>
              </w:rPr>
              <w:t>1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Административного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регламента, в том числе с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использованием 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>СМЭВ</w:t>
            </w:r>
          </w:p>
        </w:tc>
      </w:tr>
      <w:tr w:rsidR="00200677" w:rsidRPr="00200677" w:rsidTr="002129FF">
        <w:trPr>
          <w:gridBefore w:val="1"/>
          <w:gridAfter w:val="1"/>
          <w:wBefore w:w="7" w:type="dxa"/>
          <w:wAfter w:w="513" w:type="dxa"/>
          <w:trHeight w:val="3508"/>
        </w:trPr>
        <w:tc>
          <w:tcPr>
            <w:tcW w:w="2231" w:type="dxa"/>
            <w:gridSpan w:val="3"/>
            <w:vMerge/>
            <w:tcBorders>
              <w:top w:val="nil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  <w:tc>
          <w:tcPr>
            <w:tcW w:w="2879" w:type="dxa"/>
            <w:gridSpan w:val="2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получение ответов на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межведомственные запросы,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>формирование полного комплекта документов</w:t>
            </w:r>
          </w:p>
        </w:tc>
        <w:tc>
          <w:tcPr>
            <w:tcW w:w="2268" w:type="dxa"/>
            <w:gridSpan w:val="4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3 рабочих дней со дня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направления межведомственного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запроса в орган или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организацию, предоставляю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>щие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документ и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информацию,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если иные сроки не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предусмотрен 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 xml:space="preserve">ы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законодатель</w:t>
            </w:r>
            <w:r w:rsidR="000612BD" w:rsidRPr="00200677">
              <w:rPr>
                <w:rFonts w:ascii="PT Astra Serif" w:eastAsia="Times New Roman" w:hAnsi="PT Astra Serif"/>
                <w:lang w:val="ru-RU" w:eastAsia="en-US"/>
              </w:rPr>
              <w:t>ствомРФ</w:t>
            </w:r>
            <w:r w:rsidR="000612BD"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>и</w:t>
            </w:r>
            <w:r w:rsidR="000612BD"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субъекта</w:t>
            </w:r>
            <w:r w:rsidR="000612BD" w:rsidRPr="00200677">
              <w:rPr>
                <w:rFonts w:ascii="PT Astra Serif" w:eastAsia="Times New Roman" w:hAnsi="PT Astra Serif"/>
                <w:spacing w:val="-5"/>
                <w:lang w:val="ru-RU" w:eastAsia="en-US"/>
              </w:rPr>
              <w:t>РФ</w:t>
            </w:r>
          </w:p>
        </w:tc>
        <w:tc>
          <w:tcPr>
            <w:tcW w:w="2268" w:type="dxa"/>
            <w:gridSpan w:val="3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должностное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 xml:space="preserve">лицо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Уполномоченного органа,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ответственное за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предоставление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 услуги</w:t>
            </w:r>
          </w:p>
        </w:tc>
        <w:tc>
          <w:tcPr>
            <w:tcW w:w="1843" w:type="dxa"/>
            <w:gridSpan w:val="3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Уполномоченны</w:t>
            </w:r>
            <w:r w:rsidRPr="00200677">
              <w:rPr>
                <w:rFonts w:ascii="PT Astra Serif" w:eastAsia="Times New Roman" w:hAnsi="PT Astra Serif"/>
                <w:lang w:eastAsia="en-US"/>
              </w:rPr>
              <w:t xml:space="preserve">й орган) /ГИС/ </w:t>
            </w:r>
            <w:r w:rsidRPr="00200677">
              <w:rPr>
                <w:rFonts w:ascii="PT Astra Serif" w:eastAsia="Times New Roman" w:hAnsi="PT Astra Serif"/>
                <w:spacing w:val="-4"/>
                <w:lang w:eastAsia="en-US"/>
              </w:rPr>
              <w:t>СМЭВ</w:t>
            </w:r>
          </w:p>
        </w:tc>
        <w:tc>
          <w:tcPr>
            <w:tcW w:w="1701" w:type="dxa"/>
            <w:gridSpan w:val="3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lang w:eastAsia="en-US"/>
              </w:rPr>
              <w:t>–</w:t>
            </w: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получение</w:t>
            </w:r>
          </w:p>
        </w:tc>
        <w:tc>
          <w:tcPr>
            <w:tcW w:w="2281" w:type="dxa"/>
            <w:gridSpan w:val="2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документов (сведений),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необходимыхдля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предоставлени</w:t>
            </w:r>
            <w:r w:rsidR="00156B1A"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я государственной (муниципально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) услуги</w:t>
            </w:r>
          </w:p>
        </w:tc>
      </w:tr>
    </w:tbl>
    <w:p w:rsidR="008B2029" w:rsidRPr="00200677" w:rsidRDefault="008B2029" w:rsidP="007D10DE">
      <w:pPr>
        <w:widowControl/>
        <w:adjustRightInd/>
        <w:ind w:firstLine="709"/>
        <w:jc w:val="both"/>
        <w:rPr>
          <w:rFonts w:ascii="PT Astra Serif" w:eastAsia="Times New Roman" w:hAnsi="PT Astra Serif"/>
          <w:lang w:eastAsia="en-US"/>
        </w:rPr>
        <w:sectPr w:rsidR="008B2029" w:rsidRPr="00200677" w:rsidSect="00604238">
          <w:headerReference w:type="default" r:id="rId15"/>
          <w:type w:val="continuous"/>
          <w:pgSz w:w="16840" w:h="11900" w:orient="landscape"/>
          <w:pgMar w:top="1134" w:right="851" w:bottom="1134" w:left="1701" w:header="711" w:footer="0" w:gutter="0"/>
          <w:cols w:space="720"/>
          <w:docGrid w:linePitch="299"/>
        </w:sectPr>
      </w:pPr>
    </w:p>
    <w:tbl>
      <w:tblPr>
        <w:tblStyle w:val="TableNormal"/>
        <w:tblW w:w="1545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5"/>
        <w:gridCol w:w="2268"/>
        <w:gridCol w:w="2244"/>
        <w:gridCol w:w="1867"/>
        <w:gridCol w:w="1701"/>
        <w:gridCol w:w="2268"/>
      </w:tblGrid>
      <w:tr w:rsidR="00200677" w:rsidRPr="00200677" w:rsidTr="000612BD">
        <w:trPr>
          <w:trHeight w:val="275"/>
        </w:trPr>
        <w:tc>
          <w:tcPr>
            <w:tcW w:w="2269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lastRenderedPageBreak/>
              <w:t>1</w:t>
            </w:r>
          </w:p>
        </w:tc>
        <w:tc>
          <w:tcPr>
            <w:tcW w:w="2835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2</w:t>
            </w:r>
          </w:p>
        </w:tc>
        <w:tc>
          <w:tcPr>
            <w:tcW w:w="2268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3</w:t>
            </w:r>
          </w:p>
        </w:tc>
        <w:tc>
          <w:tcPr>
            <w:tcW w:w="2244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4</w:t>
            </w:r>
          </w:p>
        </w:tc>
        <w:tc>
          <w:tcPr>
            <w:tcW w:w="1867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5</w:t>
            </w:r>
          </w:p>
        </w:tc>
        <w:tc>
          <w:tcPr>
            <w:tcW w:w="1701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6</w:t>
            </w:r>
          </w:p>
        </w:tc>
        <w:tc>
          <w:tcPr>
            <w:tcW w:w="2268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7</w:t>
            </w:r>
          </w:p>
        </w:tc>
      </w:tr>
      <w:tr w:rsidR="00200677" w:rsidRPr="00200677" w:rsidTr="000612BD">
        <w:trPr>
          <w:trHeight w:val="275"/>
        </w:trPr>
        <w:tc>
          <w:tcPr>
            <w:tcW w:w="15452" w:type="dxa"/>
            <w:gridSpan w:val="7"/>
          </w:tcPr>
          <w:p w:rsidR="008B2029" w:rsidRPr="00200677" w:rsidRDefault="008B2029" w:rsidP="00FB2F51">
            <w:pPr>
              <w:widowControl/>
              <w:adjustRightInd/>
              <w:jc w:val="center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lang w:eastAsia="en-US"/>
              </w:rPr>
              <w:t>3.Рассмотрениедокументови</w:t>
            </w: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сведений</w:t>
            </w:r>
          </w:p>
        </w:tc>
      </w:tr>
      <w:tr w:rsidR="00200677" w:rsidRPr="00200677" w:rsidTr="000612BD">
        <w:trPr>
          <w:trHeight w:val="3857"/>
        </w:trPr>
        <w:tc>
          <w:tcPr>
            <w:tcW w:w="2269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lastRenderedPageBreak/>
              <w:t>Пакет зарегистрированны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х документов,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поступивших должностному 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 xml:space="preserve">лицу,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ответственному за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предоставление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 услуги</w:t>
            </w:r>
          </w:p>
        </w:tc>
        <w:tc>
          <w:tcPr>
            <w:tcW w:w="2835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Проведение соответствия документов и сведений требованиямнормативных правовых актов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предоставления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услуги</w:t>
            </w:r>
          </w:p>
        </w:tc>
        <w:tc>
          <w:tcPr>
            <w:tcW w:w="2268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В день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получения межведомств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 xml:space="preserve">енных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запросов</w:t>
            </w:r>
          </w:p>
        </w:tc>
        <w:tc>
          <w:tcPr>
            <w:tcW w:w="2244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должностное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 xml:space="preserve">лицо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Уполномоченного органа,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ответственное за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предоставление государственно (муниципальной) услуги</w:t>
            </w:r>
          </w:p>
        </w:tc>
        <w:tc>
          <w:tcPr>
            <w:tcW w:w="1867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Уполномоченны</w:t>
            </w:r>
            <w:r w:rsidRPr="00200677">
              <w:rPr>
                <w:rFonts w:ascii="PT Astra Serif" w:eastAsia="Times New Roman" w:hAnsi="PT Astra Serif"/>
                <w:lang w:eastAsia="en-US"/>
              </w:rPr>
              <w:t>й орган) / ГИС</w:t>
            </w:r>
          </w:p>
        </w:tc>
        <w:tc>
          <w:tcPr>
            <w:tcW w:w="1701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основания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отказа в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предоставлени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 xml:space="preserve">и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услуги,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предусмотрен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>ные пунктами  2.19</w:t>
            </w:r>
          </w:p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Административногорегламента</w:t>
            </w:r>
          </w:p>
        </w:tc>
        <w:tc>
          <w:tcPr>
            <w:tcW w:w="2268" w:type="dxa"/>
          </w:tcPr>
          <w:p w:rsidR="008B2029" w:rsidRPr="00BB7596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Проект результата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предоставления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>услуги, согласно приложению</w:t>
            </w:r>
            <w:r w:rsidRPr="00BB7596">
              <w:rPr>
                <w:rFonts w:ascii="PT Astra Serif" w:eastAsia="Times New Roman" w:hAnsi="PT Astra Serif"/>
                <w:lang w:val="ru-RU" w:eastAsia="en-US"/>
              </w:rPr>
              <w:t>№1,№</w:t>
            </w:r>
            <w:r w:rsidR="00F51C28" w:rsidRPr="00BB7596">
              <w:rPr>
                <w:rFonts w:ascii="PT Astra Serif" w:eastAsia="Times New Roman" w:hAnsi="PT Astra Serif"/>
                <w:lang w:val="ru-RU" w:eastAsia="en-US"/>
              </w:rPr>
              <w:t>2,</w:t>
            </w:r>
            <w:r w:rsidRPr="00BB7596">
              <w:rPr>
                <w:rFonts w:ascii="PT Astra Serif" w:eastAsia="Times New Roman" w:hAnsi="PT Astra Serif"/>
                <w:lang w:val="ru-RU" w:eastAsia="en-US"/>
              </w:rPr>
              <w:t>№ 3,№ 4</w:t>
            </w:r>
            <w:r w:rsidR="00F51C28" w:rsidRPr="00200677">
              <w:rPr>
                <w:rFonts w:ascii="PT Astra Serif" w:eastAsia="Times New Roman" w:hAnsi="PT Astra Serif"/>
                <w:lang w:val="ru-RU" w:eastAsia="en-US"/>
              </w:rPr>
              <w:t>, № 5, № 6</w:t>
            </w:r>
            <w:r w:rsidRPr="00BB7596">
              <w:rPr>
                <w:rFonts w:ascii="PT Astra Serif" w:eastAsia="Times New Roman" w:hAnsi="PT Astra Serif"/>
                <w:lang w:val="ru-RU" w:eastAsia="en-US"/>
              </w:rPr>
              <w:t xml:space="preserve">к </w:t>
            </w:r>
            <w:r w:rsidRPr="00BB7596">
              <w:rPr>
                <w:rFonts w:ascii="PT Astra Serif" w:eastAsia="Times New Roman" w:hAnsi="PT Astra Serif"/>
                <w:spacing w:val="-2"/>
                <w:lang w:val="ru-RU" w:eastAsia="en-US"/>
              </w:rPr>
              <w:t>Административному регламенту</w:t>
            </w:r>
          </w:p>
        </w:tc>
      </w:tr>
      <w:tr w:rsidR="00200677" w:rsidRPr="00200677" w:rsidTr="000612BD">
        <w:trPr>
          <w:trHeight w:val="274"/>
        </w:trPr>
        <w:tc>
          <w:tcPr>
            <w:tcW w:w="15452" w:type="dxa"/>
            <w:gridSpan w:val="7"/>
          </w:tcPr>
          <w:p w:rsidR="008B2029" w:rsidRPr="00200677" w:rsidRDefault="008B2029" w:rsidP="00FB2F51">
            <w:pPr>
              <w:widowControl/>
              <w:adjustRightInd/>
              <w:jc w:val="center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lang w:eastAsia="en-US"/>
              </w:rPr>
              <w:t>4.Принятие</w:t>
            </w: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решения</w:t>
            </w:r>
          </w:p>
        </w:tc>
      </w:tr>
      <w:tr w:rsidR="00200677" w:rsidRPr="00200677" w:rsidTr="000612BD">
        <w:trPr>
          <w:trHeight w:val="1928"/>
        </w:trPr>
        <w:tc>
          <w:tcPr>
            <w:tcW w:w="2269" w:type="dxa"/>
            <w:vMerge w:val="restart"/>
          </w:tcPr>
          <w:p w:rsidR="008B2029" w:rsidRPr="00BB7596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Проектрезультата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предоставления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услуги, согласно приложению </w:t>
            </w:r>
            <w:r w:rsidRPr="00BB7596">
              <w:rPr>
                <w:rFonts w:ascii="PT Astra Serif" w:eastAsia="Times New Roman" w:hAnsi="PT Astra Serif"/>
                <w:lang w:val="ru-RU" w:eastAsia="en-US"/>
              </w:rPr>
              <w:t xml:space="preserve">№1, № 2, № 3, № 4к </w:t>
            </w:r>
            <w:r w:rsidRPr="00BB7596">
              <w:rPr>
                <w:rFonts w:ascii="PT Astra Serif" w:eastAsia="Times New Roman" w:hAnsi="PT Astra Serif"/>
                <w:spacing w:val="-2"/>
                <w:lang w:val="ru-RU" w:eastAsia="en-US"/>
              </w:rPr>
              <w:t>Административно</w:t>
            </w:r>
            <w:r w:rsidRPr="00BB7596">
              <w:rPr>
                <w:rFonts w:ascii="PT Astra Serif" w:eastAsia="Times New Roman" w:hAnsi="PT Astra Serif"/>
                <w:lang w:val="ru-RU" w:eastAsia="en-US"/>
              </w:rPr>
              <w:t>му регламенту</w:t>
            </w:r>
          </w:p>
        </w:tc>
        <w:tc>
          <w:tcPr>
            <w:tcW w:w="2835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Принятие решения о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предоставления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услугиили об отказе в предоставлении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услуги</w:t>
            </w:r>
          </w:p>
        </w:tc>
        <w:tc>
          <w:tcPr>
            <w:tcW w:w="2268" w:type="dxa"/>
            <w:vMerge w:val="restart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 xml:space="preserve">5рабочих </w:t>
            </w:r>
            <w:r w:rsidRPr="00200677">
              <w:rPr>
                <w:rFonts w:ascii="PT Astra Serif" w:eastAsia="Times New Roman" w:hAnsi="PT Astra Serif"/>
                <w:spacing w:val="-4"/>
                <w:lang w:eastAsia="en-US"/>
              </w:rPr>
              <w:t>дней</w:t>
            </w:r>
          </w:p>
        </w:tc>
        <w:tc>
          <w:tcPr>
            <w:tcW w:w="2244" w:type="dxa"/>
            <w:vMerge w:val="restart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должностное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 xml:space="preserve">лицо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Уполномоченного органа,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ответственное за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предоставление государственной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(муниципальной)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услуги; Руководитель Уполномоченного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органа)или иное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уполномоченное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им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 xml:space="preserve"> лицо</w:t>
            </w:r>
          </w:p>
        </w:tc>
        <w:tc>
          <w:tcPr>
            <w:tcW w:w="1867" w:type="dxa"/>
            <w:vMerge w:val="restart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Уполномоченны</w:t>
            </w:r>
            <w:r w:rsidRPr="00200677">
              <w:rPr>
                <w:rFonts w:ascii="PT Astra Serif" w:eastAsia="Times New Roman" w:hAnsi="PT Astra Serif"/>
                <w:lang w:eastAsia="en-US"/>
              </w:rPr>
              <w:t>й орган) / ГИС</w:t>
            </w:r>
          </w:p>
        </w:tc>
        <w:tc>
          <w:tcPr>
            <w:tcW w:w="1701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–</w:t>
            </w:r>
          </w:p>
        </w:tc>
        <w:tc>
          <w:tcPr>
            <w:tcW w:w="2268" w:type="dxa"/>
            <w:vMerge w:val="restart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Результат предоставления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услуги по форме приведенной в приложении№2, 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>№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3, № 4</w:t>
            </w:r>
            <w:r w:rsidR="00F51C28" w:rsidRPr="00200677">
              <w:rPr>
                <w:rFonts w:ascii="PT Astra Serif" w:eastAsia="Times New Roman" w:hAnsi="PT Astra Serif"/>
                <w:lang w:val="ru-RU" w:eastAsia="en-US"/>
              </w:rPr>
              <w:t>, № 5, № 6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к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Административному регламенту, подписанные усиленнойквалифицированной подписью</w:t>
            </w:r>
          </w:p>
        </w:tc>
      </w:tr>
      <w:tr w:rsidR="00200677" w:rsidRPr="00200677" w:rsidTr="000612BD">
        <w:trPr>
          <w:trHeight w:val="1930"/>
        </w:trPr>
        <w:tc>
          <w:tcPr>
            <w:tcW w:w="2269" w:type="dxa"/>
            <w:vMerge/>
            <w:tcBorders>
              <w:top w:val="nil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  <w:tc>
          <w:tcPr>
            <w:tcW w:w="2835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Формирование решения о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предоставлении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услугиили об отказе в предоставлении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услуги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  <w:tc>
          <w:tcPr>
            <w:tcW w:w="1701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</w:tr>
    </w:tbl>
    <w:p w:rsidR="008B2029" w:rsidRPr="00200677" w:rsidRDefault="008B2029" w:rsidP="007D10DE">
      <w:pPr>
        <w:widowControl/>
        <w:adjustRightInd/>
        <w:ind w:firstLine="709"/>
        <w:jc w:val="both"/>
        <w:rPr>
          <w:rFonts w:ascii="PT Astra Serif" w:eastAsia="Times New Roman" w:hAnsi="PT Astra Serif"/>
          <w:lang w:eastAsia="en-US"/>
        </w:rPr>
        <w:sectPr w:rsidR="008B2029" w:rsidRPr="00200677" w:rsidSect="00604238">
          <w:type w:val="continuous"/>
          <w:pgSz w:w="16840" w:h="11900" w:orient="landscape"/>
          <w:pgMar w:top="1134" w:right="851" w:bottom="1134" w:left="1701" w:header="711" w:footer="0" w:gutter="0"/>
          <w:cols w:space="720"/>
          <w:docGrid w:linePitch="299"/>
        </w:sectPr>
      </w:pPr>
    </w:p>
    <w:tbl>
      <w:tblPr>
        <w:tblStyle w:val="TableNormal"/>
        <w:tblW w:w="15471" w:type="dxa"/>
        <w:tblInd w:w="-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3211"/>
        <w:gridCol w:w="1653"/>
        <w:gridCol w:w="2104"/>
        <w:gridCol w:w="2010"/>
        <w:gridCol w:w="1754"/>
        <w:gridCol w:w="2508"/>
      </w:tblGrid>
      <w:tr w:rsidR="00200677" w:rsidRPr="00200677" w:rsidTr="008B2029">
        <w:trPr>
          <w:trHeight w:val="275"/>
        </w:trPr>
        <w:tc>
          <w:tcPr>
            <w:tcW w:w="2231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lastRenderedPageBreak/>
              <w:t>1</w:t>
            </w:r>
          </w:p>
        </w:tc>
        <w:tc>
          <w:tcPr>
            <w:tcW w:w="3211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2</w:t>
            </w:r>
          </w:p>
        </w:tc>
        <w:tc>
          <w:tcPr>
            <w:tcW w:w="1653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3</w:t>
            </w:r>
          </w:p>
        </w:tc>
        <w:tc>
          <w:tcPr>
            <w:tcW w:w="2104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4</w:t>
            </w:r>
          </w:p>
        </w:tc>
        <w:tc>
          <w:tcPr>
            <w:tcW w:w="2010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5</w:t>
            </w:r>
          </w:p>
        </w:tc>
        <w:tc>
          <w:tcPr>
            <w:tcW w:w="1754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6</w:t>
            </w:r>
          </w:p>
        </w:tc>
        <w:tc>
          <w:tcPr>
            <w:tcW w:w="2508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7</w:t>
            </w:r>
          </w:p>
        </w:tc>
      </w:tr>
      <w:tr w:rsidR="00200677" w:rsidRPr="00200677" w:rsidTr="008B2029">
        <w:trPr>
          <w:trHeight w:val="1652"/>
        </w:trPr>
        <w:tc>
          <w:tcPr>
            <w:tcW w:w="2231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</w:p>
        </w:tc>
        <w:tc>
          <w:tcPr>
            <w:tcW w:w="3211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</w:p>
        </w:tc>
        <w:tc>
          <w:tcPr>
            <w:tcW w:w="1653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</w:p>
        </w:tc>
        <w:tc>
          <w:tcPr>
            <w:tcW w:w="2104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</w:p>
        </w:tc>
        <w:tc>
          <w:tcPr>
            <w:tcW w:w="2010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</w:p>
        </w:tc>
        <w:tc>
          <w:tcPr>
            <w:tcW w:w="1754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</w:p>
        </w:tc>
        <w:tc>
          <w:tcPr>
            <w:tcW w:w="2508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руководителем Уполномоченного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органа или иного уполномоченногоим 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>лица</w:t>
            </w:r>
          </w:p>
        </w:tc>
      </w:tr>
      <w:tr w:rsidR="00200677" w:rsidRPr="00200677" w:rsidTr="008B2029">
        <w:trPr>
          <w:trHeight w:val="275"/>
        </w:trPr>
        <w:tc>
          <w:tcPr>
            <w:tcW w:w="15471" w:type="dxa"/>
            <w:gridSpan w:val="7"/>
          </w:tcPr>
          <w:p w:rsidR="008B2029" w:rsidRPr="00200677" w:rsidRDefault="008B2029" w:rsidP="00231206">
            <w:pPr>
              <w:widowControl/>
              <w:adjustRightInd/>
              <w:jc w:val="center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lang w:eastAsia="en-US"/>
              </w:rPr>
              <w:t>5.Выдача</w:t>
            </w: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результата</w:t>
            </w:r>
          </w:p>
        </w:tc>
      </w:tr>
      <w:tr w:rsidR="00200677" w:rsidRPr="00200677" w:rsidTr="008B2029">
        <w:trPr>
          <w:trHeight w:val="3857"/>
        </w:trPr>
        <w:tc>
          <w:tcPr>
            <w:tcW w:w="2231" w:type="dxa"/>
            <w:vMerge w:val="restart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формирование и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регистрация результата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>услуги,</w:t>
            </w:r>
            <w:r w:rsidR="00156B1A" w:rsidRPr="00200677">
              <w:rPr>
                <w:rFonts w:ascii="PT Astra Serif" w:eastAsia="Times New Roman" w:hAnsi="PT Astra Serif"/>
                <w:lang w:val="ru-RU" w:eastAsia="en-US"/>
              </w:rPr>
              <w:t xml:space="preserve">указанного в пунктах 2.5,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Административног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о регламента,в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форме электронного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>документа в ГИС</w:t>
            </w:r>
          </w:p>
        </w:tc>
        <w:tc>
          <w:tcPr>
            <w:tcW w:w="3211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Регистрация результата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предоставления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услуги</w:t>
            </w:r>
          </w:p>
        </w:tc>
        <w:tc>
          <w:tcPr>
            <w:tcW w:w="1653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 xml:space="preserve">после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окончания процедуры принятия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решения (в общий срок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предоставлен</w:t>
            </w:r>
            <w:r w:rsidRPr="00200677">
              <w:rPr>
                <w:rFonts w:ascii="PT Astra Serif" w:eastAsia="Times New Roman" w:hAnsi="PT Astra Serif"/>
                <w:spacing w:val="-6"/>
                <w:lang w:val="ru-RU" w:eastAsia="en-US"/>
              </w:rPr>
              <w:t xml:space="preserve">ия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услуги </w:t>
            </w:r>
            <w:r w:rsidRPr="00200677">
              <w:rPr>
                <w:rFonts w:ascii="PT Astra Serif" w:eastAsia="Times New Roman" w:hAnsi="PT Astra Serif"/>
                <w:spacing w:val="-6"/>
                <w:lang w:val="ru-RU" w:eastAsia="en-US"/>
              </w:rPr>
              <w:t>не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включается)</w:t>
            </w:r>
          </w:p>
        </w:tc>
        <w:tc>
          <w:tcPr>
            <w:tcW w:w="2104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должностное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 xml:space="preserve">лицо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Уполномоченного органа,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ответственное за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предоставление государственно (муниципальной) услуги</w:t>
            </w:r>
          </w:p>
        </w:tc>
        <w:tc>
          <w:tcPr>
            <w:tcW w:w="2010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Уполномоченны</w:t>
            </w:r>
            <w:r w:rsidRPr="00200677">
              <w:rPr>
                <w:rFonts w:ascii="PT Astra Serif" w:eastAsia="Times New Roman" w:hAnsi="PT Astra Serif"/>
                <w:lang w:eastAsia="en-US"/>
              </w:rPr>
              <w:t>й орган) / ГИС</w:t>
            </w:r>
          </w:p>
        </w:tc>
        <w:tc>
          <w:tcPr>
            <w:tcW w:w="1754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lang w:eastAsia="en-US"/>
              </w:rPr>
              <w:t>–</w:t>
            </w:r>
          </w:p>
        </w:tc>
        <w:tc>
          <w:tcPr>
            <w:tcW w:w="2508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>Внесение сведений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>о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конечномрезультате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предоставления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 услуги</w:t>
            </w:r>
          </w:p>
        </w:tc>
      </w:tr>
      <w:tr w:rsidR="00200677" w:rsidRPr="00200677" w:rsidTr="008B2029">
        <w:trPr>
          <w:trHeight w:val="3030"/>
        </w:trPr>
        <w:tc>
          <w:tcPr>
            <w:tcW w:w="2231" w:type="dxa"/>
            <w:vMerge/>
            <w:tcBorders>
              <w:top w:val="nil"/>
            </w:tcBorders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  <w:tc>
          <w:tcPr>
            <w:tcW w:w="3211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Направление в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многофункциональный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центр результата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услуги, указанноговпунктах</w:t>
            </w:r>
            <w:r w:rsidR="00F51C28" w:rsidRPr="00200677">
              <w:rPr>
                <w:rFonts w:ascii="PT Astra Serif" w:eastAsia="Times New Roman" w:hAnsi="PT Astra Serif"/>
                <w:lang w:val="ru-RU" w:eastAsia="en-US"/>
              </w:rPr>
              <w:t>2.5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Административного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регламента, в форме электронного документа,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подписанногоусиленной квалифицированной</w:t>
            </w:r>
          </w:p>
        </w:tc>
        <w:tc>
          <w:tcPr>
            <w:tcW w:w="1653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в сроки,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установленн</w:t>
            </w:r>
            <w:r w:rsidRPr="00200677">
              <w:rPr>
                <w:rFonts w:ascii="PT Astra Serif" w:eastAsia="Times New Roman" w:hAnsi="PT Astra Serif"/>
                <w:spacing w:val="-6"/>
                <w:lang w:val="ru-RU" w:eastAsia="en-US"/>
              </w:rPr>
              <w:t xml:space="preserve">ые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соглашением 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 xml:space="preserve">о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взаимодейств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ии между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Уполномочен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ным органом </w:t>
            </w:r>
            <w:r w:rsidRPr="00200677">
              <w:rPr>
                <w:rFonts w:ascii="PT Astra Serif" w:eastAsia="Times New Roman" w:hAnsi="PT Astra Serif"/>
                <w:spacing w:val="-10"/>
                <w:lang w:val="ru-RU" w:eastAsia="en-US"/>
              </w:rPr>
              <w:t>и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многофункци</w:t>
            </w:r>
          </w:p>
        </w:tc>
        <w:tc>
          <w:tcPr>
            <w:tcW w:w="2104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должностное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 xml:space="preserve">лицо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Уполномоченного органа,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ответственное за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предоставление государственно (муниципальной) услуги</w:t>
            </w:r>
          </w:p>
        </w:tc>
        <w:tc>
          <w:tcPr>
            <w:tcW w:w="2010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Уполномоченны</w:t>
            </w:r>
            <w:r w:rsidRPr="00200677">
              <w:rPr>
                <w:rFonts w:ascii="PT Astra Serif" w:eastAsia="Times New Roman" w:hAnsi="PT Astra Serif"/>
                <w:lang w:eastAsia="en-US"/>
              </w:rPr>
              <w:t xml:space="preserve">й орган) / АИС </w:t>
            </w:r>
            <w:r w:rsidRPr="00200677">
              <w:rPr>
                <w:rFonts w:ascii="PT Astra Serif" w:eastAsia="Times New Roman" w:hAnsi="PT Astra Serif"/>
                <w:spacing w:val="-4"/>
                <w:lang w:eastAsia="en-US"/>
              </w:rPr>
              <w:t>МФЦ</w:t>
            </w:r>
          </w:p>
        </w:tc>
        <w:tc>
          <w:tcPr>
            <w:tcW w:w="1754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Указание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заявителем в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Запросе способа выдачи результата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услуги в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многофункцио</w:t>
            </w:r>
          </w:p>
        </w:tc>
        <w:tc>
          <w:tcPr>
            <w:tcW w:w="2508" w:type="dxa"/>
          </w:tcPr>
          <w:p w:rsidR="008B2029" w:rsidRPr="00200677" w:rsidRDefault="008B2029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выдача результата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услугизаявителюв форме бумажного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документа, подтверждающего содержание электронного документа,заверенногопечатью</w:t>
            </w:r>
          </w:p>
        </w:tc>
      </w:tr>
    </w:tbl>
    <w:p w:rsidR="008B2029" w:rsidRDefault="008B2029" w:rsidP="007D10DE">
      <w:pPr>
        <w:widowControl/>
        <w:adjustRightInd/>
        <w:ind w:firstLine="709"/>
        <w:jc w:val="both"/>
        <w:rPr>
          <w:rFonts w:ascii="PT Astra Serif" w:eastAsia="Times New Roman" w:hAnsi="PT Astra Serif"/>
          <w:lang w:eastAsia="en-US"/>
        </w:rPr>
      </w:pPr>
    </w:p>
    <w:p w:rsidR="002129FF" w:rsidRPr="00200677" w:rsidRDefault="002129FF" w:rsidP="007D10DE">
      <w:pPr>
        <w:widowControl/>
        <w:adjustRightInd/>
        <w:ind w:firstLine="709"/>
        <w:jc w:val="both"/>
        <w:rPr>
          <w:rFonts w:ascii="PT Astra Serif" w:eastAsia="Times New Roman" w:hAnsi="PT Astra Serif"/>
          <w:lang w:eastAsia="en-US"/>
        </w:rPr>
        <w:sectPr w:rsidR="002129FF" w:rsidRPr="00200677" w:rsidSect="00604238">
          <w:type w:val="continuous"/>
          <w:pgSz w:w="16840" w:h="11900" w:orient="landscape"/>
          <w:pgMar w:top="1134" w:right="851" w:bottom="1134" w:left="1701" w:header="711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tblpX="-421" w:tblpY="-439"/>
        <w:tblW w:w="15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3158"/>
        <w:gridCol w:w="1661"/>
        <w:gridCol w:w="2095"/>
        <w:gridCol w:w="2019"/>
        <w:gridCol w:w="1744"/>
        <w:gridCol w:w="2508"/>
      </w:tblGrid>
      <w:tr w:rsidR="00200677" w:rsidRPr="00200677" w:rsidTr="00164FA5">
        <w:trPr>
          <w:trHeight w:val="275"/>
        </w:trPr>
        <w:tc>
          <w:tcPr>
            <w:tcW w:w="2132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lastRenderedPageBreak/>
              <w:t>1</w:t>
            </w:r>
          </w:p>
        </w:tc>
        <w:tc>
          <w:tcPr>
            <w:tcW w:w="3158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2</w:t>
            </w:r>
          </w:p>
        </w:tc>
        <w:tc>
          <w:tcPr>
            <w:tcW w:w="1661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3</w:t>
            </w:r>
          </w:p>
        </w:tc>
        <w:tc>
          <w:tcPr>
            <w:tcW w:w="2095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4</w:t>
            </w:r>
          </w:p>
        </w:tc>
        <w:tc>
          <w:tcPr>
            <w:tcW w:w="2019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5</w:t>
            </w:r>
          </w:p>
        </w:tc>
        <w:tc>
          <w:tcPr>
            <w:tcW w:w="1744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6</w:t>
            </w:r>
          </w:p>
        </w:tc>
        <w:tc>
          <w:tcPr>
            <w:tcW w:w="2508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w w:val="99"/>
                <w:lang w:eastAsia="en-US"/>
              </w:rPr>
              <w:t>7</w:t>
            </w:r>
          </w:p>
        </w:tc>
      </w:tr>
      <w:tr w:rsidR="00200677" w:rsidRPr="00200677" w:rsidTr="00164FA5">
        <w:trPr>
          <w:trHeight w:val="2204"/>
        </w:trPr>
        <w:tc>
          <w:tcPr>
            <w:tcW w:w="2132" w:type="dxa"/>
            <w:vMerge w:val="restart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</w:p>
        </w:tc>
        <w:tc>
          <w:tcPr>
            <w:tcW w:w="3158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электронной подписью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уполномоченного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>должностного лица Уполномоченногооргана</w:t>
            </w:r>
          </w:p>
        </w:tc>
        <w:tc>
          <w:tcPr>
            <w:tcW w:w="1661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eastAsia="en-US"/>
              </w:rPr>
              <w:t>ональнымцентром</w:t>
            </w:r>
          </w:p>
        </w:tc>
        <w:tc>
          <w:tcPr>
            <w:tcW w:w="2095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</w:p>
        </w:tc>
        <w:tc>
          <w:tcPr>
            <w:tcW w:w="2019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</w:p>
        </w:tc>
        <w:tc>
          <w:tcPr>
            <w:tcW w:w="1744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нальном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центре, а также подача Запроса через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многофункцио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>нальный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центр</w:t>
            </w:r>
          </w:p>
        </w:tc>
        <w:tc>
          <w:tcPr>
            <w:tcW w:w="2508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многофункционально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>го центра;</w:t>
            </w:r>
          </w:p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внесениесведенийв ГИС о выдаче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результата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услуги</w:t>
            </w:r>
          </w:p>
        </w:tc>
      </w:tr>
      <w:tr w:rsidR="00200677" w:rsidRPr="00200677" w:rsidTr="00164FA5">
        <w:trPr>
          <w:trHeight w:val="2479"/>
        </w:trPr>
        <w:tc>
          <w:tcPr>
            <w:tcW w:w="2132" w:type="dxa"/>
            <w:vMerge/>
            <w:tcBorders>
              <w:top w:val="nil"/>
            </w:tcBorders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</w:p>
        </w:tc>
        <w:tc>
          <w:tcPr>
            <w:tcW w:w="3158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Направление заявителю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результата предоставления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услуги в личный кабинет на ЕПГУ</w:t>
            </w:r>
          </w:p>
        </w:tc>
        <w:tc>
          <w:tcPr>
            <w:tcW w:w="1661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В день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регистрации результата предоставлен</w:t>
            </w:r>
            <w:r w:rsidRPr="00200677">
              <w:rPr>
                <w:rFonts w:ascii="PT Astra Serif" w:eastAsia="Times New Roman" w:hAnsi="PT Astra Serif"/>
                <w:spacing w:val="-6"/>
                <w:lang w:val="ru-RU" w:eastAsia="en-US"/>
              </w:rPr>
              <w:t xml:space="preserve">ия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услуги</w:t>
            </w:r>
          </w:p>
        </w:tc>
        <w:tc>
          <w:tcPr>
            <w:tcW w:w="2095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должностное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 xml:space="preserve">лицо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Уполномоченного органа,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ответственное за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предоставление государственно (муниципальной)услуги</w:t>
            </w:r>
          </w:p>
        </w:tc>
        <w:tc>
          <w:tcPr>
            <w:tcW w:w="2019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spacing w:val="-5"/>
                <w:lang w:eastAsia="en-US"/>
              </w:rPr>
              <w:t>ГИС</w:t>
            </w:r>
          </w:p>
        </w:tc>
        <w:tc>
          <w:tcPr>
            <w:tcW w:w="1744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</w:p>
        </w:tc>
        <w:tc>
          <w:tcPr>
            <w:tcW w:w="2508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Результат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 услуги,направленный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>заявителю на личный кабинет на ЕПГУ</w:t>
            </w:r>
          </w:p>
        </w:tc>
      </w:tr>
      <w:tr w:rsidR="00200677" w:rsidRPr="00200677" w:rsidTr="00164FA5">
        <w:trPr>
          <w:trHeight w:val="275"/>
        </w:trPr>
        <w:tc>
          <w:tcPr>
            <w:tcW w:w="15317" w:type="dxa"/>
            <w:gridSpan w:val="7"/>
          </w:tcPr>
          <w:p w:rsidR="00164FA5" w:rsidRPr="00200677" w:rsidRDefault="00164FA5" w:rsidP="00231206">
            <w:pPr>
              <w:widowControl/>
              <w:adjustRightInd/>
              <w:jc w:val="center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>6.Внесениерезультата</w:t>
            </w:r>
            <w:r w:rsidR="00604238">
              <w:rPr>
                <w:rFonts w:ascii="PT Astra Serif" w:eastAsia="Times New Roman" w:hAnsi="PT Astra Serif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>услугивреестр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решений</w:t>
            </w:r>
          </w:p>
        </w:tc>
      </w:tr>
      <w:tr w:rsidR="00200677" w:rsidRPr="00200677" w:rsidTr="00164FA5">
        <w:trPr>
          <w:trHeight w:val="3306"/>
        </w:trPr>
        <w:tc>
          <w:tcPr>
            <w:tcW w:w="2132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Формирование и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регистрация результата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>услуги,</w:t>
            </w:r>
            <w:r w:rsidR="00156B1A" w:rsidRPr="00200677">
              <w:rPr>
                <w:rFonts w:ascii="PT Astra Serif" w:eastAsia="Times New Roman" w:hAnsi="PT Astra Serif"/>
                <w:lang w:val="ru-RU" w:eastAsia="en-US"/>
              </w:rPr>
              <w:t>указанного в пунктах 2.5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Административног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о регламента, в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форме электронного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документав</w:t>
            </w:r>
            <w:r w:rsidRPr="00200677">
              <w:rPr>
                <w:rFonts w:ascii="PT Astra Serif" w:eastAsia="Times New Roman" w:hAnsi="PT Astra Serif"/>
                <w:spacing w:val="-5"/>
                <w:lang w:val="ru-RU" w:eastAsia="en-US"/>
              </w:rPr>
              <w:t>ГИС</w:t>
            </w:r>
          </w:p>
        </w:tc>
        <w:tc>
          <w:tcPr>
            <w:tcW w:w="3158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Внесение сведений о результате предоставления </w:t>
            </w:r>
            <w:r w:rsidR="00604238">
              <w:rPr>
                <w:rFonts w:ascii="PT Astra Serif" w:eastAsia="Times New Roman" w:hAnsi="PT Astra Serif"/>
                <w:spacing w:val="-2"/>
                <w:lang w:val="ru-RU" w:eastAsia="en-US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 услуги, указанномвпунктах</w:t>
            </w:r>
            <w:r w:rsidR="00F51C28" w:rsidRPr="00200677">
              <w:rPr>
                <w:rFonts w:ascii="PT Astra Serif" w:eastAsia="Times New Roman" w:hAnsi="PT Astra Serif"/>
                <w:lang w:val="ru-RU" w:eastAsia="en-US"/>
              </w:rPr>
              <w:t>2.5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Административного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регламента, в реестр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решений</w:t>
            </w:r>
          </w:p>
        </w:tc>
        <w:tc>
          <w:tcPr>
            <w:tcW w:w="1661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lang w:eastAsia="en-US"/>
              </w:rPr>
              <w:t xml:space="preserve">1рабочий </w:t>
            </w:r>
            <w:r w:rsidRPr="00200677">
              <w:rPr>
                <w:rFonts w:ascii="PT Astra Serif" w:eastAsia="Times New Roman" w:hAnsi="PT Astra Serif"/>
                <w:spacing w:val="-4"/>
                <w:lang w:eastAsia="en-US"/>
              </w:rPr>
              <w:t>день</w:t>
            </w:r>
          </w:p>
        </w:tc>
        <w:tc>
          <w:tcPr>
            <w:tcW w:w="2095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должностное </w:t>
            </w:r>
            <w:r w:rsidRPr="00200677">
              <w:rPr>
                <w:rFonts w:ascii="PT Astra Serif" w:eastAsia="Times New Roman" w:hAnsi="PT Astra Serif"/>
                <w:spacing w:val="-4"/>
                <w:lang w:val="ru-RU" w:eastAsia="en-US"/>
              </w:rPr>
              <w:t xml:space="preserve">лицо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Уполномоченног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о органа, ответственное за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предоставление государственно (муниципальной) услуги</w:t>
            </w:r>
          </w:p>
        </w:tc>
        <w:tc>
          <w:tcPr>
            <w:tcW w:w="2019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spacing w:val="-5"/>
                <w:lang w:eastAsia="en-US"/>
              </w:rPr>
              <w:t>ГИС</w:t>
            </w:r>
          </w:p>
        </w:tc>
        <w:tc>
          <w:tcPr>
            <w:tcW w:w="1744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200677">
              <w:rPr>
                <w:rFonts w:ascii="PT Astra Serif" w:eastAsia="Times New Roman" w:hAnsi="PT Astra Serif"/>
                <w:lang w:eastAsia="en-US"/>
              </w:rPr>
              <w:t>-</w:t>
            </w:r>
          </w:p>
        </w:tc>
        <w:tc>
          <w:tcPr>
            <w:tcW w:w="2508" w:type="dxa"/>
          </w:tcPr>
          <w:p w:rsidR="00164FA5" w:rsidRPr="00200677" w:rsidRDefault="00164FA5" w:rsidP="00231206">
            <w:pPr>
              <w:widowControl/>
              <w:adjustRightInd/>
              <w:jc w:val="both"/>
              <w:rPr>
                <w:rFonts w:ascii="PT Astra Serif" w:eastAsia="Times New Roman" w:hAnsi="PT Astra Serif"/>
                <w:lang w:val="ru-RU" w:eastAsia="en-US"/>
              </w:rPr>
            </w:pP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Результат предоставления (государственной) муниципальной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>услуги,указанный</w:t>
            </w:r>
            <w:r w:rsidR="00F51C28" w:rsidRPr="00200677">
              <w:rPr>
                <w:rFonts w:ascii="PT Astra Serif" w:eastAsia="Times New Roman" w:hAnsi="PT Astra Serif"/>
                <w:lang w:val="ru-RU" w:eastAsia="en-US"/>
              </w:rPr>
              <w:t>в пунктах 2.5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 xml:space="preserve">Административного </w:t>
            </w:r>
            <w:r w:rsidRPr="00200677">
              <w:rPr>
                <w:rFonts w:ascii="PT Astra Serif" w:eastAsia="Times New Roman" w:hAnsi="PT Astra Serif"/>
                <w:lang w:val="ru-RU" w:eastAsia="en-US"/>
              </w:rPr>
              <w:t xml:space="preserve">регламентавнесенв </w:t>
            </w:r>
            <w:r w:rsidRPr="00200677">
              <w:rPr>
                <w:rFonts w:ascii="PT Astra Serif" w:eastAsia="Times New Roman" w:hAnsi="PT Astra Serif"/>
                <w:spacing w:val="-2"/>
                <w:lang w:val="ru-RU" w:eastAsia="en-US"/>
              </w:rPr>
              <w:t>реестр</w:t>
            </w:r>
          </w:p>
        </w:tc>
      </w:tr>
    </w:tbl>
    <w:p w:rsidR="008B2029" w:rsidRPr="00200677" w:rsidRDefault="008B2029" w:rsidP="007D10DE">
      <w:pPr>
        <w:widowControl/>
        <w:tabs>
          <w:tab w:val="left" w:pos="1845"/>
        </w:tabs>
        <w:adjustRightInd/>
        <w:ind w:firstLine="709"/>
        <w:jc w:val="both"/>
        <w:rPr>
          <w:rFonts w:ascii="PT Astra Serif" w:eastAsia="Times New Roman" w:hAnsi="PT Astra Serif"/>
          <w:b/>
          <w:lang w:eastAsia="en-US"/>
        </w:rPr>
      </w:pPr>
    </w:p>
    <w:p w:rsidR="00276D17" w:rsidRPr="00200677" w:rsidRDefault="00276D17" w:rsidP="007D10DE">
      <w:pPr>
        <w:widowControl/>
        <w:adjustRightInd/>
        <w:ind w:firstLine="709"/>
        <w:jc w:val="both"/>
        <w:rPr>
          <w:rFonts w:ascii="PT Astra Serif" w:eastAsia="Times New Roman" w:hAnsi="PT Astra Serif"/>
          <w:lang w:eastAsia="en-US"/>
        </w:rPr>
        <w:sectPr w:rsidR="00276D17" w:rsidRPr="00200677" w:rsidSect="00604238"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8B2029" w:rsidRPr="00200677" w:rsidRDefault="008B2029" w:rsidP="007D10DE">
      <w:pPr>
        <w:widowControl/>
        <w:adjustRightInd/>
        <w:ind w:firstLine="709"/>
        <w:jc w:val="both"/>
        <w:rPr>
          <w:rFonts w:ascii="PT Astra Serif" w:eastAsia="Times New Roman" w:hAnsi="PT Astra Serif"/>
          <w:lang w:eastAsia="en-US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200677" w:rsidRPr="00200677" w:rsidTr="00604238">
        <w:tc>
          <w:tcPr>
            <w:tcW w:w="4643" w:type="dxa"/>
          </w:tcPr>
          <w:p w:rsidR="00276D17" w:rsidRPr="00200677" w:rsidRDefault="00276D17" w:rsidP="00231206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  <w:spacing w:val="-2"/>
              </w:rPr>
              <w:t>Приложение</w:t>
            </w:r>
            <w:r w:rsidRPr="00200677">
              <w:rPr>
                <w:rFonts w:ascii="PT Astra Serif" w:eastAsia="Times New Roman" w:hAnsi="PT Astra Serif"/>
              </w:rPr>
              <w:t xml:space="preserve"> №7</w:t>
            </w:r>
          </w:p>
          <w:p w:rsidR="00276D17" w:rsidRPr="00200677" w:rsidRDefault="00276D17" w:rsidP="00231206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</w:rPr>
            </w:pPr>
            <w:r w:rsidRPr="00200677">
              <w:rPr>
                <w:rFonts w:ascii="PT Astra Serif" w:eastAsia="Times New Roman" w:hAnsi="PT Astra Serif"/>
              </w:rPr>
              <w:t xml:space="preserve">к </w:t>
            </w:r>
            <w:r w:rsidRPr="00200677">
              <w:rPr>
                <w:rFonts w:ascii="PT Astra Serif" w:eastAsia="Times New Roman" w:hAnsi="PT Astra Serif"/>
                <w:spacing w:val="-1"/>
              </w:rPr>
              <w:t>Административному регламенту</w:t>
            </w:r>
          </w:p>
          <w:p w:rsidR="00276D17" w:rsidRPr="00200677" w:rsidRDefault="00276D17" w:rsidP="00231206">
            <w:pPr>
              <w:widowControl/>
              <w:kinsoku w:val="0"/>
              <w:overflowPunct w:val="0"/>
              <w:jc w:val="both"/>
              <w:rPr>
                <w:rFonts w:ascii="PT Astra Serif" w:eastAsia="Times New Roman" w:hAnsi="PT Astra Serif"/>
                <w:spacing w:val="-1"/>
              </w:rPr>
            </w:pPr>
            <w:r w:rsidRPr="00200677">
              <w:rPr>
                <w:rFonts w:ascii="PT Astra Serif" w:eastAsia="Times New Roman" w:hAnsi="PT Astra Serif"/>
              </w:rPr>
              <w:t>по</w:t>
            </w:r>
            <w:r w:rsidRPr="00200677">
              <w:rPr>
                <w:rFonts w:ascii="PT Astra Serif" w:eastAsia="Times New Roman" w:hAnsi="PT Astra Serif"/>
                <w:spacing w:val="-1"/>
              </w:rPr>
              <w:t xml:space="preserve">предоставлению </w:t>
            </w:r>
            <w:r w:rsidR="00604238">
              <w:rPr>
                <w:rFonts w:ascii="PT Astra Serif" w:eastAsia="Times New Roman" w:hAnsi="PT Astra Serif"/>
                <w:spacing w:val="-1"/>
              </w:rPr>
              <w:t>муниципальной</w:t>
            </w:r>
            <w:r w:rsidRPr="00200677">
              <w:rPr>
                <w:rFonts w:ascii="PT Astra Serif" w:eastAsia="Times New Roman" w:hAnsi="PT Astra Serif"/>
                <w:spacing w:val="-1"/>
              </w:rPr>
              <w:t xml:space="preserve"> услуги</w:t>
            </w:r>
          </w:p>
        </w:tc>
      </w:tr>
    </w:tbl>
    <w:p w:rsidR="002E2A9B" w:rsidRPr="00200677" w:rsidRDefault="002E2A9B" w:rsidP="007D10DE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</w:rPr>
      </w:pPr>
    </w:p>
    <w:p w:rsidR="003C1756" w:rsidRPr="00200677" w:rsidRDefault="00276D17" w:rsidP="007D10DE">
      <w:pPr>
        <w:widowControl/>
        <w:tabs>
          <w:tab w:val="left" w:pos="1470"/>
        </w:tabs>
        <w:ind w:firstLine="709"/>
        <w:jc w:val="both"/>
        <w:rPr>
          <w:rFonts w:ascii="PT Astra Serif" w:hAnsi="PT Astra Serif"/>
          <w:spacing w:val="-1"/>
        </w:rPr>
      </w:pPr>
      <w:r w:rsidRPr="00200677">
        <w:rPr>
          <w:rFonts w:ascii="PT Astra Serif" w:hAnsi="PT Astra Serif"/>
          <w:spacing w:val="-1"/>
        </w:rPr>
        <w:t>Формазаявления</w:t>
      </w:r>
      <w:r w:rsidRPr="00200677">
        <w:rPr>
          <w:rFonts w:ascii="PT Astra Serif" w:hAnsi="PT Astra Serif"/>
        </w:rPr>
        <w:t>об</w:t>
      </w:r>
      <w:r w:rsidRPr="00200677">
        <w:rPr>
          <w:rFonts w:ascii="PT Astra Serif" w:hAnsi="PT Astra Serif"/>
          <w:spacing w:val="-1"/>
        </w:rPr>
        <w:t xml:space="preserve">исправлении допущенныхопечаток </w:t>
      </w:r>
      <w:r w:rsidRPr="00200677">
        <w:rPr>
          <w:rFonts w:ascii="PT Astra Serif" w:hAnsi="PT Astra Serif"/>
        </w:rPr>
        <w:t>и</w:t>
      </w:r>
      <w:r w:rsidRPr="00200677">
        <w:rPr>
          <w:rFonts w:ascii="PT Astra Serif" w:hAnsi="PT Astra Serif"/>
          <w:spacing w:val="-1"/>
        </w:rPr>
        <w:t xml:space="preserve"> (или)ошибок </w:t>
      </w:r>
      <w:r w:rsidRPr="00200677">
        <w:rPr>
          <w:rFonts w:ascii="PT Astra Serif" w:hAnsi="PT Astra Serif"/>
        </w:rPr>
        <w:t>в</w:t>
      </w:r>
      <w:r w:rsidRPr="00200677">
        <w:rPr>
          <w:rFonts w:ascii="PT Astra Serif" w:hAnsi="PT Astra Serif"/>
          <w:spacing w:val="-1"/>
        </w:rPr>
        <w:t>выданных</w:t>
      </w:r>
      <w:r w:rsidRPr="00200677">
        <w:rPr>
          <w:rFonts w:ascii="PT Astra Serif" w:hAnsi="PT Astra Serif"/>
        </w:rPr>
        <w:t>в</w:t>
      </w:r>
      <w:r w:rsidRPr="00200677">
        <w:rPr>
          <w:rFonts w:ascii="PT Astra Serif" w:hAnsi="PT Astra Serif"/>
          <w:spacing w:val="-1"/>
        </w:rPr>
        <w:t xml:space="preserve"> результате предоставления</w:t>
      </w:r>
      <w:r w:rsidR="00604238">
        <w:rPr>
          <w:rFonts w:ascii="PT Astra Serif" w:hAnsi="PT Astra Serif"/>
          <w:spacing w:val="-1"/>
        </w:rPr>
        <w:t>муниципальной</w:t>
      </w:r>
      <w:r w:rsidRPr="00200677">
        <w:rPr>
          <w:rFonts w:ascii="PT Astra Serif" w:hAnsi="PT Astra Serif"/>
          <w:spacing w:val="-1"/>
        </w:rPr>
        <w:t>услуги документах</w:t>
      </w:r>
    </w:p>
    <w:p w:rsidR="000E4778" w:rsidRPr="00200677" w:rsidRDefault="000E4778" w:rsidP="007D10DE">
      <w:pPr>
        <w:widowControl/>
        <w:tabs>
          <w:tab w:val="left" w:pos="1470"/>
        </w:tabs>
        <w:ind w:firstLine="709"/>
        <w:jc w:val="both"/>
        <w:rPr>
          <w:rFonts w:ascii="PT Astra Serif" w:hAnsi="PT Astra Serif"/>
          <w:spacing w:val="-1"/>
        </w:rPr>
      </w:pPr>
    </w:p>
    <w:p w:rsidR="000E4778" w:rsidRPr="00200677" w:rsidRDefault="000E4778" w:rsidP="00231206">
      <w:pPr>
        <w:widowControl/>
        <w:tabs>
          <w:tab w:val="left" w:pos="1470"/>
        </w:tabs>
        <w:ind w:firstLine="709"/>
        <w:jc w:val="center"/>
        <w:rPr>
          <w:rFonts w:ascii="PT Astra Serif" w:hAnsi="PT Astra Serif"/>
          <w:spacing w:val="-1"/>
        </w:rPr>
      </w:pPr>
      <w:r w:rsidRPr="00200677">
        <w:rPr>
          <w:rFonts w:ascii="PT Astra Serif" w:hAnsi="PT Astra Serif"/>
          <w:b/>
          <w:bCs/>
          <w:spacing w:val="-1"/>
        </w:rPr>
        <w:t>ЗАЯВЛЕНИЕ</w:t>
      </w:r>
    </w:p>
    <w:p w:rsidR="000E4778" w:rsidRPr="00200677" w:rsidRDefault="000E4778" w:rsidP="00231206">
      <w:pPr>
        <w:widowControl/>
        <w:tabs>
          <w:tab w:val="left" w:pos="1470"/>
        </w:tabs>
        <w:ind w:firstLine="709"/>
        <w:jc w:val="center"/>
        <w:rPr>
          <w:rFonts w:ascii="PT Astra Serif" w:hAnsi="PT Astra Serif"/>
        </w:rPr>
      </w:pPr>
      <w:r w:rsidRPr="00200677">
        <w:rPr>
          <w:rFonts w:ascii="PT Astra Serif" w:hAnsi="PT Astra Serif"/>
          <w:b/>
          <w:bCs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0E4778" w:rsidRPr="00200677" w:rsidRDefault="000E4778" w:rsidP="007D10DE">
      <w:pPr>
        <w:widowControl/>
        <w:tabs>
          <w:tab w:val="left" w:pos="1470"/>
        </w:tabs>
        <w:ind w:firstLine="709"/>
        <w:jc w:val="both"/>
        <w:rPr>
          <w:rFonts w:ascii="PT Astra Serif" w:hAnsi="PT Astra Serif"/>
        </w:rPr>
      </w:pPr>
    </w:p>
    <w:p w:rsidR="000E4778" w:rsidRPr="00200677" w:rsidRDefault="000E4778" w:rsidP="007D10DE">
      <w:pPr>
        <w:widowControl/>
        <w:tabs>
          <w:tab w:val="left" w:pos="1470"/>
        </w:tabs>
        <w:ind w:firstLine="709"/>
        <w:jc w:val="both"/>
        <w:rPr>
          <w:rFonts w:ascii="PT Astra Serif" w:eastAsia="Times New Roman" w:hAnsi="PT Astra Serif"/>
          <w:spacing w:val="-1"/>
        </w:rPr>
      </w:pPr>
      <w:r w:rsidRPr="00200677">
        <w:rPr>
          <w:rFonts w:ascii="PT Astra Serif" w:hAnsi="PT Astra Serif"/>
        </w:rPr>
        <w:t>Прошу исправить опечатку и (или) ошибку в _______________________________________________________________________________________________________________________________________________________________________________________________________________________________________ (</w:t>
      </w:r>
      <w:r w:rsidRPr="00200677">
        <w:rPr>
          <w:rFonts w:ascii="PT Astra Serif" w:eastAsia="Times New Roman" w:hAnsi="PT Astra Serif"/>
          <w:spacing w:val="-1"/>
        </w:rPr>
        <w:t>указываютсяреквизиты</w:t>
      </w:r>
      <w:r w:rsidRPr="00200677">
        <w:rPr>
          <w:rFonts w:ascii="PT Astra Serif" w:eastAsia="Times New Roman" w:hAnsi="PT Astra Serif"/>
        </w:rPr>
        <w:t>и</w:t>
      </w:r>
      <w:r w:rsidRPr="00200677">
        <w:rPr>
          <w:rFonts w:ascii="PT Astra Serif" w:eastAsia="Times New Roman" w:hAnsi="PT Astra Serif"/>
          <w:spacing w:val="-1"/>
        </w:rPr>
        <w:t>названиедокумента,выданногоуполномоченным</w:t>
      </w:r>
      <w:r w:rsidRPr="00200677">
        <w:rPr>
          <w:rFonts w:ascii="PT Astra Serif" w:eastAsia="Times New Roman" w:hAnsi="PT Astra Serif"/>
        </w:rPr>
        <w:t>органомв</w:t>
      </w:r>
      <w:r w:rsidRPr="00200677">
        <w:rPr>
          <w:rFonts w:ascii="PT Astra Serif" w:eastAsia="Times New Roman" w:hAnsi="PT Astra Serif"/>
          <w:spacing w:val="-1"/>
        </w:rPr>
        <w:t>результатепредоставления</w:t>
      </w:r>
      <w:r w:rsidRPr="00200677">
        <w:rPr>
          <w:rFonts w:ascii="PT Astra Serif" w:eastAsia="Times New Roman" w:hAnsi="PT Astra Serif"/>
        </w:rPr>
        <w:t>государственной</w:t>
      </w:r>
      <w:r w:rsidRPr="00200677">
        <w:rPr>
          <w:rFonts w:ascii="PT Astra Serif" w:eastAsia="Times New Roman" w:hAnsi="PT Astra Serif"/>
          <w:spacing w:val="-1"/>
        </w:rPr>
        <w:t>услуги)</w:t>
      </w:r>
    </w:p>
    <w:p w:rsidR="000E4778" w:rsidRPr="00200677" w:rsidRDefault="000E4778" w:rsidP="007D10DE">
      <w:pPr>
        <w:widowControl/>
        <w:tabs>
          <w:tab w:val="left" w:pos="1470"/>
        </w:tabs>
        <w:ind w:firstLine="709"/>
        <w:jc w:val="both"/>
        <w:rPr>
          <w:rFonts w:ascii="PT Astra Serif" w:eastAsia="Times New Roman" w:hAnsi="PT Astra Serif"/>
          <w:spacing w:val="-1"/>
        </w:rPr>
      </w:pPr>
    </w:p>
    <w:p w:rsidR="000E4778" w:rsidRPr="00200677" w:rsidRDefault="000E4778" w:rsidP="007D10DE">
      <w:pPr>
        <w:widowControl/>
        <w:tabs>
          <w:tab w:val="left" w:pos="1470"/>
        </w:tabs>
        <w:ind w:firstLine="709"/>
        <w:jc w:val="both"/>
        <w:rPr>
          <w:rFonts w:ascii="PT Astra Serif" w:eastAsia="Times New Roman" w:hAnsi="PT Astra Serif"/>
          <w:spacing w:val="-1"/>
        </w:rPr>
      </w:pPr>
      <w:r w:rsidRPr="00200677">
        <w:rPr>
          <w:rFonts w:ascii="PT Astra Serif" w:eastAsia="Times New Roman" w:hAnsi="PT Astra Serif"/>
          <w:spacing w:val="-1"/>
        </w:rPr>
        <w:t xml:space="preserve">Приложение (при наличии): </w:t>
      </w:r>
      <w:r w:rsidRPr="00200677">
        <w:rPr>
          <w:rFonts w:ascii="PT Astra Serif" w:eastAsia="Times New Roman" w:hAnsi="PT Astra Serif"/>
          <w:spacing w:val="-1"/>
          <w:u w:val="single"/>
        </w:rPr>
        <w:t>____________________________________________________________________________________________________________________________________________________________</w:t>
      </w:r>
    </w:p>
    <w:p w:rsidR="000E4778" w:rsidRPr="00200677" w:rsidRDefault="000E4778" w:rsidP="007D10DE">
      <w:pPr>
        <w:widowControl/>
        <w:tabs>
          <w:tab w:val="left" w:pos="1470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(прилагаются материалы, обосновывающие наличие опечатки и (или) ошибки)</w:t>
      </w:r>
    </w:p>
    <w:p w:rsidR="000E4778" w:rsidRPr="00200677" w:rsidRDefault="000E4778" w:rsidP="007D10DE">
      <w:pPr>
        <w:widowControl/>
        <w:tabs>
          <w:tab w:val="left" w:pos="1470"/>
        </w:tabs>
        <w:ind w:firstLine="709"/>
        <w:jc w:val="both"/>
        <w:rPr>
          <w:rFonts w:ascii="PT Astra Serif" w:hAnsi="PT Astra Serif"/>
        </w:rPr>
      </w:pPr>
    </w:p>
    <w:p w:rsidR="000E4778" w:rsidRPr="00200677" w:rsidRDefault="000E4778" w:rsidP="007D10DE">
      <w:pPr>
        <w:widowControl/>
        <w:tabs>
          <w:tab w:val="left" w:pos="1470"/>
        </w:tabs>
        <w:ind w:firstLine="709"/>
        <w:jc w:val="both"/>
        <w:rPr>
          <w:rFonts w:ascii="PT Astra Serif" w:hAnsi="PT Astra Serif"/>
        </w:rPr>
      </w:pPr>
    </w:p>
    <w:p w:rsidR="000E4778" w:rsidRPr="00200677" w:rsidRDefault="000E4778" w:rsidP="007D10DE">
      <w:pPr>
        <w:widowControl/>
        <w:tabs>
          <w:tab w:val="left" w:pos="1470"/>
        </w:tabs>
        <w:ind w:firstLine="709"/>
        <w:jc w:val="both"/>
        <w:rPr>
          <w:rFonts w:ascii="PT Astra Serif" w:hAnsi="PT Astra Serif"/>
        </w:rPr>
      </w:pPr>
    </w:p>
    <w:p w:rsidR="000E4778" w:rsidRPr="00200677" w:rsidRDefault="000E4778" w:rsidP="007D10DE">
      <w:pPr>
        <w:widowControl/>
        <w:tabs>
          <w:tab w:val="left" w:pos="1470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Подпись заявителя</w:t>
      </w:r>
    </w:p>
    <w:p w:rsidR="000E4778" w:rsidRPr="00200677" w:rsidRDefault="000E4778" w:rsidP="007D10DE">
      <w:pPr>
        <w:widowControl/>
        <w:tabs>
          <w:tab w:val="left" w:pos="1470"/>
        </w:tabs>
        <w:ind w:firstLine="709"/>
        <w:jc w:val="both"/>
        <w:rPr>
          <w:rFonts w:ascii="PT Astra Serif" w:hAnsi="PT Astra Serif"/>
        </w:rPr>
      </w:pPr>
    </w:p>
    <w:p w:rsidR="000E4778" w:rsidRPr="00200677" w:rsidRDefault="000E4778" w:rsidP="007D10DE">
      <w:pPr>
        <w:widowControl/>
        <w:tabs>
          <w:tab w:val="left" w:pos="1470"/>
        </w:tabs>
        <w:ind w:firstLine="709"/>
        <w:jc w:val="both"/>
        <w:rPr>
          <w:rFonts w:ascii="PT Astra Serif" w:hAnsi="PT Astra Serif"/>
        </w:rPr>
      </w:pPr>
      <w:r w:rsidRPr="00200677">
        <w:rPr>
          <w:rFonts w:ascii="PT Astra Serif" w:hAnsi="PT Astra Serif"/>
        </w:rPr>
        <w:t>Дата</w:t>
      </w:r>
    </w:p>
    <w:p w:rsidR="000E4778" w:rsidRPr="00200677" w:rsidRDefault="000E4778" w:rsidP="007D10DE">
      <w:pPr>
        <w:widowControl/>
        <w:tabs>
          <w:tab w:val="left" w:pos="1470"/>
        </w:tabs>
        <w:ind w:firstLine="709"/>
        <w:jc w:val="both"/>
        <w:rPr>
          <w:rFonts w:ascii="PT Astra Serif" w:hAnsi="PT Astra Serif"/>
        </w:rPr>
      </w:pPr>
    </w:p>
    <w:p w:rsidR="000E4778" w:rsidRPr="00200677" w:rsidRDefault="000E4778" w:rsidP="007D10DE">
      <w:pPr>
        <w:widowControl/>
        <w:tabs>
          <w:tab w:val="left" w:pos="1470"/>
        </w:tabs>
        <w:ind w:firstLine="709"/>
        <w:jc w:val="both"/>
        <w:rPr>
          <w:rFonts w:ascii="PT Astra Serif" w:hAnsi="PT Astra Serif"/>
        </w:rPr>
      </w:pPr>
    </w:p>
    <w:p w:rsidR="000E4778" w:rsidRPr="00200677" w:rsidRDefault="000E4778" w:rsidP="007D10DE">
      <w:pPr>
        <w:widowControl/>
        <w:tabs>
          <w:tab w:val="left" w:pos="1470"/>
        </w:tabs>
        <w:ind w:firstLine="709"/>
        <w:jc w:val="both"/>
        <w:rPr>
          <w:rFonts w:ascii="PT Astra Serif" w:hAnsi="PT Astra Serif"/>
        </w:rPr>
      </w:pPr>
    </w:p>
    <w:sectPr w:rsidR="000E4778" w:rsidRPr="00200677" w:rsidSect="0060423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42" w:rsidRDefault="00403B42" w:rsidP="000612BD">
      <w:r>
        <w:separator/>
      </w:r>
    </w:p>
  </w:endnote>
  <w:endnote w:type="continuationSeparator" w:id="0">
    <w:p w:rsidR="00403B42" w:rsidRDefault="00403B42" w:rsidP="0006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42" w:rsidRDefault="00403B42" w:rsidP="000612BD">
      <w:r>
        <w:separator/>
      </w:r>
    </w:p>
  </w:footnote>
  <w:footnote w:type="continuationSeparator" w:id="0">
    <w:p w:rsidR="00403B42" w:rsidRDefault="00403B42" w:rsidP="00061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2F" w:rsidRDefault="00DC1DDD">
    <w:pPr>
      <w:pStyle w:val="a8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438785</wp:posOffset>
              </wp:positionV>
              <wp:extent cx="241300" cy="194310"/>
              <wp:effectExtent l="1905" t="635" r="4445" b="0"/>
              <wp:wrapNone/>
              <wp:docPr id="1" name="docshape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A2F" w:rsidRDefault="00062CB8">
                          <w:pPr>
                            <w:spacing w:before="9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2A1A2F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C1DDD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8" o:spid="_x0000_s1028" type="#_x0000_t202" style="position:absolute;left:0;text-align:left;margin-left:411.9pt;margin-top:34.5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" filled="f" stroked="f">
              <v:textbox inset="0,0,0,0">
                <w:txbxContent>
                  <w:p w:rsidR="002A1A2F" w:rsidRDefault="00062CB8">
                    <w:pPr>
                      <w:spacing w:before="9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2A1A2F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C1DDD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1499" w:hanging="327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  <w:pPr>
        <w:ind w:left="2384" w:hanging="327"/>
      </w:pPr>
    </w:lvl>
    <w:lvl w:ilvl="2">
      <w:numFmt w:val="bullet"/>
      <w:lvlText w:val="•"/>
      <w:lvlJc w:val="left"/>
      <w:pPr>
        <w:ind w:left="3268" w:hanging="327"/>
      </w:pPr>
    </w:lvl>
    <w:lvl w:ilvl="3">
      <w:numFmt w:val="bullet"/>
      <w:lvlText w:val="•"/>
      <w:lvlJc w:val="left"/>
      <w:pPr>
        <w:ind w:left="4153" w:hanging="327"/>
      </w:pPr>
    </w:lvl>
    <w:lvl w:ilvl="4">
      <w:numFmt w:val="bullet"/>
      <w:lvlText w:val="•"/>
      <w:lvlJc w:val="left"/>
      <w:pPr>
        <w:ind w:left="5038" w:hanging="327"/>
      </w:pPr>
    </w:lvl>
    <w:lvl w:ilvl="5">
      <w:numFmt w:val="bullet"/>
      <w:lvlText w:val="•"/>
      <w:lvlJc w:val="left"/>
      <w:pPr>
        <w:ind w:left="5923" w:hanging="327"/>
      </w:pPr>
    </w:lvl>
    <w:lvl w:ilvl="6">
      <w:numFmt w:val="bullet"/>
      <w:lvlText w:val="•"/>
      <w:lvlJc w:val="left"/>
      <w:pPr>
        <w:ind w:left="6807" w:hanging="327"/>
      </w:pPr>
    </w:lvl>
    <w:lvl w:ilvl="7">
      <w:numFmt w:val="bullet"/>
      <w:lvlText w:val="•"/>
      <w:lvlJc w:val="left"/>
      <w:pPr>
        <w:ind w:left="7692" w:hanging="327"/>
      </w:pPr>
    </w:lvl>
    <w:lvl w:ilvl="8">
      <w:numFmt w:val="bullet"/>
      <w:lvlText w:val="•"/>
      <w:lvlJc w:val="left"/>
      <w:pPr>
        <w:ind w:left="8577" w:hanging="327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37" w:hanging="778"/>
      </w:p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79" w:hanging="778"/>
      </w:pPr>
    </w:lvl>
    <w:lvl w:ilvl="3">
      <w:numFmt w:val="bullet"/>
      <w:lvlText w:val="•"/>
      <w:lvlJc w:val="left"/>
      <w:pPr>
        <w:ind w:left="3200" w:hanging="778"/>
      </w:pPr>
    </w:lvl>
    <w:lvl w:ilvl="4">
      <w:numFmt w:val="bullet"/>
      <w:lvlText w:val="•"/>
      <w:lvlJc w:val="left"/>
      <w:pPr>
        <w:ind w:left="4220" w:hanging="778"/>
      </w:pPr>
    </w:lvl>
    <w:lvl w:ilvl="5">
      <w:numFmt w:val="bullet"/>
      <w:lvlText w:val="•"/>
      <w:lvlJc w:val="left"/>
      <w:pPr>
        <w:ind w:left="5241" w:hanging="778"/>
      </w:pPr>
    </w:lvl>
    <w:lvl w:ilvl="6">
      <w:numFmt w:val="bullet"/>
      <w:lvlText w:val="•"/>
      <w:lvlJc w:val="left"/>
      <w:pPr>
        <w:ind w:left="6262" w:hanging="778"/>
      </w:pPr>
    </w:lvl>
    <w:lvl w:ilvl="7">
      <w:numFmt w:val="bullet"/>
      <w:lvlText w:val="•"/>
      <w:lvlJc w:val="left"/>
      <w:pPr>
        <w:ind w:left="7283" w:hanging="778"/>
      </w:pPr>
    </w:lvl>
    <w:lvl w:ilvl="8">
      <w:numFmt w:val="bullet"/>
      <w:lvlText w:val="•"/>
      <w:lvlJc w:val="left"/>
      <w:pPr>
        <w:ind w:left="8304" w:hanging="778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7" w:hanging="684"/>
      </w:pPr>
    </w:lvl>
    <w:lvl w:ilvl="1">
      <w:start w:val="1"/>
      <w:numFmt w:val="decimal"/>
      <w:lvlText w:val="%1.%2."/>
      <w:lvlJc w:val="left"/>
      <w:pPr>
        <w:ind w:left="117" w:hanging="68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7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168" w:hanging="773"/>
      </w:pPr>
    </w:lvl>
    <w:lvl w:ilvl="4">
      <w:numFmt w:val="bullet"/>
      <w:lvlText w:val="•"/>
      <w:lvlJc w:val="left"/>
      <w:pPr>
        <w:ind w:left="4184" w:hanging="773"/>
      </w:pPr>
    </w:lvl>
    <w:lvl w:ilvl="5">
      <w:numFmt w:val="bullet"/>
      <w:lvlText w:val="•"/>
      <w:lvlJc w:val="left"/>
      <w:pPr>
        <w:ind w:left="5201" w:hanging="773"/>
      </w:pPr>
    </w:lvl>
    <w:lvl w:ilvl="6">
      <w:numFmt w:val="bullet"/>
      <w:lvlText w:val="•"/>
      <w:lvlJc w:val="left"/>
      <w:pPr>
        <w:ind w:left="6218" w:hanging="773"/>
      </w:pPr>
    </w:lvl>
    <w:lvl w:ilvl="7">
      <w:numFmt w:val="bullet"/>
      <w:lvlText w:val="•"/>
      <w:lvlJc w:val="left"/>
      <w:pPr>
        <w:ind w:left="7235" w:hanging="773"/>
      </w:pPr>
    </w:lvl>
    <w:lvl w:ilvl="8">
      <w:numFmt w:val="bullet"/>
      <w:lvlText w:val="•"/>
      <w:lvlJc w:val="left"/>
      <w:pPr>
        <w:ind w:left="8252" w:hanging="773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17" w:hanging="37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34" w:hanging="379"/>
      </w:pPr>
    </w:lvl>
    <w:lvl w:ilvl="2">
      <w:numFmt w:val="bullet"/>
      <w:lvlText w:val="•"/>
      <w:lvlJc w:val="left"/>
      <w:pPr>
        <w:ind w:left="2151" w:hanging="379"/>
      </w:pPr>
    </w:lvl>
    <w:lvl w:ilvl="3">
      <w:numFmt w:val="bullet"/>
      <w:lvlText w:val="•"/>
      <w:lvlJc w:val="left"/>
      <w:pPr>
        <w:ind w:left="3168" w:hanging="379"/>
      </w:pPr>
    </w:lvl>
    <w:lvl w:ilvl="4">
      <w:numFmt w:val="bullet"/>
      <w:lvlText w:val="•"/>
      <w:lvlJc w:val="left"/>
      <w:pPr>
        <w:ind w:left="4184" w:hanging="379"/>
      </w:pPr>
    </w:lvl>
    <w:lvl w:ilvl="5">
      <w:numFmt w:val="bullet"/>
      <w:lvlText w:val="•"/>
      <w:lvlJc w:val="left"/>
      <w:pPr>
        <w:ind w:left="5201" w:hanging="379"/>
      </w:pPr>
    </w:lvl>
    <w:lvl w:ilvl="6">
      <w:numFmt w:val="bullet"/>
      <w:lvlText w:val="•"/>
      <w:lvlJc w:val="left"/>
      <w:pPr>
        <w:ind w:left="6218" w:hanging="379"/>
      </w:pPr>
    </w:lvl>
    <w:lvl w:ilvl="7">
      <w:numFmt w:val="bullet"/>
      <w:lvlText w:val="•"/>
      <w:lvlJc w:val="left"/>
      <w:pPr>
        <w:ind w:left="7235" w:hanging="379"/>
      </w:pPr>
    </w:lvl>
    <w:lvl w:ilvl="8">
      <w:numFmt w:val="bullet"/>
      <w:lvlText w:val="•"/>
      <w:lvlJc w:val="left"/>
      <w:pPr>
        <w:ind w:left="8252" w:hanging="379"/>
      </w:pPr>
    </w:lvl>
  </w:abstractNum>
  <w:abstractNum w:abstractNumId="4">
    <w:nsid w:val="00000406"/>
    <w:multiLevelType w:val="multilevel"/>
    <w:tmpl w:val="00000889"/>
    <w:lvl w:ilvl="0">
      <w:start w:val="3"/>
      <w:numFmt w:val="decimal"/>
      <w:lvlText w:val="%1)"/>
      <w:lvlJc w:val="left"/>
      <w:pPr>
        <w:ind w:left="117" w:hanging="46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34" w:hanging="461"/>
      </w:pPr>
    </w:lvl>
    <w:lvl w:ilvl="2">
      <w:numFmt w:val="bullet"/>
      <w:lvlText w:val="•"/>
      <w:lvlJc w:val="left"/>
      <w:pPr>
        <w:ind w:left="2151" w:hanging="461"/>
      </w:pPr>
    </w:lvl>
    <w:lvl w:ilvl="3">
      <w:numFmt w:val="bullet"/>
      <w:lvlText w:val="•"/>
      <w:lvlJc w:val="left"/>
      <w:pPr>
        <w:ind w:left="3168" w:hanging="461"/>
      </w:pPr>
    </w:lvl>
    <w:lvl w:ilvl="4">
      <w:numFmt w:val="bullet"/>
      <w:lvlText w:val="•"/>
      <w:lvlJc w:val="left"/>
      <w:pPr>
        <w:ind w:left="4184" w:hanging="461"/>
      </w:pPr>
    </w:lvl>
    <w:lvl w:ilvl="5">
      <w:numFmt w:val="bullet"/>
      <w:lvlText w:val="•"/>
      <w:lvlJc w:val="left"/>
      <w:pPr>
        <w:ind w:left="5201" w:hanging="461"/>
      </w:pPr>
    </w:lvl>
    <w:lvl w:ilvl="6">
      <w:numFmt w:val="bullet"/>
      <w:lvlText w:val="•"/>
      <w:lvlJc w:val="left"/>
      <w:pPr>
        <w:ind w:left="6218" w:hanging="461"/>
      </w:pPr>
    </w:lvl>
    <w:lvl w:ilvl="7">
      <w:numFmt w:val="bullet"/>
      <w:lvlText w:val="•"/>
      <w:lvlJc w:val="left"/>
      <w:pPr>
        <w:ind w:left="7235" w:hanging="461"/>
      </w:pPr>
    </w:lvl>
    <w:lvl w:ilvl="8">
      <w:numFmt w:val="bullet"/>
      <w:lvlText w:val="•"/>
      <w:lvlJc w:val="left"/>
      <w:pPr>
        <w:ind w:left="8252" w:hanging="461"/>
      </w:pPr>
    </w:lvl>
  </w:abstractNum>
  <w:abstractNum w:abstractNumId="5">
    <w:nsid w:val="00000407"/>
    <w:multiLevelType w:val="multilevel"/>
    <w:tmpl w:val="0000088A"/>
    <w:lvl w:ilvl="0">
      <w:start w:val="6"/>
      <w:numFmt w:val="decimal"/>
      <w:lvlText w:val="%1)"/>
      <w:lvlJc w:val="left"/>
      <w:pPr>
        <w:ind w:left="117" w:hanging="37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34" w:hanging="379"/>
      </w:pPr>
    </w:lvl>
    <w:lvl w:ilvl="2">
      <w:numFmt w:val="bullet"/>
      <w:lvlText w:val="•"/>
      <w:lvlJc w:val="left"/>
      <w:pPr>
        <w:ind w:left="2151" w:hanging="379"/>
      </w:pPr>
    </w:lvl>
    <w:lvl w:ilvl="3">
      <w:numFmt w:val="bullet"/>
      <w:lvlText w:val="•"/>
      <w:lvlJc w:val="left"/>
      <w:pPr>
        <w:ind w:left="3168" w:hanging="379"/>
      </w:pPr>
    </w:lvl>
    <w:lvl w:ilvl="4">
      <w:numFmt w:val="bullet"/>
      <w:lvlText w:val="•"/>
      <w:lvlJc w:val="left"/>
      <w:pPr>
        <w:ind w:left="4184" w:hanging="379"/>
      </w:pPr>
    </w:lvl>
    <w:lvl w:ilvl="5">
      <w:numFmt w:val="bullet"/>
      <w:lvlText w:val="•"/>
      <w:lvlJc w:val="left"/>
      <w:pPr>
        <w:ind w:left="5201" w:hanging="379"/>
      </w:pPr>
    </w:lvl>
    <w:lvl w:ilvl="6">
      <w:numFmt w:val="bullet"/>
      <w:lvlText w:val="•"/>
      <w:lvlJc w:val="left"/>
      <w:pPr>
        <w:ind w:left="6218" w:hanging="379"/>
      </w:pPr>
    </w:lvl>
    <w:lvl w:ilvl="7">
      <w:numFmt w:val="bullet"/>
      <w:lvlText w:val="•"/>
      <w:lvlJc w:val="left"/>
      <w:pPr>
        <w:ind w:left="7235" w:hanging="379"/>
      </w:pPr>
    </w:lvl>
    <w:lvl w:ilvl="8">
      <w:numFmt w:val="bullet"/>
      <w:lvlText w:val="•"/>
      <w:lvlJc w:val="left"/>
      <w:pPr>
        <w:ind w:left="8252" w:hanging="379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7" w:hanging="42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34" w:hanging="425"/>
      </w:pPr>
    </w:lvl>
    <w:lvl w:ilvl="2">
      <w:numFmt w:val="bullet"/>
      <w:lvlText w:val="•"/>
      <w:lvlJc w:val="left"/>
      <w:pPr>
        <w:ind w:left="2151" w:hanging="425"/>
      </w:pPr>
    </w:lvl>
    <w:lvl w:ilvl="3">
      <w:numFmt w:val="bullet"/>
      <w:lvlText w:val="•"/>
      <w:lvlJc w:val="left"/>
      <w:pPr>
        <w:ind w:left="3168" w:hanging="425"/>
      </w:pPr>
    </w:lvl>
    <w:lvl w:ilvl="4">
      <w:numFmt w:val="bullet"/>
      <w:lvlText w:val="•"/>
      <w:lvlJc w:val="left"/>
      <w:pPr>
        <w:ind w:left="4184" w:hanging="425"/>
      </w:pPr>
    </w:lvl>
    <w:lvl w:ilvl="5">
      <w:numFmt w:val="bullet"/>
      <w:lvlText w:val="•"/>
      <w:lvlJc w:val="left"/>
      <w:pPr>
        <w:ind w:left="5201" w:hanging="425"/>
      </w:pPr>
    </w:lvl>
    <w:lvl w:ilvl="6">
      <w:numFmt w:val="bullet"/>
      <w:lvlText w:val="•"/>
      <w:lvlJc w:val="left"/>
      <w:pPr>
        <w:ind w:left="6218" w:hanging="425"/>
      </w:pPr>
    </w:lvl>
    <w:lvl w:ilvl="7">
      <w:numFmt w:val="bullet"/>
      <w:lvlText w:val="•"/>
      <w:lvlJc w:val="left"/>
      <w:pPr>
        <w:ind w:left="7235" w:hanging="425"/>
      </w:pPr>
    </w:lvl>
    <w:lvl w:ilvl="8">
      <w:numFmt w:val="bullet"/>
      <w:lvlText w:val="•"/>
      <w:lvlJc w:val="left"/>
      <w:pPr>
        <w:ind w:left="8252" w:hanging="425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)"/>
      <w:lvlJc w:val="left"/>
      <w:pPr>
        <w:ind w:left="117" w:hanging="30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34" w:hanging="305"/>
      </w:pPr>
    </w:lvl>
    <w:lvl w:ilvl="2">
      <w:numFmt w:val="bullet"/>
      <w:lvlText w:val="•"/>
      <w:lvlJc w:val="left"/>
      <w:pPr>
        <w:ind w:left="2151" w:hanging="305"/>
      </w:pPr>
    </w:lvl>
    <w:lvl w:ilvl="3">
      <w:numFmt w:val="bullet"/>
      <w:lvlText w:val="•"/>
      <w:lvlJc w:val="left"/>
      <w:pPr>
        <w:ind w:left="3168" w:hanging="305"/>
      </w:pPr>
    </w:lvl>
    <w:lvl w:ilvl="4">
      <w:numFmt w:val="bullet"/>
      <w:lvlText w:val="•"/>
      <w:lvlJc w:val="left"/>
      <w:pPr>
        <w:ind w:left="4184" w:hanging="305"/>
      </w:pPr>
    </w:lvl>
    <w:lvl w:ilvl="5">
      <w:numFmt w:val="bullet"/>
      <w:lvlText w:val="•"/>
      <w:lvlJc w:val="left"/>
      <w:pPr>
        <w:ind w:left="5201" w:hanging="305"/>
      </w:pPr>
    </w:lvl>
    <w:lvl w:ilvl="6">
      <w:numFmt w:val="bullet"/>
      <w:lvlText w:val="•"/>
      <w:lvlJc w:val="left"/>
      <w:pPr>
        <w:ind w:left="6218" w:hanging="305"/>
      </w:pPr>
    </w:lvl>
    <w:lvl w:ilvl="7">
      <w:numFmt w:val="bullet"/>
      <w:lvlText w:val="•"/>
      <w:lvlJc w:val="left"/>
      <w:pPr>
        <w:ind w:left="7235" w:hanging="305"/>
      </w:pPr>
    </w:lvl>
    <w:lvl w:ilvl="8">
      <w:numFmt w:val="bullet"/>
      <w:lvlText w:val="•"/>
      <w:lvlJc w:val="left"/>
      <w:pPr>
        <w:ind w:left="8252" w:hanging="305"/>
      </w:pPr>
    </w:lvl>
  </w:abstractNum>
  <w:abstractNum w:abstractNumId="8">
    <w:nsid w:val="0000040A"/>
    <w:multiLevelType w:val="multilevel"/>
    <w:tmpl w:val="0000088D"/>
    <w:lvl w:ilvl="0">
      <w:numFmt w:val="bullet"/>
      <w:lvlText w:val="-"/>
      <w:lvlJc w:val="left"/>
      <w:pPr>
        <w:ind w:left="117" w:hanging="1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34" w:hanging="192"/>
      </w:pPr>
    </w:lvl>
    <w:lvl w:ilvl="2">
      <w:numFmt w:val="bullet"/>
      <w:lvlText w:val="•"/>
      <w:lvlJc w:val="left"/>
      <w:pPr>
        <w:ind w:left="2151" w:hanging="192"/>
      </w:pPr>
    </w:lvl>
    <w:lvl w:ilvl="3">
      <w:numFmt w:val="bullet"/>
      <w:lvlText w:val="•"/>
      <w:lvlJc w:val="left"/>
      <w:pPr>
        <w:ind w:left="3168" w:hanging="192"/>
      </w:pPr>
    </w:lvl>
    <w:lvl w:ilvl="4">
      <w:numFmt w:val="bullet"/>
      <w:lvlText w:val="•"/>
      <w:lvlJc w:val="left"/>
      <w:pPr>
        <w:ind w:left="4184" w:hanging="192"/>
      </w:pPr>
    </w:lvl>
    <w:lvl w:ilvl="5">
      <w:numFmt w:val="bullet"/>
      <w:lvlText w:val="•"/>
      <w:lvlJc w:val="left"/>
      <w:pPr>
        <w:ind w:left="5201" w:hanging="192"/>
      </w:pPr>
    </w:lvl>
    <w:lvl w:ilvl="6">
      <w:numFmt w:val="bullet"/>
      <w:lvlText w:val="•"/>
      <w:lvlJc w:val="left"/>
      <w:pPr>
        <w:ind w:left="6218" w:hanging="192"/>
      </w:pPr>
    </w:lvl>
    <w:lvl w:ilvl="7">
      <w:numFmt w:val="bullet"/>
      <w:lvlText w:val="•"/>
      <w:lvlJc w:val="left"/>
      <w:pPr>
        <w:ind w:left="7235" w:hanging="192"/>
      </w:pPr>
    </w:lvl>
    <w:lvl w:ilvl="8">
      <w:numFmt w:val="bullet"/>
      <w:lvlText w:val="•"/>
      <w:lvlJc w:val="left"/>
      <w:pPr>
        <w:ind w:left="8252" w:hanging="192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117" w:hanging="30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34" w:hanging="305"/>
      </w:pPr>
    </w:lvl>
    <w:lvl w:ilvl="2">
      <w:numFmt w:val="bullet"/>
      <w:lvlText w:val="•"/>
      <w:lvlJc w:val="left"/>
      <w:pPr>
        <w:ind w:left="2151" w:hanging="305"/>
      </w:pPr>
    </w:lvl>
    <w:lvl w:ilvl="3">
      <w:numFmt w:val="bullet"/>
      <w:lvlText w:val="•"/>
      <w:lvlJc w:val="left"/>
      <w:pPr>
        <w:ind w:left="3168" w:hanging="305"/>
      </w:pPr>
    </w:lvl>
    <w:lvl w:ilvl="4">
      <w:numFmt w:val="bullet"/>
      <w:lvlText w:val="•"/>
      <w:lvlJc w:val="left"/>
      <w:pPr>
        <w:ind w:left="4184" w:hanging="305"/>
      </w:pPr>
    </w:lvl>
    <w:lvl w:ilvl="5">
      <w:numFmt w:val="bullet"/>
      <w:lvlText w:val="•"/>
      <w:lvlJc w:val="left"/>
      <w:pPr>
        <w:ind w:left="5201" w:hanging="305"/>
      </w:pPr>
    </w:lvl>
    <w:lvl w:ilvl="6">
      <w:numFmt w:val="bullet"/>
      <w:lvlText w:val="•"/>
      <w:lvlJc w:val="left"/>
      <w:pPr>
        <w:ind w:left="6218" w:hanging="305"/>
      </w:pPr>
    </w:lvl>
    <w:lvl w:ilvl="7">
      <w:numFmt w:val="bullet"/>
      <w:lvlText w:val="•"/>
      <w:lvlJc w:val="left"/>
      <w:pPr>
        <w:ind w:left="7235" w:hanging="305"/>
      </w:pPr>
    </w:lvl>
    <w:lvl w:ilvl="8">
      <w:numFmt w:val="bullet"/>
      <w:lvlText w:val="•"/>
      <w:lvlJc w:val="left"/>
      <w:pPr>
        <w:ind w:left="8252" w:hanging="305"/>
      </w:pPr>
    </w:lvl>
  </w:abstractNum>
  <w:abstractNum w:abstractNumId="10">
    <w:nsid w:val="0000040C"/>
    <w:multiLevelType w:val="multilevel"/>
    <w:tmpl w:val="0000088F"/>
    <w:lvl w:ilvl="0">
      <w:start w:val="2"/>
      <w:numFmt w:val="decimal"/>
      <w:lvlText w:val="%1"/>
      <w:lvlJc w:val="left"/>
      <w:pPr>
        <w:ind w:left="117" w:hanging="842"/>
      </w:pPr>
    </w:lvl>
    <w:lvl w:ilvl="1">
      <w:start w:val="19"/>
      <w:numFmt w:val="decimal"/>
      <w:lvlText w:val="%1.%2"/>
      <w:lvlJc w:val="left"/>
      <w:pPr>
        <w:ind w:left="117" w:hanging="842"/>
      </w:pPr>
    </w:lvl>
    <w:lvl w:ilvl="2">
      <w:start w:val="10"/>
      <w:numFmt w:val="decimal"/>
      <w:lvlText w:val="%1.%2.%3"/>
      <w:lvlJc w:val="left"/>
      <w:pPr>
        <w:ind w:left="117" w:hanging="8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168" w:hanging="842"/>
      </w:pPr>
    </w:lvl>
    <w:lvl w:ilvl="4">
      <w:numFmt w:val="bullet"/>
      <w:lvlText w:val="•"/>
      <w:lvlJc w:val="left"/>
      <w:pPr>
        <w:ind w:left="4184" w:hanging="842"/>
      </w:pPr>
    </w:lvl>
    <w:lvl w:ilvl="5">
      <w:numFmt w:val="bullet"/>
      <w:lvlText w:val="•"/>
      <w:lvlJc w:val="left"/>
      <w:pPr>
        <w:ind w:left="5201" w:hanging="842"/>
      </w:pPr>
    </w:lvl>
    <w:lvl w:ilvl="6">
      <w:numFmt w:val="bullet"/>
      <w:lvlText w:val="•"/>
      <w:lvlJc w:val="left"/>
      <w:pPr>
        <w:ind w:left="6218" w:hanging="842"/>
      </w:pPr>
    </w:lvl>
    <w:lvl w:ilvl="7">
      <w:numFmt w:val="bullet"/>
      <w:lvlText w:val="•"/>
      <w:lvlJc w:val="left"/>
      <w:pPr>
        <w:ind w:left="7235" w:hanging="842"/>
      </w:pPr>
    </w:lvl>
    <w:lvl w:ilvl="8">
      <w:numFmt w:val="bullet"/>
      <w:lvlText w:val="•"/>
      <w:lvlJc w:val="left"/>
      <w:pPr>
        <w:ind w:left="8252" w:hanging="842"/>
      </w:pPr>
    </w:lvl>
  </w:abstractNum>
  <w:abstractNum w:abstractNumId="11">
    <w:nsid w:val="0000040D"/>
    <w:multiLevelType w:val="multilevel"/>
    <w:tmpl w:val="00000890"/>
    <w:lvl w:ilvl="0">
      <w:start w:val="2"/>
      <w:numFmt w:val="decimal"/>
      <w:lvlText w:val="%1"/>
      <w:lvlJc w:val="left"/>
      <w:pPr>
        <w:ind w:left="117" w:hanging="648"/>
      </w:pPr>
    </w:lvl>
    <w:lvl w:ilvl="1">
      <w:start w:val="20"/>
      <w:numFmt w:val="decimal"/>
      <w:lvlText w:val="%1.%2."/>
      <w:lvlJc w:val="left"/>
      <w:pPr>
        <w:ind w:left="117" w:hanging="64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9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168" w:hanging="898"/>
      </w:pPr>
    </w:lvl>
    <w:lvl w:ilvl="4">
      <w:numFmt w:val="bullet"/>
      <w:lvlText w:val="•"/>
      <w:lvlJc w:val="left"/>
      <w:pPr>
        <w:ind w:left="4184" w:hanging="898"/>
      </w:pPr>
    </w:lvl>
    <w:lvl w:ilvl="5">
      <w:numFmt w:val="bullet"/>
      <w:lvlText w:val="•"/>
      <w:lvlJc w:val="left"/>
      <w:pPr>
        <w:ind w:left="5201" w:hanging="898"/>
      </w:pPr>
    </w:lvl>
    <w:lvl w:ilvl="6">
      <w:numFmt w:val="bullet"/>
      <w:lvlText w:val="•"/>
      <w:lvlJc w:val="left"/>
      <w:pPr>
        <w:ind w:left="6218" w:hanging="898"/>
      </w:pPr>
    </w:lvl>
    <w:lvl w:ilvl="7">
      <w:numFmt w:val="bullet"/>
      <w:lvlText w:val="•"/>
      <w:lvlJc w:val="left"/>
      <w:pPr>
        <w:ind w:left="7235" w:hanging="898"/>
      </w:pPr>
    </w:lvl>
    <w:lvl w:ilvl="8">
      <w:numFmt w:val="bullet"/>
      <w:lvlText w:val="•"/>
      <w:lvlJc w:val="left"/>
      <w:pPr>
        <w:ind w:left="8252" w:hanging="898"/>
      </w:pPr>
    </w:lvl>
  </w:abstractNum>
  <w:abstractNum w:abstractNumId="12">
    <w:nsid w:val="0000040E"/>
    <w:multiLevelType w:val="multilevel"/>
    <w:tmpl w:val="00000891"/>
    <w:lvl w:ilvl="0">
      <w:start w:val="2"/>
      <w:numFmt w:val="decimal"/>
      <w:lvlText w:val="%1"/>
      <w:lvlJc w:val="left"/>
      <w:pPr>
        <w:ind w:left="117" w:hanging="648"/>
      </w:pPr>
    </w:lvl>
    <w:lvl w:ilvl="1">
      <w:start w:val="25"/>
      <w:numFmt w:val="decimal"/>
      <w:lvlText w:val="%1.%2."/>
      <w:lvlJc w:val="left"/>
      <w:pPr>
        <w:ind w:left="117" w:hanging="64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91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186" w:hanging="910"/>
      </w:pPr>
    </w:lvl>
    <w:lvl w:ilvl="4">
      <w:numFmt w:val="bullet"/>
      <w:lvlText w:val="•"/>
      <w:lvlJc w:val="left"/>
      <w:pPr>
        <w:ind w:left="4208" w:hanging="910"/>
      </w:pPr>
    </w:lvl>
    <w:lvl w:ilvl="5">
      <w:numFmt w:val="bullet"/>
      <w:lvlText w:val="•"/>
      <w:lvlJc w:val="left"/>
      <w:pPr>
        <w:ind w:left="5231" w:hanging="910"/>
      </w:pPr>
    </w:lvl>
    <w:lvl w:ilvl="6">
      <w:numFmt w:val="bullet"/>
      <w:lvlText w:val="•"/>
      <w:lvlJc w:val="left"/>
      <w:pPr>
        <w:ind w:left="6254" w:hanging="910"/>
      </w:pPr>
    </w:lvl>
    <w:lvl w:ilvl="7">
      <w:numFmt w:val="bullet"/>
      <w:lvlText w:val="•"/>
      <w:lvlJc w:val="left"/>
      <w:pPr>
        <w:ind w:left="7277" w:hanging="910"/>
      </w:pPr>
    </w:lvl>
    <w:lvl w:ilvl="8">
      <w:numFmt w:val="bullet"/>
      <w:lvlText w:val="•"/>
      <w:lvlJc w:val="left"/>
      <w:pPr>
        <w:ind w:left="8300" w:hanging="910"/>
      </w:pPr>
    </w:lvl>
  </w:abstractNum>
  <w:abstractNum w:abstractNumId="13">
    <w:nsid w:val="0000040F"/>
    <w:multiLevelType w:val="multilevel"/>
    <w:tmpl w:val="00000892"/>
    <w:lvl w:ilvl="0">
      <w:start w:val="2"/>
      <w:numFmt w:val="decimal"/>
      <w:lvlText w:val="%1"/>
      <w:lvlJc w:val="left"/>
      <w:pPr>
        <w:ind w:left="117" w:hanging="648"/>
      </w:pPr>
    </w:lvl>
    <w:lvl w:ilvl="1">
      <w:start w:val="26"/>
      <w:numFmt w:val="decimal"/>
      <w:lvlText w:val="%1.%2."/>
      <w:lvlJc w:val="left"/>
      <w:pPr>
        <w:ind w:left="117" w:hanging="64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63" w:hanging="648"/>
      </w:pPr>
    </w:lvl>
    <w:lvl w:ilvl="3">
      <w:numFmt w:val="bullet"/>
      <w:lvlText w:val="•"/>
      <w:lvlJc w:val="left"/>
      <w:pPr>
        <w:ind w:left="3186" w:hanging="648"/>
      </w:pPr>
    </w:lvl>
    <w:lvl w:ilvl="4">
      <w:numFmt w:val="bullet"/>
      <w:lvlText w:val="•"/>
      <w:lvlJc w:val="left"/>
      <w:pPr>
        <w:ind w:left="4208" w:hanging="648"/>
      </w:pPr>
    </w:lvl>
    <w:lvl w:ilvl="5">
      <w:numFmt w:val="bullet"/>
      <w:lvlText w:val="•"/>
      <w:lvlJc w:val="left"/>
      <w:pPr>
        <w:ind w:left="5231" w:hanging="648"/>
      </w:pPr>
    </w:lvl>
    <w:lvl w:ilvl="6">
      <w:numFmt w:val="bullet"/>
      <w:lvlText w:val="•"/>
      <w:lvlJc w:val="left"/>
      <w:pPr>
        <w:ind w:left="6254" w:hanging="648"/>
      </w:pPr>
    </w:lvl>
    <w:lvl w:ilvl="7">
      <w:numFmt w:val="bullet"/>
      <w:lvlText w:val="•"/>
      <w:lvlJc w:val="left"/>
      <w:pPr>
        <w:ind w:left="7277" w:hanging="648"/>
      </w:pPr>
    </w:lvl>
    <w:lvl w:ilvl="8">
      <w:numFmt w:val="bullet"/>
      <w:lvlText w:val="•"/>
      <w:lvlJc w:val="left"/>
      <w:pPr>
        <w:ind w:left="8300" w:hanging="648"/>
      </w:pPr>
    </w:lvl>
  </w:abstractNum>
  <w:abstractNum w:abstractNumId="14">
    <w:nsid w:val="00000410"/>
    <w:multiLevelType w:val="multilevel"/>
    <w:tmpl w:val="00000893"/>
    <w:lvl w:ilvl="0">
      <w:start w:val="3"/>
      <w:numFmt w:val="decimal"/>
      <w:lvlText w:val="%1"/>
      <w:lvlJc w:val="left"/>
      <w:pPr>
        <w:ind w:left="117" w:hanging="778"/>
      </w:pPr>
    </w:lvl>
    <w:lvl w:ilvl="1">
      <w:start w:val="1"/>
      <w:numFmt w:val="decimal"/>
      <w:lvlText w:val="%1.%2."/>
      <w:lvlJc w:val="left"/>
      <w:pPr>
        <w:ind w:left="117" w:hanging="77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168" w:hanging="708"/>
      </w:pPr>
    </w:lvl>
    <w:lvl w:ilvl="4">
      <w:numFmt w:val="bullet"/>
      <w:lvlText w:val="•"/>
      <w:lvlJc w:val="left"/>
      <w:pPr>
        <w:ind w:left="4184" w:hanging="708"/>
      </w:pPr>
    </w:lvl>
    <w:lvl w:ilvl="5">
      <w:numFmt w:val="bullet"/>
      <w:lvlText w:val="•"/>
      <w:lvlJc w:val="left"/>
      <w:pPr>
        <w:ind w:left="5201" w:hanging="708"/>
      </w:pPr>
    </w:lvl>
    <w:lvl w:ilvl="6">
      <w:numFmt w:val="bullet"/>
      <w:lvlText w:val="•"/>
      <w:lvlJc w:val="left"/>
      <w:pPr>
        <w:ind w:left="6218" w:hanging="708"/>
      </w:pPr>
    </w:lvl>
    <w:lvl w:ilvl="7">
      <w:numFmt w:val="bullet"/>
      <w:lvlText w:val="•"/>
      <w:lvlJc w:val="left"/>
      <w:pPr>
        <w:ind w:left="7235" w:hanging="708"/>
      </w:pPr>
    </w:lvl>
    <w:lvl w:ilvl="8">
      <w:numFmt w:val="bullet"/>
      <w:lvlText w:val="•"/>
      <w:lvlJc w:val="left"/>
      <w:pPr>
        <w:ind w:left="8252" w:hanging="708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17" w:hanging="30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40" w:hanging="305"/>
      </w:pPr>
    </w:lvl>
    <w:lvl w:ilvl="2">
      <w:numFmt w:val="bullet"/>
      <w:lvlText w:val="•"/>
      <w:lvlJc w:val="left"/>
      <w:pPr>
        <w:ind w:left="2163" w:hanging="305"/>
      </w:pPr>
    </w:lvl>
    <w:lvl w:ilvl="3">
      <w:numFmt w:val="bullet"/>
      <w:lvlText w:val="•"/>
      <w:lvlJc w:val="left"/>
      <w:pPr>
        <w:ind w:left="3186" w:hanging="305"/>
      </w:pPr>
    </w:lvl>
    <w:lvl w:ilvl="4">
      <w:numFmt w:val="bullet"/>
      <w:lvlText w:val="•"/>
      <w:lvlJc w:val="left"/>
      <w:pPr>
        <w:ind w:left="4208" w:hanging="305"/>
      </w:pPr>
    </w:lvl>
    <w:lvl w:ilvl="5">
      <w:numFmt w:val="bullet"/>
      <w:lvlText w:val="•"/>
      <w:lvlJc w:val="left"/>
      <w:pPr>
        <w:ind w:left="5231" w:hanging="305"/>
      </w:pPr>
    </w:lvl>
    <w:lvl w:ilvl="6">
      <w:numFmt w:val="bullet"/>
      <w:lvlText w:val="•"/>
      <w:lvlJc w:val="left"/>
      <w:pPr>
        <w:ind w:left="6254" w:hanging="305"/>
      </w:pPr>
    </w:lvl>
    <w:lvl w:ilvl="7">
      <w:numFmt w:val="bullet"/>
      <w:lvlText w:val="•"/>
      <w:lvlJc w:val="left"/>
      <w:pPr>
        <w:ind w:left="7277" w:hanging="305"/>
      </w:pPr>
    </w:lvl>
    <w:lvl w:ilvl="8">
      <w:numFmt w:val="bullet"/>
      <w:lvlText w:val="•"/>
      <w:lvlJc w:val="left"/>
      <w:pPr>
        <w:ind w:left="8300" w:hanging="30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17" w:hanging="30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34" w:hanging="305"/>
      </w:pPr>
    </w:lvl>
    <w:lvl w:ilvl="2">
      <w:numFmt w:val="bullet"/>
      <w:lvlText w:val="•"/>
      <w:lvlJc w:val="left"/>
      <w:pPr>
        <w:ind w:left="2151" w:hanging="305"/>
      </w:pPr>
    </w:lvl>
    <w:lvl w:ilvl="3">
      <w:numFmt w:val="bullet"/>
      <w:lvlText w:val="•"/>
      <w:lvlJc w:val="left"/>
      <w:pPr>
        <w:ind w:left="3168" w:hanging="305"/>
      </w:pPr>
    </w:lvl>
    <w:lvl w:ilvl="4">
      <w:numFmt w:val="bullet"/>
      <w:lvlText w:val="•"/>
      <w:lvlJc w:val="left"/>
      <w:pPr>
        <w:ind w:left="4184" w:hanging="305"/>
      </w:pPr>
    </w:lvl>
    <w:lvl w:ilvl="5">
      <w:numFmt w:val="bullet"/>
      <w:lvlText w:val="•"/>
      <w:lvlJc w:val="left"/>
      <w:pPr>
        <w:ind w:left="5201" w:hanging="305"/>
      </w:pPr>
    </w:lvl>
    <w:lvl w:ilvl="6">
      <w:numFmt w:val="bullet"/>
      <w:lvlText w:val="•"/>
      <w:lvlJc w:val="left"/>
      <w:pPr>
        <w:ind w:left="6218" w:hanging="305"/>
      </w:pPr>
    </w:lvl>
    <w:lvl w:ilvl="7">
      <w:numFmt w:val="bullet"/>
      <w:lvlText w:val="•"/>
      <w:lvlJc w:val="left"/>
      <w:pPr>
        <w:ind w:left="7235" w:hanging="305"/>
      </w:pPr>
    </w:lvl>
    <w:lvl w:ilvl="8">
      <w:numFmt w:val="bullet"/>
      <w:lvlText w:val="•"/>
      <w:lvlJc w:val="left"/>
      <w:pPr>
        <w:ind w:left="8252" w:hanging="305"/>
      </w:pPr>
    </w:lvl>
  </w:abstractNum>
  <w:abstractNum w:abstractNumId="17">
    <w:nsid w:val="00000413"/>
    <w:multiLevelType w:val="multilevel"/>
    <w:tmpl w:val="00000896"/>
    <w:lvl w:ilvl="0">
      <w:start w:val="4"/>
      <w:numFmt w:val="upperRoman"/>
      <w:lvlText w:val="%1."/>
      <w:lvlJc w:val="left"/>
      <w:pPr>
        <w:ind w:left="1288" w:hanging="1239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2188" w:hanging="1239"/>
      </w:pPr>
    </w:lvl>
    <w:lvl w:ilvl="2">
      <w:numFmt w:val="bullet"/>
      <w:lvlText w:val="•"/>
      <w:lvlJc w:val="left"/>
      <w:pPr>
        <w:ind w:left="3088" w:hanging="1239"/>
      </w:pPr>
    </w:lvl>
    <w:lvl w:ilvl="3">
      <w:numFmt w:val="bullet"/>
      <w:lvlText w:val="•"/>
      <w:lvlJc w:val="left"/>
      <w:pPr>
        <w:ind w:left="3987" w:hanging="1239"/>
      </w:pPr>
    </w:lvl>
    <w:lvl w:ilvl="4">
      <w:numFmt w:val="bullet"/>
      <w:lvlText w:val="•"/>
      <w:lvlJc w:val="left"/>
      <w:pPr>
        <w:ind w:left="4887" w:hanging="1239"/>
      </w:pPr>
    </w:lvl>
    <w:lvl w:ilvl="5">
      <w:numFmt w:val="bullet"/>
      <w:lvlText w:val="•"/>
      <w:lvlJc w:val="left"/>
      <w:pPr>
        <w:ind w:left="5787" w:hanging="1239"/>
      </w:pPr>
    </w:lvl>
    <w:lvl w:ilvl="6">
      <w:numFmt w:val="bullet"/>
      <w:lvlText w:val="•"/>
      <w:lvlJc w:val="left"/>
      <w:pPr>
        <w:ind w:left="6687" w:hanging="1239"/>
      </w:pPr>
    </w:lvl>
    <w:lvl w:ilvl="7">
      <w:numFmt w:val="bullet"/>
      <w:lvlText w:val="•"/>
      <w:lvlJc w:val="left"/>
      <w:pPr>
        <w:ind w:left="7587" w:hanging="1239"/>
      </w:pPr>
    </w:lvl>
    <w:lvl w:ilvl="8">
      <w:numFmt w:val="bullet"/>
      <w:lvlText w:val="•"/>
      <w:lvlJc w:val="left"/>
      <w:pPr>
        <w:ind w:left="8486" w:hanging="1239"/>
      </w:pPr>
    </w:lvl>
  </w:abstractNum>
  <w:abstractNum w:abstractNumId="18">
    <w:nsid w:val="00000414"/>
    <w:multiLevelType w:val="multilevel"/>
    <w:tmpl w:val="00000897"/>
    <w:lvl w:ilvl="0">
      <w:start w:val="4"/>
      <w:numFmt w:val="decimal"/>
      <w:lvlText w:val="%1"/>
      <w:lvlJc w:val="left"/>
      <w:pPr>
        <w:ind w:left="117" w:hanging="627"/>
      </w:pPr>
    </w:lvl>
    <w:lvl w:ilvl="1">
      <w:start w:val="1"/>
      <w:numFmt w:val="decimal"/>
      <w:lvlText w:val="%1.%2."/>
      <w:lvlJc w:val="left"/>
      <w:pPr>
        <w:ind w:left="117" w:hanging="62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51" w:hanging="627"/>
      </w:pPr>
    </w:lvl>
    <w:lvl w:ilvl="3">
      <w:numFmt w:val="bullet"/>
      <w:lvlText w:val="•"/>
      <w:lvlJc w:val="left"/>
      <w:pPr>
        <w:ind w:left="3168" w:hanging="627"/>
      </w:pPr>
    </w:lvl>
    <w:lvl w:ilvl="4">
      <w:numFmt w:val="bullet"/>
      <w:lvlText w:val="•"/>
      <w:lvlJc w:val="left"/>
      <w:pPr>
        <w:ind w:left="4184" w:hanging="627"/>
      </w:pPr>
    </w:lvl>
    <w:lvl w:ilvl="5">
      <w:numFmt w:val="bullet"/>
      <w:lvlText w:val="•"/>
      <w:lvlJc w:val="left"/>
      <w:pPr>
        <w:ind w:left="5201" w:hanging="627"/>
      </w:pPr>
    </w:lvl>
    <w:lvl w:ilvl="6">
      <w:numFmt w:val="bullet"/>
      <w:lvlText w:val="•"/>
      <w:lvlJc w:val="left"/>
      <w:pPr>
        <w:ind w:left="6218" w:hanging="627"/>
      </w:pPr>
    </w:lvl>
    <w:lvl w:ilvl="7">
      <w:numFmt w:val="bullet"/>
      <w:lvlText w:val="•"/>
      <w:lvlJc w:val="left"/>
      <w:pPr>
        <w:ind w:left="7235" w:hanging="627"/>
      </w:pPr>
    </w:lvl>
    <w:lvl w:ilvl="8">
      <w:numFmt w:val="bullet"/>
      <w:lvlText w:val="•"/>
      <w:lvlJc w:val="left"/>
      <w:pPr>
        <w:ind w:left="8252" w:hanging="627"/>
      </w:pPr>
    </w:lvl>
  </w:abstractNum>
  <w:abstractNum w:abstractNumId="19">
    <w:nsid w:val="00000415"/>
    <w:multiLevelType w:val="multilevel"/>
    <w:tmpl w:val="00000898"/>
    <w:lvl w:ilvl="0">
      <w:start w:val="5"/>
      <w:numFmt w:val="decimal"/>
      <w:lvlText w:val="%1"/>
      <w:lvlJc w:val="left"/>
      <w:pPr>
        <w:ind w:left="117" w:hanging="524"/>
      </w:pPr>
    </w:lvl>
    <w:lvl w:ilvl="1">
      <w:start w:val="2"/>
      <w:numFmt w:val="decimal"/>
      <w:lvlText w:val="%1.%2."/>
      <w:lvlJc w:val="left"/>
      <w:pPr>
        <w:ind w:left="117" w:hanging="52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51" w:hanging="524"/>
      </w:pPr>
    </w:lvl>
    <w:lvl w:ilvl="3">
      <w:numFmt w:val="bullet"/>
      <w:lvlText w:val="•"/>
      <w:lvlJc w:val="left"/>
      <w:pPr>
        <w:ind w:left="3168" w:hanging="524"/>
      </w:pPr>
    </w:lvl>
    <w:lvl w:ilvl="4">
      <w:numFmt w:val="bullet"/>
      <w:lvlText w:val="•"/>
      <w:lvlJc w:val="left"/>
      <w:pPr>
        <w:ind w:left="4184" w:hanging="524"/>
      </w:pPr>
    </w:lvl>
    <w:lvl w:ilvl="5">
      <w:numFmt w:val="bullet"/>
      <w:lvlText w:val="•"/>
      <w:lvlJc w:val="left"/>
      <w:pPr>
        <w:ind w:left="5201" w:hanging="524"/>
      </w:pPr>
    </w:lvl>
    <w:lvl w:ilvl="6">
      <w:numFmt w:val="bullet"/>
      <w:lvlText w:val="•"/>
      <w:lvlJc w:val="left"/>
      <w:pPr>
        <w:ind w:left="6218" w:hanging="524"/>
      </w:pPr>
    </w:lvl>
    <w:lvl w:ilvl="7">
      <w:numFmt w:val="bullet"/>
      <w:lvlText w:val="•"/>
      <w:lvlJc w:val="left"/>
      <w:pPr>
        <w:ind w:left="7235" w:hanging="524"/>
      </w:pPr>
    </w:lvl>
    <w:lvl w:ilvl="8">
      <w:numFmt w:val="bullet"/>
      <w:lvlText w:val="•"/>
      <w:lvlJc w:val="left"/>
      <w:pPr>
        <w:ind w:left="8252" w:hanging="524"/>
      </w:pPr>
    </w:lvl>
  </w:abstractNum>
  <w:abstractNum w:abstractNumId="2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117" w:hanging="797"/>
      </w:pPr>
    </w:lvl>
    <w:lvl w:ilvl="1">
      <w:start w:val="2"/>
      <w:numFmt w:val="decimal"/>
      <w:lvlText w:val="%1.%2."/>
      <w:lvlJc w:val="left"/>
      <w:pPr>
        <w:ind w:left="117" w:hanging="79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51" w:hanging="797"/>
      </w:pPr>
    </w:lvl>
    <w:lvl w:ilvl="3">
      <w:numFmt w:val="bullet"/>
      <w:lvlText w:val="•"/>
      <w:lvlJc w:val="left"/>
      <w:pPr>
        <w:ind w:left="3168" w:hanging="797"/>
      </w:pPr>
    </w:lvl>
    <w:lvl w:ilvl="4">
      <w:numFmt w:val="bullet"/>
      <w:lvlText w:val="•"/>
      <w:lvlJc w:val="left"/>
      <w:pPr>
        <w:ind w:left="4184" w:hanging="797"/>
      </w:pPr>
    </w:lvl>
    <w:lvl w:ilvl="5">
      <w:numFmt w:val="bullet"/>
      <w:lvlText w:val="•"/>
      <w:lvlJc w:val="left"/>
      <w:pPr>
        <w:ind w:left="5201" w:hanging="797"/>
      </w:pPr>
    </w:lvl>
    <w:lvl w:ilvl="6">
      <w:numFmt w:val="bullet"/>
      <w:lvlText w:val="•"/>
      <w:lvlJc w:val="left"/>
      <w:pPr>
        <w:ind w:left="6218" w:hanging="797"/>
      </w:pPr>
    </w:lvl>
    <w:lvl w:ilvl="7">
      <w:numFmt w:val="bullet"/>
      <w:lvlText w:val="•"/>
      <w:lvlJc w:val="left"/>
      <w:pPr>
        <w:ind w:left="7235" w:hanging="797"/>
      </w:pPr>
    </w:lvl>
    <w:lvl w:ilvl="8">
      <w:numFmt w:val="bullet"/>
      <w:lvlText w:val="•"/>
      <w:lvlJc w:val="left"/>
      <w:pPr>
        <w:ind w:left="8252" w:hanging="797"/>
      </w:pPr>
    </w:lvl>
  </w:abstractNum>
  <w:abstractNum w:abstractNumId="21">
    <w:nsid w:val="00000417"/>
    <w:multiLevelType w:val="multilevel"/>
    <w:tmpl w:val="0000089A"/>
    <w:lvl w:ilvl="0">
      <w:start w:val="2"/>
      <w:numFmt w:val="decimal"/>
      <w:lvlText w:val="%1."/>
      <w:lvlJc w:val="left"/>
      <w:pPr>
        <w:ind w:left="34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18" w:hanging="240"/>
      </w:pPr>
    </w:lvl>
    <w:lvl w:ilvl="2">
      <w:numFmt w:val="bullet"/>
      <w:lvlText w:val="•"/>
      <w:lvlJc w:val="left"/>
      <w:pPr>
        <w:ind w:left="1494" w:hanging="240"/>
      </w:pPr>
    </w:lvl>
    <w:lvl w:ilvl="3">
      <w:numFmt w:val="bullet"/>
      <w:lvlText w:val="•"/>
      <w:lvlJc w:val="left"/>
      <w:pPr>
        <w:ind w:left="2070" w:hanging="240"/>
      </w:pPr>
    </w:lvl>
    <w:lvl w:ilvl="4">
      <w:numFmt w:val="bullet"/>
      <w:lvlText w:val="•"/>
      <w:lvlJc w:val="left"/>
      <w:pPr>
        <w:ind w:left="2647" w:hanging="240"/>
      </w:pPr>
    </w:lvl>
    <w:lvl w:ilvl="5">
      <w:numFmt w:val="bullet"/>
      <w:lvlText w:val="•"/>
      <w:lvlJc w:val="left"/>
      <w:pPr>
        <w:ind w:left="3223" w:hanging="240"/>
      </w:pPr>
    </w:lvl>
    <w:lvl w:ilvl="6">
      <w:numFmt w:val="bullet"/>
      <w:lvlText w:val="•"/>
      <w:lvlJc w:val="left"/>
      <w:pPr>
        <w:ind w:left="3799" w:hanging="240"/>
      </w:pPr>
    </w:lvl>
    <w:lvl w:ilvl="7">
      <w:numFmt w:val="bullet"/>
      <w:lvlText w:val="•"/>
      <w:lvlJc w:val="left"/>
      <w:pPr>
        <w:ind w:left="4375" w:hanging="240"/>
      </w:pPr>
    </w:lvl>
    <w:lvl w:ilvl="8">
      <w:numFmt w:val="bullet"/>
      <w:lvlText w:val="•"/>
      <w:lvlJc w:val="left"/>
      <w:pPr>
        <w:ind w:left="4952" w:hanging="240"/>
      </w:pPr>
    </w:lvl>
  </w:abstractNum>
  <w:abstractNum w:abstractNumId="22">
    <w:nsid w:val="00000418"/>
    <w:multiLevelType w:val="multilevel"/>
    <w:tmpl w:val="0000089B"/>
    <w:lvl w:ilvl="0">
      <w:start w:val="5"/>
      <w:numFmt w:val="decimal"/>
      <w:lvlText w:val="%1."/>
      <w:lvlJc w:val="left"/>
      <w:pPr>
        <w:ind w:left="498" w:hanging="39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58" w:hanging="396"/>
      </w:pPr>
    </w:lvl>
    <w:lvl w:ilvl="2">
      <w:numFmt w:val="bullet"/>
      <w:lvlText w:val="•"/>
      <w:lvlJc w:val="left"/>
      <w:pPr>
        <w:ind w:left="1619" w:hanging="396"/>
      </w:pPr>
    </w:lvl>
    <w:lvl w:ilvl="3">
      <w:numFmt w:val="bullet"/>
      <w:lvlText w:val="•"/>
      <w:lvlJc w:val="left"/>
      <w:pPr>
        <w:ind w:left="2180" w:hanging="396"/>
      </w:pPr>
    </w:lvl>
    <w:lvl w:ilvl="4">
      <w:numFmt w:val="bullet"/>
      <w:lvlText w:val="•"/>
      <w:lvlJc w:val="left"/>
      <w:pPr>
        <w:ind w:left="2740" w:hanging="396"/>
      </w:pPr>
    </w:lvl>
    <w:lvl w:ilvl="5">
      <w:numFmt w:val="bullet"/>
      <w:lvlText w:val="•"/>
      <w:lvlJc w:val="left"/>
      <w:pPr>
        <w:ind w:left="3301" w:hanging="396"/>
      </w:pPr>
    </w:lvl>
    <w:lvl w:ilvl="6">
      <w:numFmt w:val="bullet"/>
      <w:lvlText w:val="•"/>
      <w:lvlJc w:val="left"/>
      <w:pPr>
        <w:ind w:left="3862" w:hanging="396"/>
      </w:pPr>
    </w:lvl>
    <w:lvl w:ilvl="7">
      <w:numFmt w:val="bullet"/>
      <w:lvlText w:val="•"/>
      <w:lvlJc w:val="left"/>
      <w:pPr>
        <w:ind w:left="4422" w:hanging="396"/>
      </w:pPr>
    </w:lvl>
    <w:lvl w:ilvl="8">
      <w:numFmt w:val="bullet"/>
      <w:lvlText w:val="•"/>
      <w:lvlJc w:val="left"/>
      <w:pPr>
        <w:ind w:left="4983" w:hanging="396"/>
      </w:pPr>
    </w:lvl>
  </w:abstractNum>
  <w:abstractNum w:abstractNumId="23">
    <w:nsid w:val="00000419"/>
    <w:multiLevelType w:val="multilevel"/>
    <w:tmpl w:val="0000089C"/>
    <w:lvl w:ilvl="0">
      <w:start w:val="9"/>
      <w:numFmt w:val="decimal"/>
      <w:lvlText w:val="%1."/>
      <w:lvlJc w:val="left"/>
      <w:pPr>
        <w:ind w:left="493" w:hanging="39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54" w:hanging="392"/>
      </w:pPr>
    </w:lvl>
    <w:lvl w:ilvl="2">
      <w:numFmt w:val="bullet"/>
      <w:lvlText w:val="•"/>
      <w:lvlJc w:val="left"/>
      <w:pPr>
        <w:ind w:left="1615" w:hanging="392"/>
      </w:pPr>
    </w:lvl>
    <w:lvl w:ilvl="3">
      <w:numFmt w:val="bullet"/>
      <w:lvlText w:val="•"/>
      <w:lvlJc w:val="left"/>
      <w:pPr>
        <w:ind w:left="2176" w:hanging="392"/>
      </w:pPr>
    </w:lvl>
    <w:lvl w:ilvl="4">
      <w:numFmt w:val="bullet"/>
      <w:lvlText w:val="•"/>
      <w:lvlJc w:val="left"/>
      <w:pPr>
        <w:ind w:left="2737" w:hanging="392"/>
      </w:pPr>
    </w:lvl>
    <w:lvl w:ilvl="5">
      <w:numFmt w:val="bullet"/>
      <w:lvlText w:val="•"/>
      <w:lvlJc w:val="left"/>
      <w:pPr>
        <w:ind w:left="3299" w:hanging="392"/>
      </w:pPr>
    </w:lvl>
    <w:lvl w:ilvl="6">
      <w:numFmt w:val="bullet"/>
      <w:lvlText w:val="•"/>
      <w:lvlJc w:val="left"/>
      <w:pPr>
        <w:ind w:left="3860" w:hanging="392"/>
      </w:pPr>
    </w:lvl>
    <w:lvl w:ilvl="7">
      <w:numFmt w:val="bullet"/>
      <w:lvlText w:val="•"/>
      <w:lvlJc w:val="left"/>
      <w:pPr>
        <w:ind w:left="4421" w:hanging="392"/>
      </w:pPr>
    </w:lvl>
    <w:lvl w:ilvl="8">
      <w:numFmt w:val="bullet"/>
      <w:lvlText w:val="•"/>
      <w:lvlJc w:val="left"/>
      <w:pPr>
        <w:ind w:left="4982" w:hanging="392"/>
      </w:pPr>
    </w:lvl>
  </w:abstractNum>
  <w:abstractNum w:abstractNumId="24">
    <w:nsid w:val="0000041A"/>
    <w:multiLevelType w:val="multilevel"/>
    <w:tmpl w:val="0000089D"/>
    <w:lvl w:ilvl="0">
      <w:start w:val="12"/>
      <w:numFmt w:val="decimal"/>
      <w:lvlText w:val="%1."/>
      <w:lvlJc w:val="left"/>
      <w:pPr>
        <w:ind w:left="102" w:hanging="51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02" w:hanging="512"/>
      </w:pPr>
    </w:lvl>
    <w:lvl w:ilvl="2">
      <w:numFmt w:val="bullet"/>
      <w:lvlText w:val="•"/>
      <w:lvlJc w:val="left"/>
      <w:pPr>
        <w:ind w:left="1302" w:hanging="512"/>
      </w:pPr>
    </w:lvl>
    <w:lvl w:ilvl="3">
      <w:numFmt w:val="bullet"/>
      <w:lvlText w:val="•"/>
      <w:lvlJc w:val="left"/>
      <w:pPr>
        <w:ind w:left="1902" w:hanging="512"/>
      </w:pPr>
    </w:lvl>
    <w:lvl w:ilvl="4">
      <w:numFmt w:val="bullet"/>
      <w:lvlText w:val="•"/>
      <w:lvlJc w:val="left"/>
      <w:pPr>
        <w:ind w:left="2503" w:hanging="512"/>
      </w:pPr>
    </w:lvl>
    <w:lvl w:ilvl="5">
      <w:numFmt w:val="bullet"/>
      <w:lvlText w:val="•"/>
      <w:lvlJc w:val="left"/>
      <w:pPr>
        <w:ind w:left="3103" w:hanging="512"/>
      </w:pPr>
    </w:lvl>
    <w:lvl w:ilvl="6">
      <w:numFmt w:val="bullet"/>
      <w:lvlText w:val="•"/>
      <w:lvlJc w:val="left"/>
      <w:pPr>
        <w:ind w:left="3703" w:hanging="512"/>
      </w:pPr>
    </w:lvl>
    <w:lvl w:ilvl="7">
      <w:numFmt w:val="bullet"/>
      <w:lvlText w:val="•"/>
      <w:lvlJc w:val="left"/>
      <w:pPr>
        <w:ind w:left="4303" w:hanging="512"/>
      </w:pPr>
    </w:lvl>
    <w:lvl w:ilvl="8">
      <w:numFmt w:val="bullet"/>
      <w:lvlText w:val="•"/>
      <w:lvlJc w:val="left"/>
      <w:pPr>
        <w:ind w:left="4904" w:hanging="512"/>
      </w:pPr>
    </w:lvl>
  </w:abstractNum>
  <w:abstractNum w:abstractNumId="25">
    <w:nsid w:val="0000041B"/>
    <w:multiLevelType w:val="multilevel"/>
    <w:tmpl w:val="0000089E"/>
    <w:lvl w:ilvl="0">
      <w:start w:val="18"/>
      <w:numFmt w:val="decimal"/>
      <w:lvlText w:val="%1."/>
      <w:lvlJc w:val="left"/>
      <w:pPr>
        <w:ind w:left="594" w:hanging="49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45" w:hanging="492"/>
      </w:pPr>
    </w:lvl>
    <w:lvl w:ilvl="2">
      <w:numFmt w:val="bullet"/>
      <w:lvlText w:val="•"/>
      <w:lvlJc w:val="left"/>
      <w:pPr>
        <w:ind w:left="1696" w:hanging="492"/>
      </w:pPr>
    </w:lvl>
    <w:lvl w:ilvl="3">
      <w:numFmt w:val="bullet"/>
      <w:lvlText w:val="•"/>
      <w:lvlJc w:val="left"/>
      <w:pPr>
        <w:ind w:left="2247" w:hanging="492"/>
      </w:pPr>
    </w:lvl>
    <w:lvl w:ilvl="4">
      <w:numFmt w:val="bullet"/>
      <w:lvlText w:val="•"/>
      <w:lvlJc w:val="left"/>
      <w:pPr>
        <w:ind w:left="2798" w:hanging="492"/>
      </w:pPr>
    </w:lvl>
    <w:lvl w:ilvl="5">
      <w:numFmt w:val="bullet"/>
      <w:lvlText w:val="•"/>
      <w:lvlJc w:val="left"/>
      <w:pPr>
        <w:ind w:left="3349" w:hanging="492"/>
      </w:pPr>
    </w:lvl>
    <w:lvl w:ilvl="6">
      <w:numFmt w:val="bullet"/>
      <w:lvlText w:val="•"/>
      <w:lvlJc w:val="left"/>
      <w:pPr>
        <w:ind w:left="3900" w:hanging="492"/>
      </w:pPr>
    </w:lvl>
    <w:lvl w:ilvl="7">
      <w:numFmt w:val="bullet"/>
      <w:lvlText w:val="•"/>
      <w:lvlJc w:val="left"/>
      <w:pPr>
        <w:ind w:left="4451" w:hanging="492"/>
      </w:pPr>
    </w:lvl>
    <w:lvl w:ilvl="8">
      <w:numFmt w:val="bullet"/>
      <w:lvlText w:val="•"/>
      <w:lvlJc w:val="left"/>
      <w:pPr>
        <w:ind w:left="5002" w:hanging="492"/>
      </w:pPr>
    </w:lvl>
  </w:abstractNum>
  <w:abstractNum w:abstractNumId="26">
    <w:nsid w:val="0000041C"/>
    <w:multiLevelType w:val="multilevel"/>
    <w:tmpl w:val="0000089F"/>
    <w:lvl w:ilvl="0">
      <w:start w:val="21"/>
      <w:numFmt w:val="decimal"/>
      <w:lvlText w:val="%1."/>
      <w:lvlJc w:val="left"/>
      <w:pPr>
        <w:ind w:left="102" w:hanging="52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02" w:hanging="521"/>
      </w:pPr>
    </w:lvl>
    <w:lvl w:ilvl="2">
      <w:numFmt w:val="bullet"/>
      <w:lvlText w:val="•"/>
      <w:lvlJc w:val="left"/>
      <w:pPr>
        <w:ind w:left="1302" w:hanging="521"/>
      </w:pPr>
    </w:lvl>
    <w:lvl w:ilvl="3">
      <w:numFmt w:val="bullet"/>
      <w:lvlText w:val="•"/>
      <w:lvlJc w:val="left"/>
      <w:pPr>
        <w:ind w:left="1902" w:hanging="521"/>
      </w:pPr>
    </w:lvl>
    <w:lvl w:ilvl="4">
      <w:numFmt w:val="bullet"/>
      <w:lvlText w:val="•"/>
      <w:lvlJc w:val="left"/>
      <w:pPr>
        <w:ind w:left="2503" w:hanging="521"/>
      </w:pPr>
    </w:lvl>
    <w:lvl w:ilvl="5">
      <w:numFmt w:val="bullet"/>
      <w:lvlText w:val="•"/>
      <w:lvlJc w:val="left"/>
      <w:pPr>
        <w:ind w:left="3103" w:hanging="521"/>
      </w:pPr>
    </w:lvl>
    <w:lvl w:ilvl="6">
      <w:numFmt w:val="bullet"/>
      <w:lvlText w:val="•"/>
      <w:lvlJc w:val="left"/>
      <w:pPr>
        <w:ind w:left="3703" w:hanging="521"/>
      </w:pPr>
    </w:lvl>
    <w:lvl w:ilvl="7">
      <w:numFmt w:val="bullet"/>
      <w:lvlText w:val="•"/>
      <w:lvlJc w:val="left"/>
      <w:pPr>
        <w:ind w:left="4303" w:hanging="521"/>
      </w:pPr>
    </w:lvl>
    <w:lvl w:ilvl="8">
      <w:numFmt w:val="bullet"/>
      <w:lvlText w:val="•"/>
      <w:lvlJc w:val="left"/>
      <w:pPr>
        <w:ind w:left="4904" w:hanging="521"/>
      </w:pPr>
    </w:lvl>
  </w:abstractNum>
  <w:abstractNum w:abstractNumId="27">
    <w:nsid w:val="0000041D"/>
    <w:multiLevelType w:val="multilevel"/>
    <w:tmpl w:val="000008A0"/>
    <w:lvl w:ilvl="0">
      <w:start w:val="24"/>
      <w:numFmt w:val="decimal"/>
      <w:lvlText w:val="%1."/>
      <w:lvlJc w:val="left"/>
      <w:pPr>
        <w:ind w:left="102" w:hanging="52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02" w:hanging="521"/>
      </w:pPr>
    </w:lvl>
    <w:lvl w:ilvl="2">
      <w:numFmt w:val="bullet"/>
      <w:lvlText w:val="•"/>
      <w:lvlJc w:val="left"/>
      <w:pPr>
        <w:ind w:left="1302" w:hanging="521"/>
      </w:pPr>
    </w:lvl>
    <w:lvl w:ilvl="3">
      <w:numFmt w:val="bullet"/>
      <w:lvlText w:val="•"/>
      <w:lvlJc w:val="left"/>
      <w:pPr>
        <w:ind w:left="1902" w:hanging="521"/>
      </w:pPr>
    </w:lvl>
    <w:lvl w:ilvl="4">
      <w:numFmt w:val="bullet"/>
      <w:lvlText w:val="•"/>
      <w:lvlJc w:val="left"/>
      <w:pPr>
        <w:ind w:left="2503" w:hanging="521"/>
      </w:pPr>
    </w:lvl>
    <w:lvl w:ilvl="5">
      <w:numFmt w:val="bullet"/>
      <w:lvlText w:val="•"/>
      <w:lvlJc w:val="left"/>
      <w:pPr>
        <w:ind w:left="3103" w:hanging="521"/>
      </w:pPr>
    </w:lvl>
    <w:lvl w:ilvl="6">
      <w:numFmt w:val="bullet"/>
      <w:lvlText w:val="•"/>
      <w:lvlJc w:val="left"/>
      <w:pPr>
        <w:ind w:left="3703" w:hanging="521"/>
      </w:pPr>
    </w:lvl>
    <w:lvl w:ilvl="7">
      <w:numFmt w:val="bullet"/>
      <w:lvlText w:val="•"/>
      <w:lvlJc w:val="left"/>
      <w:pPr>
        <w:ind w:left="4303" w:hanging="521"/>
      </w:pPr>
    </w:lvl>
    <w:lvl w:ilvl="8">
      <w:numFmt w:val="bullet"/>
      <w:lvlText w:val="•"/>
      <w:lvlJc w:val="left"/>
      <w:pPr>
        <w:ind w:left="4904" w:hanging="521"/>
      </w:pPr>
    </w:lvl>
  </w:abstractNum>
  <w:abstractNum w:abstractNumId="28">
    <w:nsid w:val="0000041E"/>
    <w:multiLevelType w:val="multilevel"/>
    <w:tmpl w:val="000008A1"/>
    <w:lvl w:ilvl="0">
      <w:start w:val="31"/>
      <w:numFmt w:val="decimal"/>
      <w:lvlText w:val="%1."/>
      <w:lvlJc w:val="left"/>
      <w:pPr>
        <w:ind w:left="452" w:hanging="35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17" w:hanging="351"/>
      </w:pPr>
    </w:lvl>
    <w:lvl w:ilvl="2">
      <w:numFmt w:val="bullet"/>
      <w:lvlText w:val="•"/>
      <w:lvlJc w:val="left"/>
      <w:pPr>
        <w:ind w:left="1583" w:hanging="351"/>
      </w:pPr>
    </w:lvl>
    <w:lvl w:ilvl="3">
      <w:numFmt w:val="bullet"/>
      <w:lvlText w:val="•"/>
      <w:lvlJc w:val="left"/>
      <w:pPr>
        <w:ind w:left="2148" w:hanging="351"/>
      </w:pPr>
    </w:lvl>
    <w:lvl w:ilvl="4">
      <w:numFmt w:val="bullet"/>
      <w:lvlText w:val="•"/>
      <w:lvlJc w:val="left"/>
      <w:pPr>
        <w:ind w:left="2713" w:hanging="351"/>
      </w:pPr>
    </w:lvl>
    <w:lvl w:ilvl="5">
      <w:numFmt w:val="bullet"/>
      <w:lvlText w:val="•"/>
      <w:lvlJc w:val="left"/>
      <w:pPr>
        <w:ind w:left="3278" w:hanging="351"/>
      </w:pPr>
    </w:lvl>
    <w:lvl w:ilvl="6">
      <w:numFmt w:val="bullet"/>
      <w:lvlText w:val="•"/>
      <w:lvlJc w:val="left"/>
      <w:pPr>
        <w:ind w:left="3843" w:hanging="351"/>
      </w:pPr>
    </w:lvl>
    <w:lvl w:ilvl="7">
      <w:numFmt w:val="bullet"/>
      <w:lvlText w:val="•"/>
      <w:lvlJc w:val="left"/>
      <w:pPr>
        <w:ind w:left="4409" w:hanging="351"/>
      </w:pPr>
    </w:lvl>
    <w:lvl w:ilvl="8">
      <w:numFmt w:val="bullet"/>
      <w:lvlText w:val="•"/>
      <w:lvlJc w:val="left"/>
      <w:pPr>
        <w:ind w:left="4974" w:hanging="351"/>
      </w:pPr>
    </w:lvl>
  </w:abstractNum>
  <w:abstractNum w:abstractNumId="29">
    <w:nsid w:val="0000041F"/>
    <w:multiLevelType w:val="multilevel"/>
    <w:tmpl w:val="000008A2"/>
    <w:lvl w:ilvl="0">
      <w:start w:val="34"/>
      <w:numFmt w:val="decimal"/>
      <w:lvlText w:val="%1."/>
      <w:lvlJc w:val="left"/>
      <w:pPr>
        <w:ind w:left="452" w:hanging="35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17" w:hanging="351"/>
      </w:pPr>
    </w:lvl>
    <w:lvl w:ilvl="2">
      <w:numFmt w:val="bullet"/>
      <w:lvlText w:val="•"/>
      <w:lvlJc w:val="left"/>
      <w:pPr>
        <w:ind w:left="1583" w:hanging="351"/>
      </w:pPr>
    </w:lvl>
    <w:lvl w:ilvl="3">
      <w:numFmt w:val="bullet"/>
      <w:lvlText w:val="•"/>
      <w:lvlJc w:val="left"/>
      <w:pPr>
        <w:ind w:left="2148" w:hanging="351"/>
      </w:pPr>
    </w:lvl>
    <w:lvl w:ilvl="4">
      <w:numFmt w:val="bullet"/>
      <w:lvlText w:val="•"/>
      <w:lvlJc w:val="left"/>
      <w:pPr>
        <w:ind w:left="2713" w:hanging="351"/>
      </w:pPr>
    </w:lvl>
    <w:lvl w:ilvl="5">
      <w:numFmt w:val="bullet"/>
      <w:lvlText w:val="•"/>
      <w:lvlJc w:val="left"/>
      <w:pPr>
        <w:ind w:left="3278" w:hanging="351"/>
      </w:pPr>
    </w:lvl>
    <w:lvl w:ilvl="6">
      <w:numFmt w:val="bullet"/>
      <w:lvlText w:val="•"/>
      <w:lvlJc w:val="left"/>
      <w:pPr>
        <w:ind w:left="3843" w:hanging="351"/>
      </w:pPr>
    </w:lvl>
    <w:lvl w:ilvl="7">
      <w:numFmt w:val="bullet"/>
      <w:lvlText w:val="•"/>
      <w:lvlJc w:val="left"/>
      <w:pPr>
        <w:ind w:left="4409" w:hanging="351"/>
      </w:pPr>
    </w:lvl>
    <w:lvl w:ilvl="8">
      <w:numFmt w:val="bullet"/>
      <w:lvlText w:val="•"/>
      <w:lvlJc w:val="left"/>
      <w:pPr>
        <w:ind w:left="4974" w:hanging="351"/>
      </w:pPr>
    </w:lvl>
  </w:abstractNum>
  <w:abstractNum w:abstractNumId="30">
    <w:nsid w:val="00000420"/>
    <w:multiLevelType w:val="multilevel"/>
    <w:tmpl w:val="000008A3"/>
    <w:lvl w:ilvl="0">
      <w:start w:val="37"/>
      <w:numFmt w:val="decimal"/>
      <w:lvlText w:val="%1."/>
      <w:lvlJc w:val="left"/>
      <w:pPr>
        <w:ind w:left="452" w:hanging="35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17" w:hanging="351"/>
      </w:pPr>
    </w:lvl>
    <w:lvl w:ilvl="2">
      <w:numFmt w:val="bullet"/>
      <w:lvlText w:val="•"/>
      <w:lvlJc w:val="left"/>
      <w:pPr>
        <w:ind w:left="1583" w:hanging="351"/>
      </w:pPr>
    </w:lvl>
    <w:lvl w:ilvl="3">
      <w:numFmt w:val="bullet"/>
      <w:lvlText w:val="•"/>
      <w:lvlJc w:val="left"/>
      <w:pPr>
        <w:ind w:left="2148" w:hanging="351"/>
      </w:pPr>
    </w:lvl>
    <w:lvl w:ilvl="4">
      <w:numFmt w:val="bullet"/>
      <w:lvlText w:val="•"/>
      <w:lvlJc w:val="left"/>
      <w:pPr>
        <w:ind w:left="2713" w:hanging="351"/>
      </w:pPr>
    </w:lvl>
    <w:lvl w:ilvl="5">
      <w:numFmt w:val="bullet"/>
      <w:lvlText w:val="•"/>
      <w:lvlJc w:val="left"/>
      <w:pPr>
        <w:ind w:left="3278" w:hanging="351"/>
      </w:pPr>
    </w:lvl>
    <w:lvl w:ilvl="6">
      <w:numFmt w:val="bullet"/>
      <w:lvlText w:val="•"/>
      <w:lvlJc w:val="left"/>
      <w:pPr>
        <w:ind w:left="3843" w:hanging="351"/>
      </w:pPr>
    </w:lvl>
    <w:lvl w:ilvl="7">
      <w:numFmt w:val="bullet"/>
      <w:lvlText w:val="•"/>
      <w:lvlJc w:val="left"/>
      <w:pPr>
        <w:ind w:left="4409" w:hanging="351"/>
      </w:pPr>
    </w:lvl>
    <w:lvl w:ilvl="8">
      <w:numFmt w:val="bullet"/>
      <w:lvlText w:val="•"/>
      <w:lvlJc w:val="left"/>
      <w:pPr>
        <w:ind w:left="4974" w:hanging="351"/>
      </w:pPr>
    </w:lvl>
  </w:abstractNum>
  <w:abstractNum w:abstractNumId="31">
    <w:nsid w:val="04B84524"/>
    <w:multiLevelType w:val="multilevel"/>
    <w:tmpl w:val="867E0E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2">
    <w:nsid w:val="21AF7C70"/>
    <w:multiLevelType w:val="multilevel"/>
    <w:tmpl w:val="2BEA0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4" w:hanging="1800"/>
      </w:pPr>
      <w:rPr>
        <w:rFonts w:hint="default"/>
      </w:rPr>
    </w:lvl>
  </w:abstractNum>
  <w:abstractNum w:abstractNumId="33">
    <w:nsid w:val="380F5E5F"/>
    <w:multiLevelType w:val="multilevel"/>
    <w:tmpl w:val="7932EC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5B5744E"/>
    <w:multiLevelType w:val="hybridMultilevel"/>
    <w:tmpl w:val="CC2E95EA"/>
    <w:lvl w:ilvl="0" w:tplc="CC7C5776">
      <w:start w:val="1"/>
      <w:numFmt w:val="upperRoman"/>
      <w:lvlText w:val="%1."/>
      <w:lvlJc w:val="left"/>
      <w:pPr>
        <w:ind w:left="455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1" w:hanging="360"/>
      </w:pPr>
    </w:lvl>
    <w:lvl w:ilvl="2" w:tplc="0419001B" w:tentative="1">
      <w:start w:val="1"/>
      <w:numFmt w:val="lowerRoman"/>
      <w:lvlText w:val="%3."/>
      <w:lvlJc w:val="right"/>
      <w:pPr>
        <w:ind w:left="5631" w:hanging="180"/>
      </w:pPr>
    </w:lvl>
    <w:lvl w:ilvl="3" w:tplc="0419000F" w:tentative="1">
      <w:start w:val="1"/>
      <w:numFmt w:val="decimal"/>
      <w:lvlText w:val="%4."/>
      <w:lvlJc w:val="left"/>
      <w:pPr>
        <w:ind w:left="6351" w:hanging="360"/>
      </w:pPr>
    </w:lvl>
    <w:lvl w:ilvl="4" w:tplc="04190019" w:tentative="1">
      <w:start w:val="1"/>
      <w:numFmt w:val="lowerLetter"/>
      <w:lvlText w:val="%5."/>
      <w:lvlJc w:val="left"/>
      <w:pPr>
        <w:ind w:left="7071" w:hanging="360"/>
      </w:pPr>
    </w:lvl>
    <w:lvl w:ilvl="5" w:tplc="0419001B" w:tentative="1">
      <w:start w:val="1"/>
      <w:numFmt w:val="lowerRoman"/>
      <w:lvlText w:val="%6."/>
      <w:lvlJc w:val="right"/>
      <w:pPr>
        <w:ind w:left="7791" w:hanging="180"/>
      </w:pPr>
    </w:lvl>
    <w:lvl w:ilvl="6" w:tplc="0419000F" w:tentative="1">
      <w:start w:val="1"/>
      <w:numFmt w:val="decimal"/>
      <w:lvlText w:val="%7."/>
      <w:lvlJc w:val="left"/>
      <w:pPr>
        <w:ind w:left="8511" w:hanging="360"/>
      </w:pPr>
    </w:lvl>
    <w:lvl w:ilvl="7" w:tplc="04190019" w:tentative="1">
      <w:start w:val="1"/>
      <w:numFmt w:val="lowerLetter"/>
      <w:lvlText w:val="%8."/>
      <w:lvlJc w:val="left"/>
      <w:pPr>
        <w:ind w:left="9231" w:hanging="360"/>
      </w:pPr>
    </w:lvl>
    <w:lvl w:ilvl="8" w:tplc="0419001B" w:tentative="1">
      <w:start w:val="1"/>
      <w:numFmt w:val="lowerRoman"/>
      <w:lvlText w:val="%9."/>
      <w:lvlJc w:val="right"/>
      <w:pPr>
        <w:ind w:left="9951" w:hanging="180"/>
      </w:pPr>
    </w:lvl>
  </w:abstractNum>
  <w:num w:numId="1">
    <w:abstractNumId w:val="30"/>
  </w:num>
  <w:num w:numId="2">
    <w:abstractNumId w:val="29"/>
  </w:num>
  <w:num w:numId="3">
    <w:abstractNumId w:val="28"/>
  </w:num>
  <w:num w:numId="4">
    <w:abstractNumId w:val="27"/>
  </w:num>
  <w:num w:numId="5">
    <w:abstractNumId w:val="26"/>
  </w:num>
  <w:num w:numId="6">
    <w:abstractNumId w:val="25"/>
  </w:num>
  <w:num w:numId="7">
    <w:abstractNumId w:val="24"/>
  </w:num>
  <w:num w:numId="8">
    <w:abstractNumId w:val="23"/>
  </w:num>
  <w:num w:numId="9">
    <w:abstractNumId w:val="22"/>
  </w:num>
  <w:num w:numId="10">
    <w:abstractNumId w:val="21"/>
  </w:num>
  <w:num w:numId="11">
    <w:abstractNumId w:val="20"/>
  </w:num>
  <w:num w:numId="12">
    <w:abstractNumId w:val="19"/>
  </w:num>
  <w:num w:numId="13">
    <w:abstractNumId w:val="18"/>
  </w:num>
  <w:num w:numId="14">
    <w:abstractNumId w:val="17"/>
  </w:num>
  <w:num w:numId="15">
    <w:abstractNumId w:val="16"/>
  </w:num>
  <w:num w:numId="16">
    <w:abstractNumId w:val="15"/>
  </w:num>
  <w:num w:numId="17">
    <w:abstractNumId w:val="14"/>
  </w:num>
  <w:num w:numId="18">
    <w:abstractNumId w:val="13"/>
  </w:num>
  <w:num w:numId="19">
    <w:abstractNumId w:val="12"/>
  </w:num>
  <w:num w:numId="20">
    <w:abstractNumId w:val="11"/>
  </w:num>
  <w:num w:numId="21">
    <w:abstractNumId w:val="10"/>
  </w:num>
  <w:num w:numId="22">
    <w:abstractNumId w:val="9"/>
  </w:num>
  <w:num w:numId="23">
    <w:abstractNumId w:val="8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2"/>
  </w:num>
  <w:num w:numId="33">
    <w:abstractNumId w:val="31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CB"/>
    <w:rsid w:val="000612BD"/>
    <w:rsid w:val="00062CB8"/>
    <w:rsid w:val="00074379"/>
    <w:rsid w:val="00094C32"/>
    <w:rsid w:val="000E054E"/>
    <w:rsid w:val="000E4778"/>
    <w:rsid w:val="00130183"/>
    <w:rsid w:val="0014583D"/>
    <w:rsid w:val="0014742C"/>
    <w:rsid w:val="00156B1A"/>
    <w:rsid w:val="00164FA5"/>
    <w:rsid w:val="001832D2"/>
    <w:rsid w:val="00200677"/>
    <w:rsid w:val="002129FF"/>
    <w:rsid w:val="00227D4C"/>
    <w:rsid w:val="00231206"/>
    <w:rsid w:val="00244A66"/>
    <w:rsid w:val="00276D17"/>
    <w:rsid w:val="00284E28"/>
    <w:rsid w:val="0029590E"/>
    <w:rsid w:val="002A1A2F"/>
    <w:rsid w:val="002B335F"/>
    <w:rsid w:val="002D6CEA"/>
    <w:rsid w:val="002E2A9B"/>
    <w:rsid w:val="002E3E11"/>
    <w:rsid w:val="00303152"/>
    <w:rsid w:val="003403F4"/>
    <w:rsid w:val="003854AA"/>
    <w:rsid w:val="003C1756"/>
    <w:rsid w:val="00403B42"/>
    <w:rsid w:val="004169CB"/>
    <w:rsid w:val="004515DD"/>
    <w:rsid w:val="004D32BB"/>
    <w:rsid w:val="00604238"/>
    <w:rsid w:val="0061203B"/>
    <w:rsid w:val="0065385D"/>
    <w:rsid w:val="00700A1E"/>
    <w:rsid w:val="00760D61"/>
    <w:rsid w:val="007C3974"/>
    <w:rsid w:val="007D10DE"/>
    <w:rsid w:val="00800489"/>
    <w:rsid w:val="00811F9D"/>
    <w:rsid w:val="0085409E"/>
    <w:rsid w:val="008A4EB8"/>
    <w:rsid w:val="008B2029"/>
    <w:rsid w:val="008C7855"/>
    <w:rsid w:val="008E1FCC"/>
    <w:rsid w:val="00902A3B"/>
    <w:rsid w:val="009221AE"/>
    <w:rsid w:val="00923CD7"/>
    <w:rsid w:val="00975999"/>
    <w:rsid w:val="0098518A"/>
    <w:rsid w:val="00986207"/>
    <w:rsid w:val="009A6F8C"/>
    <w:rsid w:val="00A4105C"/>
    <w:rsid w:val="00A6749F"/>
    <w:rsid w:val="00A87BF6"/>
    <w:rsid w:val="00BA41CB"/>
    <w:rsid w:val="00BB7596"/>
    <w:rsid w:val="00BE3CE6"/>
    <w:rsid w:val="00BF722F"/>
    <w:rsid w:val="00C210D4"/>
    <w:rsid w:val="00C429B2"/>
    <w:rsid w:val="00C46548"/>
    <w:rsid w:val="00CA2E9C"/>
    <w:rsid w:val="00CA7C59"/>
    <w:rsid w:val="00CF3828"/>
    <w:rsid w:val="00D169E8"/>
    <w:rsid w:val="00DB701B"/>
    <w:rsid w:val="00DC1DDD"/>
    <w:rsid w:val="00E81E60"/>
    <w:rsid w:val="00EC1DF6"/>
    <w:rsid w:val="00F45C35"/>
    <w:rsid w:val="00F51C28"/>
    <w:rsid w:val="00F55502"/>
    <w:rsid w:val="00F6080C"/>
    <w:rsid w:val="00F70AE7"/>
    <w:rsid w:val="00FB2CC4"/>
    <w:rsid w:val="00FB2F51"/>
    <w:rsid w:val="00FC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048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locked/>
    <w:rsid w:val="001301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A6749F"/>
    <w:pPr>
      <w:ind w:left="720"/>
      <w:contextualSpacing/>
    </w:pPr>
    <w:rPr>
      <w:rFonts w:eastAsia="Times New Roman"/>
    </w:rPr>
  </w:style>
  <w:style w:type="paragraph" w:styleId="a8">
    <w:name w:val="Body Text"/>
    <w:basedOn w:val="a"/>
    <w:link w:val="a9"/>
    <w:uiPriority w:val="1"/>
    <w:qFormat/>
    <w:rsid w:val="0098518A"/>
    <w:pPr>
      <w:ind w:left="117" w:firstLine="708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98518A"/>
    <w:rPr>
      <w:rFonts w:ascii="Times New Roman" w:eastAsiaTheme="minorEastAsia" w:hAnsi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8518A"/>
  </w:style>
  <w:style w:type="table" w:styleId="aa">
    <w:name w:val="Table Grid"/>
    <w:basedOn w:val="a1"/>
    <w:uiPriority w:val="59"/>
    <w:rsid w:val="00D1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94C3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94C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4C3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B202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0612B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612BD"/>
    <w:rPr>
      <w:rFonts w:ascii="Times New Roman" w:eastAsiaTheme="minorEastAsia" w:hAnsi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612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612BD"/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048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locked/>
    <w:rsid w:val="001301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A6749F"/>
    <w:pPr>
      <w:ind w:left="720"/>
      <w:contextualSpacing/>
    </w:pPr>
    <w:rPr>
      <w:rFonts w:eastAsia="Times New Roman"/>
    </w:rPr>
  </w:style>
  <w:style w:type="paragraph" w:styleId="a8">
    <w:name w:val="Body Text"/>
    <w:basedOn w:val="a"/>
    <w:link w:val="a9"/>
    <w:uiPriority w:val="1"/>
    <w:qFormat/>
    <w:rsid w:val="0098518A"/>
    <w:pPr>
      <w:ind w:left="117" w:firstLine="708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98518A"/>
    <w:rPr>
      <w:rFonts w:ascii="Times New Roman" w:eastAsiaTheme="minorEastAsia" w:hAnsi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8518A"/>
  </w:style>
  <w:style w:type="table" w:styleId="aa">
    <w:name w:val="Table Grid"/>
    <w:basedOn w:val="a1"/>
    <w:uiPriority w:val="59"/>
    <w:rsid w:val="00D1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94C3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94C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4C3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B202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0612B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612BD"/>
    <w:rPr>
      <w:rFonts w:ascii="Times New Roman" w:eastAsiaTheme="minorEastAsia" w:hAnsi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612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612BD"/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4" Type="http://schemas.openxmlformats.org/officeDocument/2006/relationships/hyperlink" Target="consultantplus://offline/ref%3D3024C0C096CEB0D97F31D2FBFD5E989F9DCB8FBB435750394679DCB36B386724BE2F44BF201C4FF21D60A45503B00598DB3A0E9A22FFA92Ds3H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3A67-72C9-45BF-8042-B059BB8B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4541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cp:lastPrinted>2022-09-29T08:20:00Z</cp:lastPrinted>
  <dcterms:created xsi:type="dcterms:W3CDTF">2022-11-03T08:48:00Z</dcterms:created>
  <dcterms:modified xsi:type="dcterms:W3CDTF">2022-11-03T08:48:00Z</dcterms:modified>
</cp:coreProperties>
</file>