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E60" w:rsidRDefault="00EC2E60" w:rsidP="00BE4934">
      <w:pPr>
        <w:jc w:val="center"/>
        <w:rPr>
          <w:rFonts w:ascii="PT Astra Serif" w:hAnsi="PT Astra Serif"/>
          <w:sz w:val="24"/>
          <w:szCs w:val="24"/>
        </w:rPr>
      </w:pPr>
      <w:bookmarkStart w:id="0" w:name="_Toc104681540"/>
    </w:p>
    <w:p w:rsidR="00E53E65" w:rsidRPr="007D4760" w:rsidRDefault="00E53E65" w:rsidP="00BE4934">
      <w:pPr>
        <w:jc w:val="center"/>
        <w:rPr>
          <w:rFonts w:ascii="PT Astra Serif" w:hAnsi="PT Astra Serif"/>
          <w:sz w:val="24"/>
          <w:szCs w:val="24"/>
        </w:rPr>
      </w:pPr>
      <w:r w:rsidRPr="007D4760">
        <w:rPr>
          <w:rFonts w:ascii="PT Astra Serif" w:hAnsi="PT Astra Serif"/>
          <w:sz w:val="24"/>
          <w:szCs w:val="24"/>
        </w:rPr>
        <w:t>РОССИЙСКАЯ ФЕДЕРАЦИЯ</w:t>
      </w:r>
    </w:p>
    <w:p w:rsidR="00E53E65" w:rsidRPr="007D4760" w:rsidRDefault="00E53E65" w:rsidP="00BE4934">
      <w:pPr>
        <w:jc w:val="center"/>
        <w:rPr>
          <w:rFonts w:ascii="PT Astra Serif" w:hAnsi="PT Astra Serif"/>
          <w:sz w:val="24"/>
          <w:szCs w:val="24"/>
        </w:rPr>
      </w:pPr>
      <w:r w:rsidRPr="007D4760">
        <w:rPr>
          <w:rFonts w:ascii="PT Astra Serif" w:hAnsi="PT Astra Serif"/>
          <w:sz w:val="24"/>
          <w:szCs w:val="24"/>
        </w:rPr>
        <w:t>КОСТРОМСКАЯ ОБЛАСТЬ</w:t>
      </w:r>
    </w:p>
    <w:p w:rsidR="00E53E65" w:rsidRPr="007D4760" w:rsidRDefault="00E53E65" w:rsidP="00BE4934">
      <w:pPr>
        <w:jc w:val="center"/>
        <w:rPr>
          <w:rFonts w:ascii="PT Astra Serif" w:hAnsi="PT Astra Serif"/>
          <w:sz w:val="24"/>
          <w:szCs w:val="24"/>
        </w:rPr>
      </w:pPr>
      <w:r w:rsidRPr="007D4760">
        <w:rPr>
          <w:rFonts w:ascii="PT Astra Serif" w:hAnsi="PT Astra Serif"/>
          <w:sz w:val="24"/>
          <w:szCs w:val="24"/>
        </w:rPr>
        <w:t>КАДЫЙСКИЙ МУНИЦИПАЛЬНЫЙ РАЙОН</w:t>
      </w:r>
    </w:p>
    <w:p w:rsidR="00BE4934" w:rsidRPr="007D4760" w:rsidRDefault="00BE4934" w:rsidP="00BE4934">
      <w:pPr>
        <w:jc w:val="center"/>
        <w:rPr>
          <w:rFonts w:ascii="PT Astra Serif" w:hAnsi="PT Astra Serif"/>
          <w:sz w:val="24"/>
          <w:szCs w:val="24"/>
        </w:rPr>
      </w:pPr>
      <w:r w:rsidRPr="007D4760">
        <w:rPr>
          <w:rFonts w:ascii="PT Astra Serif" w:hAnsi="PT Astra Serif"/>
          <w:sz w:val="24"/>
          <w:szCs w:val="24"/>
        </w:rPr>
        <w:t xml:space="preserve">АДМИНИСТРАЦИЯ </w:t>
      </w:r>
      <w:r w:rsidR="00B4075B">
        <w:rPr>
          <w:rFonts w:ascii="PT Astra Serif" w:hAnsi="PT Astra Serif"/>
          <w:sz w:val="24"/>
          <w:szCs w:val="24"/>
        </w:rPr>
        <w:t>ЕКАТЕРИНКИНСК</w:t>
      </w:r>
      <w:r w:rsidR="00E53E65" w:rsidRPr="007D4760">
        <w:rPr>
          <w:rFonts w:ascii="PT Astra Serif" w:hAnsi="PT Astra Serif"/>
          <w:sz w:val="24"/>
          <w:szCs w:val="24"/>
        </w:rPr>
        <w:t>ОГО</w:t>
      </w:r>
      <w:r w:rsidRPr="007D4760">
        <w:rPr>
          <w:rFonts w:ascii="PT Astra Serif" w:hAnsi="PT Astra Serif"/>
          <w:sz w:val="24"/>
          <w:szCs w:val="24"/>
        </w:rPr>
        <w:t xml:space="preserve"> СЕЛЬСКОГО ПОСЕЛЕНИЯ</w:t>
      </w:r>
    </w:p>
    <w:p w:rsidR="00E53E65" w:rsidRPr="007D4760" w:rsidRDefault="00E53E65" w:rsidP="00BE4934">
      <w:pPr>
        <w:jc w:val="center"/>
        <w:rPr>
          <w:rFonts w:ascii="PT Astra Serif" w:hAnsi="PT Astra Serif"/>
          <w:sz w:val="24"/>
          <w:szCs w:val="24"/>
        </w:rPr>
      </w:pPr>
    </w:p>
    <w:p w:rsidR="00BE4934" w:rsidRPr="007D4760" w:rsidRDefault="00E53E65" w:rsidP="00BE4934">
      <w:pPr>
        <w:jc w:val="center"/>
        <w:rPr>
          <w:rFonts w:ascii="PT Astra Serif" w:hAnsi="PT Astra Serif"/>
          <w:sz w:val="24"/>
          <w:szCs w:val="24"/>
        </w:rPr>
      </w:pPr>
      <w:r w:rsidRPr="007D4760">
        <w:rPr>
          <w:rFonts w:ascii="PT Astra Serif" w:hAnsi="PT Astra Serif"/>
          <w:sz w:val="24"/>
          <w:szCs w:val="24"/>
        </w:rPr>
        <w:t>ПОСТАНОВЛЕНИЕ</w:t>
      </w:r>
    </w:p>
    <w:p w:rsidR="00E53E65" w:rsidRPr="007D4760" w:rsidRDefault="00E53E65" w:rsidP="00BE4934">
      <w:pPr>
        <w:jc w:val="center"/>
        <w:rPr>
          <w:rFonts w:ascii="PT Astra Serif" w:hAnsi="PT Astra Serif"/>
          <w:sz w:val="24"/>
          <w:szCs w:val="24"/>
        </w:rPr>
      </w:pPr>
    </w:p>
    <w:p w:rsidR="00E53E65" w:rsidRPr="007D4760" w:rsidRDefault="00E53E65" w:rsidP="00BE4934">
      <w:pPr>
        <w:jc w:val="center"/>
        <w:rPr>
          <w:rFonts w:ascii="PT Astra Serif" w:hAnsi="PT Astra Serif"/>
          <w:sz w:val="24"/>
          <w:szCs w:val="24"/>
        </w:rPr>
      </w:pPr>
    </w:p>
    <w:p w:rsidR="00BE4934" w:rsidRPr="007D4760" w:rsidRDefault="00BE4934" w:rsidP="00BE4934">
      <w:pPr>
        <w:jc w:val="both"/>
        <w:rPr>
          <w:rFonts w:ascii="PT Astra Serif" w:hAnsi="PT Astra Serif"/>
          <w:sz w:val="24"/>
          <w:szCs w:val="24"/>
        </w:rPr>
      </w:pPr>
      <w:r w:rsidRPr="007D4760">
        <w:rPr>
          <w:rFonts w:ascii="PT Astra Serif" w:hAnsi="PT Astra Serif"/>
          <w:sz w:val="24"/>
          <w:szCs w:val="24"/>
        </w:rPr>
        <w:t xml:space="preserve">от </w:t>
      </w:r>
      <w:r w:rsidR="00E53E65" w:rsidRPr="007D4760">
        <w:rPr>
          <w:rFonts w:ascii="PT Astra Serif" w:hAnsi="PT Astra Serif"/>
          <w:sz w:val="24"/>
          <w:szCs w:val="24"/>
        </w:rPr>
        <w:t>«</w:t>
      </w:r>
      <w:r w:rsidR="00B4075B">
        <w:rPr>
          <w:rFonts w:ascii="PT Astra Serif" w:hAnsi="PT Astra Serif"/>
          <w:sz w:val="24"/>
          <w:szCs w:val="24"/>
        </w:rPr>
        <w:t>30</w:t>
      </w:r>
      <w:r w:rsidR="00E53E65" w:rsidRPr="007D4760">
        <w:rPr>
          <w:rFonts w:ascii="PT Astra Serif" w:hAnsi="PT Astra Serif"/>
          <w:sz w:val="24"/>
          <w:szCs w:val="24"/>
        </w:rPr>
        <w:t>»</w:t>
      </w:r>
      <w:r w:rsidRPr="007D4760">
        <w:rPr>
          <w:rFonts w:ascii="PT Astra Serif" w:hAnsi="PT Astra Serif"/>
          <w:sz w:val="24"/>
          <w:szCs w:val="24"/>
        </w:rPr>
        <w:t xml:space="preserve"> сентября 2022 года                                      № </w:t>
      </w:r>
      <w:r w:rsidR="00B4075B">
        <w:rPr>
          <w:rFonts w:ascii="PT Astra Serif" w:hAnsi="PT Astra Serif"/>
          <w:sz w:val="24"/>
          <w:szCs w:val="24"/>
        </w:rPr>
        <w:t>3</w:t>
      </w:r>
      <w:r w:rsidR="009D4435" w:rsidRPr="007D4760">
        <w:rPr>
          <w:rFonts w:ascii="PT Astra Serif" w:hAnsi="PT Astra Serif"/>
          <w:sz w:val="24"/>
          <w:szCs w:val="24"/>
        </w:rPr>
        <w:t>1</w:t>
      </w:r>
    </w:p>
    <w:p w:rsidR="00BE4934" w:rsidRPr="007D4760" w:rsidRDefault="00BE4934" w:rsidP="00BE4934">
      <w:pPr>
        <w:jc w:val="both"/>
        <w:rPr>
          <w:rFonts w:ascii="PT Astra Serif" w:hAnsi="PT Astra Serif"/>
          <w:sz w:val="24"/>
          <w:szCs w:val="24"/>
        </w:rPr>
      </w:pPr>
    </w:p>
    <w:p w:rsidR="00BE4934" w:rsidRPr="007D4760" w:rsidRDefault="00BE4934" w:rsidP="00BE4934">
      <w:pPr>
        <w:jc w:val="both"/>
        <w:rPr>
          <w:rFonts w:ascii="PT Astra Serif" w:hAnsi="PT Astra Serif"/>
          <w:sz w:val="24"/>
          <w:szCs w:val="24"/>
        </w:rPr>
      </w:pPr>
      <w:r w:rsidRPr="007D4760">
        <w:rPr>
          <w:rFonts w:ascii="PT Astra Serif" w:hAnsi="PT Astra Serif"/>
          <w:bCs/>
          <w:sz w:val="24"/>
          <w:szCs w:val="24"/>
        </w:rPr>
        <w:t xml:space="preserve">ОБ УТВЕРЖДЕНИИ АДМИНИСТРАТИВНОГО РЕГЛАМЕНТА </w:t>
      </w:r>
      <w:r w:rsidRPr="007D4760">
        <w:rPr>
          <w:rFonts w:ascii="PT Astra Serif" w:hAnsi="PT Astra Serif"/>
          <w:sz w:val="24"/>
          <w:szCs w:val="24"/>
        </w:rPr>
        <w:t>ПО ПРЕДОСТАВЛЕНИЮ</w:t>
      </w:r>
      <w:r w:rsidR="00E53E65" w:rsidRPr="007D4760">
        <w:rPr>
          <w:rFonts w:ascii="PT Astra Serif" w:hAnsi="PT Astra Serif"/>
          <w:sz w:val="24"/>
          <w:szCs w:val="24"/>
        </w:rPr>
        <w:t xml:space="preserve"> МУНИЦИПАЛЬНОЙ УСЛУГИ</w:t>
      </w:r>
      <w:r w:rsidR="007D4760" w:rsidRPr="007D4760">
        <w:rPr>
          <w:rFonts w:ascii="PT Astra Serif" w:hAnsi="PT Astra Serif"/>
          <w:sz w:val="24"/>
          <w:szCs w:val="24"/>
        </w:rPr>
        <w:t xml:space="preserve"> АДМИНИСТРАЦИЕЙ </w:t>
      </w:r>
      <w:r w:rsidR="00B4075B">
        <w:rPr>
          <w:rFonts w:ascii="PT Astra Serif" w:hAnsi="PT Astra Serif"/>
          <w:sz w:val="24"/>
          <w:szCs w:val="24"/>
        </w:rPr>
        <w:t>ЕКАТЕРИНКИНСК</w:t>
      </w:r>
      <w:r w:rsidR="007D4760" w:rsidRPr="007D4760">
        <w:rPr>
          <w:rFonts w:ascii="PT Astra Serif" w:hAnsi="PT Astra Serif"/>
          <w:sz w:val="24"/>
          <w:szCs w:val="24"/>
        </w:rPr>
        <w:t>ОГО СЕЛЬСКОГО ПОСЕЛЕНИЯ КАДЫЙСКОГО МУНИЦИПАЛЬНОГО РАЙОНА КОСТРОМСКОЙ ОБЛАСТИ</w:t>
      </w:r>
      <w:r w:rsidRPr="007D4760">
        <w:rPr>
          <w:rFonts w:ascii="PT Astra Serif" w:hAnsi="PT Astra Serif"/>
          <w:sz w:val="24"/>
          <w:szCs w:val="24"/>
        </w:rPr>
        <w:t xml:space="preserve"> «ВЫДАЧА РАЗРЕШЕНИЙ НА ПРАВО ВЫРУБКИ ЗЕЛЕНЫХ НАСАЖДЕНИЙ»</w:t>
      </w:r>
    </w:p>
    <w:p w:rsidR="00BE4934" w:rsidRPr="007D4760" w:rsidRDefault="00BE4934" w:rsidP="007D4760">
      <w:pPr>
        <w:jc w:val="both"/>
        <w:rPr>
          <w:rFonts w:ascii="PT Astra Serif" w:hAnsi="PT Astra Serif"/>
          <w:bCs/>
          <w:sz w:val="24"/>
          <w:szCs w:val="24"/>
        </w:rPr>
      </w:pPr>
    </w:p>
    <w:p w:rsidR="007D4760" w:rsidRPr="007D4760" w:rsidRDefault="00BE4934" w:rsidP="00E53E65">
      <w:pPr>
        <w:ind w:firstLine="709"/>
        <w:jc w:val="both"/>
        <w:rPr>
          <w:rFonts w:ascii="PT Astra Serif" w:hAnsi="PT Astra Serif"/>
          <w:sz w:val="24"/>
          <w:szCs w:val="24"/>
        </w:rPr>
      </w:pPr>
      <w:r w:rsidRPr="007D4760">
        <w:rPr>
          <w:rFonts w:ascii="PT Astra Serif" w:hAnsi="PT Astra Serif"/>
          <w:sz w:val="24"/>
          <w:szCs w:val="24"/>
        </w:rPr>
        <w:t xml:space="preserve">В целях реализации положений Федерального закона от 27.07.2010 г. № 210-ФЗ "Об организации предоставления государственных и муниципальных услуг", в соответствии с Федеральным законом от 06.10.2003 г. № 131-ФЗ "Об общих принципах организации местного самоуправления в Российской Федерации", руководствуясь Уставом муниципального образования </w:t>
      </w:r>
      <w:r w:rsidR="00B4075B">
        <w:rPr>
          <w:rFonts w:ascii="PT Astra Serif" w:hAnsi="PT Astra Serif"/>
          <w:sz w:val="24"/>
          <w:szCs w:val="24"/>
        </w:rPr>
        <w:t>Екатеринкинск</w:t>
      </w:r>
      <w:r w:rsidR="00E53E65" w:rsidRPr="007D4760">
        <w:rPr>
          <w:rFonts w:ascii="PT Astra Serif" w:hAnsi="PT Astra Serif"/>
          <w:sz w:val="24"/>
          <w:szCs w:val="24"/>
        </w:rPr>
        <w:t>ое</w:t>
      </w:r>
      <w:r w:rsidRPr="007D4760">
        <w:rPr>
          <w:rFonts w:ascii="PT Astra Serif" w:hAnsi="PT Astra Serif"/>
          <w:sz w:val="24"/>
          <w:szCs w:val="24"/>
        </w:rPr>
        <w:t xml:space="preserve"> сельское поселение, администрация </w:t>
      </w:r>
      <w:r w:rsidR="00B4075B">
        <w:rPr>
          <w:rFonts w:ascii="PT Astra Serif" w:hAnsi="PT Astra Serif"/>
          <w:sz w:val="24"/>
          <w:szCs w:val="24"/>
        </w:rPr>
        <w:t>Екатеринкинск</w:t>
      </w:r>
      <w:r w:rsidR="00E53E65" w:rsidRPr="007D4760">
        <w:rPr>
          <w:rFonts w:ascii="PT Astra Serif" w:hAnsi="PT Astra Serif"/>
          <w:sz w:val="24"/>
          <w:szCs w:val="24"/>
        </w:rPr>
        <w:t>ого</w:t>
      </w:r>
      <w:r w:rsidRPr="007D4760">
        <w:rPr>
          <w:rFonts w:ascii="PT Astra Serif" w:hAnsi="PT Astra Serif"/>
          <w:sz w:val="24"/>
          <w:szCs w:val="24"/>
        </w:rPr>
        <w:t xml:space="preserve"> сельского поселения</w:t>
      </w:r>
      <w:r w:rsidR="007D4760" w:rsidRPr="007D4760">
        <w:rPr>
          <w:rFonts w:ascii="PT Astra Serif" w:hAnsi="PT Astra Serif"/>
          <w:sz w:val="24"/>
          <w:szCs w:val="24"/>
        </w:rPr>
        <w:t>,</w:t>
      </w:r>
    </w:p>
    <w:p w:rsidR="00BE4934" w:rsidRPr="007D4760" w:rsidRDefault="00BE4934" w:rsidP="00E53E65">
      <w:pPr>
        <w:ind w:firstLine="709"/>
        <w:jc w:val="both"/>
        <w:rPr>
          <w:rFonts w:ascii="PT Astra Serif" w:hAnsi="PT Astra Serif"/>
          <w:sz w:val="24"/>
          <w:szCs w:val="24"/>
        </w:rPr>
      </w:pPr>
      <w:r w:rsidRPr="007D4760">
        <w:rPr>
          <w:rFonts w:ascii="PT Astra Serif" w:hAnsi="PT Astra Serif"/>
          <w:sz w:val="24"/>
          <w:szCs w:val="24"/>
        </w:rPr>
        <w:t>постановляет:</w:t>
      </w:r>
    </w:p>
    <w:p w:rsidR="00BE4934" w:rsidRPr="007D4760" w:rsidRDefault="00BE4934" w:rsidP="00E53E65">
      <w:pPr>
        <w:ind w:firstLine="709"/>
        <w:jc w:val="both"/>
        <w:rPr>
          <w:rFonts w:ascii="PT Astra Serif" w:hAnsi="PT Astra Serif"/>
          <w:sz w:val="24"/>
          <w:szCs w:val="24"/>
        </w:rPr>
      </w:pPr>
    </w:p>
    <w:p w:rsidR="00BE4934" w:rsidRPr="007D4760" w:rsidRDefault="00BE4934" w:rsidP="007D4760">
      <w:pPr>
        <w:ind w:firstLine="709"/>
        <w:jc w:val="both"/>
        <w:rPr>
          <w:rFonts w:ascii="PT Astra Serif" w:hAnsi="PT Astra Serif"/>
          <w:sz w:val="24"/>
          <w:szCs w:val="24"/>
        </w:rPr>
      </w:pPr>
      <w:r w:rsidRPr="007D4760">
        <w:rPr>
          <w:rFonts w:ascii="PT Astra Serif" w:hAnsi="PT Astra Serif"/>
          <w:sz w:val="24"/>
          <w:szCs w:val="24"/>
        </w:rPr>
        <w:t xml:space="preserve">1.Утвердить прилагаемый административный регламент по предоставлению администрацией </w:t>
      </w:r>
      <w:r w:rsidR="00B4075B">
        <w:rPr>
          <w:rFonts w:ascii="PT Astra Serif" w:hAnsi="PT Astra Serif"/>
          <w:sz w:val="24"/>
          <w:szCs w:val="24"/>
        </w:rPr>
        <w:t>Екатеринкинск</w:t>
      </w:r>
      <w:r w:rsidR="00E53E65" w:rsidRPr="007D4760">
        <w:rPr>
          <w:rFonts w:ascii="PT Astra Serif" w:hAnsi="PT Astra Serif"/>
          <w:sz w:val="24"/>
          <w:szCs w:val="24"/>
        </w:rPr>
        <w:t xml:space="preserve">ого </w:t>
      </w:r>
      <w:r w:rsidRPr="007D4760">
        <w:rPr>
          <w:rFonts w:ascii="PT Astra Serif" w:hAnsi="PT Astra Serif"/>
          <w:sz w:val="24"/>
          <w:szCs w:val="24"/>
        </w:rPr>
        <w:t>сельского поселения Кадыйского муниципального района Костромской областимуниципальной услуги «Выдача разрешений на право вырубки зеленых насаждений».</w:t>
      </w:r>
    </w:p>
    <w:p w:rsidR="007D4760" w:rsidRPr="007D4760" w:rsidRDefault="00BE4934" w:rsidP="007D4760">
      <w:pPr>
        <w:ind w:firstLine="709"/>
        <w:jc w:val="both"/>
        <w:rPr>
          <w:rFonts w:ascii="PT Astra Serif" w:hAnsi="PT Astra Serif"/>
          <w:sz w:val="24"/>
          <w:szCs w:val="24"/>
        </w:rPr>
      </w:pPr>
      <w:r w:rsidRPr="007D4760">
        <w:rPr>
          <w:rFonts w:ascii="PT Astra Serif" w:hAnsi="PT Astra Serif"/>
          <w:sz w:val="24"/>
          <w:szCs w:val="24"/>
        </w:rPr>
        <w:t xml:space="preserve">2. </w:t>
      </w:r>
      <w:r w:rsidR="007D4760" w:rsidRPr="007D4760">
        <w:rPr>
          <w:rFonts w:ascii="PT Astra Serif" w:hAnsi="PT Astra Serif"/>
          <w:sz w:val="24"/>
          <w:szCs w:val="24"/>
        </w:rPr>
        <w:t>Признать утратившими силу:</w:t>
      </w:r>
    </w:p>
    <w:p w:rsidR="00BE4934" w:rsidRPr="007D4760" w:rsidRDefault="007D4760" w:rsidP="007D4760">
      <w:pPr>
        <w:widowControl/>
        <w:ind w:firstLine="709"/>
        <w:jc w:val="both"/>
        <w:rPr>
          <w:rFonts w:ascii="PT Astra Serif" w:hAnsi="PT Astra Serif"/>
          <w:sz w:val="24"/>
          <w:szCs w:val="24"/>
        </w:rPr>
      </w:pPr>
      <w:r w:rsidRPr="007D4760">
        <w:rPr>
          <w:rFonts w:ascii="PT Astra Serif" w:hAnsi="PT Astra Serif"/>
          <w:sz w:val="24"/>
          <w:szCs w:val="24"/>
        </w:rPr>
        <w:t>- п</w:t>
      </w:r>
      <w:r w:rsidR="00BE4934" w:rsidRPr="007D4760">
        <w:rPr>
          <w:rFonts w:ascii="PT Astra Serif" w:hAnsi="PT Astra Serif"/>
          <w:sz w:val="24"/>
          <w:szCs w:val="24"/>
        </w:rPr>
        <w:t xml:space="preserve">остановление администрации </w:t>
      </w:r>
      <w:r w:rsidR="00B4075B">
        <w:rPr>
          <w:rFonts w:ascii="PT Astra Serif" w:hAnsi="PT Astra Serif"/>
          <w:sz w:val="24"/>
          <w:szCs w:val="24"/>
        </w:rPr>
        <w:t>Екатеринкинск</w:t>
      </w:r>
      <w:r w:rsidRPr="007D4760">
        <w:rPr>
          <w:rFonts w:ascii="PT Astra Serif" w:hAnsi="PT Astra Serif"/>
          <w:sz w:val="24"/>
          <w:szCs w:val="24"/>
        </w:rPr>
        <w:t>ого</w:t>
      </w:r>
      <w:r w:rsidR="00BE4934" w:rsidRPr="007D4760">
        <w:rPr>
          <w:rFonts w:ascii="PT Astra Serif" w:hAnsi="PT Astra Serif"/>
          <w:sz w:val="24"/>
          <w:szCs w:val="24"/>
        </w:rPr>
        <w:t xml:space="preserve"> сельского поселения Кадыйского муниципального район</w:t>
      </w:r>
      <w:r w:rsidRPr="007D4760">
        <w:rPr>
          <w:rFonts w:ascii="PT Astra Serif" w:hAnsi="PT Astra Serif"/>
          <w:sz w:val="24"/>
          <w:szCs w:val="24"/>
        </w:rPr>
        <w:t>а от 09 января 2018 года</w:t>
      </w:r>
      <w:r w:rsidR="00B4075B">
        <w:rPr>
          <w:rFonts w:ascii="PT Astra Serif" w:hAnsi="PT Astra Serif"/>
          <w:sz w:val="24"/>
          <w:szCs w:val="24"/>
        </w:rPr>
        <w:t xml:space="preserve"> № 6</w:t>
      </w:r>
      <w:r w:rsidRPr="007D4760">
        <w:rPr>
          <w:rFonts w:ascii="PT Astra Serif" w:hAnsi="PT Astra Serif"/>
          <w:sz w:val="24"/>
          <w:szCs w:val="24"/>
        </w:rPr>
        <w:t xml:space="preserve">«Об утверждении административного регламента предоставления администрацией </w:t>
      </w:r>
      <w:r w:rsidR="00B4075B">
        <w:rPr>
          <w:rFonts w:ascii="PT Astra Serif" w:hAnsi="PT Astra Serif"/>
          <w:sz w:val="24"/>
          <w:szCs w:val="24"/>
        </w:rPr>
        <w:t>Екатеринкинск</w:t>
      </w:r>
      <w:r w:rsidRPr="007D4760">
        <w:rPr>
          <w:rFonts w:ascii="PT Astra Serif" w:hAnsi="PT Astra Serif"/>
          <w:sz w:val="24"/>
          <w:szCs w:val="24"/>
        </w:rPr>
        <w:t>ого сельского поселения Кадыйского муниципального района муниципальной услуги по выдаче разрешений на рубку (обрезку) древесно-кустарниковой растительности и ликвидацию травяного покрова, в том числе в электронном виде»;</w:t>
      </w:r>
    </w:p>
    <w:p w:rsidR="007D4760" w:rsidRPr="007D4760" w:rsidRDefault="007D4760" w:rsidP="007D4760">
      <w:pPr>
        <w:ind w:firstLine="709"/>
        <w:jc w:val="both"/>
        <w:rPr>
          <w:rFonts w:ascii="PT Astra Serif" w:hAnsi="PT Astra Serif"/>
          <w:sz w:val="24"/>
          <w:szCs w:val="24"/>
        </w:rPr>
      </w:pPr>
      <w:r w:rsidRPr="007D4760">
        <w:rPr>
          <w:rFonts w:ascii="PT Astra Serif" w:hAnsi="PT Astra Serif"/>
          <w:sz w:val="24"/>
          <w:szCs w:val="24"/>
        </w:rPr>
        <w:t xml:space="preserve">- постановление администрации </w:t>
      </w:r>
      <w:r w:rsidR="00B4075B">
        <w:rPr>
          <w:rFonts w:ascii="PT Astra Serif" w:hAnsi="PT Astra Serif"/>
          <w:sz w:val="24"/>
          <w:szCs w:val="24"/>
        </w:rPr>
        <w:t>Екатеринкинск</w:t>
      </w:r>
      <w:r w:rsidRPr="007D4760">
        <w:rPr>
          <w:rFonts w:ascii="PT Astra Serif" w:hAnsi="PT Astra Serif"/>
          <w:sz w:val="24"/>
          <w:szCs w:val="24"/>
        </w:rPr>
        <w:t>ого сельского поселения Кадыйс</w:t>
      </w:r>
      <w:r w:rsidR="00B4075B">
        <w:rPr>
          <w:rFonts w:ascii="PT Astra Serif" w:hAnsi="PT Astra Serif"/>
          <w:sz w:val="24"/>
          <w:szCs w:val="24"/>
        </w:rPr>
        <w:t>кого муниципального района от 5 июля 2019 года № 22</w:t>
      </w:r>
      <w:r w:rsidRPr="007D4760">
        <w:rPr>
          <w:rFonts w:ascii="PT Astra Serif" w:hAnsi="PT Astra Serif"/>
          <w:sz w:val="24"/>
          <w:szCs w:val="24"/>
        </w:rPr>
        <w:t xml:space="preserve"> «О внесении изменений в постановление администрации </w:t>
      </w:r>
      <w:r w:rsidR="00B4075B">
        <w:rPr>
          <w:rFonts w:ascii="PT Astra Serif" w:hAnsi="PT Astra Serif"/>
          <w:sz w:val="24"/>
          <w:szCs w:val="24"/>
        </w:rPr>
        <w:t>Екатеринкинск</w:t>
      </w:r>
      <w:r w:rsidRPr="007D4760">
        <w:rPr>
          <w:rFonts w:ascii="PT Astra Serif" w:hAnsi="PT Astra Serif"/>
          <w:sz w:val="24"/>
          <w:szCs w:val="24"/>
        </w:rPr>
        <w:t>ого сельского посел</w:t>
      </w:r>
      <w:r w:rsidR="00B4075B">
        <w:rPr>
          <w:rFonts w:ascii="PT Astra Serif" w:hAnsi="PT Astra Serif"/>
          <w:sz w:val="24"/>
          <w:szCs w:val="24"/>
        </w:rPr>
        <w:t>ения от 09.01.2018 г. № 6</w:t>
      </w:r>
      <w:r w:rsidRPr="007D4760">
        <w:rPr>
          <w:rFonts w:ascii="PT Astra Serif" w:hAnsi="PT Astra Serif"/>
          <w:sz w:val="24"/>
          <w:szCs w:val="24"/>
        </w:rPr>
        <w:t>»;</w:t>
      </w:r>
    </w:p>
    <w:p w:rsidR="007D4760" w:rsidRPr="007D4760" w:rsidRDefault="007D4760" w:rsidP="007D4760">
      <w:pPr>
        <w:ind w:firstLine="709"/>
        <w:jc w:val="both"/>
        <w:rPr>
          <w:rFonts w:ascii="PT Astra Serif" w:hAnsi="PT Astra Serif"/>
          <w:sz w:val="24"/>
          <w:szCs w:val="24"/>
        </w:rPr>
      </w:pPr>
      <w:r w:rsidRPr="007D4760">
        <w:rPr>
          <w:rFonts w:ascii="PT Astra Serif" w:hAnsi="PT Astra Serif"/>
          <w:sz w:val="24"/>
          <w:szCs w:val="24"/>
        </w:rPr>
        <w:t xml:space="preserve">- постановление администрации </w:t>
      </w:r>
      <w:r w:rsidR="00B4075B">
        <w:rPr>
          <w:rFonts w:ascii="PT Astra Serif" w:hAnsi="PT Astra Serif"/>
          <w:sz w:val="24"/>
          <w:szCs w:val="24"/>
        </w:rPr>
        <w:t>Екатеринкинск</w:t>
      </w:r>
      <w:r w:rsidRPr="007D4760">
        <w:rPr>
          <w:rFonts w:ascii="PT Astra Serif" w:hAnsi="PT Astra Serif"/>
          <w:sz w:val="24"/>
          <w:szCs w:val="24"/>
        </w:rPr>
        <w:t>ого сельского поселения Кадыйского муниципального ра</w:t>
      </w:r>
      <w:r w:rsidR="00B4075B">
        <w:rPr>
          <w:rFonts w:ascii="PT Astra Serif" w:hAnsi="PT Astra Serif"/>
          <w:sz w:val="24"/>
          <w:szCs w:val="24"/>
        </w:rPr>
        <w:t>йона от 15 октября 2019 года № 3</w:t>
      </w:r>
      <w:r w:rsidRPr="007D4760">
        <w:rPr>
          <w:rFonts w:ascii="PT Astra Serif" w:hAnsi="PT Astra Serif"/>
          <w:sz w:val="24"/>
          <w:szCs w:val="24"/>
        </w:rPr>
        <w:t xml:space="preserve">6 «О внесении изменений в постановление администрации </w:t>
      </w:r>
      <w:r w:rsidR="00B4075B">
        <w:rPr>
          <w:rFonts w:ascii="PT Astra Serif" w:hAnsi="PT Astra Serif"/>
          <w:sz w:val="24"/>
          <w:szCs w:val="24"/>
        </w:rPr>
        <w:t>Екатеринкинск</w:t>
      </w:r>
      <w:r w:rsidRPr="007D4760">
        <w:rPr>
          <w:rFonts w:ascii="PT Astra Serif" w:hAnsi="PT Astra Serif"/>
          <w:sz w:val="24"/>
          <w:szCs w:val="24"/>
        </w:rPr>
        <w:t>ого сельского поселения от 09.01.2018 г. №</w:t>
      </w:r>
      <w:r w:rsidR="00B4075B">
        <w:rPr>
          <w:rFonts w:ascii="PT Astra Serif" w:hAnsi="PT Astra Serif"/>
          <w:sz w:val="24"/>
          <w:szCs w:val="24"/>
        </w:rPr>
        <w:t xml:space="preserve"> 6</w:t>
      </w:r>
      <w:r w:rsidRPr="007D4760">
        <w:rPr>
          <w:rFonts w:ascii="PT Astra Serif" w:hAnsi="PT Astra Serif"/>
          <w:sz w:val="24"/>
          <w:szCs w:val="24"/>
        </w:rPr>
        <w:t>»;</w:t>
      </w:r>
    </w:p>
    <w:p w:rsidR="00BE4934" w:rsidRPr="007D4760" w:rsidRDefault="00BE4934" w:rsidP="007D4760">
      <w:pPr>
        <w:shd w:val="clear" w:color="auto" w:fill="FFFFFF"/>
        <w:ind w:firstLine="709"/>
        <w:jc w:val="both"/>
        <w:rPr>
          <w:rFonts w:ascii="PT Astra Serif" w:hAnsi="PT Astra Serif"/>
          <w:sz w:val="24"/>
          <w:szCs w:val="24"/>
        </w:rPr>
      </w:pPr>
      <w:r w:rsidRPr="007D4760">
        <w:rPr>
          <w:rFonts w:ascii="PT Astra Serif" w:hAnsi="PT Astra Serif"/>
          <w:sz w:val="24"/>
          <w:szCs w:val="24"/>
        </w:rPr>
        <w:t>3. Опубликовать настоящее постановление в информационном бюллетене «</w:t>
      </w:r>
      <w:r w:rsidR="00B4075B">
        <w:rPr>
          <w:rFonts w:ascii="PT Astra Serif" w:hAnsi="PT Astra Serif"/>
          <w:sz w:val="24"/>
          <w:szCs w:val="24"/>
        </w:rPr>
        <w:t>Екатеринкино</w:t>
      </w:r>
      <w:r w:rsidRPr="007D4760">
        <w:rPr>
          <w:rFonts w:ascii="PT Astra Serif" w:hAnsi="PT Astra Serif"/>
          <w:sz w:val="24"/>
          <w:szCs w:val="24"/>
        </w:rPr>
        <w:t xml:space="preserve"> вестник» и на официальном сайте администрации </w:t>
      </w:r>
      <w:r w:rsidR="00B4075B">
        <w:rPr>
          <w:rFonts w:ascii="PT Astra Serif" w:hAnsi="PT Astra Serif"/>
          <w:sz w:val="24"/>
          <w:szCs w:val="24"/>
        </w:rPr>
        <w:t>Екатеринкинск</w:t>
      </w:r>
      <w:r w:rsidR="00E53E65" w:rsidRPr="007D4760">
        <w:rPr>
          <w:rFonts w:ascii="PT Astra Serif" w:hAnsi="PT Astra Serif"/>
          <w:sz w:val="24"/>
          <w:szCs w:val="24"/>
        </w:rPr>
        <w:t xml:space="preserve">ого </w:t>
      </w:r>
      <w:r w:rsidRPr="007D4760">
        <w:rPr>
          <w:rFonts w:ascii="PT Astra Serif" w:hAnsi="PT Astra Serif"/>
          <w:sz w:val="24"/>
          <w:szCs w:val="24"/>
        </w:rPr>
        <w:t>сельского поселения Кадыйского муниципального района Костромской области.</w:t>
      </w:r>
    </w:p>
    <w:p w:rsidR="00BE4934" w:rsidRPr="007D4760" w:rsidRDefault="00BE4934" w:rsidP="007D4760">
      <w:pPr>
        <w:shd w:val="clear" w:color="auto" w:fill="FFFFFF"/>
        <w:ind w:firstLine="709"/>
        <w:jc w:val="both"/>
        <w:rPr>
          <w:rFonts w:ascii="PT Astra Serif" w:hAnsi="PT Astra Serif"/>
          <w:sz w:val="24"/>
          <w:szCs w:val="24"/>
        </w:rPr>
      </w:pPr>
      <w:r w:rsidRPr="007D4760">
        <w:rPr>
          <w:rFonts w:ascii="PT Astra Serif" w:hAnsi="PT Astra Serif"/>
          <w:sz w:val="24"/>
          <w:szCs w:val="24"/>
        </w:rPr>
        <w:t>4. Настоящее постановление вступает в силу со дня его официального опубликования.</w:t>
      </w:r>
    </w:p>
    <w:p w:rsidR="00BE4934" w:rsidRPr="007D4760" w:rsidRDefault="00BE4934" w:rsidP="00BE4934">
      <w:pPr>
        <w:jc w:val="both"/>
        <w:rPr>
          <w:rFonts w:ascii="PT Astra Serif" w:hAnsi="PT Astra Serif"/>
          <w:sz w:val="24"/>
          <w:szCs w:val="24"/>
        </w:rPr>
      </w:pPr>
    </w:p>
    <w:p w:rsidR="00BE4934" w:rsidRPr="007D4760" w:rsidRDefault="00BE4934" w:rsidP="00BE4934">
      <w:pPr>
        <w:jc w:val="both"/>
        <w:rPr>
          <w:rFonts w:ascii="PT Astra Serif" w:hAnsi="PT Astra Serif"/>
          <w:sz w:val="24"/>
          <w:szCs w:val="24"/>
        </w:rPr>
      </w:pPr>
      <w:r w:rsidRPr="007D4760">
        <w:rPr>
          <w:rFonts w:ascii="PT Astra Serif" w:hAnsi="PT Astra Serif"/>
          <w:sz w:val="24"/>
          <w:szCs w:val="24"/>
        </w:rPr>
        <w:t xml:space="preserve">Глава </w:t>
      </w:r>
      <w:r w:rsidR="00B4075B">
        <w:rPr>
          <w:rFonts w:ascii="PT Astra Serif" w:hAnsi="PT Astra Serif"/>
          <w:sz w:val="24"/>
          <w:szCs w:val="24"/>
        </w:rPr>
        <w:t>Екатеринкинск</w:t>
      </w:r>
      <w:r w:rsidR="00E53E65" w:rsidRPr="007D4760">
        <w:rPr>
          <w:rFonts w:ascii="PT Astra Serif" w:hAnsi="PT Astra Serif"/>
          <w:sz w:val="24"/>
          <w:szCs w:val="24"/>
        </w:rPr>
        <w:t xml:space="preserve">ого </w:t>
      </w:r>
      <w:r w:rsidRPr="007D4760">
        <w:rPr>
          <w:rFonts w:ascii="PT Astra Serif" w:hAnsi="PT Astra Serif"/>
          <w:sz w:val="24"/>
          <w:szCs w:val="24"/>
        </w:rPr>
        <w:t>сельского поселения</w:t>
      </w:r>
    </w:p>
    <w:p w:rsidR="00BE4934" w:rsidRPr="007D4760" w:rsidRDefault="00BE4934" w:rsidP="00BE4934">
      <w:pPr>
        <w:jc w:val="both"/>
        <w:rPr>
          <w:rFonts w:ascii="PT Astra Serif" w:hAnsi="PT Astra Serif"/>
          <w:sz w:val="24"/>
          <w:szCs w:val="24"/>
        </w:rPr>
      </w:pPr>
      <w:r w:rsidRPr="007D4760">
        <w:rPr>
          <w:rFonts w:ascii="PT Astra Serif" w:hAnsi="PT Astra Serif"/>
          <w:sz w:val="24"/>
          <w:szCs w:val="24"/>
        </w:rPr>
        <w:t>Кадыйского муниципального района</w:t>
      </w:r>
    </w:p>
    <w:p w:rsidR="00BE4934" w:rsidRPr="007D4760" w:rsidRDefault="00BE4934" w:rsidP="00BE4934">
      <w:pPr>
        <w:jc w:val="both"/>
        <w:rPr>
          <w:rFonts w:ascii="PT Astra Serif" w:hAnsi="PT Astra Serif"/>
          <w:sz w:val="24"/>
          <w:szCs w:val="24"/>
        </w:rPr>
      </w:pPr>
      <w:r w:rsidRPr="007D4760">
        <w:rPr>
          <w:rFonts w:ascii="PT Astra Serif" w:hAnsi="PT Astra Serif"/>
          <w:sz w:val="24"/>
          <w:szCs w:val="24"/>
        </w:rPr>
        <w:lastRenderedPageBreak/>
        <w:t xml:space="preserve">Костромской области                                               </w:t>
      </w:r>
      <w:r w:rsidR="00B4075B">
        <w:rPr>
          <w:rFonts w:ascii="PT Astra Serif" w:hAnsi="PT Astra Serif"/>
          <w:sz w:val="24"/>
          <w:szCs w:val="24"/>
        </w:rPr>
        <w:t xml:space="preserve">                               Г.Н.Петракова</w:t>
      </w:r>
    </w:p>
    <w:p w:rsidR="00BE4934" w:rsidRPr="007D4760" w:rsidRDefault="00BE4934" w:rsidP="00BE4934">
      <w:pPr>
        <w:jc w:val="both"/>
        <w:rPr>
          <w:rFonts w:ascii="PT Astra Serif" w:hAnsi="PT Astra Serif"/>
          <w:sz w:val="24"/>
          <w:szCs w:val="24"/>
        </w:rPr>
      </w:pPr>
    </w:p>
    <w:p w:rsidR="00E53E65" w:rsidRDefault="00E53E65" w:rsidP="00BE4934">
      <w:pPr>
        <w:jc w:val="both"/>
        <w:rPr>
          <w:rFonts w:ascii="PT Astra Serif" w:hAnsi="PT Astra Serif"/>
          <w:sz w:val="24"/>
          <w:szCs w:val="24"/>
        </w:rPr>
      </w:pPr>
    </w:p>
    <w:tbl>
      <w:tblPr>
        <w:tblStyle w:val="af5"/>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9"/>
      </w:tblGrid>
      <w:tr w:rsidR="00BE4934" w:rsidTr="00BE4934">
        <w:tc>
          <w:tcPr>
            <w:tcW w:w="4079" w:type="dxa"/>
          </w:tcPr>
          <w:p w:rsidR="00BE4934" w:rsidRPr="005759C1" w:rsidRDefault="00BE4934" w:rsidP="00BE4934">
            <w:pPr>
              <w:rPr>
                <w:rFonts w:ascii="PT Astra Serif" w:hAnsi="PT Astra Serif"/>
                <w:sz w:val="24"/>
                <w:szCs w:val="24"/>
              </w:rPr>
            </w:pPr>
            <w:r w:rsidRPr="005759C1">
              <w:rPr>
                <w:rFonts w:ascii="PT Astra Serif" w:hAnsi="PT Astra Serif"/>
                <w:sz w:val="24"/>
                <w:szCs w:val="24"/>
              </w:rPr>
              <w:t>Приложение</w:t>
            </w:r>
          </w:p>
          <w:p w:rsidR="00BE4934" w:rsidRPr="005759C1" w:rsidRDefault="0090381E" w:rsidP="00BE4934">
            <w:pPr>
              <w:rPr>
                <w:rFonts w:ascii="PT Astra Serif" w:hAnsi="PT Astra Serif"/>
                <w:sz w:val="24"/>
                <w:szCs w:val="24"/>
              </w:rPr>
            </w:pPr>
            <w:r>
              <w:rPr>
                <w:rFonts w:ascii="PT Astra Serif" w:hAnsi="PT Astra Serif"/>
                <w:sz w:val="24"/>
                <w:szCs w:val="24"/>
              </w:rPr>
              <w:t>к постановлению администрации</w:t>
            </w:r>
          </w:p>
          <w:p w:rsidR="00BE4934" w:rsidRDefault="00B4075B" w:rsidP="00BE4934">
            <w:pPr>
              <w:rPr>
                <w:rFonts w:ascii="PT Astra Serif" w:hAnsi="PT Astra Serif"/>
                <w:sz w:val="24"/>
                <w:szCs w:val="24"/>
              </w:rPr>
            </w:pPr>
            <w:r>
              <w:rPr>
                <w:rFonts w:ascii="PT Astra Serif" w:hAnsi="PT Astra Serif"/>
                <w:sz w:val="24"/>
                <w:szCs w:val="24"/>
              </w:rPr>
              <w:t>Екатеринкинск</w:t>
            </w:r>
            <w:r w:rsidR="00E53E65">
              <w:rPr>
                <w:rFonts w:ascii="PT Astra Serif" w:hAnsi="PT Astra Serif"/>
                <w:sz w:val="24"/>
                <w:szCs w:val="24"/>
              </w:rPr>
              <w:t>ого</w:t>
            </w:r>
            <w:r w:rsidR="00331CD1">
              <w:rPr>
                <w:rFonts w:ascii="PT Astra Serif" w:hAnsi="PT Astra Serif"/>
                <w:sz w:val="24"/>
                <w:szCs w:val="24"/>
              </w:rPr>
              <w:t xml:space="preserve"> </w:t>
            </w:r>
            <w:r w:rsidR="00BE4934" w:rsidRPr="005759C1">
              <w:rPr>
                <w:rFonts w:ascii="PT Astra Serif" w:hAnsi="PT Astra Serif"/>
                <w:sz w:val="24"/>
                <w:szCs w:val="24"/>
              </w:rPr>
              <w:t>сельского поселения</w:t>
            </w:r>
          </w:p>
          <w:p w:rsidR="00BE4934" w:rsidRDefault="00BE4934" w:rsidP="00BE4934">
            <w:pPr>
              <w:rPr>
                <w:rFonts w:ascii="PT Astra Serif" w:hAnsi="PT Astra Serif"/>
                <w:sz w:val="24"/>
                <w:szCs w:val="24"/>
              </w:rPr>
            </w:pPr>
            <w:r>
              <w:rPr>
                <w:rFonts w:ascii="PT Astra Serif" w:hAnsi="PT Astra Serif"/>
                <w:sz w:val="24"/>
                <w:szCs w:val="24"/>
              </w:rPr>
              <w:t>К</w:t>
            </w:r>
            <w:r w:rsidR="0090381E">
              <w:rPr>
                <w:rFonts w:ascii="PT Astra Serif" w:hAnsi="PT Astra Serif"/>
                <w:sz w:val="24"/>
                <w:szCs w:val="24"/>
              </w:rPr>
              <w:t>адыйского муниципального района</w:t>
            </w:r>
          </w:p>
          <w:p w:rsidR="00BE4934" w:rsidRDefault="00BE4934" w:rsidP="00BE4934">
            <w:pPr>
              <w:rPr>
                <w:rFonts w:ascii="PT Astra Serif" w:hAnsi="PT Astra Serif"/>
                <w:sz w:val="24"/>
                <w:szCs w:val="24"/>
              </w:rPr>
            </w:pPr>
            <w:r>
              <w:rPr>
                <w:rFonts w:ascii="PT Astra Serif" w:hAnsi="PT Astra Serif"/>
                <w:sz w:val="24"/>
                <w:szCs w:val="24"/>
              </w:rPr>
              <w:t>Костромской области</w:t>
            </w:r>
          </w:p>
          <w:p w:rsidR="00BE4934" w:rsidRDefault="00BE4934" w:rsidP="00E53E65">
            <w:pPr>
              <w:rPr>
                <w:rFonts w:ascii="PT Astra Serif" w:hAnsi="PT Astra Serif"/>
                <w:sz w:val="24"/>
                <w:szCs w:val="24"/>
              </w:rPr>
            </w:pPr>
            <w:r w:rsidRPr="005759C1">
              <w:rPr>
                <w:rFonts w:ascii="PT Astra Serif" w:hAnsi="PT Astra Serif"/>
                <w:sz w:val="24"/>
                <w:szCs w:val="24"/>
              </w:rPr>
              <w:t xml:space="preserve">от </w:t>
            </w:r>
            <w:r w:rsidR="00E53E65">
              <w:rPr>
                <w:rFonts w:ascii="PT Astra Serif" w:hAnsi="PT Astra Serif"/>
                <w:sz w:val="24"/>
                <w:szCs w:val="24"/>
              </w:rPr>
              <w:t>«</w:t>
            </w:r>
            <w:r w:rsidR="00B4075B">
              <w:rPr>
                <w:rFonts w:ascii="PT Astra Serif" w:hAnsi="PT Astra Serif"/>
                <w:sz w:val="24"/>
                <w:szCs w:val="24"/>
              </w:rPr>
              <w:t>30</w:t>
            </w:r>
            <w:r w:rsidR="00E53E65">
              <w:rPr>
                <w:rFonts w:ascii="PT Astra Serif" w:hAnsi="PT Astra Serif"/>
                <w:sz w:val="24"/>
                <w:szCs w:val="24"/>
              </w:rPr>
              <w:t>»</w:t>
            </w:r>
            <w:r>
              <w:rPr>
                <w:rFonts w:ascii="PT Astra Serif" w:hAnsi="PT Astra Serif"/>
                <w:sz w:val="24"/>
                <w:szCs w:val="24"/>
              </w:rPr>
              <w:t xml:space="preserve"> сентября</w:t>
            </w:r>
            <w:r w:rsidRPr="005759C1">
              <w:rPr>
                <w:rFonts w:ascii="PT Astra Serif" w:hAnsi="PT Astra Serif"/>
                <w:sz w:val="24"/>
                <w:szCs w:val="24"/>
              </w:rPr>
              <w:t xml:space="preserve"> 202</w:t>
            </w:r>
            <w:r>
              <w:rPr>
                <w:rFonts w:ascii="PT Astra Serif" w:hAnsi="PT Astra Serif"/>
                <w:sz w:val="24"/>
                <w:szCs w:val="24"/>
              </w:rPr>
              <w:t>2</w:t>
            </w:r>
            <w:r w:rsidRPr="005759C1">
              <w:rPr>
                <w:rFonts w:ascii="PT Astra Serif" w:hAnsi="PT Astra Serif"/>
                <w:sz w:val="24"/>
                <w:szCs w:val="24"/>
              </w:rPr>
              <w:t xml:space="preserve"> г. № </w:t>
            </w:r>
            <w:r w:rsidR="00B4075B">
              <w:rPr>
                <w:rFonts w:ascii="PT Astra Serif" w:hAnsi="PT Astra Serif"/>
                <w:sz w:val="24"/>
                <w:szCs w:val="24"/>
              </w:rPr>
              <w:t>3</w:t>
            </w:r>
            <w:r w:rsidR="0090381E">
              <w:rPr>
                <w:rFonts w:ascii="PT Astra Serif" w:hAnsi="PT Astra Serif"/>
                <w:sz w:val="24"/>
                <w:szCs w:val="24"/>
              </w:rPr>
              <w:t>1</w:t>
            </w:r>
          </w:p>
        </w:tc>
      </w:tr>
    </w:tbl>
    <w:p w:rsidR="00BE4934" w:rsidRPr="005759C1" w:rsidRDefault="00BE4934" w:rsidP="00BE4934">
      <w:pPr>
        <w:jc w:val="both"/>
        <w:rPr>
          <w:rFonts w:ascii="PT Astra Serif" w:hAnsi="PT Astra Serif"/>
          <w:sz w:val="24"/>
          <w:szCs w:val="24"/>
        </w:rPr>
      </w:pPr>
    </w:p>
    <w:p w:rsidR="00BE4934" w:rsidRDefault="00BE4934" w:rsidP="00E53E65">
      <w:pPr>
        <w:shd w:val="clear" w:color="auto" w:fill="FFFFFF"/>
        <w:rPr>
          <w:rFonts w:ascii="PT Astra Serif" w:hAnsi="PT Astra Serif"/>
          <w:sz w:val="24"/>
          <w:szCs w:val="24"/>
        </w:rPr>
      </w:pPr>
    </w:p>
    <w:p w:rsidR="00E53E65" w:rsidRPr="005759C1" w:rsidRDefault="00E53E65" w:rsidP="00E53E65">
      <w:pPr>
        <w:shd w:val="clear" w:color="auto" w:fill="FFFFFF"/>
        <w:rPr>
          <w:rFonts w:ascii="PT Astra Serif" w:hAnsi="PT Astra Serif"/>
          <w:sz w:val="24"/>
          <w:szCs w:val="24"/>
        </w:rPr>
      </w:pPr>
    </w:p>
    <w:p w:rsidR="00BE4934" w:rsidRPr="00604610" w:rsidRDefault="00604610" w:rsidP="00604610">
      <w:pPr>
        <w:shd w:val="clear" w:color="auto" w:fill="FFFFFF"/>
        <w:jc w:val="center"/>
        <w:rPr>
          <w:rFonts w:ascii="PT Astra Serif" w:hAnsi="PT Astra Serif"/>
          <w:b/>
          <w:sz w:val="24"/>
          <w:szCs w:val="24"/>
        </w:rPr>
      </w:pPr>
      <w:r w:rsidRPr="00604610">
        <w:rPr>
          <w:rFonts w:ascii="PT Astra Serif" w:hAnsi="PT Astra Serif"/>
          <w:b/>
          <w:sz w:val="24"/>
          <w:szCs w:val="24"/>
        </w:rPr>
        <w:t xml:space="preserve">АДМИНИСТРАТИВНЫЙ РЕГЛАМЕНТ ПРЕДОСТАВЛЕНИЕ </w:t>
      </w:r>
      <w:r w:rsidR="00BE4934" w:rsidRPr="00604610">
        <w:rPr>
          <w:rFonts w:ascii="PT Astra Serif" w:hAnsi="PT Astra Serif"/>
          <w:b/>
          <w:sz w:val="24"/>
          <w:szCs w:val="24"/>
        </w:rPr>
        <w:t xml:space="preserve">АДМИНИСТРАЦИЕЙ </w:t>
      </w:r>
      <w:r w:rsidR="00B4075B">
        <w:rPr>
          <w:rFonts w:ascii="PT Astra Serif" w:hAnsi="PT Astra Serif"/>
          <w:b/>
          <w:sz w:val="24"/>
          <w:szCs w:val="24"/>
        </w:rPr>
        <w:t>ЕКАТЕРИНКИНСК</w:t>
      </w:r>
      <w:r w:rsidR="00E53E65" w:rsidRPr="00604610">
        <w:rPr>
          <w:rFonts w:ascii="PT Astra Serif" w:hAnsi="PT Astra Serif"/>
          <w:b/>
          <w:sz w:val="24"/>
          <w:szCs w:val="24"/>
        </w:rPr>
        <w:t>ОГО</w:t>
      </w:r>
      <w:r w:rsidR="00BE4934" w:rsidRPr="00604610">
        <w:rPr>
          <w:rFonts w:ascii="PT Astra Serif" w:hAnsi="PT Astra Serif"/>
          <w:b/>
          <w:sz w:val="24"/>
          <w:szCs w:val="24"/>
        </w:rPr>
        <w:t xml:space="preserve"> СЕЛЬСКОГО</w:t>
      </w:r>
      <w:r w:rsidR="00BE4934" w:rsidRPr="00604610">
        <w:rPr>
          <w:rFonts w:ascii="PT Astra Serif" w:hAnsi="PT Astra Serif"/>
          <w:b/>
          <w:bCs/>
          <w:sz w:val="24"/>
          <w:szCs w:val="24"/>
        </w:rPr>
        <w:t xml:space="preserve"> ПОСЕЛЕНИЯ </w:t>
      </w:r>
      <w:r w:rsidR="0090381E">
        <w:rPr>
          <w:rFonts w:ascii="PT Astra Serif" w:hAnsi="PT Astra Serif"/>
          <w:b/>
          <w:bCs/>
          <w:sz w:val="24"/>
          <w:szCs w:val="24"/>
        </w:rPr>
        <w:t xml:space="preserve">КАДЫЙСКОГО МУНИЦИПАЛЬНОГО РАЙОНА КОСТРОМСКОЙ ОБЛАСТИ </w:t>
      </w:r>
      <w:r w:rsidR="00E53E65" w:rsidRPr="00604610">
        <w:rPr>
          <w:rFonts w:ascii="PT Astra Serif" w:hAnsi="PT Astra Serif"/>
          <w:b/>
          <w:sz w:val="24"/>
          <w:szCs w:val="24"/>
        </w:rPr>
        <w:t xml:space="preserve">МУНИЦИПАЛЬНОЙ УСЛУГИ </w:t>
      </w:r>
      <w:r w:rsidR="00BE4934" w:rsidRPr="00604610">
        <w:rPr>
          <w:rFonts w:ascii="PT Astra Serif" w:hAnsi="PT Astra Serif"/>
          <w:b/>
          <w:sz w:val="24"/>
          <w:szCs w:val="24"/>
        </w:rPr>
        <w:t>«ВЫДАЧА РАЗРЕШЕНИЙ НА ПРАВО ВЫРУБКИ ЗЕЛЕНЫХ НАСАЖДЕНИЙ»</w:t>
      </w:r>
    </w:p>
    <w:p w:rsidR="00BE4934" w:rsidRPr="00604610" w:rsidRDefault="00BE4934" w:rsidP="00604610">
      <w:pPr>
        <w:pStyle w:val="11"/>
        <w:kinsoku w:val="0"/>
        <w:overflowPunct w:val="0"/>
        <w:ind w:left="0" w:right="0" w:firstLine="709"/>
        <w:contextualSpacing/>
        <w:jc w:val="both"/>
        <w:outlineLvl w:val="9"/>
        <w:rPr>
          <w:rFonts w:eastAsia="Calibri"/>
          <w:sz w:val="24"/>
          <w:szCs w:val="24"/>
        </w:rPr>
      </w:pPr>
    </w:p>
    <w:p w:rsidR="00582378" w:rsidRPr="00582378" w:rsidRDefault="00582378" w:rsidP="00604610">
      <w:pPr>
        <w:pStyle w:val="11"/>
        <w:kinsoku w:val="0"/>
        <w:overflowPunct w:val="0"/>
        <w:ind w:left="0" w:right="0" w:firstLine="709"/>
        <w:contextualSpacing/>
        <w:jc w:val="both"/>
        <w:outlineLvl w:val="9"/>
        <w:rPr>
          <w:rFonts w:ascii="PT Astra Serif" w:hAnsi="PT Astra Serif"/>
          <w:sz w:val="24"/>
          <w:szCs w:val="24"/>
        </w:rPr>
      </w:pPr>
      <w:r w:rsidRPr="00582378">
        <w:rPr>
          <w:rFonts w:ascii="PT Astra Serif" w:hAnsi="PT Astra Serif"/>
          <w:sz w:val="24"/>
          <w:szCs w:val="24"/>
        </w:rPr>
        <w:t>Раздел I. Общие положения</w:t>
      </w:r>
      <w:bookmarkEnd w:id="0"/>
    </w:p>
    <w:p w:rsidR="00582378" w:rsidRPr="00582378" w:rsidRDefault="00582378" w:rsidP="00604610">
      <w:pPr>
        <w:pStyle w:val="a9"/>
        <w:kinsoku w:val="0"/>
        <w:overflowPunct w:val="0"/>
        <w:ind w:left="0" w:firstLine="709"/>
        <w:contextualSpacing/>
        <w:jc w:val="both"/>
        <w:rPr>
          <w:rFonts w:ascii="PT Astra Serif" w:hAnsi="PT Astra Serif"/>
          <w:b/>
          <w:bCs/>
          <w:sz w:val="24"/>
          <w:szCs w:val="24"/>
        </w:rPr>
      </w:pPr>
    </w:p>
    <w:p w:rsidR="00582378" w:rsidRPr="00582378" w:rsidRDefault="00E53E65" w:rsidP="00604610">
      <w:pPr>
        <w:pStyle w:val="a9"/>
        <w:kinsoku w:val="0"/>
        <w:overflowPunct w:val="0"/>
        <w:ind w:left="0" w:firstLine="709"/>
        <w:contextualSpacing/>
        <w:jc w:val="both"/>
        <w:rPr>
          <w:rFonts w:ascii="PT Astra Serif" w:hAnsi="PT Astra Serif"/>
          <w:b/>
          <w:bCs/>
          <w:sz w:val="24"/>
          <w:szCs w:val="24"/>
        </w:rPr>
      </w:pPr>
      <w:bookmarkStart w:id="1" w:name="_Toc104681541"/>
      <w:r>
        <w:rPr>
          <w:rFonts w:ascii="PT Astra Serif" w:hAnsi="PT Astra Serif"/>
          <w:b/>
          <w:bCs/>
          <w:sz w:val="24"/>
          <w:szCs w:val="24"/>
        </w:rPr>
        <w:t xml:space="preserve">1. </w:t>
      </w:r>
      <w:r w:rsidR="00582378" w:rsidRPr="00582378">
        <w:rPr>
          <w:rFonts w:ascii="PT Astra Serif" w:hAnsi="PT Astra Serif"/>
          <w:b/>
          <w:bCs/>
          <w:sz w:val="24"/>
          <w:szCs w:val="24"/>
        </w:rPr>
        <w:t>Предмет регулирования Административного регламента</w:t>
      </w:r>
      <w:bookmarkEnd w:id="1"/>
    </w:p>
    <w:p w:rsidR="00582378" w:rsidRPr="00582378" w:rsidRDefault="00582378" w:rsidP="00604610">
      <w:pPr>
        <w:pStyle w:val="a9"/>
        <w:kinsoku w:val="0"/>
        <w:overflowPunct w:val="0"/>
        <w:ind w:left="0" w:firstLine="709"/>
        <w:contextualSpacing/>
        <w:jc w:val="both"/>
        <w:rPr>
          <w:rFonts w:ascii="PT Astra Serif" w:hAnsi="PT Astra Serif"/>
          <w:b/>
          <w:bCs/>
          <w:sz w:val="24"/>
          <w:szCs w:val="24"/>
        </w:rPr>
      </w:pPr>
    </w:p>
    <w:p w:rsidR="00582378" w:rsidRPr="00582378" w:rsidRDefault="00E53E65" w:rsidP="00604610">
      <w:pPr>
        <w:pStyle w:val="a7"/>
        <w:tabs>
          <w:tab w:val="left" w:pos="1630"/>
        </w:tabs>
        <w:kinsoku w:val="0"/>
        <w:overflowPunct w:val="0"/>
        <w:ind w:left="0" w:firstLine="709"/>
        <w:jc w:val="both"/>
        <w:rPr>
          <w:rFonts w:ascii="PT Astra Serif" w:hAnsi="PT Astra Serif"/>
          <w:sz w:val="24"/>
          <w:szCs w:val="24"/>
        </w:rPr>
      </w:pPr>
      <w:r>
        <w:rPr>
          <w:rFonts w:ascii="PT Astra Serif" w:hAnsi="PT Astra Serif"/>
          <w:sz w:val="24"/>
          <w:szCs w:val="24"/>
        </w:rPr>
        <w:t xml:space="preserve">1.1. </w:t>
      </w:r>
      <w:r w:rsidR="00582378" w:rsidRPr="00582378">
        <w:rPr>
          <w:rFonts w:ascii="PT Astra Serif" w:hAnsi="PT Astra Serif"/>
          <w:sz w:val="24"/>
          <w:szCs w:val="24"/>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r w:rsidR="00B4075B">
        <w:rPr>
          <w:rFonts w:ascii="PT Astra Serif" w:hAnsi="PT Astra Serif"/>
          <w:sz w:val="24"/>
          <w:szCs w:val="24"/>
        </w:rPr>
        <w:t>Екатеринкинск</w:t>
      </w:r>
      <w:r>
        <w:rPr>
          <w:rFonts w:ascii="PT Astra Serif" w:hAnsi="PT Astra Serif"/>
          <w:sz w:val="24"/>
          <w:szCs w:val="24"/>
        </w:rPr>
        <w:t>ого</w:t>
      </w:r>
      <w:r w:rsidR="00582378">
        <w:rPr>
          <w:rFonts w:ascii="PT Astra Serif" w:hAnsi="PT Astra Serif"/>
          <w:sz w:val="24"/>
          <w:szCs w:val="24"/>
        </w:rPr>
        <w:t>сельского поселения Кадыйского муниципального района Костромской области</w:t>
      </w:r>
      <w:r w:rsidR="00582378" w:rsidRPr="00582378">
        <w:rPr>
          <w:rFonts w:ascii="PT Astra Serif" w:hAnsi="PT Astra Serif"/>
          <w:sz w:val="24"/>
          <w:szCs w:val="24"/>
        </w:rPr>
        <w:t xml:space="preserve"> (далее – Администрация), должностных лиц Администрации, предоставляющих Муниципальную услугу.</w:t>
      </w:r>
    </w:p>
    <w:p w:rsidR="00582378" w:rsidRPr="00582378" w:rsidRDefault="00E53E65" w:rsidP="00604610">
      <w:pPr>
        <w:pStyle w:val="a7"/>
        <w:tabs>
          <w:tab w:val="left" w:pos="1630"/>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1.2. </w:t>
      </w:r>
      <w:r w:rsidR="00582378" w:rsidRPr="00582378">
        <w:rPr>
          <w:rFonts w:ascii="PT Astra Serif" w:hAnsi="PT Astra Serif"/>
          <w:sz w:val="24"/>
          <w:szCs w:val="24"/>
        </w:rPr>
        <w:t>Выдача разрешения на право вырубки зеленых насаждений осуществляется в случаях:</w:t>
      </w:r>
    </w:p>
    <w:p w:rsidR="00582378" w:rsidRPr="00582378" w:rsidRDefault="00E53E65" w:rsidP="00604610">
      <w:pPr>
        <w:pStyle w:val="a7"/>
        <w:tabs>
          <w:tab w:val="left" w:pos="1630"/>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1.2.1. </w:t>
      </w:r>
      <w:r w:rsidR="00582378" w:rsidRPr="00582378">
        <w:rPr>
          <w:rFonts w:ascii="PT Astra Serif" w:hAnsi="PT Astra Serif"/>
          <w:sz w:val="24"/>
          <w:szCs w:val="24"/>
        </w:rPr>
        <w:t>При выявлении нарушения строительных, санитарных и иных норм и правил, вызванных произрастанием зеленых насаждений, в том числепри проведении капитального и текущего ремонта зданий строений сооружений, в случае, если зеленые насаждения мешают проведению работ;</w:t>
      </w:r>
    </w:p>
    <w:p w:rsidR="00582378" w:rsidRPr="00582378" w:rsidRDefault="00E53E65" w:rsidP="00604610">
      <w:pPr>
        <w:pStyle w:val="a7"/>
        <w:tabs>
          <w:tab w:val="left" w:pos="1630"/>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1.2.2. </w:t>
      </w:r>
      <w:r w:rsidR="00582378" w:rsidRPr="00582378">
        <w:rPr>
          <w:rFonts w:ascii="PT Astra Serif" w:hAnsi="PT Astra Serif"/>
          <w:sz w:val="24"/>
          <w:szCs w:val="24"/>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582378" w:rsidRPr="00582378" w:rsidRDefault="00E53E65" w:rsidP="00604610">
      <w:pPr>
        <w:pStyle w:val="a7"/>
        <w:tabs>
          <w:tab w:val="left" w:pos="1630"/>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1.2.3. </w:t>
      </w:r>
      <w:r w:rsidR="00582378" w:rsidRPr="00582378">
        <w:rPr>
          <w:rFonts w:ascii="PT Astra Serif" w:hAnsi="PT Astra Serif"/>
          <w:sz w:val="24"/>
          <w:szCs w:val="24"/>
        </w:rPr>
        <w:t>Проведения строительства (реконструкции), сетей инженерно-технического обеспечения, в том числе линейных объектов</w:t>
      </w:r>
    </w:p>
    <w:p w:rsidR="00582378" w:rsidRPr="00582378" w:rsidRDefault="00E53E65" w:rsidP="00604610">
      <w:pPr>
        <w:pStyle w:val="a7"/>
        <w:tabs>
          <w:tab w:val="left" w:pos="1630"/>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1.2.4. </w:t>
      </w:r>
      <w:r w:rsidR="00582378" w:rsidRPr="00582378">
        <w:rPr>
          <w:rFonts w:ascii="PT Astra Serif" w:hAnsi="PT Astra Serif"/>
          <w:sz w:val="24"/>
          <w:szCs w:val="24"/>
        </w:rPr>
        <w:t>Проведение ка</w:t>
      </w:r>
      <w:r>
        <w:rPr>
          <w:rFonts w:ascii="PT Astra Serif" w:hAnsi="PT Astra Serif"/>
          <w:sz w:val="24"/>
          <w:szCs w:val="24"/>
        </w:rPr>
        <w:t>питального или текущего ремонта</w:t>
      </w:r>
      <w:r w:rsidR="00582378" w:rsidRPr="00582378">
        <w:rPr>
          <w:rFonts w:ascii="PT Astra Serif" w:hAnsi="PT Astra Serif"/>
          <w:sz w:val="24"/>
          <w:szCs w:val="24"/>
        </w:rPr>
        <w:t xml:space="preserve"> сетей инженерно-технического обеспечения, в том числе линейных объектов за исключениемпроведения аварийно-восстановительных работ сетей инженерно-технич</w:t>
      </w:r>
      <w:r w:rsidR="00AF7BAC">
        <w:rPr>
          <w:rFonts w:ascii="PT Astra Serif" w:hAnsi="PT Astra Serif"/>
          <w:sz w:val="24"/>
          <w:szCs w:val="24"/>
        </w:rPr>
        <w:t>еского обеспечения и сооружений</w:t>
      </w:r>
      <w:r w:rsidR="00582378" w:rsidRPr="00582378">
        <w:rPr>
          <w:rFonts w:ascii="PT Astra Serif" w:hAnsi="PT Astra Serif"/>
          <w:sz w:val="24"/>
          <w:szCs w:val="24"/>
        </w:rPr>
        <w:t>;</w:t>
      </w:r>
    </w:p>
    <w:p w:rsidR="00582378" w:rsidRPr="00582378" w:rsidRDefault="00E53E65" w:rsidP="00604610">
      <w:pPr>
        <w:pStyle w:val="a7"/>
        <w:tabs>
          <w:tab w:val="left" w:pos="1630"/>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1.2.5. </w:t>
      </w:r>
      <w:r w:rsidR="00582378" w:rsidRPr="00582378">
        <w:rPr>
          <w:rFonts w:ascii="PT Astra Serif" w:hAnsi="PT Astra Serif"/>
          <w:sz w:val="24"/>
          <w:szCs w:val="24"/>
        </w:rPr>
        <w:t>Размещения, установки объектов, не являющихся объектами капитального строительства;</w:t>
      </w:r>
    </w:p>
    <w:p w:rsidR="00582378" w:rsidRPr="00582378" w:rsidRDefault="00E53E65" w:rsidP="00604610">
      <w:pPr>
        <w:pStyle w:val="a7"/>
        <w:tabs>
          <w:tab w:val="left" w:pos="1630"/>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1.2.6. </w:t>
      </w:r>
      <w:r w:rsidR="00582378" w:rsidRPr="00582378">
        <w:rPr>
          <w:rFonts w:ascii="PT Astra Serif" w:hAnsi="PT Astra Serif"/>
          <w:sz w:val="24"/>
          <w:szCs w:val="24"/>
        </w:rPr>
        <w:t>Проведение инженерно-геологических изысканий;</w:t>
      </w:r>
    </w:p>
    <w:p w:rsidR="00582378" w:rsidRPr="00582378" w:rsidRDefault="00E53E65" w:rsidP="00604610">
      <w:pPr>
        <w:pStyle w:val="a7"/>
        <w:tabs>
          <w:tab w:val="left" w:pos="1690"/>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1.2.7. </w:t>
      </w:r>
      <w:r w:rsidR="00582378" w:rsidRPr="00582378">
        <w:rPr>
          <w:rFonts w:ascii="PT Astra Serif" w:hAnsi="PT Astra Serif"/>
          <w:sz w:val="24"/>
          <w:szCs w:val="24"/>
        </w:rPr>
        <w:t xml:space="preserve">Восстановления нормативного светового режима в жилых и нежилых </w:t>
      </w:r>
      <w:r w:rsidR="00582378" w:rsidRPr="00582378">
        <w:rPr>
          <w:rFonts w:ascii="PT Astra Serif" w:hAnsi="PT Astra Serif"/>
          <w:sz w:val="24"/>
          <w:szCs w:val="24"/>
        </w:rPr>
        <w:lastRenderedPageBreak/>
        <w:t>помещениях, затеняемых деревьями.</w:t>
      </w:r>
    </w:p>
    <w:p w:rsidR="00582378" w:rsidRPr="00582378" w:rsidRDefault="00E53E65" w:rsidP="00604610">
      <w:pPr>
        <w:pStyle w:val="a7"/>
        <w:tabs>
          <w:tab w:val="left" w:pos="1630"/>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1.3. </w:t>
      </w:r>
      <w:r w:rsidR="00582378" w:rsidRPr="00582378">
        <w:rPr>
          <w:rFonts w:ascii="PT Astra Serif" w:hAnsi="PT Astra Serif"/>
          <w:sz w:val="24"/>
          <w:szCs w:val="24"/>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w:t>
      </w:r>
      <w:r w:rsidR="00AF7BAC">
        <w:rPr>
          <w:rFonts w:ascii="PT Astra Serif" w:hAnsi="PT Astra Serif"/>
          <w:sz w:val="24"/>
          <w:szCs w:val="24"/>
        </w:rPr>
        <w:t xml:space="preserve">рации, на землях, не входящих в </w:t>
      </w:r>
      <w:r w:rsidR="00582378" w:rsidRPr="00582378">
        <w:rPr>
          <w:rFonts w:ascii="PT Astra Serif" w:hAnsi="PT Astra Serif"/>
          <w:sz w:val="24"/>
          <w:szCs w:val="24"/>
        </w:rPr>
        <w:t>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582378" w:rsidRPr="00582378" w:rsidRDefault="00E53E65" w:rsidP="00604610">
      <w:pPr>
        <w:pStyle w:val="a7"/>
        <w:tabs>
          <w:tab w:val="left" w:pos="1630"/>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1.4. </w:t>
      </w:r>
      <w:r w:rsidR="00582378" w:rsidRPr="00582378">
        <w:rPr>
          <w:rFonts w:ascii="PT Astra Serif" w:hAnsi="PT Astra Serif"/>
          <w:sz w:val="24"/>
          <w:szCs w:val="24"/>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582378" w:rsidRPr="00582378" w:rsidRDefault="00582378" w:rsidP="00604610">
      <w:pPr>
        <w:pStyle w:val="a7"/>
        <w:tabs>
          <w:tab w:val="left" w:pos="1630"/>
        </w:tabs>
        <w:kinsoku w:val="0"/>
        <w:overflowPunct w:val="0"/>
        <w:ind w:left="0" w:firstLine="709"/>
        <w:jc w:val="both"/>
        <w:rPr>
          <w:rFonts w:ascii="PT Astra Serif" w:hAnsi="PT Astra Serif"/>
          <w:sz w:val="24"/>
          <w:szCs w:val="24"/>
        </w:rPr>
      </w:pPr>
    </w:p>
    <w:p w:rsidR="00582378" w:rsidRPr="00582378" w:rsidRDefault="00E53E65" w:rsidP="00604610">
      <w:pPr>
        <w:pStyle w:val="a7"/>
        <w:tabs>
          <w:tab w:val="left" w:pos="142"/>
        </w:tabs>
        <w:kinsoku w:val="0"/>
        <w:overflowPunct w:val="0"/>
        <w:ind w:left="0" w:firstLine="709"/>
        <w:contextualSpacing w:val="0"/>
        <w:jc w:val="both"/>
        <w:rPr>
          <w:rFonts w:ascii="PT Astra Serif" w:hAnsi="PT Astra Serif"/>
          <w:b/>
          <w:sz w:val="24"/>
          <w:szCs w:val="24"/>
        </w:rPr>
      </w:pPr>
      <w:bookmarkStart w:id="2" w:name="_Toc104681542"/>
      <w:r>
        <w:rPr>
          <w:rFonts w:ascii="PT Astra Serif" w:hAnsi="PT Astra Serif"/>
          <w:b/>
          <w:sz w:val="24"/>
          <w:szCs w:val="24"/>
        </w:rPr>
        <w:t xml:space="preserve">2. </w:t>
      </w:r>
      <w:r w:rsidR="00582378" w:rsidRPr="00582378">
        <w:rPr>
          <w:rFonts w:ascii="PT Astra Serif" w:hAnsi="PT Astra Serif"/>
          <w:b/>
          <w:sz w:val="24"/>
          <w:szCs w:val="24"/>
        </w:rPr>
        <w:t>Круг Заявителей</w:t>
      </w:r>
      <w:bookmarkEnd w:id="2"/>
    </w:p>
    <w:p w:rsidR="00582378" w:rsidRPr="00582378" w:rsidRDefault="00582378" w:rsidP="00604610">
      <w:pPr>
        <w:pStyle w:val="a7"/>
        <w:tabs>
          <w:tab w:val="left" w:pos="142"/>
        </w:tabs>
        <w:kinsoku w:val="0"/>
        <w:overflowPunct w:val="0"/>
        <w:ind w:left="0" w:firstLine="709"/>
        <w:jc w:val="both"/>
        <w:rPr>
          <w:rFonts w:ascii="PT Astra Serif" w:hAnsi="PT Astra Serif"/>
          <w:b/>
          <w:sz w:val="24"/>
          <w:szCs w:val="24"/>
        </w:rPr>
      </w:pPr>
    </w:p>
    <w:p w:rsidR="00582378" w:rsidRPr="00582378" w:rsidRDefault="00E53E65" w:rsidP="00604610">
      <w:pPr>
        <w:pStyle w:val="ad"/>
        <w:ind w:firstLine="709"/>
        <w:jc w:val="both"/>
        <w:rPr>
          <w:rFonts w:ascii="PT Astra Serif" w:hAnsi="PT Astra Serif"/>
          <w:sz w:val="24"/>
          <w:szCs w:val="24"/>
        </w:rPr>
      </w:pPr>
      <w:r>
        <w:rPr>
          <w:rFonts w:ascii="PT Astra Serif" w:hAnsi="PT Astra Serif"/>
          <w:color w:val="000000"/>
          <w:sz w:val="24"/>
          <w:szCs w:val="24"/>
        </w:rPr>
        <w:t xml:space="preserve">2.1. </w:t>
      </w:r>
      <w:r w:rsidR="00582378" w:rsidRPr="00582378">
        <w:rPr>
          <w:rFonts w:ascii="PT Astra Serif" w:hAnsi="PT Astra Serif"/>
          <w:color w:val="000000"/>
          <w:sz w:val="24"/>
          <w:szCs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582378" w:rsidRPr="00582378" w:rsidRDefault="003060F6" w:rsidP="00604610">
      <w:pPr>
        <w:pStyle w:val="a7"/>
        <w:tabs>
          <w:tab w:val="left" w:pos="1346"/>
          <w:tab w:val="left" w:pos="2877"/>
          <w:tab w:val="left" w:pos="3006"/>
          <w:tab w:val="left" w:pos="5471"/>
          <w:tab w:val="left" w:pos="5873"/>
          <w:tab w:val="left" w:pos="6363"/>
          <w:tab w:val="left" w:pos="7409"/>
        </w:tabs>
        <w:kinsoku w:val="0"/>
        <w:overflowPunct w:val="0"/>
        <w:ind w:left="0" w:firstLine="709"/>
        <w:jc w:val="both"/>
        <w:rPr>
          <w:rFonts w:ascii="PT Astra Serif" w:hAnsi="PT Astra Serif"/>
          <w:sz w:val="24"/>
          <w:szCs w:val="24"/>
        </w:rPr>
      </w:pPr>
      <w:r>
        <w:rPr>
          <w:rFonts w:ascii="PT Astra Serif" w:hAnsi="PT Astra Serif"/>
          <w:sz w:val="24"/>
          <w:szCs w:val="24"/>
        </w:rPr>
        <w:t xml:space="preserve">2.2. </w:t>
      </w:r>
      <w:r w:rsidR="00582378" w:rsidRPr="00582378">
        <w:rPr>
          <w:rFonts w:ascii="PT Astra Serif" w:hAnsi="PT Astra Serif"/>
          <w:sz w:val="24"/>
          <w:szCs w:val="24"/>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582378" w:rsidRPr="00582378" w:rsidRDefault="003060F6"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2.3. </w:t>
      </w:r>
      <w:r w:rsidR="00582378" w:rsidRPr="00582378">
        <w:rPr>
          <w:rFonts w:ascii="PT Astra Serif" w:hAnsi="PT Astra Serif"/>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82378" w:rsidRPr="00582378" w:rsidRDefault="00582378" w:rsidP="00604610">
      <w:pPr>
        <w:pStyle w:val="11"/>
        <w:kinsoku w:val="0"/>
        <w:overflowPunct w:val="0"/>
        <w:ind w:left="0" w:right="0" w:firstLine="709"/>
        <w:contextualSpacing/>
        <w:jc w:val="both"/>
        <w:outlineLvl w:val="9"/>
        <w:rPr>
          <w:rFonts w:ascii="PT Astra Serif" w:hAnsi="PT Astra Serif"/>
          <w:sz w:val="24"/>
          <w:szCs w:val="24"/>
        </w:rPr>
      </w:pPr>
    </w:p>
    <w:p w:rsidR="00582378" w:rsidRPr="00582378" w:rsidRDefault="003060F6" w:rsidP="00604610">
      <w:pPr>
        <w:pStyle w:val="a9"/>
        <w:kinsoku w:val="0"/>
        <w:overflowPunct w:val="0"/>
        <w:ind w:left="0" w:firstLine="709"/>
        <w:contextualSpacing/>
        <w:jc w:val="both"/>
        <w:rPr>
          <w:rFonts w:ascii="PT Astra Serif" w:hAnsi="PT Astra Serif"/>
          <w:b/>
          <w:bCs/>
          <w:sz w:val="24"/>
          <w:szCs w:val="24"/>
        </w:rPr>
      </w:pPr>
      <w:bookmarkStart w:id="3" w:name="_Toc104681543"/>
      <w:r>
        <w:rPr>
          <w:rFonts w:ascii="PT Astra Serif" w:hAnsi="PT Astra Serif"/>
          <w:b/>
          <w:sz w:val="24"/>
          <w:szCs w:val="24"/>
        </w:rPr>
        <w:t xml:space="preserve">3. </w:t>
      </w:r>
      <w:r w:rsidR="00582378" w:rsidRPr="00582378">
        <w:rPr>
          <w:rFonts w:ascii="PT Astra Serif" w:hAnsi="PT Astra Serif"/>
          <w:b/>
          <w:sz w:val="24"/>
          <w:szCs w:val="24"/>
        </w:rPr>
        <w:t>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3"/>
    </w:p>
    <w:p w:rsidR="00582378" w:rsidRPr="00582378" w:rsidRDefault="00582378" w:rsidP="00604610">
      <w:pPr>
        <w:pStyle w:val="a9"/>
        <w:kinsoku w:val="0"/>
        <w:overflowPunct w:val="0"/>
        <w:ind w:left="0" w:firstLine="709"/>
        <w:contextualSpacing/>
        <w:jc w:val="both"/>
        <w:rPr>
          <w:rFonts w:ascii="PT Astra Serif" w:hAnsi="PT Astra Serif"/>
          <w:b/>
          <w:bCs/>
          <w:sz w:val="24"/>
          <w:szCs w:val="24"/>
        </w:rPr>
      </w:pPr>
    </w:p>
    <w:p w:rsidR="00582378" w:rsidRPr="00582378" w:rsidRDefault="003060F6" w:rsidP="00604610">
      <w:pPr>
        <w:pStyle w:val="a7"/>
        <w:tabs>
          <w:tab w:val="left" w:pos="1346"/>
          <w:tab w:val="left" w:pos="3808"/>
          <w:tab w:val="left" w:pos="4313"/>
          <w:tab w:val="left" w:pos="5638"/>
          <w:tab w:val="left" w:pos="7894"/>
        </w:tabs>
        <w:kinsoku w:val="0"/>
        <w:overflowPunct w:val="0"/>
        <w:ind w:left="0" w:firstLine="709"/>
        <w:jc w:val="both"/>
        <w:rPr>
          <w:rFonts w:ascii="PT Astra Serif" w:hAnsi="PT Astra Serif"/>
          <w:sz w:val="24"/>
          <w:szCs w:val="24"/>
        </w:rPr>
      </w:pPr>
      <w:r>
        <w:rPr>
          <w:rFonts w:ascii="PT Astra Serif" w:hAnsi="PT Astra Serif"/>
          <w:sz w:val="24"/>
          <w:szCs w:val="24"/>
        </w:rPr>
        <w:t xml:space="preserve">3.1. </w:t>
      </w:r>
      <w:r w:rsidR="00582378" w:rsidRPr="00582378">
        <w:rPr>
          <w:rFonts w:ascii="PT Astra Serif" w:hAnsi="PT Astra Serif"/>
          <w:sz w:val="24"/>
          <w:szCs w:val="24"/>
        </w:rPr>
        <w:t>Информирование о порядке предоставления муниципальной услуги осуществляется:</w:t>
      </w:r>
    </w:p>
    <w:p w:rsidR="00582378" w:rsidRPr="00813770" w:rsidRDefault="003060F6" w:rsidP="00604610">
      <w:p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ind w:firstLine="709"/>
        <w:jc w:val="both"/>
        <w:rPr>
          <w:rFonts w:ascii="PT Astra Serif" w:hAnsi="PT Astra Serif"/>
          <w:sz w:val="24"/>
          <w:szCs w:val="24"/>
        </w:rPr>
      </w:pPr>
      <w:r w:rsidRPr="003060F6">
        <w:rPr>
          <w:rFonts w:ascii="PT Astra Serif" w:hAnsi="PT Astra Serif"/>
          <w:sz w:val="24"/>
          <w:szCs w:val="24"/>
        </w:rPr>
        <w:t xml:space="preserve">1) </w:t>
      </w:r>
      <w:r w:rsidR="00582378" w:rsidRPr="00813770">
        <w:rPr>
          <w:rFonts w:ascii="PT Astra Serif" w:hAnsi="PT Astra Serif"/>
          <w:sz w:val="24"/>
          <w:szCs w:val="24"/>
        </w:rPr>
        <w:t xml:space="preserve">непосредственно при личном приеме заявителя в </w:t>
      </w:r>
      <w:r w:rsidR="00582378" w:rsidRPr="00813770">
        <w:rPr>
          <w:rFonts w:ascii="PT Astra Serif" w:hAnsi="PT Astra Serif"/>
          <w:iCs/>
          <w:sz w:val="24"/>
          <w:szCs w:val="24"/>
        </w:rPr>
        <w:t xml:space="preserve">администрацию </w:t>
      </w:r>
      <w:r w:rsidR="00B4075B">
        <w:rPr>
          <w:rFonts w:ascii="PT Astra Serif" w:hAnsi="PT Astra Serif"/>
          <w:sz w:val="24"/>
          <w:szCs w:val="24"/>
        </w:rPr>
        <w:t>Екатеринкинск</w:t>
      </w:r>
      <w:r>
        <w:rPr>
          <w:rFonts w:ascii="PT Astra Serif" w:hAnsi="PT Astra Serif"/>
          <w:sz w:val="24"/>
          <w:szCs w:val="24"/>
        </w:rPr>
        <w:t>ого</w:t>
      </w:r>
      <w:r w:rsidR="00B4075B">
        <w:rPr>
          <w:rFonts w:ascii="PT Astra Serif" w:hAnsi="PT Astra Serif"/>
          <w:sz w:val="24"/>
          <w:szCs w:val="24"/>
        </w:rPr>
        <w:t xml:space="preserve"> </w:t>
      </w:r>
      <w:r w:rsidR="00582378" w:rsidRPr="00813770">
        <w:rPr>
          <w:rFonts w:ascii="PT Astra Serif" w:hAnsi="PT Astra Serif"/>
          <w:iCs/>
          <w:sz w:val="24"/>
          <w:szCs w:val="24"/>
        </w:rPr>
        <w:t>сельского поселения</w:t>
      </w:r>
      <w:r w:rsidR="00582378" w:rsidRPr="00813770">
        <w:rPr>
          <w:rFonts w:ascii="PT Astra Serif" w:hAnsi="PT Astra Serif"/>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82378" w:rsidRPr="00813770" w:rsidRDefault="003060F6" w:rsidP="00604610">
      <w:pPr>
        <w:tabs>
          <w:tab w:val="left" w:pos="1160"/>
        </w:tabs>
        <w:kinsoku w:val="0"/>
        <w:overflowPunct w:val="0"/>
        <w:ind w:firstLine="709"/>
        <w:jc w:val="both"/>
        <w:rPr>
          <w:rFonts w:ascii="PT Astra Serif" w:hAnsi="PT Astra Serif"/>
          <w:sz w:val="24"/>
          <w:szCs w:val="24"/>
        </w:rPr>
      </w:pPr>
      <w:r w:rsidRPr="003060F6">
        <w:rPr>
          <w:rFonts w:ascii="PT Astra Serif" w:hAnsi="PT Astra Serif"/>
          <w:sz w:val="24"/>
          <w:szCs w:val="24"/>
        </w:rPr>
        <w:t xml:space="preserve">2) </w:t>
      </w:r>
      <w:r w:rsidR="00582378" w:rsidRPr="00813770">
        <w:rPr>
          <w:rFonts w:ascii="PT Astra Serif" w:hAnsi="PT Astra Serif"/>
          <w:sz w:val="24"/>
          <w:szCs w:val="24"/>
        </w:rPr>
        <w:t xml:space="preserve">по телефону Уполномоченном органе или многофункциональном центре; </w:t>
      </w:r>
    </w:p>
    <w:p w:rsidR="00582378" w:rsidRPr="00582378" w:rsidRDefault="003060F6" w:rsidP="00604610">
      <w:pPr>
        <w:tabs>
          <w:tab w:val="left" w:pos="1160"/>
        </w:tabs>
        <w:kinsoku w:val="0"/>
        <w:overflowPunct w:val="0"/>
        <w:ind w:firstLine="709"/>
        <w:jc w:val="both"/>
        <w:rPr>
          <w:rFonts w:ascii="PT Astra Serif" w:hAnsi="PT Astra Serif"/>
          <w:sz w:val="24"/>
          <w:szCs w:val="24"/>
        </w:rPr>
      </w:pPr>
      <w:r w:rsidRPr="003060F6">
        <w:rPr>
          <w:rFonts w:ascii="PT Astra Serif" w:hAnsi="PT Astra Serif"/>
          <w:sz w:val="24"/>
          <w:szCs w:val="24"/>
        </w:rPr>
        <w:t xml:space="preserve">3) </w:t>
      </w:r>
      <w:r w:rsidR="00582378" w:rsidRPr="00813770">
        <w:rPr>
          <w:rFonts w:ascii="PT Astra Serif" w:hAnsi="PT Astra Serif"/>
          <w:sz w:val="24"/>
          <w:szCs w:val="24"/>
        </w:rPr>
        <w:t>письменно, в том числе посредством электронной почты, факсимильной</w:t>
      </w:r>
      <w:r w:rsidR="00582378" w:rsidRPr="00582378">
        <w:rPr>
          <w:rFonts w:ascii="PT Astra Serif" w:hAnsi="PT Astra Serif"/>
          <w:sz w:val="24"/>
          <w:szCs w:val="24"/>
        </w:rPr>
        <w:t>связи;</w:t>
      </w:r>
    </w:p>
    <w:p w:rsidR="00582378" w:rsidRPr="00813770" w:rsidRDefault="003060F6" w:rsidP="00604610">
      <w:pPr>
        <w:tabs>
          <w:tab w:val="left" w:pos="1160"/>
        </w:tabs>
        <w:kinsoku w:val="0"/>
        <w:overflowPunct w:val="0"/>
        <w:ind w:firstLine="709"/>
        <w:jc w:val="both"/>
        <w:rPr>
          <w:rFonts w:ascii="PT Astra Serif" w:hAnsi="PT Astra Serif"/>
          <w:sz w:val="24"/>
          <w:szCs w:val="24"/>
        </w:rPr>
      </w:pPr>
      <w:r>
        <w:rPr>
          <w:rFonts w:ascii="PT Astra Serif" w:hAnsi="PT Astra Serif"/>
          <w:sz w:val="24"/>
          <w:szCs w:val="24"/>
        </w:rPr>
        <w:t xml:space="preserve">4) </w:t>
      </w:r>
      <w:r w:rsidR="00582378" w:rsidRPr="00813770">
        <w:rPr>
          <w:rFonts w:ascii="PT Astra Serif" w:hAnsi="PT Astra Serif"/>
          <w:sz w:val="24"/>
          <w:szCs w:val="24"/>
        </w:rPr>
        <w:t>посредством размещения в открытой и доступной форме информации:</w:t>
      </w:r>
    </w:p>
    <w:p w:rsidR="00582378" w:rsidRPr="00582378" w:rsidRDefault="003060F6" w:rsidP="00604610">
      <w:pPr>
        <w:pStyle w:val="a9"/>
        <w:kinsoku w:val="0"/>
        <w:overflowPunct w:val="0"/>
        <w:ind w:left="0" w:firstLine="709"/>
        <w:contextualSpacing/>
        <w:jc w:val="both"/>
        <w:rPr>
          <w:rFonts w:ascii="PT Astra Serif" w:hAnsi="PT Astra Serif"/>
          <w:sz w:val="24"/>
          <w:szCs w:val="24"/>
        </w:rPr>
      </w:pPr>
      <w:r>
        <w:rPr>
          <w:rFonts w:ascii="PT Astra Serif" w:hAnsi="PT Astra Serif"/>
          <w:sz w:val="24"/>
          <w:szCs w:val="24"/>
        </w:rPr>
        <w:t xml:space="preserve">а) </w:t>
      </w:r>
      <w:r w:rsidR="00582378" w:rsidRPr="00582378">
        <w:rPr>
          <w:rFonts w:ascii="PT Astra Serif" w:hAnsi="PT Astra Serif"/>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7" w:history="1">
        <w:r w:rsidR="00582378" w:rsidRPr="00582378">
          <w:rPr>
            <w:rFonts w:ascii="PT Astra Serif" w:hAnsi="PT Astra Serif"/>
            <w:sz w:val="24"/>
            <w:szCs w:val="24"/>
          </w:rPr>
          <w:t>(https://www.gosuslugi.ru/)</w:t>
        </w:r>
      </w:hyperlink>
      <w:r w:rsidR="00582378" w:rsidRPr="00582378">
        <w:rPr>
          <w:rFonts w:ascii="PT Astra Serif" w:hAnsi="PT Astra Serif"/>
          <w:sz w:val="24"/>
          <w:szCs w:val="24"/>
        </w:rPr>
        <w:t xml:space="preserve"> (далее – Единый портал);</w:t>
      </w:r>
    </w:p>
    <w:p w:rsidR="00582378" w:rsidRPr="00582378" w:rsidRDefault="003060F6" w:rsidP="00604610">
      <w:pPr>
        <w:pStyle w:val="a9"/>
        <w:tabs>
          <w:tab w:val="left" w:pos="1545"/>
          <w:tab w:val="left" w:pos="3521"/>
          <w:tab w:val="left" w:pos="4512"/>
          <w:tab w:val="left" w:pos="7052"/>
          <w:tab w:val="left" w:pos="9258"/>
        </w:tabs>
        <w:kinsoku w:val="0"/>
        <w:overflowPunct w:val="0"/>
        <w:ind w:left="0" w:firstLine="709"/>
        <w:contextualSpacing/>
        <w:jc w:val="both"/>
        <w:rPr>
          <w:rFonts w:ascii="PT Astra Serif" w:hAnsi="PT Astra Serif"/>
          <w:sz w:val="24"/>
          <w:szCs w:val="24"/>
        </w:rPr>
      </w:pPr>
      <w:r>
        <w:rPr>
          <w:rFonts w:ascii="PT Astra Serif" w:hAnsi="PT Astra Serif"/>
          <w:sz w:val="24"/>
          <w:szCs w:val="24"/>
        </w:rPr>
        <w:t xml:space="preserve">б) </w:t>
      </w:r>
      <w:r w:rsidR="00582378" w:rsidRPr="00582378">
        <w:rPr>
          <w:rFonts w:ascii="PT Astra Serif" w:hAnsi="PT Astra Serif"/>
          <w:sz w:val="24"/>
          <w:szCs w:val="24"/>
        </w:rPr>
        <w:t>на официальном сайте Уполномоченного органа</w:t>
      </w:r>
      <w:r w:rsidR="00582378">
        <w:rPr>
          <w:rFonts w:ascii="PT Astra Serif" w:hAnsi="PT Astra Serif"/>
          <w:i/>
          <w:iCs/>
          <w:sz w:val="24"/>
          <w:szCs w:val="24"/>
        </w:rPr>
        <w:t xml:space="preserve">: </w:t>
      </w:r>
      <w:r w:rsidR="00582378" w:rsidRPr="00582378">
        <w:rPr>
          <w:rFonts w:ascii="PT Astra Serif" w:hAnsi="PT Astra Serif"/>
          <w:i/>
          <w:iCs/>
          <w:sz w:val="24"/>
          <w:szCs w:val="24"/>
        </w:rPr>
        <w:t>https://www.</w:t>
      </w:r>
      <w:r w:rsidR="003A7D25">
        <w:rPr>
          <w:rFonts w:ascii="PT Astra Serif" w:hAnsi="PT Astra Serif"/>
          <w:i/>
          <w:iCs/>
          <w:sz w:val="24"/>
          <w:szCs w:val="24"/>
          <w:lang w:val="en-US"/>
        </w:rPr>
        <w:t>ek</w:t>
      </w:r>
      <w:r>
        <w:rPr>
          <w:rFonts w:ascii="PT Astra Serif" w:hAnsi="PT Astra Serif"/>
          <w:i/>
          <w:iCs/>
          <w:sz w:val="24"/>
          <w:szCs w:val="24"/>
          <w:lang w:val="en-US"/>
        </w:rPr>
        <w:t>p</w:t>
      </w:r>
      <w:r w:rsidR="00582378" w:rsidRPr="00582378">
        <w:rPr>
          <w:rFonts w:ascii="PT Astra Serif" w:hAnsi="PT Astra Serif"/>
          <w:i/>
          <w:iCs/>
          <w:sz w:val="24"/>
          <w:szCs w:val="24"/>
        </w:rPr>
        <w:t>-</w:t>
      </w:r>
      <w:r w:rsidR="00582378">
        <w:rPr>
          <w:rFonts w:ascii="PT Astra Serif" w:hAnsi="PT Astra Serif"/>
          <w:i/>
          <w:iCs/>
          <w:sz w:val="24"/>
          <w:szCs w:val="24"/>
          <w:lang w:val="en-US"/>
        </w:rPr>
        <w:t>adm</w:t>
      </w:r>
      <w:r w:rsidR="00582378" w:rsidRPr="00582378">
        <w:rPr>
          <w:rFonts w:ascii="PT Astra Serif" w:hAnsi="PT Astra Serif"/>
          <w:i/>
          <w:iCs/>
          <w:sz w:val="24"/>
          <w:szCs w:val="24"/>
        </w:rPr>
        <w:t>.ru/</w:t>
      </w:r>
      <w:r w:rsidR="00582378" w:rsidRPr="00582378">
        <w:rPr>
          <w:rFonts w:ascii="PT Astra Serif" w:hAnsi="PT Astra Serif"/>
          <w:sz w:val="24"/>
          <w:szCs w:val="24"/>
        </w:rPr>
        <w:t>;</w:t>
      </w:r>
    </w:p>
    <w:p w:rsidR="00582378" w:rsidRPr="00813770" w:rsidRDefault="003060F6" w:rsidP="00604610">
      <w:pPr>
        <w:tabs>
          <w:tab w:val="left" w:pos="1160"/>
          <w:tab w:val="left" w:pos="2893"/>
          <w:tab w:val="left" w:pos="4557"/>
          <w:tab w:val="left" w:pos="6288"/>
          <w:tab w:val="left" w:pos="6781"/>
          <w:tab w:val="left" w:pos="9130"/>
        </w:tabs>
        <w:kinsoku w:val="0"/>
        <w:overflowPunct w:val="0"/>
        <w:ind w:firstLine="709"/>
        <w:jc w:val="both"/>
        <w:rPr>
          <w:rFonts w:ascii="PT Astra Serif" w:hAnsi="PT Astra Serif"/>
          <w:sz w:val="24"/>
          <w:szCs w:val="24"/>
        </w:rPr>
      </w:pPr>
      <w:r>
        <w:rPr>
          <w:rFonts w:ascii="PT Astra Serif" w:hAnsi="PT Astra Serif"/>
          <w:sz w:val="24"/>
          <w:szCs w:val="24"/>
        </w:rPr>
        <w:t xml:space="preserve">5) </w:t>
      </w:r>
      <w:r w:rsidR="00582378" w:rsidRPr="00813770">
        <w:rPr>
          <w:rFonts w:ascii="PT Astra Serif" w:hAnsi="PT Astra Serif"/>
          <w:sz w:val="24"/>
          <w:szCs w:val="24"/>
        </w:rPr>
        <w:t>посредством размещения информации на информационных стендах Уполномоченного органа или многофункционального центра.</w:t>
      </w:r>
    </w:p>
    <w:p w:rsidR="00582378" w:rsidRPr="00582378" w:rsidRDefault="003060F6" w:rsidP="00604610">
      <w:pPr>
        <w:pStyle w:val="a7"/>
        <w:tabs>
          <w:tab w:val="left" w:pos="1346"/>
        </w:tabs>
        <w:kinsoku w:val="0"/>
        <w:overflowPunct w:val="0"/>
        <w:ind w:left="0" w:firstLine="709"/>
        <w:jc w:val="both"/>
        <w:rPr>
          <w:rFonts w:ascii="PT Astra Serif" w:hAnsi="PT Astra Serif"/>
          <w:sz w:val="24"/>
          <w:szCs w:val="24"/>
        </w:rPr>
      </w:pPr>
      <w:r>
        <w:rPr>
          <w:rFonts w:ascii="PT Astra Serif" w:hAnsi="PT Astra Serif"/>
          <w:sz w:val="24"/>
          <w:szCs w:val="24"/>
        </w:rPr>
        <w:t xml:space="preserve">3.2. </w:t>
      </w:r>
      <w:r w:rsidR="00582378" w:rsidRPr="00582378">
        <w:rPr>
          <w:rFonts w:ascii="PT Astra Serif" w:hAnsi="PT Astra Serif"/>
          <w:sz w:val="24"/>
          <w:szCs w:val="24"/>
        </w:rPr>
        <w:t>Информирование осуществляется по вопросам, касающимся:</w:t>
      </w:r>
    </w:p>
    <w:p w:rsidR="00582378" w:rsidRPr="00582378" w:rsidRDefault="003060F6" w:rsidP="00604610">
      <w:pPr>
        <w:pStyle w:val="a9"/>
        <w:tabs>
          <w:tab w:val="left" w:pos="2446"/>
          <w:tab w:val="left" w:pos="3724"/>
          <w:tab w:val="left" w:pos="5343"/>
          <w:tab w:val="left" w:pos="5913"/>
          <w:tab w:val="left" w:pos="8257"/>
        </w:tabs>
        <w:kinsoku w:val="0"/>
        <w:overflowPunct w:val="0"/>
        <w:ind w:left="0" w:firstLine="709"/>
        <w:contextualSpacing/>
        <w:jc w:val="both"/>
        <w:rPr>
          <w:rFonts w:ascii="PT Astra Serif" w:hAnsi="PT Astra Serif"/>
          <w:sz w:val="24"/>
          <w:szCs w:val="24"/>
        </w:rPr>
      </w:pPr>
      <w:r>
        <w:rPr>
          <w:rFonts w:ascii="PT Astra Serif" w:hAnsi="PT Astra Serif"/>
          <w:sz w:val="24"/>
          <w:szCs w:val="24"/>
        </w:rPr>
        <w:t xml:space="preserve">1) </w:t>
      </w:r>
      <w:r w:rsidR="00582378" w:rsidRPr="00582378">
        <w:rPr>
          <w:rFonts w:ascii="PT Astra Serif" w:hAnsi="PT Astra Serif"/>
          <w:sz w:val="24"/>
          <w:szCs w:val="24"/>
        </w:rPr>
        <w:t>способов подачи заявления о предоставлении муниципальной услуги;</w:t>
      </w:r>
    </w:p>
    <w:p w:rsidR="00582378" w:rsidRPr="00582378" w:rsidRDefault="003060F6" w:rsidP="00604610">
      <w:pPr>
        <w:pStyle w:val="a9"/>
        <w:kinsoku w:val="0"/>
        <w:overflowPunct w:val="0"/>
        <w:ind w:left="0" w:firstLine="709"/>
        <w:contextualSpacing/>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582378" w:rsidRPr="00582378" w:rsidRDefault="003060F6" w:rsidP="00604610">
      <w:pPr>
        <w:pStyle w:val="a9"/>
        <w:kinsoku w:val="0"/>
        <w:overflowPunct w:val="0"/>
        <w:ind w:left="0" w:firstLine="709"/>
        <w:contextualSpacing/>
        <w:jc w:val="both"/>
        <w:rPr>
          <w:rFonts w:ascii="PT Astra Serif" w:hAnsi="PT Astra Serif"/>
          <w:sz w:val="24"/>
          <w:szCs w:val="24"/>
        </w:rPr>
      </w:pPr>
      <w:r>
        <w:rPr>
          <w:rFonts w:ascii="PT Astra Serif" w:hAnsi="PT Astra Serif"/>
          <w:sz w:val="24"/>
          <w:szCs w:val="24"/>
        </w:rPr>
        <w:t xml:space="preserve">3) </w:t>
      </w:r>
      <w:r w:rsidR="00582378" w:rsidRPr="00582378">
        <w:rPr>
          <w:rFonts w:ascii="PT Astra Serif" w:hAnsi="PT Astra Serif"/>
          <w:sz w:val="24"/>
          <w:szCs w:val="24"/>
        </w:rPr>
        <w:t>справочной информации о работе Уполномоченного органа (структурных подразделений Уполномоченного органа);</w:t>
      </w:r>
    </w:p>
    <w:p w:rsidR="00582378" w:rsidRPr="00582378" w:rsidRDefault="003060F6" w:rsidP="00604610">
      <w:pPr>
        <w:pStyle w:val="a9"/>
        <w:kinsoku w:val="0"/>
        <w:overflowPunct w:val="0"/>
        <w:ind w:left="0" w:firstLine="709"/>
        <w:contextualSpacing/>
        <w:jc w:val="both"/>
        <w:rPr>
          <w:rFonts w:ascii="PT Astra Serif" w:hAnsi="PT Astra Serif"/>
          <w:sz w:val="24"/>
          <w:szCs w:val="24"/>
        </w:rPr>
      </w:pPr>
      <w:r>
        <w:rPr>
          <w:rFonts w:ascii="PT Astra Serif" w:hAnsi="PT Astra Serif"/>
          <w:sz w:val="24"/>
          <w:szCs w:val="24"/>
        </w:rPr>
        <w:t xml:space="preserve">4) </w:t>
      </w:r>
      <w:r w:rsidR="00582378" w:rsidRPr="00582378">
        <w:rPr>
          <w:rFonts w:ascii="PT Astra Serif" w:hAnsi="PT Astra Serif"/>
          <w:sz w:val="24"/>
          <w:szCs w:val="24"/>
        </w:rPr>
        <w:t>документов, необходимых для предоставления услуги;</w:t>
      </w:r>
    </w:p>
    <w:p w:rsidR="00582378" w:rsidRPr="00582378" w:rsidRDefault="003060F6" w:rsidP="00604610">
      <w:pPr>
        <w:pStyle w:val="a9"/>
        <w:tabs>
          <w:tab w:val="left" w:pos="2224"/>
          <w:tab w:val="left" w:pos="3826"/>
          <w:tab w:val="left" w:pos="5260"/>
          <w:tab w:val="left" w:pos="5739"/>
          <w:tab w:val="left" w:pos="6624"/>
          <w:tab w:val="left" w:pos="8608"/>
          <w:tab w:val="left" w:pos="10135"/>
        </w:tabs>
        <w:kinsoku w:val="0"/>
        <w:overflowPunct w:val="0"/>
        <w:ind w:left="0" w:firstLine="709"/>
        <w:contextualSpacing/>
        <w:jc w:val="both"/>
        <w:rPr>
          <w:rFonts w:ascii="PT Astra Serif" w:hAnsi="PT Astra Serif"/>
          <w:sz w:val="24"/>
          <w:szCs w:val="24"/>
        </w:rPr>
      </w:pPr>
      <w:r>
        <w:rPr>
          <w:rFonts w:ascii="PT Astra Serif" w:hAnsi="PT Astra Serif"/>
          <w:sz w:val="24"/>
          <w:szCs w:val="24"/>
        </w:rPr>
        <w:lastRenderedPageBreak/>
        <w:t xml:space="preserve">5) </w:t>
      </w:r>
      <w:r w:rsidR="00582378" w:rsidRPr="00582378">
        <w:rPr>
          <w:rFonts w:ascii="PT Astra Serif" w:hAnsi="PT Astra Serif"/>
          <w:sz w:val="24"/>
          <w:szCs w:val="24"/>
        </w:rPr>
        <w:t xml:space="preserve">порядка и сроков предоставления муниципальной услуги; </w:t>
      </w:r>
    </w:p>
    <w:p w:rsidR="00582378" w:rsidRPr="00582378" w:rsidRDefault="00582378" w:rsidP="00604610">
      <w:pPr>
        <w:pStyle w:val="a9"/>
        <w:tabs>
          <w:tab w:val="left" w:pos="2224"/>
          <w:tab w:val="left" w:pos="3826"/>
          <w:tab w:val="left" w:pos="5260"/>
          <w:tab w:val="left" w:pos="5739"/>
          <w:tab w:val="left" w:pos="6624"/>
          <w:tab w:val="left" w:pos="8608"/>
          <w:tab w:val="left" w:pos="10135"/>
        </w:tabs>
        <w:kinsoku w:val="0"/>
        <w:overflowPunct w:val="0"/>
        <w:ind w:left="0" w:firstLine="709"/>
        <w:contextualSpacing/>
        <w:jc w:val="both"/>
        <w:rPr>
          <w:rFonts w:ascii="PT Astra Serif" w:hAnsi="PT Astra Serif"/>
          <w:sz w:val="24"/>
          <w:szCs w:val="24"/>
        </w:rPr>
      </w:pPr>
      <w:r w:rsidRPr="00582378">
        <w:rPr>
          <w:rFonts w:ascii="PT Astra Serif" w:hAnsi="PT Astra Serif"/>
          <w:sz w:val="24"/>
          <w:szCs w:val="24"/>
        </w:rPr>
        <w:t>порядка получения сведений о ходе рассмотрения заявления о предоставлении муниципальнойуслуги и о результатах предоставления муниципальной услуги;</w:t>
      </w:r>
    </w:p>
    <w:p w:rsidR="00582378" w:rsidRPr="00582378" w:rsidRDefault="00582378" w:rsidP="00604610">
      <w:pPr>
        <w:pStyle w:val="a9"/>
        <w:tabs>
          <w:tab w:val="left" w:pos="2160"/>
          <w:tab w:val="left" w:pos="3136"/>
          <w:tab w:val="left" w:pos="5123"/>
          <w:tab w:val="left" w:pos="5917"/>
          <w:tab w:val="left" w:pos="7288"/>
          <w:tab w:val="left" w:pos="8044"/>
        </w:tabs>
        <w:kinsoku w:val="0"/>
        <w:overflowPunct w:val="0"/>
        <w:ind w:left="0" w:firstLine="709"/>
        <w:contextualSpacing/>
        <w:jc w:val="both"/>
        <w:rPr>
          <w:rFonts w:ascii="PT Astra Serif" w:hAnsi="PT Astra Serif"/>
          <w:sz w:val="24"/>
          <w:szCs w:val="24"/>
        </w:rPr>
      </w:pPr>
      <w:r w:rsidRPr="00582378">
        <w:rPr>
          <w:rFonts w:ascii="PT Astra Serif" w:hAnsi="PT Astra Serif"/>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муниципальнойуслуги.</w:t>
      </w:r>
    </w:p>
    <w:p w:rsidR="00582378" w:rsidRPr="00582378" w:rsidRDefault="00582378" w:rsidP="00604610">
      <w:pPr>
        <w:pStyle w:val="a9"/>
        <w:tabs>
          <w:tab w:val="left" w:pos="2476"/>
          <w:tab w:val="left" w:pos="4227"/>
          <w:tab w:val="left" w:pos="4758"/>
          <w:tab w:val="left" w:pos="6126"/>
          <w:tab w:val="left" w:pos="8257"/>
        </w:tabs>
        <w:kinsoku w:val="0"/>
        <w:overflowPunct w:val="0"/>
        <w:ind w:left="0" w:firstLine="709"/>
        <w:contextualSpacing/>
        <w:jc w:val="both"/>
        <w:rPr>
          <w:rFonts w:ascii="PT Astra Serif" w:hAnsi="PT Astra Serif"/>
          <w:sz w:val="24"/>
          <w:szCs w:val="24"/>
        </w:rPr>
      </w:pPr>
      <w:r w:rsidRPr="00582378">
        <w:rPr>
          <w:rFonts w:ascii="PT Astra Serif" w:hAnsi="PT Astra Serif"/>
          <w:sz w:val="24"/>
          <w:szCs w:val="24"/>
        </w:rPr>
        <w:t>Получение информации по вопросам предоставления муниципальной услуги осуществляется бесплатно.</w:t>
      </w:r>
    </w:p>
    <w:p w:rsidR="00582378" w:rsidRPr="00582378" w:rsidRDefault="003060F6" w:rsidP="00604610">
      <w:pPr>
        <w:pStyle w:val="a7"/>
        <w:tabs>
          <w:tab w:val="left" w:pos="1112"/>
          <w:tab w:val="left" w:pos="1346"/>
          <w:tab w:val="left" w:pos="3623"/>
          <w:tab w:val="left" w:pos="5908"/>
          <w:tab w:val="left" w:pos="9075"/>
        </w:tabs>
        <w:kinsoku w:val="0"/>
        <w:overflowPunct w:val="0"/>
        <w:ind w:left="0" w:firstLine="709"/>
        <w:jc w:val="both"/>
        <w:rPr>
          <w:rFonts w:ascii="PT Astra Serif" w:hAnsi="PT Astra Serif"/>
          <w:sz w:val="24"/>
          <w:szCs w:val="24"/>
        </w:rPr>
      </w:pPr>
      <w:r>
        <w:rPr>
          <w:rFonts w:ascii="PT Astra Serif" w:hAnsi="PT Astra Serif"/>
          <w:sz w:val="24"/>
          <w:szCs w:val="24"/>
        </w:rPr>
        <w:t xml:space="preserve">3.3. </w:t>
      </w:r>
      <w:r w:rsidR="00582378" w:rsidRPr="00582378">
        <w:rPr>
          <w:rFonts w:ascii="PT Astra Serif" w:hAnsi="PT Astra Serif"/>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82378" w:rsidRPr="00582378" w:rsidRDefault="00582378" w:rsidP="00604610">
      <w:pPr>
        <w:pStyle w:val="a9"/>
        <w:tabs>
          <w:tab w:val="left" w:pos="1889"/>
          <w:tab w:val="left" w:pos="2424"/>
          <w:tab w:val="left" w:pos="4155"/>
          <w:tab w:val="left" w:pos="5225"/>
          <w:tab w:val="left" w:pos="6374"/>
          <w:tab w:val="left" w:pos="7977"/>
          <w:tab w:val="left" w:pos="8362"/>
          <w:tab w:val="left" w:pos="10135"/>
        </w:tabs>
        <w:kinsoku w:val="0"/>
        <w:overflowPunct w:val="0"/>
        <w:ind w:left="0" w:firstLine="709"/>
        <w:contextualSpacing/>
        <w:jc w:val="both"/>
        <w:rPr>
          <w:rFonts w:ascii="PT Astra Serif" w:hAnsi="PT Astra Serif"/>
          <w:sz w:val="24"/>
          <w:szCs w:val="24"/>
        </w:rPr>
      </w:pPr>
      <w:r w:rsidRPr="00582378">
        <w:rPr>
          <w:rFonts w:ascii="PT Astra Serif" w:hAnsi="PT Astra Serif"/>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82378" w:rsidRPr="00582378" w:rsidRDefault="00582378" w:rsidP="00604610">
      <w:pPr>
        <w:pStyle w:val="a9"/>
        <w:kinsoku w:val="0"/>
        <w:overflowPunct w:val="0"/>
        <w:ind w:left="0" w:firstLine="709"/>
        <w:contextualSpacing/>
        <w:jc w:val="both"/>
        <w:rPr>
          <w:rFonts w:ascii="PT Astra Serif" w:hAnsi="PT Astra Serif"/>
          <w:sz w:val="24"/>
          <w:szCs w:val="24"/>
        </w:rPr>
      </w:pPr>
      <w:r w:rsidRPr="00582378">
        <w:rPr>
          <w:rFonts w:ascii="PT Astra Serif" w:hAnsi="PT Astra Serif"/>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82378" w:rsidRPr="00582378" w:rsidRDefault="00582378" w:rsidP="00604610">
      <w:pPr>
        <w:pStyle w:val="a9"/>
        <w:kinsoku w:val="0"/>
        <w:overflowPunct w:val="0"/>
        <w:ind w:left="0" w:firstLine="709"/>
        <w:contextualSpacing/>
        <w:jc w:val="both"/>
        <w:rPr>
          <w:rFonts w:ascii="PT Astra Serif" w:hAnsi="PT Astra Serif"/>
          <w:sz w:val="24"/>
          <w:szCs w:val="24"/>
        </w:rPr>
      </w:pPr>
      <w:r w:rsidRPr="00582378">
        <w:rPr>
          <w:rFonts w:ascii="PT Astra Serif" w:hAnsi="PT Astra Serif"/>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060F6" w:rsidRDefault="003060F6" w:rsidP="00604610">
      <w:pPr>
        <w:pStyle w:val="a9"/>
        <w:kinsoku w:val="0"/>
        <w:overflowPunct w:val="0"/>
        <w:ind w:left="0" w:firstLine="709"/>
        <w:contextualSpacing/>
        <w:jc w:val="both"/>
        <w:rPr>
          <w:rFonts w:ascii="PT Astra Serif" w:hAnsi="PT Astra Serif"/>
          <w:sz w:val="24"/>
          <w:szCs w:val="24"/>
        </w:rPr>
      </w:pPr>
      <w:r>
        <w:rPr>
          <w:rFonts w:ascii="PT Astra Serif" w:hAnsi="PT Astra Serif"/>
          <w:sz w:val="24"/>
          <w:szCs w:val="24"/>
        </w:rPr>
        <w:t xml:space="preserve">1) </w:t>
      </w:r>
      <w:r w:rsidR="00582378" w:rsidRPr="00582378">
        <w:rPr>
          <w:rFonts w:ascii="PT Astra Serif" w:hAnsi="PT Astra Serif"/>
          <w:sz w:val="24"/>
          <w:szCs w:val="24"/>
        </w:rPr>
        <w:t>изложить о</w:t>
      </w:r>
      <w:r>
        <w:rPr>
          <w:rFonts w:ascii="PT Astra Serif" w:hAnsi="PT Astra Serif"/>
          <w:sz w:val="24"/>
          <w:szCs w:val="24"/>
        </w:rPr>
        <w:t>бращение в письменной форме;</w:t>
      </w:r>
    </w:p>
    <w:p w:rsidR="00582378" w:rsidRPr="00582378" w:rsidRDefault="003060F6" w:rsidP="00604610">
      <w:pPr>
        <w:pStyle w:val="a9"/>
        <w:kinsoku w:val="0"/>
        <w:overflowPunct w:val="0"/>
        <w:ind w:left="0" w:firstLine="709"/>
        <w:contextualSpacing/>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назначить другое время для консультаций.</w:t>
      </w:r>
    </w:p>
    <w:p w:rsidR="00582378" w:rsidRPr="00582378" w:rsidRDefault="00582378" w:rsidP="00604610">
      <w:pPr>
        <w:pStyle w:val="a9"/>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ind w:left="0" w:firstLine="709"/>
        <w:contextualSpacing/>
        <w:jc w:val="both"/>
        <w:rPr>
          <w:rFonts w:ascii="PT Astra Serif" w:hAnsi="PT Astra Serif"/>
          <w:sz w:val="24"/>
          <w:szCs w:val="24"/>
        </w:rPr>
      </w:pPr>
      <w:r w:rsidRPr="00582378">
        <w:rPr>
          <w:rFonts w:ascii="PT Astra Serif" w:hAnsi="PT Astra Serif"/>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82378" w:rsidRPr="00582378" w:rsidRDefault="00582378" w:rsidP="00604610">
      <w:pPr>
        <w:pStyle w:val="a9"/>
        <w:kinsoku w:val="0"/>
        <w:overflowPunct w:val="0"/>
        <w:ind w:left="0" w:firstLine="709"/>
        <w:contextualSpacing/>
        <w:jc w:val="both"/>
        <w:rPr>
          <w:rFonts w:ascii="PT Astra Serif" w:hAnsi="PT Astra Serif"/>
          <w:sz w:val="24"/>
          <w:szCs w:val="24"/>
        </w:rPr>
      </w:pPr>
      <w:r w:rsidRPr="00582378">
        <w:rPr>
          <w:rFonts w:ascii="PT Astra Serif" w:hAnsi="PT Astra Serif"/>
          <w:sz w:val="24"/>
          <w:szCs w:val="24"/>
        </w:rPr>
        <w:t>Продолжительность информирования по телефону не должна превышать10 минут.</w:t>
      </w:r>
    </w:p>
    <w:p w:rsidR="00582378" w:rsidRPr="00582378" w:rsidRDefault="00582378" w:rsidP="00604610">
      <w:pPr>
        <w:pStyle w:val="a9"/>
        <w:tabs>
          <w:tab w:val="left" w:pos="3273"/>
          <w:tab w:val="left" w:pos="5413"/>
          <w:tab w:val="left" w:pos="5794"/>
          <w:tab w:val="left" w:pos="7624"/>
          <w:tab w:val="left" w:pos="7996"/>
          <w:tab w:val="left" w:pos="9408"/>
        </w:tabs>
        <w:kinsoku w:val="0"/>
        <w:overflowPunct w:val="0"/>
        <w:ind w:left="0" w:firstLine="709"/>
        <w:contextualSpacing/>
        <w:jc w:val="both"/>
        <w:rPr>
          <w:rFonts w:ascii="PT Astra Serif" w:hAnsi="PT Astra Serif"/>
          <w:sz w:val="24"/>
          <w:szCs w:val="24"/>
        </w:rPr>
      </w:pPr>
      <w:r w:rsidRPr="00582378">
        <w:rPr>
          <w:rFonts w:ascii="PT Astra Serif" w:hAnsi="PT Astra Serif"/>
          <w:sz w:val="24"/>
          <w:szCs w:val="24"/>
        </w:rPr>
        <w:t>Информирование осуществляется в соответствии с графиком приема граждан.</w:t>
      </w:r>
    </w:p>
    <w:p w:rsidR="00582378" w:rsidRPr="00582378" w:rsidRDefault="003060F6" w:rsidP="00604610">
      <w:pPr>
        <w:pStyle w:val="a7"/>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ind w:left="0" w:firstLine="709"/>
        <w:jc w:val="both"/>
        <w:rPr>
          <w:rFonts w:ascii="PT Astra Serif" w:hAnsi="PT Astra Serif"/>
          <w:sz w:val="24"/>
          <w:szCs w:val="24"/>
        </w:rPr>
      </w:pPr>
      <w:r>
        <w:rPr>
          <w:rFonts w:ascii="PT Astra Serif" w:hAnsi="PT Astra Serif"/>
          <w:sz w:val="24"/>
          <w:szCs w:val="24"/>
        </w:rPr>
        <w:t xml:space="preserve">3.4. </w:t>
      </w:r>
      <w:r w:rsidR="00582378" w:rsidRPr="00582378">
        <w:rPr>
          <w:rFonts w:ascii="PT Astra Serif" w:hAnsi="PT Astra Serif"/>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w:t>
      </w:r>
      <w:r>
        <w:rPr>
          <w:rFonts w:ascii="PT Astra Serif" w:hAnsi="PT Astra Serif"/>
          <w:sz w:val="24"/>
          <w:szCs w:val="24"/>
        </w:rPr>
        <w:t xml:space="preserve">ьным закон </w:t>
      </w:r>
      <w:r w:rsidR="00582378" w:rsidRPr="00582378">
        <w:rPr>
          <w:rFonts w:ascii="PT Astra Serif" w:hAnsi="PT Astra Serif"/>
          <w:sz w:val="24"/>
          <w:szCs w:val="24"/>
        </w:rPr>
        <w:t>от 02 мая 2006 года № 59-ФЗ «О порядке рассмотрения обращений граждан Российской Федерации» (далее – Федеральный закон № 59-ФЗ).</w:t>
      </w:r>
    </w:p>
    <w:p w:rsidR="00582378" w:rsidRPr="00582378" w:rsidRDefault="003060F6" w:rsidP="00604610">
      <w:pPr>
        <w:pStyle w:val="a7"/>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ind w:left="0" w:firstLine="709"/>
        <w:jc w:val="both"/>
        <w:rPr>
          <w:rFonts w:ascii="PT Astra Serif" w:hAnsi="PT Astra Serif"/>
          <w:sz w:val="24"/>
          <w:szCs w:val="24"/>
        </w:rPr>
      </w:pPr>
      <w:r>
        <w:rPr>
          <w:rFonts w:ascii="PT Astra Serif" w:hAnsi="PT Astra Serif"/>
          <w:sz w:val="24"/>
          <w:szCs w:val="24"/>
        </w:rPr>
        <w:t xml:space="preserve">3.5. </w:t>
      </w:r>
      <w:r w:rsidR="00582378" w:rsidRPr="00582378">
        <w:rPr>
          <w:rFonts w:ascii="PT Astra Serif" w:hAnsi="PT Astra Serif"/>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582378" w:rsidRPr="00582378" w:rsidRDefault="00582378" w:rsidP="00604610">
      <w:pPr>
        <w:pStyle w:val="a9"/>
        <w:tabs>
          <w:tab w:val="left" w:pos="976"/>
          <w:tab w:val="left" w:pos="1992"/>
          <w:tab w:val="left" w:pos="3722"/>
          <w:tab w:val="left" w:pos="4168"/>
          <w:tab w:val="left" w:pos="6676"/>
          <w:tab w:val="left" w:pos="8705"/>
        </w:tabs>
        <w:kinsoku w:val="0"/>
        <w:overflowPunct w:val="0"/>
        <w:ind w:left="0" w:firstLine="709"/>
        <w:contextualSpacing/>
        <w:jc w:val="both"/>
        <w:rPr>
          <w:rFonts w:ascii="PT Astra Serif" w:hAnsi="PT Astra Serif"/>
          <w:sz w:val="24"/>
          <w:szCs w:val="24"/>
        </w:rPr>
      </w:pPr>
      <w:r w:rsidRPr="00582378">
        <w:rPr>
          <w:rFonts w:ascii="PT Astra Serif" w:hAnsi="PT Astra Serif"/>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2378" w:rsidRPr="00582378" w:rsidRDefault="003060F6" w:rsidP="00604610">
      <w:pPr>
        <w:pStyle w:val="a7"/>
        <w:tabs>
          <w:tab w:val="left" w:pos="1346"/>
          <w:tab w:val="left" w:pos="2702"/>
          <w:tab w:val="left" w:pos="8205"/>
          <w:tab w:val="left" w:pos="8951"/>
        </w:tabs>
        <w:kinsoku w:val="0"/>
        <w:overflowPunct w:val="0"/>
        <w:ind w:left="0" w:firstLine="709"/>
        <w:jc w:val="both"/>
        <w:rPr>
          <w:rFonts w:ascii="PT Astra Serif" w:hAnsi="PT Astra Serif"/>
          <w:sz w:val="24"/>
          <w:szCs w:val="24"/>
        </w:rPr>
      </w:pPr>
      <w:r>
        <w:rPr>
          <w:rFonts w:ascii="PT Astra Serif" w:hAnsi="PT Astra Serif"/>
          <w:sz w:val="24"/>
          <w:szCs w:val="24"/>
        </w:rPr>
        <w:t xml:space="preserve">3.6. </w:t>
      </w:r>
      <w:r w:rsidR="00582378" w:rsidRPr="00582378">
        <w:rPr>
          <w:rFonts w:ascii="PT Astra Serif" w:hAnsi="PT Astra Serif"/>
          <w:sz w:val="24"/>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582378" w:rsidRPr="00582378" w:rsidRDefault="003060F6" w:rsidP="00604610">
      <w:pPr>
        <w:pStyle w:val="a9"/>
        <w:kinsoku w:val="0"/>
        <w:overflowPunct w:val="0"/>
        <w:ind w:left="0" w:firstLine="709"/>
        <w:contextualSpacing/>
        <w:jc w:val="both"/>
        <w:rPr>
          <w:rFonts w:ascii="PT Astra Serif" w:hAnsi="PT Astra Serif"/>
          <w:sz w:val="24"/>
          <w:szCs w:val="24"/>
        </w:rPr>
      </w:pPr>
      <w:r>
        <w:rPr>
          <w:rFonts w:ascii="PT Astra Serif" w:hAnsi="PT Astra Serif"/>
          <w:sz w:val="24"/>
          <w:szCs w:val="24"/>
        </w:rPr>
        <w:t xml:space="preserve">а) </w:t>
      </w:r>
      <w:r w:rsidR="00582378" w:rsidRPr="00582378">
        <w:rPr>
          <w:rFonts w:ascii="PT Astra Serif" w:hAnsi="PT Astra Serif"/>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582378" w:rsidRPr="00582378" w:rsidRDefault="003060F6" w:rsidP="00604610">
      <w:pPr>
        <w:pStyle w:val="a9"/>
        <w:kinsoku w:val="0"/>
        <w:overflowPunct w:val="0"/>
        <w:ind w:left="0" w:firstLine="709"/>
        <w:contextualSpacing/>
        <w:jc w:val="both"/>
        <w:rPr>
          <w:rFonts w:ascii="PT Astra Serif" w:hAnsi="PT Astra Serif"/>
          <w:sz w:val="24"/>
          <w:szCs w:val="24"/>
        </w:rPr>
      </w:pPr>
      <w:r>
        <w:rPr>
          <w:rFonts w:ascii="PT Astra Serif" w:hAnsi="PT Astra Serif"/>
          <w:sz w:val="24"/>
          <w:szCs w:val="24"/>
        </w:rPr>
        <w:t xml:space="preserve">б) </w:t>
      </w:r>
      <w:r w:rsidR="00582378" w:rsidRPr="00582378">
        <w:rPr>
          <w:rFonts w:ascii="PT Astra Serif" w:hAnsi="PT Astra Serif"/>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00582378" w:rsidRPr="00582378">
        <w:rPr>
          <w:rFonts w:ascii="PT Astra Serif" w:hAnsi="PT Astra Serif"/>
          <w:sz w:val="24"/>
          <w:szCs w:val="24"/>
        </w:rPr>
        <w:lastRenderedPageBreak/>
        <w:t>автоинформатора(при наличии);</w:t>
      </w:r>
    </w:p>
    <w:p w:rsidR="00582378" w:rsidRPr="00582378" w:rsidRDefault="003060F6" w:rsidP="00604610">
      <w:pPr>
        <w:pStyle w:val="a9"/>
        <w:kinsoku w:val="0"/>
        <w:overflowPunct w:val="0"/>
        <w:ind w:left="0" w:firstLine="709"/>
        <w:contextualSpacing/>
        <w:jc w:val="both"/>
        <w:rPr>
          <w:rFonts w:ascii="PT Astra Serif" w:hAnsi="PT Astra Serif"/>
          <w:sz w:val="24"/>
          <w:szCs w:val="24"/>
        </w:rPr>
      </w:pPr>
      <w:r>
        <w:rPr>
          <w:rFonts w:ascii="PT Astra Serif" w:hAnsi="PT Astra Serif"/>
          <w:sz w:val="24"/>
          <w:szCs w:val="24"/>
        </w:rPr>
        <w:t xml:space="preserve">в) </w:t>
      </w:r>
      <w:r w:rsidR="00582378" w:rsidRPr="00582378">
        <w:rPr>
          <w:rFonts w:ascii="PT Astra Serif" w:hAnsi="PT Astra Serif"/>
          <w:sz w:val="24"/>
          <w:szCs w:val="24"/>
        </w:rPr>
        <w:t>адрес официального сайта, а также электронной почты и(или) формы обратной связи Уполномоченного органа в сети«Интернет».</w:t>
      </w:r>
    </w:p>
    <w:p w:rsidR="00582378" w:rsidRPr="00582378" w:rsidRDefault="003060F6" w:rsidP="00604610">
      <w:pPr>
        <w:pStyle w:val="a7"/>
        <w:tabs>
          <w:tab w:val="left" w:pos="1486"/>
          <w:tab w:val="left" w:pos="1669"/>
          <w:tab w:val="left" w:pos="4420"/>
          <w:tab w:val="left" w:pos="5720"/>
          <w:tab w:val="left" w:pos="7934"/>
        </w:tabs>
        <w:kinsoku w:val="0"/>
        <w:overflowPunct w:val="0"/>
        <w:ind w:left="0" w:firstLine="709"/>
        <w:jc w:val="both"/>
        <w:rPr>
          <w:rFonts w:ascii="PT Astra Serif" w:hAnsi="PT Astra Serif"/>
          <w:sz w:val="24"/>
          <w:szCs w:val="24"/>
        </w:rPr>
      </w:pPr>
      <w:r>
        <w:rPr>
          <w:rFonts w:ascii="PT Astra Serif" w:hAnsi="PT Astra Serif"/>
          <w:sz w:val="24"/>
          <w:szCs w:val="24"/>
        </w:rPr>
        <w:t xml:space="preserve">3.7. </w:t>
      </w:r>
      <w:r w:rsidR="00582378" w:rsidRPr="00582378">
        <w:rPr>
          <w:rFonts w:ascii="PT Astra Serif" w:hAnsi="PT Astra Serif"/>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82378" w:rsidRPr="00582378" w:rsidRDefault="003060F6" w:rsidP="00604610">
      <w:pPr>
        <w:pStyle w:val="a7"/>
        <w:tabs>
          <w:tab w:val="left" w:pos="1486"/>
          <w:tab w:val="left" w:pos="3493"/>
          <w:tab w:val="left" w:pos="4154"/>
          <w:tab w:val="left" w:pos="6671"/>
          <w:tab w:val="left" w:pos="7984"/>
          <w:tab w:val="left" w:pos="8504"/>
        </w:tabs>
        <w:kinsoku w:val="0"/>
        <w:overflowPunct w:val="0"/>
        <w:ind w:left="0" w:firstLine="709"/>
        <w:jc w:val="both"/>
        <w:rPr>
          <w:rFonts w:ascii="PT Astra Serif" w:hAnsi="PT Astra Serif"/>
          <w:sz w:val="24"/>
          <w:szCs w:val="24"/>
        </w:rPr>
      </w:pPr>
      <w:r>
        <w:rPr>
          <w:rFonts w:ascii="PT Astra Serif" w:hAnsi="PT Astra Serif"/>
          <w:sz w:val="24"/>
          <w:szCs w:val="24"/>
        </w:rPr>
        <w:t xml:space="preserve">3.8. </w:t>
      </w:r>
      <w:r w:rsidR="00582378" w:rsidRPr="00582378">
        <w:rPr>
          <w:rFonts w:ascii="PT Astra Serif" w:hAnsi="PT Astra Serif"/>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82378" w:rsidRPr="00582378" w:rsidRDefault="003060F6" w:rsidP="00604610">
      <w:pPr>
        <w:pStyle w:val="a7"/>
        <w:tabs>
          <w:tab w:val="left" w:pos="1486"/>
          <w:tab w:val="left" w:pos="3493"/>
          <w:tab w:val="left" w:pos="4154"/>
          <w:tab w:val="left" w:pos="6671"/>
          <w:tab w:val="left" w:pos="7984"/>
          <w:tab w:val="left" w:pos="8504"/>
        </w:tabs>
        <w:kinsoku w:val="0"/>
        <w:overflowPunct w:val="0"/>
        <w:ind w:left="0" w:firstLine="709"/>
        <w:jc w:val="both"/>
        <w:rPr>
          <w:rFonts w:ascii="PT Astra Serif" w:hAnsi="PT Astra Serif"/>
          <w:sz w:val="24"/>
          <w:szCs w:val="24"/>
        </w:rPr>
      </w:pPr>
      <w:r>
        <w:rPr>
          <w:rFonts w:ascii="PT Astra Serif" w:hAnsi="PT Astra Serif"/>
          <w:sz w:val="24"/>
          <w:szCs w:val="24"/>
        </w:rPr>
        <w:t xml:space="preserve">3.9. </w:t>
      </w:r>
      <w:r w:rsidR="00582378" w:rsidRPr="00582378">
        <w:rPr>
          <w:rFonts w:ascii="PT Astra Serif" w:hAnsi="PT Astra Serif"/>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82378" w:rsidRPr="00582378" w:rsidRDefault="00582378" w:rsidP="00582378">
      <w:pPr>
        <w:pStyle w:val="a9"/>
        <w:kinsoku w:val="0"/>
        <w:overflowPunct w:val="0"/>
        <w:ind w:left="0" w:right="2" w:firstLine="709"/>
        <w:contextualSpacing/>
        <w:jc w:val="both"/>
        <w:rPr>
          <w:rFonts w:ascii="PT Astra Serif" w:hAnsi="PT Astra Serif"/>
          <w:sz w:val="24"/>
          <w:szCs w:val="24"/>
        </w:rPr>
      </w:pPr>
    </w:p>
    <w:p w:rsidR="00582378" w:rsidRPr="00582378" w:rsidRDefault="00582378" w:rsidP="00582378">
      <w:pPr>
        <w:pStyle w:val="11"/>
        <w:kinsoku w:val="0"/>
        <w:overflowPunct w:val="0"/>
        <w:spacing w:before="217"/>
        <w:ind w:left="0" w:right="2" w:firstLine="709"/>
        <w:contextualSpacing/>
        <w:rPr>
          <w:rFonts w:ascii="PT Astra Serif" w:hAnsi="PT Astra Serif"/>
          <w:sz w:val="24"/>
          <w:szCs w:val="24"/>
        </w:rPr>
      </w:pPr>
      <w:bookmarkStart w:id="4" w:name="_Toc104681544"/>
      <w:r w:rsidRPr="00582378">
        <w:rPr>
          <w:rFonts w:ascii="PT Astra Serif" w:hAnsi="PT Astra Serif"/>
          <w:sz w:val="24"/>
          <w:szCs w:val="24"/>
        </w:rPr>
        <w:t>Раздел II. Стандарт предоставления муниципальной услуги</w:t>
      </w:r>
      <w:bookmarkEnd w:id="4"/>
    </w:p>
    <w:p w:rsidR="00582378" w:rsidRPr="00582378" w:rsidRDefault="00582378" w:rsidP="00582378">
      <w:pPr>
        <w:pStyle w:val="11"/>
        <w:kinsoku w:val="0"/>
        <w:overflowPunct w:val="0"/>
        <w:spacing w:before="217"/>
        <w:ind w:left="0" w:right="2" w:firstLine="709"/>
        <w:contextualSpacing/>
        <w:rPr>
          <w:rFonts w:ascii="PT Astra Serif" w:hAnsi="PT Astra Serif"/>
          <w:sz w:val="24"/>
          <w:szCs w:val="24"/>
        </w:rPr>
      </w:pPr>
    </w:p>
    <w:p w:rsidR="00582378" w:rsidRPr="00582378" w:rsidRDefault="003060F6" w:rsidP="00604610">
      <w:pPr>
        <w:pStyle w:val="11"/>
        <w:kinsoku w:val="0"/>
        <w:overflowPunct w:val="0"/>
        <w:ind w:left="0" w:right="0" w:firstLine="709"/>
        <w:contextualSpacing/>
        <w:jc w:val="both"/>
        <w:outlineLvl w:val="9"/>
        <w:rPr>
          <w:rFonts w:ascii="PT Astra Serif" w:hAnsi="PT Astra Serif"/>
          <w:sz w:val="24"/>
          <w:szCs w:val="24"/>
        </w:rPr>
      </w:pPr>
      <w:bookmarkStart w:id="5" w:name="_Toc104681545"/>
      <w:r>
        <w:rPr>
          <w:rFonts w:ascii="PT Astra Serif" w:hAnsi="PT Astra Serif"/>
          <w:sz w:val="24"/>
          <w:szCs w:val="24"/>
        </w:rPr>
        <w:t xml:space="preserve">4. </w:t>
      </w:r>
      <w:r w:rsidR="00582378" w:rsidRPr="00582378">
        <w:rPr>
          <w:rFonts w:ascii="PT Astra Serif" w:hAnsi="PT Astra Serif"/>
          <w:sz w:val="24"/>
          <w:szCs w:val="24"/>
        </w:rPr>
        <w:t>Наименование муниципальной услуги</w:t>
      </w:r>
      <w:bookmarkEnd w:id="5"/>
    </w:p>
    <w:p w:rsidR="00582378" w:rsidRPr="00582378" w:rsidRDefault="00582378" w:rsidP="00604610">
      <w:pPr>
        <w:pStyle w:val="11"/>
        <w:kinsoku w:val="0"/>
        <w:overflowPunct w:val="0"/>
        <w:ind w:left="0" w:right="0" w:firstLine="709"/>
        <w:contextualSpacing/>
        <w:jc w:val="both"/>
        <w:outlineLvl w:val="9"/>
        <w:rPr>
          <w:rFonts w:ascii="PT Astra Serif" w:hAnsi="PT Astra Serif"/>
          <w:sz w:val="24"/>
          <w:szCs w:val="24"/>
        </w:rPr>
      </w:pPr>
    </w:p>
    <w:p w:rsidR="00582378" w:rsidRPr="00582378" w:rsidRDefault="003060F6" w:rsidP="00604610">
      <w:pPr>
        <w:pStyle w:val="a7"/>
        <w:tabs>
          <w:tab w:val="left" w:pos="426"/>
          <w:tab w:val="left" w:pos="1346"/>
          <w:tab w:val="left" w:pos="2268"/>
        </w:tabs>
        <w:kinsoku w:val="0"/>
        <w:overflowPunct w:val="0"/>
        <w:ind w:left="0" w:firstLine="709"/>
        <w:jc w:val="both"/>
        <w:rPr>
          <w:rFonts w:ascii="PT Astra Serif" w:hAnsi="PT Astra Serif"/>
          <w:sz w:val="24"/>
          <w:szCs w:val="24"/>
        </w:rPr>
      </w:pPr>
      <w:r>
        <w:rPr>
          <w:rFonts w:ascii="PT Astra Serif" w:hAnsi="PT Astra Serif"/>
          <w:sz w:val="24"/>
          <w:szCs w:val="24"/>
        </w:rPr>
        <w:t xml:space="preserve">4.1. </w:t>
      </w:r>
      <w:r w:rsidR="00582378" w:rsidRPr="00582378">
        <w:rPr>
          <w:rFonts w:ascii="PT Astra Serif" w:hAnsi="PT Astra Serif"/>
          <w:sz w:val="24"/>
          <w:szCs w:val="24"/>
        </w:rPr>
        <w:t>Наименование муниципальной услуги – «Выдача разрешений на право вырубки зеленых насаждений» (далее-услуга).</w:t>
      </w:r>
    </w:p>
    <w:p w:rsidR="00582378" w:rsidRPr="00582378" w:rsidRDefault="00582378" w:rsidP="00604610">
      <w:pPr>
        <w:pStyle w:val="a9"/>
        <w:kinsoku w:val="0"/>
        <w:overflowPunct w:val="0"/>
        <w:ind w:left="0" w:firstLine="709"/>
        <w:contextualSpacing/>
        <w:jc w:val="both"/>
        <w:rPr>
          <w:rFonts w:ascii="PT Astra Serif" w:hAnsi="PT Astra Serif"/>
          <w:sz w:val="24"/>
          <w:szCs w:val="24"/>
        </w:rPr>
      </w:pPr>
    </w:p>
    <w:p w:rsidR="00582378" w:rsidRPr="00582378" w:rsidRDefault="003060F6" w:rsidP="00604610">
      <w:pPr>
        <w:pStyle w:val="11"/>
        <w:kinsoku w:val="0"/>
        <w:overflowPunct w:val="0"/>
        <w:ind w:left="0" w:right="0" w:firstLine="709"/>
        <w:contextualSpacing/>
        <w:jc w:val="both"/>
        <w:outlineLvl w:val="9"/>
        <w:rPr>
          <w:rFonts w:ascii="PT Astra Serif" w:hAnsi="PT Astra Serif"/>
          <w:bCs w:val="0"/>
          <w:sz w:val="24"/>
          <w:szCs w:val="24"/>
        </w:rPr>
      </w:pPr>
      <w:bookmarkStart w:id="6" w:name="_Toc104681546"/>
      <w:r>
        <w:rPr>
          <w:rFonts w:ascii="PT Astra Serif" w:hAnsi="PT Astra Serif"/>
          <w:sz w:val="24"/>
          <w:szCs w:val="24"/>
        </w:rPr>
        <w:t xml:space="preserve">5. </w:t>
      </w:r>
      <w:r w:rsidR="00582378" w:rsidRPr="00582378">
        <w:rPr>
          <w:rFonts w:ascii="PT Astra Serif" w:hAnsi="PT Astra Serif"/>
          <w:sz w:val="24"/>
          <w:szCs w:val="24"/>
        </w:rPr>
        <w:t xml:space="preserve">Наименование органа государственной власти, органа местного самоуправления (организации), предоставляющего </w:t>
      </w:r>
      <w:r w:rsidR="00582378" w:rsidRPr="00582378">
        <w:rPr>
          <w:rFonts w:ascii="PT Astra Serif" w:hAnsi="PT Astra Serif"/>
          <w:bCs w:val="0"/>
          <w:sz w:val="24"/>
          <w:szCs w:val="24"/>
        </w:rPr>
        <w:t>муниципальную услугу</w:t>
      </w:r>
      <w:bookmarkEnd w:id="6"/>
    </w:p>
    <w:p w:rsidR="00582378" w:rsidRPr="00582378" w:rsidRDefault="00582378" w:rsidP="00604610">
      <w:pPr>
        <w:pStyle w:val="a9"/>
        <w:kinsoku w:val="0"/>
        <w:overflowPunct w:val="0"/>
        <w:ind w:left="0" w:firstLine="709"/>
        <w:contextualSpacing/>
        <w:jc w:val="both"/>
        <w:rPr>
          <w:rFonts w:ascii="PT Astra Serif" w:hAnsi="PT Astra Serif"/>
          <w:b/>
          <w:bCs/>
          <w:sz w:val="24"/>
          <w:szCs w:val="24"/>
        </w:rPr>
      </w:pPr>
    </w:p>
    <w:p w:rsidR="00582378" w:rsidRPr="00582378" w:rsidRDefault="0065286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5.1. </w:t>
      </w:r>
      <w:r w:rsidR="00582378" w:rsidRPr="00582378">
        <w:rPr>
          <w:rFonts w:ascii="PT Astra Serif" w:hAnsi="PT Astra Serif"/>
          <w:sz w:val="24"/>
          <w:szCs w:val="24"/>
        </w:rPr>
        <w:t xml:space="preserve">Муниципальная услуга предоставляется Уполномоченным органом </w:t>
      </w:r>
      <w:r w:rsidR="00582378">
        <w:rPr>
          <w:rFonts w:ascii="PT Astra Serif" w:hAnsi="PT Astra Serif"/>
          <w:sz w:val="24"/>
          <w:szCs w:val="24"/>
        </w:rPr>
        <w:t>– администрацией</w:t>
      </w:r>
      <w:r w:rsidR="00B4075B">
        <w:rPr>
          <w:rFonts w:ascii="PT Astra Serif" w:hAnsi="PT Astra Serif"/>
          <w:sz w:val="24"/>
          <w:szCs w:val="24"/>
        </w:rPr>
        <w:t>Екатеринкинск</w:t>
      </w:r>
      <w:r>
        <w:rPr>
          <w:rFonts w:ascii="PT Astra Serif" w:hAnsi="PT Astra Serif"/>
          <w:sz w:val="24"/>
          <w:szCs w:val="24"/>
        </w:rPr>
        <w:t>ого</w:t>
      </w:r>
      <w:r w:rsidR="00582378">
        <w:rPr>
          <w:rFonts w:ascii="PT Astra Serif" w:hAnsi="PT Astra Serif"/>
          <w:iCs/>
          <w:sz w:val="24"/>
          <w:szCs w:val="24"/>
        </w:rPr>
        <w:t>сельского поселения Кадыйского муниципального района Костромской области</w:t>
      </w:r>
      <w:r w:rsidR="00582378" w:rsidRPr="00582378">
        <w:rPr>
          <w:rFonts w:ascii="PT Astra Serif" w:hAnsi="PT Astra Serif"/>
          <w:sz w:val="24"/>
          <w:szCs w:val="24"/>
        </w:rPr>
        <w:t>.</w:t>
      </w:r>
    </w:p>
    <w:p w:rsidR="00582378" w:rsidRPr="00582378" w:rsidRDefault="00582378" w:rsidP="00604610">
      <w:pPr>
        <w:pStyle w:val="a9"/>
        <w:kinsoku w:val="0"/>
        <w:overflowPunct w:val="0"/>
        <w:ind w:left="0" w:firstLine="709"/>
        <w:jc w:val="both"/>
        <w:rPr>
          <w:rFonts w:ascii="PT Astra Serif" w:hAnsi="PT Astra Serif"/>
          <w:sz w:val="24"/>
          <w:szCs w:val="24"/>
        </w:rPr>
      </w:pPr>
    </w:p>
    <w:p w:rsidR="00582378" w:rsidRPr="00582378" w:rsidRDefault="0065286C" w:rsidP="00604610">
      <w:pPr>
        <w:pStyle w:val="11"/>
        <w:kinsoku w:val="0"/>
        <w:overflowPunct w:val="0"/>
        <w:ind w:left="0" w:right="0" w:firstLine="709"/>
        <w:jc w:val="both"/>
        <w:outlineLvl w:val="9"/>
        <w:rPr>
          <w:rFonts w:ascii="PT Astra Serif" w:hAnsi="PT Astra Serif"/>
          <w:sz w:val="24"/>
          <w:szCs w:val="24"/>
        </w:rPr>
      </w:pPr>
      <w:bookmarkStart w:id="7" w:name="_Toc104681547"/>
      <w:r>
        <w:rPr>
          <w:rFonts w:ascii="PT Astra Serif" w:hAnsi="PT Astra Serif"/>
          <w:sz w:val="24"/>
          <w:szCs w:val="24"/>
        </w:rPr>
        <w:t xml:space="preserve">6. </w:t>
      </w:r>
      <w:r w:rsidR="00582378" w:rsidRPr="00582378">
        <w:rPr>
          <w:rFonts w:ascii="PT Astra Serif" w:hAnsi="PT Astra Serif"/>
          <w:sz w:val="24"/>
          <w:szCs w:val="24"/>
        </w:rPr>
        <w:t>Описание результата предоставления муниципальной услуги</w:t>
      </w:r>
      <w:bookmarkEnd w:id="7"/>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Pr="00582378" w:rsidRDefault="0065286C" w:rsidP="00604610">
      <w:pPr>
        <w:pStyle w:val="a7"/>
        <w:tabs>
          <w:tab w:val="left" w:pos="1486"/>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6.1. </w:t>
      </w:r>
      <w:r w:rsidR="00582378" w:rsidRPr="00582378">
        <w:rPr>
          <w:rFonts w:ascii="PT Astra Serif" w:hAnsi="PT Astra Serif"/>
          <w:sz w:val="24"/>
          <w:szCs w:val="24"/>
        </w:rPr>
        <w:t>Результатом предоставления услуги является разрешение на право вырубки зеленых насаждений.</w:t>
      </w:r>
    </w:p>
    <w:p w:rsidR="00582378" w:rsidRPr="00582378" w:rsidRDefault="00582378" w:rsidP="00604610">
      <w:pPr>
        <w:pStyle w:val="a9"/>
        <w:tabs>
          <w:tab w:val="left" w:pos="2114"/>
          <w:tab w:val="left" w:pos="2756"/>
          <w:tab w:val="left" w:pos="3870"/>
          <w:tab w:val="left" w:pos="5278"/>
          <w:tab w:val="left" w:pos="7228"/>
          <w:tab w:val="left" w:pos="8123"/>
        </w:tabs>
        <w:kinsoku w:val="0"/>
        <w:overflowPunct w:val="0"/>
        <w:ind w:left="0" w:firstLine="709"/>
        <w:jc w:val="both"/>
        <w:rPr>
          <w:rFonts w:ascii="PT Astra Serif" w:hAnsi="PT Astra Serif"/>
          <w:sz w:val="24"/>
          <w:szCs w:val="24"/>
        </w:rPr>
      </w:pPr>
      <w:r w:rsidRPr="00582378">
        <w:rPr>
          <w:rFonts w:ascii="PT Astra Serif" w:hAnsi="PT Astra Serif"/>
          <w:sz w:val="24"/>
          <w:szCs w:val="24"/>
        </w:rPr>
        <w:t>Разрешение на право вырубки зеленых насаждений оформляется по форме согласно Приложению №</w:t>
      </w:r>
      <w:r w:rsidR="00596C09">
        <w:rPr>
          <w:rFonts w:ascii="PT Astra Serif" w:hAnsi="PT Astra Serif"/>
          <w:sz w:val="24"/>
          <w:szCs w:val="24"/>
        </w:rPr>
        <w:t xml:space="preserve"> 2</w:t>
      </w:r>
      <w:r w:rsidRPr="00582378">
        <w:rPr>
          <w:rFonts w:ascii="PT Astra Serif" w:hAnsi="PT Astra Serif"/>
          <w:sz w:val="24"/>
          <w:szCs w:val="24"/>
        </w:rPr>
        <w:t>к настоящему Административному регламенту.</w:t>
      </w:r>
    </w:p>
    <w:p w:rsidR="00582378" w:rsidRPr="00582378" w:rsidRDefault="0065286C" w:rsidP="00604610">
      <w:pPr>
        <w:pStyle w:val="a7"/>
        <w:tabs>
          <w:tab w:val="left" w:pos="1486"/>
          <w:tab w:val="left" w:pos="10348"/>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6.2. </w:t>
      </w:r>
      <w:r w:rsidR="00582378" w:rsidRPr="00582378">
        <w:rPr>
          <w:rFonts w:ascii="PT Astra Serif" w:hAnsi="PT Astra Serif"/>
          <w:sz w:val="24"/>
          <w:szCs w:val="24"/>
        </w:rPr>
        <w:t>Результат предоставления услуги, указанный в пункте 6.1 настоящего Административного регламента:</w:t>
      </w:r>
    </w:p>
    <w:p w:rsidR="00582378" w:rsidRPr="00582378" w:rsidRDefault="00E33567" w:rsidP="00604610">
      <w:pPr>
        <w:pStyle w:val="a9"/>
        <w:tabs>
          <w:tab w:val="left" w:pos="1862"/>
          <w:tab w:val="left" w:pos="4675"/>
          <w:tab w:val="left" w:pos="6565"/>
          <w:tab w:val="left" w:pos="8137"/>
        </w:tabs>
        <w:kinsoku w:val="0"/>
        <w:overflowPunct w:val="0"/>
        <w:ind w:left="0" w:firstLine="709"/>
        <w:jc w:val="both"/>
        <w:rPr>
          <w:rFonts w:ascii="PT Astra Serif" w:hAnsi="PT Astra Serif"/>
          <w:sz w:val="24"/>
          <w:szCs w:val="24"/>
        </w:rPr>
      </w:pPr>
      <w:r>
        <w:rPr>
          <w:rFonts w:ascii="PT Astra Serif" w:hAnsi="PT Astra Serif"/>
          <w:sz w:val="24"/>
          <w:szCs w:val="24"/>
        </w:rPr>
        <w:t>1</w:t>
      </w:r>
      <w:r w:rsidR="0065286C">
        <w:rPr>
          <w:rFonts w:ascii="PT Astra Serif" w:hAnsi="PT Astra Serif"/>
          <w:sz w:val="24"/>
          <w:szCs w:val="24"/>
        </w:rPr>
        <w:t xml:space="preserve">) </w:t>
      </w:r>
      <w:r w:rsidR="00582378" w:rsidRPr="00582378">
        <w:rPr>
          <w:rFonts w:ascii="PT Astra Serif" w:hAnsi="PT Astra Serif"/>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582378" w:rsidRPr="00582378" w:rsidRDefault="00E33567" w:rsidP="00604610">
      <w:pPr>
        <w:pStyle w:val="a9"/>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ind w:left="0" w:firstLine="709"/>
        <w:jc w:val="both"/>
        <w:rPr>
          <w:rFonts w:ascii="PT Astra Serif" w:hAnsi="PT Astra Serif"/>
          <w:sz w:val="24"/>
          <w:szCs w:val="24"/>
        </w:rPr>
      </w:pPr>
      <w:r>
        <w:rPr>
          <w:rFonts w:ascii="PT Astra Serif" w:hAnsi="PT Astra Serif"/>
          <w:sz w:val="24"/>
          <w:szCs w:val="24"/>
        </w:rPr>
        <w:t>2</w:t>
      </w:r>
      <w:r w:rsidR="0065286C">
        <w:rPr>
          <w:rFonts w:ascii="PT Astra Serif" w:hAnsi="PT Astra Serif"/>
          <w:sz w:val="24"/>
          <w:szCs w:val="24"/>
        </w:rPr>
        <w:t xml:space="preserve">) </w:t>
      </w:r>
      <w:r w:rsidR="00582378" w:rsidRPr="00582378">
        <w:rPr>
          <w:rFonts w:ascii="PT Astra Serif" w:hAnsi="PT Astra Serif"/>
          <w:sz w:val="24"/>
          <w:szCs w:val="24"/>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582378" w:rsidRPr="00582378" w:rsidRDefault="00582378" w:rsidP="00604610">
      <w:pPr>
        <w:pStyle w:val="a9"/>
        <w:kinsoku w:val="0"/>
        <w:overflowPunct w:val="0"/>
        <w:ind w:left="0" w:firstLine="709"/>
        <w:jc w:val="both"/>
        <w:rPr>
          <w:rFonts w:ascii="PT Astra Serif" w:hAnsi="PT Astra Serif"/>
          <w:sz w:val="24"/>
          <w:szCs w:val="24"/>
        </w:rPr>
      </w:pPr>
    </w:p>
    <w:p w:rsidR="00582378" w:rsidRPr="00582378" w:rsidRDefault="0065286C" w:rsidP="00604610">
      <w:pPr>
        <w:pStyle w:val="a7"/>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firstLine="709"/>
        <w:contextualSpacing w:val="0"/>
        <w:jc w:val="both"/>
        <w:rPr>
          <w:rFonts w:ascii="PT Astra Serif" w:hAnsi="PT Astra Serif"/>
          <w:b/>
          <w:bCs/>
          <w:sz w:val="24"/>
          <w:szCs w:val="24"/>
        </w:rPr>
      </w:pPr>
      <w:bookmarkStart w:id="8" w:name="_Toc104681548"/>
      <w:r>
        <w:rPr>
          <w:rFonts w:ascii="PT Astra Serif" w:hAnsi="PT Astra Serif"/>
          <w:b/>
          <w:sz w:val="24"/>
          <w:szCs w:val="24"/>
        </w:rPr>
        <w:t xml:space="preserve">7. </w:t>
      </w:r>
      <w:r w:rsidR="00582378" w:rsidRPr="00582378">
        <w:rPr>
          <w:rFonts w:ascii="PT Astra Serif" w:hAnsi="PT Astra Serif"/>
          <w:b/>
          <w:sz w:val="24"/>
          <w:szCs w:val="24"/>
        </w:rPr>
        <w:t>Срок предоставления муниципальной услуги</w:t>
      </w:r>
      <w:bookmarkEnd w:id="8"/>
    </w:p>
    <w:p w:rsidR="00582378" w:rsidRPr="00582378" w:rsidRDefault="00582378" w:rsidP="00604610">
      <w:pPr>
        <w:pStyle w:val="a7"/>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firstLine="709"/>
        <w:jc w:val="both"/>
        <w:rPr>
          <w:rFonts w:ascii="PT Astra Serif" w:hAnsi="PT Astra Serif"/>
          <w:b/>
          <w:bCs/>
          <w:sz w:val="24"/>
          <w:szCs w:val="24"/>
        </w:rPr>
      </w:pPr>
    </w:p>
    <w:p w:rsidR="00582378" w:rsidRPr="00582378" w:rsidRDefault="0065286C" w:rsidP="00604610">
      <w:pPr>
        <w:pStyle w:val="a7"/>
        <w:kinsoku w:val="0"/>
        <w:overflowPunct w:val="0"/>
        <w:ind w:left="0" w:firstLine="709"/>
        <w:contextualSpacing w:val="0"/>
        <w:jc w:val="both"/>
        <w:rPr>
          <w:rFonts w:ascii="PT Astra Serif" w:hAnsi="PT Astra Serif"/>
          <w:sz w:val="24"/>
          <w:szCs w:val="24"/>
        </w:rPr>
      </w:pPr>
      <w:r>
        <w:rPr>
          <w:rFonts w:ascii="PT Astra Serif" w:hAnsi="PT Astra Serif"/>
          <w:sz w:val="24"/>
          <w:szCs w:val="24"/>
        </w:rPr>
        <w:t>7.1.</w:t>
      </w:r>
      <w:r w:rsidR="00582378" w:rsidRPr="00582378">
        <w:rPr>
          <w:rFonts w:ascii="PT Astra Serif" w:hAnsi="PT Astra Serif"/>
          <w:sz w:val="24"/>
          <w:szCs w:val="24"/>
        </w:rPr>
        <w:t xml:space="preserve"> При обращении Заявителя за получением разрешения на вырубку зеленых </w:t>
      </w:r>
      <w:r w:rsidR="00582378" w:rsidRPr="00582378">
        <w:rPr>
          <w:rFonts w:ascii="PT Astra Serif" w:hAnsi="PT Astra Serif"/>
          <w:sz w:val="24"/>
          <w:szCs w:val="24"/>
        </w:rPr>
        <w:lastRenderedPageBreak/>
        <w:t>насаждений не может превышать 17 рабочих дней с даты регистрации Заявления в Уполномоченном органе.</w:t>
      </w:r>
    </w:p>
    <w:p w:rsidR="00582378" w:rsidRPr="00582378" w:rsidRDefault="0065286C" w:rsidP="00604610">
      <w:pPr>
        <w:pStyle w:val="a7"/>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7.2. </w:t>
      </w:r>
      <w:r w:rsidR="00582378" w:rsidRPr="00582378">
        <w:rPr>
          <w:rFonts w:ascii="PT Astra Serif" w:hAnsi="PT Astra Serif"/>
          <w:sz w:val="24"/>
          <w:szCs w:val="24"/>
        </w:rPr>
        <w:t>Срок предоставления Муниципальной услуги начинает исчисляться с даты регистрации Заявления.</w:t>
      </w:r>
    </w:p>
    <w:p w:rsidR="00582378" w:rsidRPr="00582378" w:rsidRDefault="0065286C" w:rsidP="00604610">
      <w:pPr>
        <w:pStyle w:val="a7"/>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7.3. </w:t>
      </w:r>
      <w:r w:rsidR="00582378" w:rsidRPr="00582378">
        <w:rPr>
          <w:rFonts w:ascii="PT Astra Serif" w:hAnsi="PT Astra Serif"/>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582378" w:rsidRPr="00582378" w:rsidRDefault="00582378" w:rsidP="00604610">
      <w:pPr>
        <w:pStyle w:val="a9"/>
        <w:kinsoku w:val="0"/>
        <w:overflowPunct w:val="0"/>
        <w:ind w:left="0" w:firstLine="709"/>
        <w:jc w:val="both"/>
        <w:rPr>
          <w:rFonts w:ascii="PT Astra Serif" w:hAnsi="PT Astra Serif"/>
          <w:sz w:val="24"/>
          <w:szCs w:val="24"/>
        </w:rPr>
      </w:pPr>
    </w:p>
    <w:p w:rsidR="00582378" w:rsidRPr="00582378" w:rsidRDefault="0065286C" w:rsidP="00604610">
      <w:pPr>
        <w:pStyle w:val="11"/>
        <w:kinsoku w:val="0"/>
        <w:overflowPunct w:val="0"/>
        <w:ind w:left="0" w:right="0" w:firstLine="709"/>
        <w:jc w:val="both"/>
        <w:outlineLvl w:val="9"/>
        <w:rPr>
          <w:rFonts w:ascii="PT Astra Serif" w:hAnsi="PT Astra Serif"/>
          <w:sz w:val="24"/>
          <w:szCs w:val="24"/>
        </w:rPr>
      </w:pPr>
      <w:bookmarkStart w:id="9" w:name="_Toc104681549"/>
      <w:r>
        <w:rPr>
          <w:rFonts w:ascii="PT Astra Serif" w:hAnsi="PT Astra Serif"/>
          <w:color w:val="000000"/>
          <w:sz w:val="24"/>
          <w:szCs w:val="24"/>
          <w:shd w:val="clear" w:color="auto" w:fill="FFFFFF"/>
        </w:rPr>
        <w:t xml:space="preserve">8. </w:t>
      </w:r>
      <w:r w:rsidR="00582378" w:rsidRPr="00582378">
        <w:rPr>
          <w:rFonts w:ascii="PT Astra Serif" w:hAnsi="PT Astra Serif"/>
          <w:color w:val="000000"/>
          <w:sz w:val="24"/>
          <w:szCs w:val="24"/>
          <w:shd w:val="clear" w:color="auto" w:fill="FFFFFF"/>
        </w:rPr>
        <w:t>Правовые основания для предоставления муниципальной услуги</w:t>
      </w:r>
      <w:bookmarkEnd w:id="9"/>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Default="0065286C" w:rsidP="00604610">
      <w:pPr>
        <w:pStyle w:val="a7"/>
        <w:tabs>
          <w:tab w:val="left" w:pos="1346"/>
          <w:tab w:val="left" w:pos="1959"/>
          <w:tab w:val="left" w:pos="4024"/>
          <w:tab w:val="left" w:pos="5615"/>
          <w:tab w:val="left" w:pos="7125"/>
          <w:tab w:val="left" w:pos="7690"/>
          <w:tab w:val="left" w:pos="7884"/>
          <w:tab w:val="left" w:pos="8375"/>
          <w:tab w:val="left" w:pos="9301"/>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8.1. </w:t>
      </w:r>
      <w:r w:rsidR="00582378" w:rsidRPr="00582378">
        <w:rPr>
          <w:rFonts w:ascii="PT Astra Serif" w:hAnsi="PT Astra Serif"/>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5286C" w:rsidRPr="00582378" w:rsidRDefault="0065286C" w:rsidP="00604610">
      <w:pPr>
        <w:pStyle w:val="a7"/>
        <w:tabs>
          <w:tab w:val="left" w:pos="1346"/>
          <w:tab w:val="left" w:pos="1959"/>
          <w:tab w:val="left" w:pos="4024"/>
          <w:tab w:val="left" w:pos="5615"/>
          <w:tab w:val="left" w:pos="7125"/>
          <w:tab w:val="left" w:pos="7690"/>
          <w:tab w:val="left" w:pos="7884"/>
          <w:tab w:val="left" w:pos="8375"/>
          <w:tab w:val="left" w:pos="9301"/>
        </w:tabs>
        <w:kinsoku w:val="0"/>
        <w:overflowPunct w:val="0"/>
        <w:ind w:left="0" w:firstLine="709"/>
        <w:contextualSpacing w:val="0"/>
        <w:jc w:val="both"/>
        <w:rPr>
          <w:rFonts w:ascii="PT Astra Serif" w:hAnsi="PT Astra Serif"/>
          <w:sz w:val="24"/>
          <w:szCs w:val="24"/>
        </w:rPr>
      </w:pPr>
    </w:p>
    <w:p w:rsidR="00582378" w:rsidRPr="00582378" w:rsidRDefault="0065286C" w:rsidP="00604610">
      <w:pPr>
        <w:pStyle w:val="11"/>
        <w:kinsoku w:val="0"/>
        <w:overflowPunct w:val="0"/>
        <w:ind w:left="0" w:right="0" w:firstLine="709"/>
        <w:jc w:val="both"/>
        <w:outlineLvl w:val="9"/>
        <w:rPr>
          <w:rFonts w:ascii="PT Astra Serif" w:hAnsi="PT Astra Serif"/>
          <w:color w:val="000000"/>
          <w:sz w:val="24"/>
          <w:szCs w:val="24"/>
          <w:shd w:val="clear" w:color="auto" w:fill="FFFFFF"/>
        </w:rPr>
      </w:pPr>
      <w:bookmarkStart w:id="10" w:name="_Toc104681550"/>
      <w:r>
        <w:rPr>
          <w:rFonts w:ascii="PT Astra Serif" w:hAnsi="PT Astra Serif"/>
          <w:color w:val="000000"/>
          <w:sz w:val="24"/>
          <w:szCs w:val="24"/>
          <w:shd w:val="clear" w:color="auto" w:fill="FFFFFF"/>
        </w:rPr>
        <w:t xml:space="preserve">9. </w:t>
      </w:r>
      <w:r w:rsidR="00582378" w:rsidRPr="00582378">
        <w:rPr>
          <w:rFonts w:ascii="PT Astra Serif" w:hAnsi="PT Astra Serif"/>
          <w:color w:val="000000"/>
          <w:sz w:val="24"/>
          <w:szCs w:val="24"/>
          <w:shd w:val="clear" w:color="auto" w:fill="FFFFFF"/>
        </w:rPr>
        <w:t xml:space="preserve">Исчерпывающий перечень документов, необходимых для предоставления </w:t>
      </w:r>
      <w:r w:rsidR="00E33567">
        <w:rPr>
          <w:rFonts w:ascii="PT Astra Serif" w:hAnsi="PT Astra Serif"/>
          <w:color w:val="000000"/>
          <w:sz w:val="24"/>
          <w:szCs w:val="24"/>
          <w:shd w:val="clear" w:color="auto" w:fill="FFFFFF"/>
        </w:rPr>
        <w:t>муниципальной</w:t>
      </w:r>
      <w:r w:rsidR="00582378" w:rsidRPr="00582378">
        <w:rPr>
          <w:rFonts w:ascii="PT Astra Serif" w:hAnsi="PT Astra Serif"/>
          <w:color w:val="000000"/>
          <w:sz w:val="24"/>
          <w:szCs w:val="24"/>
          <w:shd w:val="clear" w:color="auto" w:fill="FFFFFF"/>
        </w:rPr>
        <w:t xml:space="preserve"> услуги</w:t>
      </w:r>
      <w:bookmarkEnd w:id="10"/>
    </w:p>
    <w:p w:rsidR="00582378" w:rsidRPr="00582378" w:rsidRDefault="00582378" w:rsidP="00604610">
      <w:pPr>
        <w:pStyle w:val="11"/>
        <w:kinsoku w:val="0"/>
        <w:overflowPunct w:val="0"/>
        <w:ind w:left="0" w:right="0" w:firstLine="709"/>
        <w:jc w:val="both"/>
        <w:outlineLvl w:val="9"/>
        <w:rPr>
          <w:rFonts w:ascii="PT Astra Serif" w:hAnsi="PT Astra Serif"/>
          <w:color w:val="000000"/>
          <w:sz w:val="24"/>
          <w:szCs w:val="24"/>
          <w:shd w:val="clear" w:color="auto" w:fill="FFFFFF"/>
        </w:rPr>
      </w:pPr>
    </w:p>
    <w:p w:rsidR="00582378" w:rsidRPr="00582378" w:rsidRDefault="0065286C" w:rsidP="00604610">
      <w:pPr>
        <w:pStyle w:val="11"/>
        <w:kinsoku w:val="0"/>
        <w:overflowPunct w:val="0"/>
        <w:ind w:left="0" w:right="0" w:firstLine="709"/>
        <w:jc w:val="both"/>
        <w:outlineLvl w:val="9"/>
        <w:rPr>
          <w:rFonts w:ascii="PT Astra Serif" w:hAnsi="PT Astra Serif"/>
          <w:b w:val="0"/>
          <w:color w:val="000000"/>
          <w:sz w:val="24"/>
          <w:szCs w:val="24"/>
          <w:shd w:val="clear" w:color="auto" w:fill="FFFFFF"/>
        </w:rPr>
      </w:pPr>
      <w:bookmarkStart w:id="11" w:name="_Toc104681551"/>
      <w:r>
        <w:rPr>
          <w:rFonts w:ascii="PT Astra Serif" w:hAnsi="PT Astra Serif"/>
          <w:b w:val="0"/>
          <w:sz w:val="24"/>
          <w:szCs w:val="24"/>
        </w:rPr>
        <w:t xml:space="preserve">9.1. </w:t>
      </w:r>
      <w:r w:rsidR="00582378" w:rsidRPr="00582378">
        <w:rPr>
          <w:rFonts w:ascii="PT Astra Serif" w:hAnsi="PT Astra Serif"/>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582378" w:rsidRPr="00582378">
        <w:rPr>
          <w:rFonts w:ascii="PT Astra Serif" w:hAnsi="PT Astra Serif"/>
          <w:b w:val="0"/>
          <w:bCs w:val="0"/>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w:t>
      </w:r>
      <w:r w:rsidR="00582378" w:rsidRPr="00582378">
        <w:rPr>
          <w:rFonts w:ascii="PT Astra Serif" w:hAnsi="PT Astra Serif"/>
          <w:b w:val="0"/>
          <w:sz w:val="24"/>
          <w:szCs w:val="24"/>
        </w:rPr>
        <w:t>редставления.</w:t>
      </w:r>
      <w:bookmarkEnd w:id="11"/>
    </w:p>
    <w:p w:rsidR="00582378" w:rsidRPr="00582378" w:rsidRDefault="0065286C" w:rsidP="00604610">
      <w:pPr>
        <w:pStyle w:val="11"/>
        <w:kinsoku w:val="0"/>
        <w:overflowPunct w:val="0"/>
        <w:ind w:left="0" w:right="0" w:firstLine="709"/>
        <w:jc w:val="both"/>
        <w:outlineLvl w:val="9"/>
        <w:rPr>
          <w:rFonts w:ascii="PT Astra Serif" w:hAnsi="PT Astra Serif"/>
          <w:b w:val="0"/>
          <w:color w:val="000000"/>
          <w:sz w:val="24"/>
          <w:szCs w:val="24"/>
          <w:shd w:val="clear" w:color="auto" w:fill="FFFFFF"/>
        </w:rPr>
      </w:pPr>
      <w:r>
        <w:rPr>
          <w:rFonts w:ascii="PT Astra Serif" w:hAnsi="PT Astra Serif"/>
          <w:b w:val="0"/>
          <w:sz w:val="24"/>
          <w:szCs w:val="24"/>
        </w:rPr>
        <w:t xml:space="preserve">9.1.1. </w:t>
      </w:r>
      <w:r w:rsidR="00582378" w:rsidRPr="00582378">
        <w:rPr>
          <w:rFonts w:ascii="PT Astra Serif" w:hAnsi="PT Astra Serif"/>
          <w:b w:val="0"/>
          <w:sz w:val="24"/>
          <w:szCs w:val="24"/>
        </w:rPr>
        <w:t>Заявитель или его представитель представляет вуполномоченный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w:t>
      </w:r>
      <w:r w:rsidR="00E33567">
        <w:rPr>
          <w:rFonts w:ascii="PT Astra Serif" w:hAnsi="PT Astra Serif"/>
          <w:b w:val="0"/>
          <w:sz w:val="24"/>
          <w:szCs w:val="24"/>
        </w:rPr>
        <w:t>е прилагаемые к нему документы</w:t>
      </w:r>
      <w:r w:rsidR="00582378" w:rsidRPr="00582378">
        <w:rPr>
          <w:rFonts w:ascii="PT Astra Serif" w:hAnsi="PT Astra Serif"/>
          <w:b w:val="0"/>
          <w:sz w:val="24"/>
          <w:szCs w:val="24"/>
        </w:rPr>
        <w:t xml:space="preserve"> одним из следующих способов по выбору заявителя:</w:t>
      </w:r>
    </w:p>
    <w:p w:rsidR="00582378" w:rsidRPr="00582378" w:rsidRDefault="0065286C" w:rsidP="00604610">
      <w:pPr>
        <w:pStyle w:val="a9"/>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ind w:left="0" w:firstLine="709"/>
        <w:jc w:val="both"/>
        <w:rPr>
          <w:rFonts w:ascii="PT Astra Serif" w:hAnsi="PT Astra Serif"/>
          <w:sz w:val="24"/>
          <w:szCs w:val="24"/>
        </w:rPr>
      </w:pPr>
      <w:r>
        <w:rPr>
          <w:rFonts w:ascii="PT Astra Serif" w:hAnsi="PT Astra Serif"/>
          <w:sz w:val="24"/>
          <w:szCs w:val="24"/>
        </w:rPr>
        <w:t>1</w:t>
      </w:r>
      <w:r w:rsidR="00582378" w:rsidRPr="00582378">
        <w:rPr>
          <w:rFonts w:ascii="PT Astra Serif" w:hAnsi="PT Astra Serif"/>
          <w:sz w:val="24"/>
          <w:szCs w:val="24"/>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(далее–Единый портал).</w:t>
      </w:r>
    </w:p>
    <w:p w:rsidR="00582378" w:rsidRPr="00582378" w:rsidRDefault="00582378" w:rsidP="00604610">
      <w:pPr>
        <w:pStyle w:val="a9"/>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left="0" w:firstLine="709"/>
        <w:jc w:val="both"/>
        <w:rPr>
          <w:rFonts w:ascii="PT Astra Serif" w:hAnsi="PT Astra Serif"/>
          <w:sz w:val="24"/>
          <w:szCs w:val="24"/>
        </w:rPr>
      </w:pPr>
      <w:r w:rsidRPr="00582378">
        <w:rPr>
          <w:rFonts w:ascii="PT Astra Serif" w:hAnsi="PT Astra Serif"/>
          <w:sz w:val="24"/>
          <w:szCs w:val="24"/>
        </w:rPr>
        <w:t>В случае представления заявления и прилагаемых к нему документов указанным способ</w:t>
      </w:r>
      <w:r w:rsidR="00E33567">
        <w:rPr>
          <w:rFonts w:ascii="PT Astra Serif" w:hAnsi="PT Astra Serif"/>
          <w:sz w:val="24"/>
          <w:szCs w:val="24"/>
        </w:rPr>
        <w:t>ом заявитель или</w:t>
      </w:r>
      <w:r w:rsidRPr="00582378">
        <w:rPr>
          <w:rFonts w:ascii="PT Astra Serif" w:hAnsi="PT Astra Serif"/>
          <w:sz w:val="24"/>
          <w:szCs w:val="24"/>
        </w:rPr>
        <w:t xml:space="preserve"> представитель</w:t>
      </w:r>
      <w:r w:rsidR="00E33567">
        <w:rPr>
          <w:rFonts w:ascii="PT Astra Serif" w:hAnsi="PT Astra Serif"/>
          <w:sz w:val="24"/>
          <w:szCs w:val="24"/>
        </w:rPr>
        <w:t xml:space="preserve"> заявителя</w:t>
      </w:r>
      <w:r w:rsidRPr="00582378">
        <w:rPr>
          <w:rFonts w:ascii="PT Astra Serif" w:hAnsi="PT Astra Serif"/>
          <w:sz w:val="24"/>
          <w:szCs w:val="24"/>
        </w:rPr>
        <w:t>,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582378" w:rsidRPr="00582378" w:rsidRDefault="00582378" w:rsidP="00604610">
      <w:pPr>
        <w:pStyle w:val="a9"/>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left="0" w:firstLine="709"/>
        <w:jc w:val="both"/>
        <w:rPr>
          <w:rFonts w:ascii="PT Astra Serif" w:hAnsi="PT Astra Serif"/>
          <w:sz w:val="24"/>
          <w:szCs w:val="24"/>
        </w:rPr>
      </w:pPr>
      <w:r w:rsidRPr="00582378">
        <w:rPr>
          <w:rFonts w:ascii="PT Astra Serif" w:hAnsi="PT Astra Serif"/>
          <w:sz w:val="24"/>
          <w:szCs w:val="24"/>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w:t>
      </w:r>
      <w:r w:rsidR="00D91128">
        <w:rPr>
          <w:rFonts w:ascii="PT Astra Serif" w:hAnsi="PT Astra Serif"/>
          <w:sz w:val="24"/>
          <w:szCs w:val="24"/>
        </w:rPr>
        <w:t>2-8</w:t>
      </w:r>
      <w:r w:rsidRPr="00582378">
        <w:rPr>
          <w:rFonts w:ascii="PT Astra Serif" w:hAnsi="PT Astra Serif"/>
          <w:sz w:val="24"/>
          <w:szCs w:val="24"/>
        </w:rPr>
        <w:t xml:space="preserve"> пункта 9.2 настоящего Административного регламента. Заявление п</w:t>
      </w:r>
      <w:r w:rsidR="00D91128">
        <w:rPr>
          <w:rFonts w:ascii="PT Astra Serif" w:hAnsi="PT Astra Serif"/>
          <w:sz w:val="24"/>
          <w:szCs w:val="24"/>
        </w:rPr>
        <w:t xml:space="preserve">одписывается заявителем или </w:t>
      </w:r>
      <w:r w:rsidRPr="00582378">
        <w:rPr>
          <w:rFonts w:ascii="PT Astra Serif" w:hAnsi="PT Astra Serif"/>
          <w:sz w:val="24"/>
          <w:szCs w:val="24"/>
        </w:rPr>
        <w:t>представителем</w:t>
      </w:r>
      <w:r w:rsidR="00D91128">
        <w:rPr>
          <w:rFonts w:ascii="PT Astra Serif" w:hAnsi="PT Astra Serif"/>
          <w:sz w:val="24"/>
          <w:szCs w:val="24"/>
        </w:rPr>
        <w:t xml:space="preserve"> заявителя</w:t>
      </w:r>
      <w:r w:rsidRPr="00582378">
        <w:rPr>
          <w:rFonts w:ascii="PT Astra Serif" w:hAnsi="PT Astra Serif"/>
          <w:sz w:val="24"/>
          <w:szCs w:val="24"/>
        </w:rPr>
        <w:t xml:space="preserve">,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582378">
        <w:rPr>
          <w:rFonts w:ascii="PT Astra Serif" w:hAnsi="PT Astra Serif"/>
          <w:sz w:val="24"/>
          <w:szCs w:val="24"/>
        </w:rPr>
        <w:lastRenderedPageBreak/>
        <w:t>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w:t>
      </w:r>
      <w:r w:rsidR="0065286C">
        <w:rPr>
          <w:rFonts w:ascii="PT Astra Serif" w:hAnsi="PT Astra Serif"/>
          <w:sz w:val="24"/>
          <w:szCs w:val="24"/>
        </w:rPr>
        <w:t>вительства Российской Федерации</w:t>
      </w:r>
      <w:r w:rsidRPr="00582378">
        <w:rPr>
          <w:rFonts w:ascii="PT Astra Serif" w:hAnsi="PT Astra Serif"/>
          <w:sz w:val="24"/>
          <w:szCs w:val="24"/>
        </w:rPr>
        <w:t>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w:t>
      </w:r>
      <w:r w:rsidR="0065286C">
        <w:rPr>
          <w:rFonts w:ascii="PT Astra Serif" w:hAnsi="PT Astra Serif"/>
          <w:sz w:val="24"/>
          <w:szCs w:val="24"/>
        </w:rPr>
        <w:t>зование которых допускается при</w:t>
      </w:r>
      <w:r w:rsidRPr="00582378">
        <w:rPr>
          <w:rFonts w:ascii="PT Astra Serif" w:hAnsi="PT Astra Serif"/>
          <w:sz w:val="24"/>
          <w:szCs w:val="24"/>
        </w:rPr>
        <w:t>обращении за получением государственных и муниципальных услуг» (далее – усиленная неквалифицированная электронная подпись).</w:t>
      </w:r>
    </w:p>
    <w:p w:rsidR="00582378" w:rsidRPr="00582378" w:rsidRDefault="0065286C" w:rsidP="00604610">
      <w:pPr>
        <w:pStyle w:val="a9"/>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left="0" w:firstLine="709"/>
        <w:jc w:val="both"/>
        <w:rPr>
          <w:rFonts w:ascii="PT Astra Serif" w:hAnsi="PT Astra Serif"/>
          <w:sz w:val="24"/>
          <w:szCs w:val="24"/>
        </w:rPr>
      </w:pPr>
      <w:r>
        <w:rPr>
          <w:rFonts w:ascii="PT Astra Serif" w:hAnsi="PT Astra Serif"/>
          <w:sz w:val="24"/>
          <w:szCs w:val="24"/>
        </w:rPr>
        <w:t>2</w:t>
      </w:r>
      <w:r w:rsidR="00582378" w:rsidRPr="00582378">
        <w:rPr>
          <w:rFonts w:ascii="PT Astra Serif" w:hAnsi="PT Astra Serif"/>
          <w:sz w:val="24"/>
          <w:szCs w:val="24"/>
        </w:rPr>
        <w:t xml:space="preserve">)на бумажном носителе посредством личного обращения в </w:t>
      </w:r>
      <w:r w:rsidR="00024B01">
        <w:rPr>
          <w:rFonts w:ascii="PT Astra Serif" w:hAnsi="PT Astra Serif"/>
          <w:sz w:val="24"/>
          <w:szCs w:val="24"/>
        </w:rPr>
        <w:t xml:space="preserve">администрацию </w:t>
      </w:r>
      <w:r w:rsidR="00B4075B">
        <w:rPr>
          <w:rFonts w:ascii="PT Astra Serif" w:hAnsi="PT Astra Serif"/>
          <w:sz w:val="24"/>
          <w:szCs w:val="24"/>
        </w:rPr>
        <w:t>Екатеринкинск</w:t>
      </w:r>
      <w:r>
        <w:rPr>
          <w:rFonts w:ascii="PT Astra Serif" w:hAnsi="PT Astra Serif"/>
          <w:sz w:val="24"/>
          <w:szCs w:val="24"/>
        </w:rPr>
        <w:t>ого</w:t>
      </w:r>
      <w:r w:rsidR="00024B01">
        <w:rPr>
          <w:rFonts w:ascii="PT Astra Serif" w:hAnsi="PT Astra Serif"/>
          <w:sz w:val="24"/>
          <w:szCs w:val="24"/>
        </w:rPr>
        <w:t>сельского поселения</w:t>
      </w:r>
      <w:r w:rsidR="00582378" w:rsidRPr="00582378">
        <w:rPr>
          <w:rFonts w:ascii="PT Astra Serif" w:hAnsi="PT Astra Serif"/>
          <w:sz w:val="24"/>
          <w:szCs w:val="24"/>
        </w:rPr>
        <w:t>,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82378" w:rsidRPr="00582378" w:rsidRDefault="0065286C" w:rsidP="00604610">
      <w:pPr>
        <w:pStyle w:val="11"/>
        <w:kinsoku w:val="0"/>
        <w:overflowPunct w:val="0"/>
        <w:ind w:left="0" w:right="0" w:firstLine="709"/>
        <w:jc w:val="both"/>
        <w:outlineLvl w:val="9"/>
        <w:rPr>
          <w:rFonts w:ascii="PT Astra Serif" w:hAnsi="PT Astra Serif"/>
          <w:b w:val="0"/>
          <w:sz w:val="24"/>
          <w:szCs w:val="24"/>
        </w:rPr>
      </w:pPr>
      <w:r>
        <w:rPr>
          <w:rFonts w:ascii="PT Astra Serif" w:hAnsi="PT Astra Serif"/>
          <w:b w:val="0"/>
          <w:sz w:val="24"/>
          <w:szCs w:val="24"/>
        </w:rPr>
        <w:t xml:space="preserve">9.1.2. </w:t>
      </w:r>
      <w:r w:rsidR="00582378" w:rsidRPr="00582378">
        <w:rPr>
          <w:rFonts w:ascii="PT Astra Serif" w:hAnsi="PT Astra Serif"/>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82378" w:rsidRPr="00582378" w:rsidRDefault="00582378" w:rsidP="00604610">
      <w:pPr>
        <w:pStyle w:val="11"/>
        <w:kinsoku w:val="0"/>
        <w:overflowPunct w:val="0"/>
        <w:ind w:left="0" w:right="0" w:firstLine="709"/>
        <w:jc w:val="both"/>
        <w:outlineLvl w:val="9"/>
        <w:rPr>
          <w:rFonts w:ascii="PT Astra Serif" w:hAnsi="PT Astra Serif"/>
          <w:b w:val="0"/>
          <w:sz w:val="24"/>
          <w:szCs w:val="24"/>
        </w:rPr>
      </w:pPr>
      <w:r w:rsidRPr="00582378">
        <w:rPr>
          <w:rFonts w:ascii="PT Astra Serif" w:hAnsi="PT Astra Serif"/>
          <w:b w:val="0"/>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w:t>
      </w:r>
      <w:r w:rsidR="0065286C">
        <w:rPr>
          <w:rFonts w:ascii="PT Astra Serif" w:hAnsi="PT Astra Serif"/>
          <w:b w:val="0"/>
          <w:sz w:val="24"/>
          <w:szCs w:val="24"/>
        </w:rPr>
        <w:t xml:space="preserve">с постановлением Правительства </w:t>
      </w:r>
      <w:r w:rsidRPr="00582378">
        <w:rPr>
          <w:rFonts w:ascii="PT Astra Serif" w:hAnsi="PT Astra Serif"/>
          <w:b w:val="0"/>
          <w:sz w:val="24"/>
          <w:szCs w:val="24"/>
        </w:rPr>
        <w:t>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82378" w:rsidRPr="00582378" w:rsidRDefault="0065286C" w:rsidP="00604610">
      <w:pPr>
        <w:pStyle w:val="a7"/>
        <w:tabs>
          <w:tab w:val="left" w:pos="0"/>
        </w:tabs>
        <w:kinsoku w:val="0"/>
        <w:overflowPunct w:val="0"/>
        <w:ind w:left="0" w:firstLine="709"/>
        <w:jc w:val="both"/>
        <w:rPr>
          <w:rFonts w:ascii="PT Astra Serif" w:hAnsi="PT Astra Serif"/>
          <w:bCs/>
          <w:sz w:val="24"/>
          <w:szCs w:val="24"/>
        </w:rPr>
      </w:pPr>
      <w:r>
        <w:rPr>
          <w:rFonts w:ascii="PT Astra Serif" w:hAnsi="PT Astra Serif"/>
          <w:sz w:val="24"/>
          <w:szCs w:val="24"/>
        </w:rPr>
        <w:t xml:space="preserve">9.1.3. </w:t>
      </w:r>
      <w:r w:rsidR="00582378" w:rsidRPr="00582378">
        <w:rPr>
          <w:rFonts w:ascii="PT Astra Serif" w:hAnsi="PT Astra Serif"/>
          <w:sz w:val="24"/>
          <w:szCs w:val="24"/>
        </w:rP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582378" w:rsidRPr="00582378" w:rsidRDefault="0065286C" w:rsidP="00604610">
      <w:pPr>
        <w:pStyle w:val="a7"/>
        <w:tabs>
          <w:tab w:val="left" w:pos="1346"/>
          <w:tab w:val="left" w:pos="4696"/>
          <w:tab w:val="left" w:pos="6385"/>
          <w:tab w:val="left" w:pos="6877"/>
          <w:tab w:val="left" w:pos="8502"/>
          <w:tab w:val="left" w:pos="8999"/>
        </w:tabs>
        <w:kinsoku w:val="0"/>
        <w:overflowPunct w:val="0"/>
        <w:ind w:left="0" w:firstLine="709"/>
        <w:jc w:val="both"/>
        <w:rPr>
          <w:rFonts w:ascii="PT Astra Serif" w:hAnsi="PT Astra Serif"/>
          <w:bCs/>
          <w:sz w:val="24"/>
          <w:szCs w:val="24"/>
        </w:rPr>
      </w:pPr>
      <w:r>
        <w:rPr>
          <w:rFonts w:ascii="PT Astra Serif" w:hAnsi="PT Astra Serif"/>
          <w:bCs/>
          <w:sz w:val="24"/>
          <w:szCs w:val="24"/>
        </w:rPr>
        <w:t xml:space="preserve">1) </w:t>
      </w:r>
      <w:r w:rsidR="00582378" w:rsidRPr="00582378">
        <w:rPr>
          <w:rFonts w:ascii="PT Astra Serif" w:hAnsi="PT Astra Serif"/>
          <w:bCs/>
          <w:sz w:val="24"/>
          <w:szCs w:val="24"/>
        </w:rPr>
        <w:t>xml - для документов, в отношении которых утверждены формы и требования по формированию электронных документов в виде файлов в формате xml;</w:t>
      </w:r>
    </w:p>
    <w:p w:rsidR="00582378" w:rsidRPr="00582378" w:rsidRDefault="0065286C" w:rsidP="00604610">
      <w:pPr>
        <w:pStyle w:val="a7"/>
        <w:ind w:left="0" w:firstLine="709"/>
        <w:jc w:val="both"/>
        <w:rPr>
          <w:rFonts w:ascii="PT Astra Serif" w:hAnsi="PT Astra Serif"/>
          <w:bCs/>
          <w:sz w:val="24"/>
          <w:szCs w:val="24"/>
        </w:rPr>
      </w:pPr>
      <w:r>
        <w:rPr>
          <w:rFonts w:ascii="PT Astra Serif" w:hAnsi="PT Astra Serif"/>
          <w:bCs/>
          <w:sz w:val="24"/>
          <w:szCs w:val="24"/>
        </w:rPr>
        <w:t xml:space="preserve">2) </w:t>
      </w:r>
      <w:r w:rsidR="00582378" w:rsidRPr="00582378">
        <w:rPr>
          <w:rFonts w:ascii="PT Astra Serif" w:hAnsi="PT Astra Serif"/>
          <w:bCs/>
          <w:sz w:val="24"/>
          <w:szCs w:val="24"/>
        </w:rPr>
        <w:t>doc, docx, odt - для докум</w:t>
      </w:r>
      <w:r>
        <w:rPr>
          <w:rFonts w:ascii="PT Astra Serif" w:hAnsi="PT Astra Serif"/>
          <w:bCs/>
          <w:sz w:val="24"/>
          <w:szCs w:val="24"/>
        </w:rPr>
        <w:t xml:space="preserve">ентов с текстовым содержанием, </w:t>
      </w:r>
      <w:r w:rsidR="00582378" w:rsidRPr="00582378">
        <w:rPr>
          <w:rFonts w:ascii="PT Astra Serif" w:hAnsi="PT Astra Serif"/>
          <w:bCs/>
          <w:sz w:val="24"/>
          <w:szCs w:val="24"/>
        </w:rPr>
        <w:t>не включающим формулы;</w:t>
      </w:r>
    </w:p>
    <w:p w:rsidR="00582378" w:rsidRPr="00582378" w:rsidRDefault="0065286C" w:rsidP="00604610">
      <w:pPr>
        <w:ind w:firstLine="709"/>
        <w:contextualSpacing/>
        <w:jc w:val="both"/>
        <w:rPr>
          <w:rFonts w:ascii="PT Astra Serif" w:hAnsi="PT Astra Serif"/>
          <w:bCs/>
          <w:sz w:val="24"/>
          <w:szCs w:val="24"/>
        </w:rPr>
      </w:pPr>
      <w:r>
        <w:rPr>
          <w:rFonts w:ascii="PT Astra Serif" w:hAnsi="PT Astra Serif"/>
          <w:bCs/>
          <w:sz w:val="24"/>
          <w:szCs w:val="24"/>
        </w:rPr>
        <w:t xml:space="preserve">3) </w:t>
      </w:r>
      <w:r w:rsidR="00582378" w:rsidRPr="00582378">
        <w:rPr>
          <w:rFonts w:ascii="PT Astra Serif" w:hAnsi="PT Astra Serif"/>
          <w:bCs/>
          <w:sz w:val="24"/>
          <w:szCs w:val="24"/>
        </w:rPr>
        <w:t xml:space="preserve">pdf, jpg, jpeg, </w:t>
      </w:r>
      <w:r w:rsidR="00582378" w:rsidRPr="00582378">
        <w:rPr>
          <w:rFonts w:ascii="PT Astra Serif" w:hAnsi="PT Astra Serif"/>
          <w:bCs/>
          <w:sz w:val="24"/>
          <w:szCs w:val="24"/>
          <w:lang w:val="en-US"/>
        </w:rPr>
        <w:t>png</w:t>
      </w:r>
      <w:r w:rsidR="00582378" w:rsidRPr="00582378">
        <w:rPr>
          <w:rFonts w:ascii="PT Astra Serif" w:hAnsi="PT Astra Serif"/>
          <w:bCs/>
          <w:sz w:val="24"/>
          <w:szCs w:val="24"/>
        </w:rPr>
        <w:t xml:space="preserve">, </w:t>
      </w:r>
      <w:r w:rsidR="00582378" w:rsidRPr="00582378">
        <w:rPr>
          <w:rFonts w:ascii="PT Astra Serif" w:hAnsi="PT Astra Serif"/>
          <w:bCs/>
          <w:sz w:val="24"/>
          <w:szCs w:val="24"/>
          <w:lang w:val="en-US"/>
        </w:rPr>
        <w:t>bmp</w:t>
      </w:r>
      <w:r w:rsidR="00582378" w:rsidRPr="00582378">
        <w:rPr>
          <w:rFonts w:ascii="PT Astra Serif" w:hAnsi="PT Astra Serif"/>
          <w:bCs/>
          <w:sz w:val="24"/>
          <w:szCs w:val="24"/>
        </w:rPr>
        <w:t xml:space="preserve">, </w:t>
      </w:r>
      <w:r w:rsidR="00582378" w:rsidRPr="00582378">
        <w:rPr>
          <w:rFonts w:ascii="PT Astra Serif" w:hAnsi="PT Astra Serif"/>
          <w:bCs/>
          <w:sz w:val="24"/>
          <w:szCs w:val="24"/>
          <w:lang w:val="en-US"/>
        </w:rPr>
        <w:t>tiff</w:t>
      </w:r>
      <w:r w:rsidR="00582378" w:rsidRPr="00582378">
        <w:rPr>
          <w:rFonts w:ascii="PT Astra Serif" w:hAnsi="PT Astra Serif"/>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2378" w:rsidRPr="00582378" w:rsidRDefault="0065286C" w:rsidP="00604610">
      <w:pPr>
        <w:ind w:firstLine="709"/>
        <w:contextualSpacing/>
        <w:jc w:val="both"/>
        <w:rPr>
          <w:rFonts w:ascii="PT Astra Serif" w:hAnsi="PT Astra Serif"/>
          <w:bCs/>
          <w:sz w:val="24"/>
          <w:szCs w:val="24"/>
        </w:rPr>
      </w:pPr>
      <w:r>
        <w:rPr>
          <w:rFonts w:ascii="PT Astra Serif" w:hAnsi="PT Astra Serif"/>
          <w:bCs/>
          <w:sz w:val="24"/>
          <w:szCs w:val="24"/>
        </w:rPr>
        <w:t xml:space="preserve">4) </w:t>
      </w:r>
      <w:r w:rsidR="00582378" w:rsidRPr="00582378">
        <w:rPr>
          <w:rFonts w:ascii="PT Astra Serif" w:hAnsi="PT Astra Serif"/>
          <w:bCs/>
          <w:sz w:val="24"/>
          <w:szCs w:val="24"/>
          <w:lang w:val="en-US"/>
        </w:rPr>
        <w:t>zip</w:t>
      </w:r>
      <w:r w:rsidR="00582378" w:rsidRPr="00582378">
        <w:rPr>
          <w:rFonts w:ascii="PT Astra Serif" w:hAnsi="PT Astra Serif"/>
          <w:bCs/>
          <w:sz w:val="24"/>
          <w:szCs w:val="24"/>
        </w:rPr>
        <w:t xml:space="preserve">, </w:t>
      </w:r>
      <w:r w:rsidR="00582378" w:rsidRPr="00582378">
        <w:rPr>
          <w:rFonts w:ascii="PT Astra Serif" w:hAnsi="PT Astra Serif"/>
          <w:bCs/>
          <w:sz w:val="24"/>
          <w:szCs w:val="24"/>
          <w:lang w:val="en-US"/>
        </w:rPr>
        <w:t>rar</w:t>
      </w:r>
      <w:r w:rsidR="00582378" w:rsidRPr="00582378">
        <w:rPr>
          <w:rFonts w:ascii="PT Astra Serif" w:hAnsi="PT Astra Serif"/>
          <w:bCs/>
          <w:sz w:val="24"/>
          <w:szCs w:val="24"/>
        </w:rPr>
        <w:t xml:space="preserve"> – для сжатых документов в один файл;</w:t>
      </w:r>
    </w:p>
    <w:p w:rsidR="00582378" w:rsidRPr="00582378" w:rsidRDefault="0065286C" w:rsidP="00604610">
      <w:pPr>
        <w:ind w:firstLine="709"/>
        <w:contextualSpacing/>
        <w:jc w:val="both"/>
        <w:rPr>
          <w:rFonts w:ascii="PT Astra Serif" w:hAnsi="PT Astra Serif"/>
          <w:bCs/>
          <w:sz w:val="24"/>
          <w:szCs w:val="24"/>
        </w:rPr>
      </w:pPr>
      <w:r>
        <w:rPr>
          <w:rFonts w:ascii="PT Astra Serif" w:hAnsi="PT Astra Serif"/>
          <w:bCs/>
          <w:sz w:val="24"/>
          <w:szCs w:val="24"/>
        </w:rPr>
        <w:t xml:space="preserve">5) </w:t>
      </w:r>
      <w:r w:rsidR="00582378" w:rsidRPr="00582378">
        <w:rPr>
          <w:rFonts w:ascii="PT Astra Serif" w:hAnsi="PT Astra Serif"/>
          <w:bCs/>
          <w:sz w:val="24"/>
          <w:szCs w:val="24"/>
          <w:lang w:val="en-US"/>
        </w:rPr>
        <w:t>sig</w:t>
      </w:r>
      <w:r w:rsidR="00582378" w:rsidRPr="00582378">
        <w:rPr>
          <w:rFonts w:ascii="PT Astra Serif" w:hAnsi="PT Astra Serif"/>
          <w:bCs/>
          <w:sz w:val="24"/>
          <w:szCs w:val="24"/>
        </w:rPr>
        <w:t xml:space="preserve"> – для открепленной усиленной квалифицированной электронной подписи.</w:t>
      </w:r>
    </w:p>
    <w:p w:rsidR="00582378" w:rsidRPr="00582378" w:rsidRDefault="0065286C" w:rsidP="00604610">
      <w:pPr>
        <w:pStyle w:val="a7"/>
        <w:tabs>
          <w:tab w:val="left" w:pos="0"/>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9.1.4. </w:t>
      </w:r>
      <w:r w:rsidR="00582378" w:rsidRPr="00582378">
        <w:rPr>
          <w:rFonts w:ascii="PT Astra Serif" w:hAnsi="PT Astra Serif"/>
          <w:sz w:val="24"/>
          <w:szCs w:val="24"/>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w:t>
      </w:r>
      <w:r w:rsidR="00582378" w:rsidRPr="00582378">
        <w:rPr>
          <w:rFonts w:ascii="PT Astra Serif" w:hAnsi="PT Astra Serif"/>
          <w:sz w:val="24"/>
          <w:szCs w:val="24"/>
        </w:rPr>
        <w:lastRenderedPageBreak/>
        <w:t>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82378" w:rsidRPr="00582378" w:rsidRDefault="0065286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1) </w:t>
      </w:r>
      <w:r w:rsidR="00582378" w:rsidRPr="00582378">
        <w:rPr>
          <w:rFonts w:ascii="PT Astra Serif" w:hAnsi="PT Astra Serif"/>
          <w:sz w:val="24"/>
          <w:szCs w:val="24"/>
        </w:rPr>
        <w:t>«черно-белый» (при отсутствии в документе графических изображений и(или) цветного текста);</w:t>
      </w:r>
    </w:p>
    <w:p w:rsidR="00582378" w:rsidRPr="00582378" w:rsidRDefault="0065286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«оттенки серого» (при наличии в документе графических изображений, отличных от цветного графического изображения);</w:t>
      </w:r>
    </w:p>
    <w:p w:rsidR="00582378" w:rsidRPr="00582378" w:rsidRDefault="0065286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3) </w:t>
      </w:r>
      <w:r w:rsidR="00582378" w:rsidRPr="00582378">
        <w:rPr>
          <w:rFonts w:ascii="PT Astra Serif" w:hAnsi="PT Astra Serif"/>
          <w:sz w:val="24"/>
          <w:szCs w:val="24"/>
        </w:rPr>
        <w:t>«цветной» или «режим полной цветопередачи» (при наличии в документе цветных графических изображений либо цветного текста).</w:t>
      </w:r>
    </w:p>
    <w:p w:rsidR="00582378" w:rsidRPr="00582378" w:rsidRDefault="00582378" w:rsidP="00604610">
      <w:pPr>
        <w:pStyle w:val="a9"/>
        <w:kinsoku w:val="0"/>
        <w:overflowPunct w:val="0"/>
        <w:ind w:left="0" w:firstLine="709"/>
        <w:jc w:val="both"/>
        <w:rPr>
          <w:rFonts w:ascii="PT Astra Serif" w:hAnsi="PT Astra Serif"/>
          <w:sz w:val="24"/>
          <w:szCs w:val="24"/>
        </w:rPr>
      </w:pPr>
      <w:r w:rsidRPr="00582378">
        <w:rPr>
          <w:rFonts w:ascii="PT Astra Serif" w:hAnsi="PT Astra Serif"/>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582378" w:rsidRPr="00582378" w:rsidRDefault="0065286C" w:rsidP="00604610">
      <w:pPr>
        <w:pStyle w:val="a7"/>
        <w:tabs>
          <w:tab w:val="left" w:pos="0"/>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9.2. </w:t>
      </w:r>
      <w:r w:rsidR="00582378" w:rsidRPr="00582378">
        <w:rPr>
          <w:rFonts w:ascii="PT Astra Serif" w:hAnsi="PT Astra Serif"/>
          <w:sz w:val="24"/>
          <w:szCs w:val="24"/>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Start w:id="12" w:name="_Toc104681552"/>
    </w:p>
    <w:p w:rsidR="00582378" w:rsidRPr="00582378" w:rsidRDefault="00582378" w:rsidP="00604610">
      <w:pPr>
        <w:pStyle w:val="a7"/>
        <w:tabs>
          <w:tab w:val="left" w:pos="0"/>
        </w:tabs>
        <w:kinsoku w:val="0"/>
        <w:overflowPunct w:val="0"/>
        <w:ind w:left="0" w:firstLine="709"/>
        <w:jc w:val="both"/>
        <w:rPr>
          <w:rFonts w:ascii="PT Astra Serif" w:hAnsi="PT Astra Serif"/>
          <w:sz w:val="24"/>
          <w:szCs w:val="24"/>
        </w:rPr>
      </w:pPr>
      <w:r w:rsidRPr="00582378">
        <w:rPr>
          <w:rFonts w:ascii="PT Astra Serif" w:hAnsi="PT Astra Serif"/>
          <w:sz w:val="24"/>
          <w:szCs w:val="24"/>
        </w:rPr>
        <w:t>Исчерпывающий перечень документов, необходимых для предоставления услуги, подлежащих представлению заявителем самостоятельно:</w:t>
      </w:r>
      <w:bookmarkEnd w:id="12"/>
    </w:p>
    <w:p w:rsidR="00582378" w:rsidRPr="00582378" w:rsidRDefault="0065286C" w:rsidP="00604610">
      <w:pPr>
        <w:pStyle w:val="a9"/>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ind w:left="0" w:firstLine="709"/>
        <w:jc w:val="both"/>
        <w:rPr>
          <w:rFonts w:ascii="PT Astra Serif" w:hAnsi="PT Astra Serif"/>
          <w:sz w:val="24"/>
          <w:szCs w:val="24"/>
        </w:rPr>
      </w:pPr>
      <w:r>
        <w:rPr>
          <w:rFonts w:ascii="PT Astra Serif" w:hAnsi="PT Astra Serif"/>
          <w:sz w:val="24"/>
          <w:szCs w:val="24"/>
        </w:rPr>
        <w:t>1</w:t>
      </w:r>
      <w:r w:rsidR="00582378" w:rsidRPr="00582378">
        <w:rPr>
          <w:rFonts w:ascii="PT Astra Serif" w:hAnsi="PT Astra Serif"/>
          <w:sz w:val="24"/>
          <w:szCs w:val="24"/>
        </w:rPr>
        <w:t xml:space="preserve">)заявление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w:t>
      </w:r>
      <w:r w:rsidR="00D91128">
        <w:rPr>
          <w:rFonts w:ascii="PT Astra Serif" w:hAnsi="PT Astra Serif"/>
          <w:sz w:val="24"/>
          <w:szCs w:val="24"/>
        </w:rPr>
        <w:t xml:space="preserve">в соответствии с подпунктом 1 </w:t>
      </w:r>
      <w:r w:rsidR="00582378" w:rsidRPr="00582378">
        <w:rPr>
          <w:rFonts w:ascii="PT Astra Serif" w:hAnsi="PT Astra Serif"/>
          <w:sz w:val="24"/>
          <w:szCs w:val="24"/>
        </w:rPr>
        <w:t>пункта 9.1.1 настоящего Административного регламента указанное заявление заполняется путем внесениясоответствующих сведений в интерактивную форму на Едином портале, без необходимости предоставления в иной форме;</w:t>
      </w:r>
    </w:p>
    <w:p w:rsidR="00582378" w:rsidRPr="00582378" w:rsidRDefault="0065286C" w:rsidP="00604610">
      <w:pPr>
        <w:pStyle w:val="a9"/>
        <w:tabs>
          <w:tab w:val="left" w:pos="4659"/>
          <w:tab w:val="left" w:pos="5993"/>
          <w:tab w:val="left" w:pos="7393"/>
          <w:tab w:val="left" w:pos="8072"/>
        </w:tabs>
        <w:kinsoku w:val="0"/>
        <w:overflowPunct w:val="0"/>
        <w:ind w:left="0" w:firstLine="709"/>
        <w:jc w:val="both"/>
        <w:rPr>
          <w:rFonts w:ascii="PT Astra Serif" w:hAnsi="PT Astra Serif"/>
          <w:sz w:val="24"/>
          <w:szCs w:val="24"/>
        </w:rPr>
      </w:pPr>
      <w:r>
        <w:rPr>
          <w:rFonts w:ascii="PT Astra Serif" w:hAnsi="PT Astra Serif"/>
          <w:sz w:val="24"/>
          <w:szCs w:val="24"/>
        </w:rPr>
        <w:t>2</w:t>
      </w:r>
      <w:r w:rsidR="00582378" w:rsidRPr="00582378">
        <w:rPr>
          <w:rFonts w:ascii="PT Astra Serif" w:hAnsi="PT Astra Serif"/>
          <w:sz w:val="24"/>
          <w:szCs w:val="24"/>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00582378" w:rsidRPr="00582378">
        <w:rPr>
          <w:rFonts w:ascii="PT Astra Serif" w:hAnsi="PT Astra Serif"/>
          <w:iCs/>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582378" w:rsidRPr="00582378">
        <w:rPr>
          <w:rFonts w:ascii="PT Astra Serif" w:hAnsi="PT Astra Serif"/>
          <w:sz w:val="24"/>
          <w:szCs w:val="24"/>
        </w:rPr>
        <w:t>;</w:t>
      </w:r>
    </w:p>
    <w:p w:rsidR="00582378" w:rsidRPr="00582378" w:rsidRDefault="0065286C" w:rsidP="00604610">
      <w:pPr>
        <w:pStyle w:val="a9"/>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ind w:left="0" w:firstLine="709"/>
        <w:jc w:val="both"/>
        <w:rPr>
          <w:rFonts w:ascii="PT Astra Serif" w:hAnsi="PT Astra Serif"/>
          <w:sz w:val="24"/>
          <w:szCs w:val="24"/>
        </w:rPr>
      </w:pPr>
      <w:r>
        <w:rPr>
          <w:rFonts w:ascii="PT Astra Serif" w:hAnsi="PT Astra Serif"/>
          <w:sz w:val="24"/>
          <w:szCs w:val="24"/>
        </w:rPr>
        <w:t>3</w:t>
      </w:r>
      <w:r w:rsidR="00582378" w:rsidRPr="00582378">
        <w:rPr>
          <w:rFonts w:ascii="PT Astra Serif" w:hAnsi="PT Astra Serif"/>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582378" w:rsidRPr="00582378" w:rsidRDefault="0065286C" w:rsidP="00604610">
      <w:pPr>
        <w:pStyle w:val="a9"/>
        <w:tabs>
          <w:tab w:val="left" w:pos="1152"/>
          <w:tab w:val="left" w:pos="1693"/>
          <w:tab w:val="left" w:pos="2488"/>
          <w:tab w:val="left" w:pos="3029"/>
          <w:tab w:val="left" w:pos="5470"/>
          <w:tab w:val="left" w:pos="5869"/>
          <w:tab w:val="left" w:pos="7064"/>
          <w:tab w:val="left" w:pos="9376"/>
        </w:tabs>
        <w:kinsoku w:val="0"/>
        <w:overflowPunct w:val="0"/>
        <w:ind w:left="0" w:firstLine="709"/>
        <w:jc w:val="both"/>
        <w:rPr>
          <w:rFonts w:ascii="PT Astra Serif" w:hAnsi="PT Astra Serif"/>
          <w:sz w:val="24"/>
          <w:szCs w:val="24"/>
        </w:rPr>
      </w:pPr>
      <w:r>
        <w:rPr>
          <w:rFonts w:ascii="PT Astra Serif" w:hAnsi="PT Astra Serif"/>
          <w:sz w:val="24"/>
          <w:szCs w:val="24"/>
        </w:rPr>
        <w:t>4</w:t>
      </w:r>
      <w:r w:rsidR="00582378" w:rsidRPr="00582378">
        <w:rPr>
          <w:rFonts w:ascii="PT Astra Serif" w:hAnsi="PT Astra Serif"/>
          <w:sz w:val="24"/>
          <w:szCs w:val="24"/>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582378" w:rsidRPr="00582378" w:rsidRDefault="0065286C" w:rsidP="00604610">
      <w:pPr>
        <w:ind w:firstLine="709"/>
        <w:jc w:val="both"/>
        <w:rPr>
          <w:rStyle w:val="a4"/>
          <w:rFonts w:ascii="PT Astra Serif" w:hAnsi="PT Astra Serif"/>
          <w:i w:val="0"/>
          <w:iCs w:val="0"/>
          <w:sz w:val="24"/>
          <w:szCs w:val="24"/>
        </w:rPr>
      </w:pPr>
      <w:r>
        <w:rPr>
          <w:rStyle w:val="a4"/>
          <w:rFonts w:ascii="PT Astra Serif" w:hAnsi="PT Astra Serif"/>
          <w:i w:val="0"/>
          <w:iCs w:val="0"/>
          <w:sz w:val="24"/>
          <w:szCs w:val="24"/>
        </w:rPr>
        <w:t xml:space="preserve">5) </w:t>
      </w:r>
      <w:r w:rsidR="00582378" w:rsidRPr="00582378">
        <w:rPr>
          <w:rStyle w:val="a4"/>
          <w:rFonts w:ascii="PT Astra Serif" w:hAnsi="PT Astra Serif"/>
          <w:i w:val="0"/>
          <w:iCs w:val="0"/>
          <w:sz w:val="24"/>
          <w:szCs w:val="24"/>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582378" w:rsidRPr="00582378" w:rsidRDefault="0065286C" w:rsidP="00604610">
      <w:pPr>
        <w:pStyle w:val="a9"/>
        <w:tabs>
          <w:tab w:val="left" w:pos="1152"/>
          <w:tab w:val="left" w:pos="1693"/>
          <w:tab w:val="left" w:pos="2488"/>
          <w:tab w:val="left" w:pos="3029"/>
          <w:tab w:val="left" w:pos="5470"/>
          <w:tab w:val="left" w:pos="5869"/>
          <w:tab w:val="left" w:pos="7064"/>
          <w:tab w:val="left" w:pos="9376"/>
        </w:tabs>
        <w:kinsoku w:val="0"/>
        <w:overflowPunct w:val="0"/>
        <w:ind w:left="0" w:firstLine="709"/>
        <w:jc w:val="both"/>
        <w:rPr>
          <w:rFonts w:ascii="PT Astra Serif" w:hAnsi="PT Astra Serif"/>
          <w:sz w:val="24"/>
          <w:szCs w:val="24"/>
        </w:rPr>
      </w:pPr>
      <w:r>
        <w:rPr>
          <w:rFonts w:ascii="PT Astra Serif" w:hAnsi="PT Astra Serif"/>
          <w:sz w:val="24"/>
          <w:szCs w:val="24"/>
        </w:rPr>
        <w:t>6</w:t>
      </w:r>
      <w:r w:rsidR="00582378" w:rsidRPr="00582378">
        <w:rPr>
          <w:rFonts w:ascii="PT Astra Serif" w:hAnsi="PT Astra Serif"/>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582378" w:rsidRPr="00582378" w:rsidRDefault="0065286C" w:rsidP="00604610">
      <w:pPr>
        <w:pStyle w:val="a9"/>
        <w:tabs>
          <w:tab w:val="left" w:pos="1152"/>
          <w:tab w:val="left" w:pos="1693"/>
          <w:tab w:val="left" w:pos="2488"/>
          <w:tab w:val="left" w:pos="3029"/>
          <w:tab w:val="left" w:pos="5470"/>
          <w:tab w:val="left" w:pos="5869"/>
          <w:tab w:val="left" w:pos="7064"/>
          <w:tab w:val="left" w:pos="9376"/>
        </w:tabs>
        <w:kinsoku w:val="0"/>
        <w:overflowPunct w:val="0"/>
        <w:ind w:left="0" w:firstLine="709"/>
        <w:jc w:val="both"/>
        <w:rPr>
          <w:rFonts w:ascii="PT Astra Serif" w:hAnsi="PT Astra Serif"/>
          <w:sz w:val="24"/>
          <w:szCs w:val="24"/>
        </w:rPr>
      </w:pPr>
      <w:r>
        <w:rPr>
          <w:rFonts w:ascii="PT Astra Serif" w:hAnsi="PT Astra Serif"/>
          <w:sz w:val="24"/>
          <w:szCs w:val="24"/>
        </w:rPr>
        <w:t>7</w:t>
      </w:r>
      <w:r w:rsidR="00582378" w:rsidRPr="00582378">
        <w:rPr>
          <w:rFonts w:ascii="PT Astra Serif" w:hAnsi="PT Astra Serif"/>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582378" w:rsidRPr="00582378" w:rsidRDefault="0065286C" w:rsidP="00604610">
      <w:pPr>
        <w:pStyle w:val="a7"/>
        <w:widowControl/>
        <w:tabs>
          <w:tab w:val="left" w:pos="993"/>
        </w:tabs>
        <w:autoSpaceDE/>
        <w:autoSpaceDN/>
        <w:adjustRightInd/>
        <w:ind w:left="0" w:firstLine="709"/>
        <w:jc w:val="both"/>
        <w:rPr>
          <w:rFonts w:ascii="PT Astra Serif" w:hAnsi="PT Astra Serif"/>
          <w:sz w:val="24"/>
          <w:szCs w:val="24"/>
        </w:rPr>
      </w:pPr>
      <w:r>
        <w:rPr>
          <w:rFonts w:ascii="PT Astra Serif" w:hAnsi="PT Astra Serif"/>
          <w:sz w:val="24"/>
          <w:szCs w:val="24"/>
        </w:rPr>
        <w:lastRenderedPageBreak/>
        <w:t xml:space="preserve">8) </w:t>
      </w:r>
      <w:r w:rsidR="00582378" w:rsidRPr="00582378">
        <w:rPr>
          <w:rFonts w:ascii="PT Astra Serif" w:hAnsi="PT Astra Serif"/>
          <w:sz w:val="24"/>
          <w:szCs w:val="24"/>
        </w:rPr>
        <w:t>задание на выполнение инженерных изысканий (в случае проведения инженерно-геологических изысканий.</w:t>
      </w:r>
    </w:p>
    <w:p w:rsidR="00582378" w:rsidRPr="00582378" w:rsidRDefault="008F73BE" w:rsidP="00604610">
      <w:pPr>
        <w:pStyle w:val="11"/>
        <w:kinsoku w:val="0"/>
        <w:overflowPunct w:val="0"/>
        <w:ind w:left="0" w:right="0" w:firstLine="709"/>
        <w:jc w:val="both"/>
        <w:outlineLvl w:val="9"/>
        <w:rPr>
          <w:rFonts w:ascii="PT Astra Serif" w:hAnsi="PT Astra Serif"/>
          <w:b w:val="0"/>
          <w:bCs w:val="0"/>
          <w:sz w:val="24"/>
          <w:szCs w:val="24"/>
        </w:rPr>
      </w:pPr>
      <w:bookmarkStart w:id="13" w:name="_Toc104681553"/>
      <w:r>
        <w:rPr>
          <w:rFonts w:ascii="PT Astra Serif" w:hAnsi="PT Astra Serif"/>
          <w:b w:val="0"/>
          <w:sz w:val="24"/>
          <w:szCs w:val="24"/>
        </w:rPr>
        <w:t xml:space="preserve">9.3. </w:t>
      </w:r>
      <w:r w:rsidR="00582378" w:rsidRPr="00582378">
        <w:rPr>
          <w:rFonts w:ascii="PT Astra Serif" w:hAnsi="PT Astra Serif"/>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582378" w:rsidRPr="00582378">
        <w:rPr>
          <w:rFonts w:ascii="PT Astra Serif" w:hAnsi="PT Astra Serif"/>
          <w:b w:val="0"/>
          <w:bCs w:val="0"/>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3"/>
      <w:r w:rsidR="00582378" w:rsidRPr="00582378">
        <w:rPr>
          <w:rFonts w:ascii="PT Astra Serif" w:hAnsi="PT Astra Serif"/>
          <w:b w:val="0"/>
          <w:bCs w:val="0"/>
          <w:sz w:val="24"/>
          <w:szCs w:val="24"/>
        </w:rPr>
        <w:t>.</w:t>
      </w:r>
    </w:p>
    <w:p w:rsidR="00582378" w:rsidRPr="00582378" w:rsidRDefault="008F73BE" w:rsidP="00604610">
      <w:pPr>
        <w:pStyle w:val="a7"/>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9.3.1 </w:t>
      </w:r>
      <w:r w:rsidR="00582378" w:rsidRPr="00582378">
        <w:rPr>
          <w:rFonts w:ascii="PT Astra Serif" w:hAnsi="PT Astra Serif"/>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распоряжениикоторых находятся указанные документы, и которые заявитель вправе представить по собственной инициативе:</w:t>
      </w:r>
    </w:p>
    <w:p w:rsidR="00582378" w:rsidRPr="00582378" w:rsidRDefault="008F73BE" w:rsidP="00604610">
      <w:pPr>
        <w:pStyle w:val="a9"/>
        <w:tabs>
          <w:tab w:val="left" w:pos="1795"/>
          <w:tab w:val="left" w:pos="4854"/>
          <w:tab w:val="left" w:pos="6741"/>
          <w:tab w:val="left" w:pos="8274"/>
          <w:tab w:val="left" w:pos="8779"/>
        </w:tabs>
        <w:kinsoku w:val="0"/>
        <w:overflowPunct w:val="0"/>
        <w:ind w:left="0" w:firstLine="709"/>
        <w:jc w:val="both"/>
        <w:rPr>
          <w:rFonts w:ascii="PT Astra Serif" w:hAnsi="PT Astra Serif"/>
          <w:sz w:val="24"/>
          <w:szCs w:val="24"/>
        </w:rPr>
      </w:pPr>
      <w:r>
        <w:rPr>
          <w:rFonts w:ascii="PT Astra Serif" w:hAnsi="PT Astra Serif"/>
          <w:sz w:val="24"/>
          <w:szCs w:val="24"/>
        </w:rPr>
        <w:t>1</w:t>
      </w:r>
      <w:r w:rsidR="00582378" w:rsidRPr="00582378">
        <w:rPr>
          <w:rFonts w:ascii="PT Astra Serif" w:hAnsi="PT Astra Serif"/>
          <w:sz w:val="24"/>
          <w:szCs w:val="24"/>
        </w:rPr>
        <w:t>) сведения из Единого государственного реестра юридических лиц(при обращении заявителя, являющегося юридическим лицом);</w:t>
      </w:r>
    </w:p>
    <w:p w:rsidR="00582378" w:rsidRPr="00582378" w:rsidRDefault="008F73BE" w:rsidP="00604610">
      <w:pPr>
        <w:pStyle w:val="a9"/>
        <w:tabs>
          <w:tab w:val="left" w:pos="1795"/>
          <w:tab w:val="left" w:pos="4854"/>
          <w:tab w:val="left" w:pos="6741"/>
          <w:tab w:val="left" w:pos="8274"/>
          <w:tab w:val="left" w:pos="8779"/>
        </w:tabs>
        <w:kinsoku w:val="0"/>
        <w:overflowPunct w:val="0"/>
        <w:ind w:left="0" w:firstLine="709"/>
        <w:jc w:val="both"/>
        <w:rPr>
          <w:rFonts w:ascii="PT Astra Serif" w:hAnsi="PT Astra Serif"/>
          <w:sz w:val="24"/>
          <w:szCs w:val="24"/>
        </w:rPr>
      </w:pPr>
      <w:r>
        <w:rPr>
          <w:rFonts w:ascii="PT Astra Serif" w:hAnsi="PT Astra Serif"/>
          <w:sz w:val="24"/>
          <w:szCs w:val="24"/>
        </w:rPr>
        <w:t>2</w:t>
      </w:r>
      <w:r w:rsidR="00582378" w:rsidRPr="00582378">
        <w:rPr>
          <w:rFonts w:ascii="PT Astra Serif" w:hAnsi="PT Astra Serif"/>
          <w:sz w:val="24"/>
          <w:szCs w:val="24"/>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582378" w:rsidRPr="00582378" w:rsidRDefault="008F73BE"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3</w:t>
      </w:r>
      <w:r w:rsidR="00582378" w:rsidRPr="00582378">
        <w:rPr>
          <w:rFonts w:ascii="PT Astra Serif" w:hAnsi="PT Astra Serif"/>
          <w:sz w:val="24"/>
          <w:szCs w:val="24"/>
        </w:rPr>
        <w:t>)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82378" w:rsidRPr="00582378" w:rsidRDefault="008F73BE" w:rsidP="00604610">
      <w:pPr>
        <w:pStyle w:val="a9"/>
        <w:kinsoku w:val="0"/>
        <w:overflowPunct w:val="0"/>
        <w:ind w:left="0" w:firstLine="709"/>
        <w:jc w:val="both"/>
        <w:rPr>
          <w:rFonts w:ascii="PT Astra Serif" w:hAnsi="PT Astra Serif"/>
          <w:bCs/>
          <w:sz w:val="24"/>
          <w:szCs w:val="24"/>
        </w:rPr>
      </w:pPr>
      <w:r>
        <w:rPr>
          <w:rFonts w:ascii="PT Astra Serif" w:hAnsi="PT Astra Serif"/>
          <w:sz w:val="24"/>
          <w:szCs w:val="24"/>
        </w:rPr>
        <w:t>4</w:t>
      </w:r>
      <w:r w:rsidR="00582378" w:rsidRPr="00582378">
        <w:rPr>
          <w:rFonts w:ascii="PT Astra Serif" w:hAnsi="PT Astra Serif"/>
          <w:sz w:val="24"/>
          <w:szCs w:val="24"/>
        </w:rPr>
        <w:t xml:space="preserve">) </w:t>
      </w:r>
      <w:r w:rsidR="001A2084">
        <w:rPr>
          <w:rFonts w:ascii="PT Astra Serif" w:hAnsi="PT Astra Serif"/>
          <w:sz w:val="24"/>
          <w:szCs w:val="24"/>
        </w:rPr>
        <w:t>п</w:t>
      </w:r>
      <w:r w:rsidR="00582378" w:rsidRPr="00582378">
        <w:rPr>
          <w:rFonts w:ascii="PT Astra Serif" w:hAnsi="PT Astra Serif"/>
          <w:bCs/>
          <w:sz w:val="24"/>
          <w:szCs w:val="24"/>
        </w:rPr>
        <w:t>редписание надзорного органа;</w:t>
      </w:r>
    </w:p>
    <w:p w:rsidR="00582378" w:rsidRPr="00582378" w:rsidRDefault="008F73BE" w:rsidP="00604610">
      <w:pPr>
        <w:pStyle w:val="a9"/>
        <w:kinsoku w:val="0"/>
        <w:overflowPunct w:val="0"/>
        <w:ind w:left="0" w:firstLine="709"/>
        <w:jc w:val="both"/>
        <w:rPr>
          <w:rFonts w:ascii="PT Astra Serif" w:hAnsi="PT Astra Serif"/>
          <w:bCs/>
          <w:sz w:val="24"/>
          <w:szCs w:val="24"/>
        </w:rPr>
      </w:pPr>
      <w:r>
        <w:rPr>
          <w:rFonts w:ascii="PT Astra Serif" w:hAnsi="PT Astra Serif"/>
          <w:bCs/>
          <w:sz w:val="24"/>
          <w:szCs w:val="24"/>
        </w:rPr>
        <w:t>5</w:t>
      </w:r>
      <w:r w:rsidR="00582378" w:rsidRPr="00582378">
        <w:rPr>
          <w:rFonts w:ascii="PT Astra Serif" w:hAnsi="PT Astra Serif"/>
          <w:bCs/>
          <w:sz w:val="24"/>
          <w:szCs w:val="24"/>
        </w:rPr>
        <w:t xml:space="preserve">) </w:t>
      </w:r>
      <w:r w:rsidR="001A2084">
        <w:rPr>
          <w:rFonts w:ascii="PT Astra Serif" w:hAnsi="PT Astra Serif"/>
          <w:bCs/>
          <w:sz w:val="24"/>
          <w:szCs w:val="24"/>
        </w:rPr>
        <w:t>р</w:t>
      </w:r>
      <w:r w:rsidR="00582378" w:rsidRPr="00582378">
        <w:rPr>
          <w:rFonts w:ascii="PT Astra Serif" w:hAnsi="PT Astra Serif"/>
          <w:bCs/>
          <w:sz w:val="24"/>
          <w:szCs w:val="24"/>
        </w:rPr>
        <w:t>азрешение на размещение объекта;</w:t>
      </w:r>
    </w:p>
    <w:p w:rsidR="00582378" w:rsidRPr="00582378" w:rsidRDefault="008F73BE" w:rsidP="00604610">
      <w:pPr>
        <w:pStyle w:val="a9"/>
        <w:kinsoku w:val="0"/>
        <w:overflowPunct w:val="0"/>
        <w:ind w:left="0" w:firstLine="709"/>
        <w:jc w:val="both"/>
        <w:rPr>
          <w:rFonts w:ascii="PT Astra Serif" w:hAnsi="PT Astra Serif"/>
          <w:bCs/>
          <w:sz w:val="24"/>
          <w:szCs w:val="24"/>
        </w:rPr>
      </w:pPr>
      <w:r>
        <w:rPr>
          <w:rFonts w:ascii="PT Astra Serif" w:hAnsi="PT Astra Serif"/>
          <w:bCs/>
          <w:sz w:val="24"/>
          <w:szCs w:val="24"/>
        </w:rPr>
        <w:t>6</w:t>
      </w:r>
      <w:r w:rsidR="00582378" w:rsidRPr="00582378">
        <w:rPr>
          <w:rFonts w:ascii="PT Astra Serif" w:hAnsi="PT Astra Serif"/>
          <w:bCs/>
          <w:sz w:val="24"/>
          <w:szCs w:val="24"/>
        </w:rPr>
        <w:t xml:space="preserve">) </w:t>
      </w:r>
      <w:r w:rsidR="001A2084">
        <w:rPr>
          <w:rFonts w:ascii="PT Astra Serif" w:hAnsi="PT Astra Serif"/>
          <w:bCs/>
          <w:sz w:val="24"/>
          <w:szCs w:val="24"/>
        </w:rPr>
        <w:t>р</w:t>
      </w:r>
      <w:r w:rsidR="00582378" w:rsidRPr="00582378">
        <w:rPr>
          <w:rFonts w:ascii="PT Astra Serif" w:hAnsi="PT Astra Serif"/>
          <w:bCs/>
          <w:sz w:val="24"/>
          <w:szCs w:val="24"/>
        </w:rPr>
        <w:t>азрешение на право проведения земляных работ;</w:t>
      </w:r>
    </w:p>
    <w:p w:rsidR="00582378" w:rsidRPr="00582378" w:rsidRDefault="008F73BE" w:rsidP="00604610">
      <w:pPr>
        <w:pStyle w:val="a9"/>
        <w:tabs>
          <w:tab w:val="left" w:pos="1152"/>
          <w:tab w:val="left" w:pos="1693"/>
          <w:tab w:val="left" w:pos="2488"/>
          <w:tab w:val="left" w:pos="3029"/>
          <w:tab w:val="left" w:pos="5470"/>
          <w:tab w:val="left" w:pos="5869"/>
          <w:tab w:val="left" w:pos="7064"/>
          <w:tab w:val="left" w:pos="9376"/>
        </w:tabs>
        <w:kinsoku w:val="0"/>
        <w:overflowPunct w:val="0"/>
        <w:ind w:left="0" w:firstLine="709"/>
        <w:jc w:val="both"/>
        <w:rPr>
          <w:rFonts w:ascii="PT Astra Serif" w:hAnsi="PT Astra Serif"/>
          <w:sz w:val="24"/>
          <w:szCs w:val="24"/>
        </w:rPr>
      </w:pPr>
      <w:r>
        <w:rPr>
          <w:rFonts w:ascii="PT Astra Serif" w:hAnsi="PT Astra Serif"/>
          <w:sz w:val="24"/>
          <w:szCs w:val="24"/>
        </w:rPr>
        <w:t>7</w:t>
      </w:r>
      <w:r w:rsidR="00582378" w:rsidRPr="00582378">
        <w:rPr>
          <w:rFonts w:ascii="PT Astra Serif" w:hAnsi="PT Astra Serif"/>
          <w:sz w:val="24"/>
          <w:szCs w:val="24"/>
        </w:rPr>
        <w:t xml:space="preserve">) </w:t>
      </w:r>
      <w:r w:rsidR="001A2084">
        <w:rPr>
          <w:rFonts w:ascii="PT Astra Serif" w:hAnsi="PT Astra Serif"/>
          <w:sz w:val="24"/>
          <w:szCs w:val="24"/>
        </w:rPr>
        <w:t>с</w:t>
      </w:r>
      <w:r w:rsidR="00582378" w:rsidRPr="00582378">
        <w:rPr>
          <w:rFonts w:ascii="PT Astra Serif" w:hAnsi="PT Astra Serif"/>
          <w:sz w:val="24"/>
          <w:szCs w:val="24"/>
        </w:rPr>
        <w:t>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582378" w:rsidRPr="00582378" w:rsidRDefault="008F73BE" w:rsidP="00604610">
      <w:pPr>
        <w:pStyle w:val="a9"/>
        <w:tabs>
          <w:tab w:val="left" w:pos="1152"/>
          <w:tab w:val="left" w:pos="1693"/>
          <w:tab w:val="left" w:pos="2488"/>
          <w:tab w:val="left" w:pos="3029"/>
          <w:tab w:val="left" w:pos="5470"/>
          <w:tab w:val="left" w:pos="5869"/>
          <w:tab w:val="left" w:pos="7064"/>
          <w:tab w:val="left" w:pos="9376"/>
        </w:tabs>
        <w:kinsoku w:val="0"/>
        <w:overflowPunct w:val="0"/>
        <w:ind w:left="0" w:firstLine="709"/>
        <w:jc w:val="both"/>
        <w:rPr>
          <w:rFonts w:ascii="PT Astra Serif" w:hAnsi="PT Astra Serif"/>
          <w:sz w:val="24"/>
          <w:szCs w:val="24"/>
        </w:rPr>
      </w:pPr>
      <w:r>
        <w:rPr>
          <w:rFonts w:ascii="PT Astra Serif" w:hAnsi="PT Astra Serif"/>
          <w:sz w:val="24"/>
          <w:szCs w:val="24"/>
        </w:rPr>
        <w:t>8</w:t>
      </w:r>
      <w:r w:rsidR="00582378" w:rsidRPr="00582378">
        <w:rPr>
          <w:rFonts w:ascii="PT Astra Serif" w:hAnsi="PT Astra Serif"/>
          <w:sz w:val="24"/>
          <w:szCs w:val="24"/>
        </w:rPr>
        <w:t xml:space="preserve">) </w:t>
      </w:r>
      <w:r w:rsidR="001A2084">
        <w:rPr>
          <w:rFonts w:ascii="PT Astra Serif" w:hAnsi="PT Astra Serif"/>
          <w:sz w:val="24"/>
          <w:szCs w:val="24"/>
        </w:rPr>
        <w:t>р</w:t>
      </w:r>
      <w:r w:rsidR="00582378" w:rsidRPr="00582378">
        <w:rPr>
          <w:rFonts w:ascii="PT Astra Serif" w:hAnsi="PT Astra Serif"/>
          <w:sz w:val="24"/>
          <w:szCs w:val="24"/>
        </w:rPr>
        <w:t>азрешение на строительство.</w:t>
      </w:r>
    </w:p>
    <w:p w:rsidR="00582378" w:rsidRPr="00582378" w:rsidRDefault="00582378" w:rsidP="00604610">
      <w:pPr>
        <w:pStyle w:val="a9"/>
        <w:tabs>
          <w:tab w:val="left" w:pos="1152"/>
          <w:tab w:val="left" w:pos="1693"/>
          <w:tab w:val="left" w:pos="2488"/>
          <w:tab w:val="left" w:pos="3029"/>
          <w:tab w:val="left" w:pos="5470"/>
          <w:tab w:val="left" w:pos="5869"/>
          <w:tab w:val="left" w:pos="7064"/>
          <w:tab w:val="left" w:pos="9376"/>
        </w:tabs>
        <w:kinsoku w:val="0"/>
        <w:overflowPunct w:val="0"/>
        <w:ind w:left="0" w:firstLine="709"/>
        <w:jc w:val="both"/>
        <w:rPr>
          <w:rFonts w:ascii="PT Astra Serif" w:hAnsi="PT Astra Serif"/>
          <w:sz w:val="24"/>
          <w:szCs w:val="24"/>
        </w:rPr>
      </w:pPr>
    </w:p>
    <w:p w:rsidR="00582378" w:rsidRPr="00582378" w:rsidRDefault="008F73BE" w:rsidP="00604610">
      <w:pPr>
        <w:pStyle w:val="a9"/>
        <w:tabs>
          <w:tab w:val="left" w:pos="1152"/>
          <w:tab w:val="left" w:pos="1693"/>
          <w:tab w:val="left" w:pos="2488"/>
          <w:tab w:val="left" w:pos="3029"/>
          <w:tab w:val="left" w:pos="5470"/>
          <w:tab w:val="left" w:pos="5869"/>
          <w:tab w:val="left" w:pos="7064"/>
          <w:tab w:val="left" w:pos="9376"/>
        </w:tabs>
        <w:kinsoku w:val="0"/>
        <w:overflowPunct w:val="0"/>
        <w:ind w:left="0" w:firstLine="709"/>
        <w:jc w:val="both"/>
        <w:rPr>
          <w:rFonts w:ascii="PT Astra Serif" w:hAnsi="PT Astra Serif"/>
          <w:b/>
          <w:sz w:val="24"/>
          <w:szCs w:val="24"/>
        </w:rPr>
      </w:pPr>
      <w:bookmarkStart w:id="14" w:name="_Toc104681554"/>
      <w:r>
        <w:rPr>
          <w:rFonts w:ascii="PT Astra Serif" w:hAnsi="PT Astra Serif"/>
          <w:b/>
          <w:sz w:val="24"/>
          <w:szCs w:val="24"/>
        </w:rPr>
        <w:t xml:space="preserve">10. </w:t>
      </w:r>
      <w:r w:rsidR="00582378" w:rsidRPr="00582378">
        <w:rPr>
          <w:rFonts w:ascii="PT Astra Serif" w:hAnsi="PT Astra Serif"/>
          <w:b/>
          <w:sz w:val="24"/>
          <w:szCs w:val="24"/>
        </w:rPr>
        <w:t>Исчерпывающий перечень оснований отказа в приеме документов</w:t>
      </w:r>
      <w:bookmarkEnd w:id="14"/>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Pr="00582378" w:rsidRDefault="008F73BE" w:rsidP="00604610">
      <w:pPr>
        <w:pStyle w:val="a7"/>
        <w:kinsoku w:val="0"/>
        <w:overflowPunct w:val="0"/>
        <w:ind w:left="0" w:firstLine="709"/>
        <w:contextualSpacing w:val="0"/>
        <w:jc w:val="both"/>
        <w:rPr>
          <w:rFonts w:ascii="PT Astra Serif" w:hAnsi="PT Astra Serif"/>
          <w:bCs/>
          <w:sz w:val="24"/>
          <w:szCs w:val="24"/>
        </w:rPr>
      </w:pPr>
      <w:r>
        <w:rPr>
          <w:rFonts w:ascii="PT Astra Serif" w:hAnsi="PT Astra Serif"/>
          <w:sz w:val="24"/>
          <w:szCs w:val="24"/>
        </w:rPr>
        <w:t xml:space="preserve">10.1. </w:t>
      </w:r>
      <w:r w:rsidR="00582378" w:rsidRPr="00582378">
        <w:rPr>
          <w:rFonts w:ascii="PT Astra Serif" w:hAnsi="PT Astra Serif"/>
          <w:sz w:val="24"/>
          <w:szCs w:val="24"/>
        </w:rPr>
        <w:t>З</w:t>
      </w:r>
      <w:r w:rsidR="00582378" w:rsidRPr="00582378">
        <w:rPr>
          <w:rFonts w:ascii="PT Astra Serif" w:hAnsi="PT Astra Serif"/>
          <w:bCs/>
          <w:sz w:val="24"/>
          <w:szCs w:val="24"/>
        </w:rPr>
        <w:t>аявление</w:t>
      </w:r>
      <w:r w:rsidR="00582378" w:rsidRPr="00582378">
        <w:rPr>
          <w:rFonts w:ascii="PT Astra Serif" w:hAnsi="PT Astra Serif"/>
          <w:sz w:val="24"/>
          <w:szCs w:val="24"/>
        </w:rPr>
        <w:t xml:space="preserve"> о предоставлении </w:t>
      </w:r>
      <w:r w:rsidR="00582378" w:rsidRPr="00582378">
        <w:rPr>
          <w:rFonts w:ascii="PT Astra Serif" w:hAnsi="PT Astra Serif"/>
          <w:bCs/>
          <w:sz w:val="24"/>
          <w:szCs w:val="24"/>
        </w:rPr>
        <w:t xml:space="preserve">услуги подано в орган государственной власти, орган местного самоуправления или организацию, в полномочия которых не входит </w:t>
      </w:r>
      <w:r w:rsidR="00582378" w:rsidRPr="00582378">
        <w:rPr>
          <w:rFonts w:ascii="PT Astra Serif" w:hAnsi="PT Astra Serif"/>
          <w:sz w:val="24"/>
          <w:szCs w:val="24"/>
        </w:rPr>
        <w:t xml:space="preserve">предоставление </w:t>
      </w:r>
      <w:r w:rsidR="00582378" w:rsidRPr="00582378">
        <w:rPr>
          <w:rFonts w:ascii="PT Astra Serif" w:hAnsi="PT Astra Serif"/>
          <w:bCs/>
          <w:sz w:val="24"/>
          <w:szCs w:val="24"/>
        </w:rPr>
        <w:t>услуги;</w:t>
      </w:r>
    </w:p>
    <w:p w:rsidR="00582378" w:rsidRPr="00582378" w:rsidRDefault="008F73BE" w:rsidP="00604610">
      <w:pPr>
        <w:pStyle w:val="a7"/>
        <w:kinsoku w:val="0"/>
        <w:overflowPunct w:val="0"/>
        <w:ind w:left="0" w:firstLine="709"/>
        <w:contextualSpacing w:val="0"/>
        <w:jc w:val="both"/>
        <w:rPr>
          <w:rFonts w:ascii="PT Astra Serif" w:hAnsi="PT Astra Serif"/>
          <w:bCs/>
          <w:sz w:val="24"/>
          <w:szCs w:val="24"/>
        </w:rPr>
      </w:pPr>
      <w:r>
        <w:rPr>
          <w:rFonts w:ascii="PT Astra Serif" w:hAnsi="PT Astra Serif"/>
          <w:sz w:val="24"/>
          <w:szCs w:val="24"/>
        </w:rPr>
        <w:t xml:space="preserve">10.2. </w:t>
      </w:r>
      <w:r w:rsidR="00582378" w:rsidRPr="00582378">
        <w:rPr>
          <w:rFonts w:ascii="PT Astra Serif" w:hAnsi="PT Astra Serif"/>
          <w:sz w:val="24"/>
          <w:szCs w:val="24"/>
        </w:rPr>
        <w:t>Представление неполного комплекта документов, необходимых для предоставления услуги;</w:t>
      </w:r>
    </w:p>
    <w:p w:rsidR="00582378" w:rsidRPr="00582378" w:rsidRDefault="008F73BE" w:rsidP="00604610">
      <w:pPr>
        <w:pStyle w:val="a7"/>
        <w:kinsoku w:val="0"/>
        <w:overflowPunct w:val="0"/>
        <w:ind w:left="0" w:firstLine="709"/>
        <w:contextualSpacing w:val="0"/>
        <w:jc w:val="both"/>
        <w:rPr>
          <w:rFonts w:ascii="PT Astra Serif" w:hAnsi="PT Astra Serif"/>
          <w:bCs/>
          <w:sz w:val="24"/>
          <w:szCs w:val="24"/>
        </w:rPr>
      </w:pPr>
      <w:r>
        <w:rPr>
          <w:rFonts w:ascii="PT Astra Serif" w:hAnsi="PT Astra Serif"/>
          <w:sz w:val="24"/>
          <w:szCs w:val="24"/>
        </w:rPr>
        <w:t xml:space="preserve">10.3. </w:t>
      </w:r>
      <w:r w:rsidR="00582378" w:rsidRPr="00582378">
        <w:rPr>
          <w:rFonts w:ascii="PT Astra Serif" w:hAnsi="PT Astra Serif"/>
          <w:sz w:val="24"/>
          <w:szCs w:val="24"/>
        </w:rPr>
        <w:t>Представленные заявителем документы утратили силу на момент обращения за услугой;</w:t>
      </w:r>
    </w:p>
    <w:p w:rsidR="00582378" w:rsidRPr="00582378" w:rsidRDefault="008F73BE" w:rsidP="00604610">
      <w:pPr>
        <w:pStyle w:val="a7"/>
        <w:kinsoku w:val="0"/>
        <w:overflowPunct w:val="0"/>
        <w:ind w:left="0" w:firstLine="709"/>
        <w:contextualSpacing w:val="0"/>
        <w:jc w:val="both"/>
        <w:rPr>
          <w:rFonts w:ascii="PT Astra Serif" w:hAnsi="PT Astra Serif"/>
          <w:bCs/>
          <w:sz w:val="24"/>
          <w:szCs w:val="24"/>
        </w:rPr>
      </w:pPr>
      <w:r>
        <w:rPr>
          <w:rFonts w:ascii="PT Astra Serif" w:hAnsi="PT Astra Serif"/>
          <w:sz w:val="24"/>
          <w:szCs w:val="24"/>
        </w:rPr>
        <w:t xml:space="preserve">10.4. </w:t>
      </w:r>
      <w:r w:rsidR="00582378" w:rsidRPr="00582378">
        <w:rPr>
          <w:rFonts w:ascii="PT Astra Serif" w:hAnsi="PT Astra Serif"/>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2378" w:rsidRPr="00582378" w:rsidRDefault="008F73BE" w:rsidP="00604610">
      <w:pPr>
        <w:pStyle w:val="a7"/>
        <w:kinsoku w:val="0"/>
        <w:overflowPunct w:val="0"/>
        <w:ind w:left="0" w:firstLine="709"/>
        <w:contextualSpacing w:val="0"/>
        <w:jc w:val="both"/>
        <w:rPr>
          <w:rFonts w:ascii="PT Astra Serif" w:hAnsi="PT Astra Serif"/>
          <w:bCs/>
          <w:sz w:val="24"/>
          <w:szCs w:val="24"/>
        </w:rPr>
      </w:pPr>
      <w:r>
        <w:rPr>
          <w:rFonts w:ascii="PT Astra Serif" w:hAnsi="PT Astra Serif"/>
          <w:sz w:val="24"/>
          <w:szCs w:val="24"/>
        </w:rPr>
        <w:t xml:space="preserve">10.5. </w:t>
      </w:r>
      <w:r w:rsidR="00582378" w:rsidRPr="00582378">
        <w:rPr>
          <w:rFonts w:ascii="PT Astra Serif" w:hAnsi="PT Astra Seri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2378" w:rsidRPr="00582378" w:rsidRDefault="008F73BE" w:rsidP="00604610">
      <w:pPr>
        <w:pStyle w:val="a7"/>
        <w:kinsoku w:val="0"/>
        <w:overflowPunct w:val="0"/>
        <w:ind w:left="0" w:firstLine="709"/>
        <w:contextualSpacing w:val="0"/>
        <w:jc w:val="both"/>
        <w:rPr>
          <w:rFonts w:ascii="PT Astra Serif" w:hAnsi="PT Astra Serif"/>
          <w:bCs/>
          <w:sz w:val="24"/>
          <w:szCs w:val="24"/>
        </w:rPr>
      </w:pPr>
      <w:r>
        <w:rPr>
          <w:rFonts w:ascii="PT Astra Serif" w:hAnsi="PT Astra Serif"/>
          <w:sz w:val="24"/>
          <w:szCs w:val="24"/>
        </w:rPr>
        <w:t xml:space="preserve">10.6. </w:t>
      </w:r>
      <w:r w:rsidR="00582378" w:rsidRPr="00582378">
        <w:rPr>
          <w:rFonts w:ascii="PT Astra Serif" w:hAnsi="PT Astra Serif"/>
          <w:sz w:val="24"/>
          <w:szCs w:val="24"/>
        </w:rPr>
        <w:t>Неполное заполнение полей в форме заявления, в том числе в интерактивной форме заявления на ЕПГУ</w:t>
      </w:r>
      <w:r w:rsidR="00582378" w:rsidRPr="00582378">
        <w:rPr>
          <w:rFonts w:ascii="PT Astra Serif" w:hAnsi="PT Astra Serif"/>
          <w:bCs/>
          <w:sz w:val="24"/>
          <w:szCs w:val="24"/>
        </w:rPr>
        <w:t>;</w:t>
      </w:r>
    </w:p>
    <w:p w:rsidR="00582378" w:rsidRPr="00582378" w:rsidRDefault="008F73BE" w:rsidP="00604610">
      <w:pPr>
        <w:pStyle w:val="a7"/>
        <w:kinsoku w:val="0"/>
        <w:overflowPunct w:val="0"/>
        <w:ind w:left="0" w:firstLine="709"/>
        <w:contextualSpacing w:val="0"/>
        <w:jc w:val="both"/>
        <w:rPr>
          <w:rFonts w:ascii="PT Astra Serif" w:hAnsi="PT Astra Serif"/>
          <w:bCs/>
          <w:sz w:val="24"/>
          <w:szCs w:val="24"/>
        </w:rPr>
      </w:pPr>
      <w:r>
        <w:rPr>
          <w:rFonts w:ascii="PT Astra Serif" w:hAnsi="PT Astra Serif"/>
          <w:sz w:val="24"/>
          <w:szCs w:val="24"/>
        </w:rPr>
        <w:t>10.7.</w:t>
      </w:r>
      <w:r w:rsidR="00582378" w:rsidRPr="00582378">
        <w:rPr>
          <w:rFonts w:ascii="PT Astra Serif" w:hAnsi="PT Astra Serif"/>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82378" w:rsidRPr="00582378" w:rsidRDefault="008F73BE" w:rsidP="00604610">
      <w:pPr>
        <w:pStyle w:val="a7"/>
        <w:kinsoku w:val="0"/>
        <w:overflowPunct w:val="0"/>
        <w:ind w:left="0" w:firstLine="709"/>
        <w:contextualSpacing w:val="0"/>
        <w:jc w:val="both"/>
        <w:rPr>
          <w:rFonts w:ascii="PT Astra Serif" w:hAnsi="PT Astra Serif"/>
          <w:bCs/>
          <w:sz w:val="24"/>
          <w:szCs w:val="24"/>
        </w:rPr>
      </w:pPr>
      <w:r>
        <w:rPr>
          <w:rFonts w:ascii="PT Astra Serif" w:hAnsi="PT Astra Serif"/>
          <w:sz w:val="24"/>
          <w:szCs w:val="24"/>
        </w:rPr>
        <w:t xml:space="preserve">10.8. </w:t>
      </w:r>
      <w:r w:rsidR="00582378" w:rsidRPr="00582378">
        <w:rPr>
          <w:rFonts w:ascii="PT Astra Serif" w:hAnsi="PT Astra Serif"/>
          <w:sz w:val="24"/>
          <w:szCs w:val="24"/>
        </w:rPr>
        <w:t>Несоблюдение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582378" w:rsidRPr="00582378" w:rsidRDefault="008F73BE" w:rsidP="00604610">
      <w:pPr>
        <w:pStyle w:val="a7"/>
        <w:tabs>
          <w:tab w:val="left" w:pos="142"/>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10.9. </w:t>
      </w:r>
      <w:r w:rsidR="00582378" w:rsidRPr="00582378">
        <w:rPr>
          <w:rFonts w:ascii="PT Astra Serif" w:hAnsi="PT Astra Serif"/>
          <w:sz w:val="24"/>
          <w:szCs w:val="24"/>
        </w:rPr>
        <w:t xml:space="preserve">Решение об отказе в приеме документов, указанных в пункте 9.2  настоящего </w:t>
      </w:r>
      <w:r w:rsidR="00582378" w:rsidRPr="00582378">
        <w:rPr>
          <w:rFonts w:ascii="PT Astra Serif" w:hAnsi="PT Astra Serif"/>
          <w:sz w:val="24"/>
          <w:szCs w:val="24"/>
        </w:rPr>
        <w:lastRenderedPageBreak/>
        <w:t>Административного регламента, оформляется по форме согласно Приложению № 2 к настоящему Административному регламенту.</w:t>
      </w:r>
    </w:p>
    <w:p w:rsidR="00582378" w:rsidRPr="00582378" w:rsidRDefault="00582378" w:rsidP="00604610">
      <w:pPr>
        <w:pStyle w:val="a7"/>
        <w:tabs>
          <w:tab w:val="left" w:pos="1486"/>
          <w:tab w:val="left" w:pos="2188"/>
          <w:tab w:val="left" w:pos="3745"/>
          <w:tab w:val="left" w:pos="4100"/>
          <w:tab w:val="left" w:pos="5532"/>
          <w:tab w:val="left" w:pos="5895"/>
          <w:tab w:val="left" w:pos="6970"/>
          <w:tab w:val="left" w:pos="9589"/>
        </w:tabs>
        <w:kinsoku w:val="0"/>
        <w:overflowPunct w:val="0"/>
        <w:ind w:left="0" w:firstLine="709"/>
        <w:jc w:val="both"/>
        <w:rPr>
          <w:rFonts w:ascii="PT Astra Serif" w:hAnsi="PT Astra Serif"/>
          <w:sz w:val="24"/>
          <w:szCs w:val="24"/>
        </w:rPr>
      </w:pPr>
      <w:r w:rsidRPr="00582378">
        <w:rPr>
          <w:rFonts w:ascii="PT Astra Serif" w:hAnsi="PT Astra Serif"/>
          <w:sz w:val="24"/>
          <w:szCs w:val="24"/>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582378" w:rsidRDefault="00582378" w:rsidP="00604610">
      <w:pPr>
        <w:pStyle w:val="a7"/>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firstLine="709"/>
        <w:jc w:val="both"/>
        <w:rPr>
          <w:rFonts w:ascii="PT Astra Serif" w:hAnsi="PT Astra Serif"/>
          <w:sz w:val="24"/>
          <w:szCs w:val="24"/>
        </w:rPr>
      </w:pPr>
      <w:r w:rsidRPr="00582378">
        <w:rPr>
          <w:rFonts w:ascii="PT Astra Serif" w:hAnsi="PT Astra Serif"/>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8F73BE" w:rsidRPr="00582378" w:rsidRDefault="008F73BE" w:rsidP="00604610">
      <w:pPr>
        <w:pStyle w:val="a7"/>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firstLine="709"/>
        <w:jc w:val="both"/>
        <w:rPr>
          <w:rFonts w:ascii="PT Astra Serif" w:hAnsi="PT Astra Serif"/>
          <w:sz w:val="24"/>
          <w:szCs w:val="24"/>
        </w:rPr>
      </w:pPr>
    </w:p>
    <w:p w:rsidR="00582378" w:rsidRPr="00582378" w:rsidRDefault="008F73BE" w:rsidP="00604610">
      <w:pPr>
        <w:pStyle w:val="a7"/>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firstLine="709"/>
        <w:contextualSpacing w:val="0"/>
        <w:jc w:val="both"/>
        <w:rPr>
          <w:rFonts w:ascii="PT Astra Serif" w:hAnsi="PT Astra Serif"/>
          <w:sz w:val="24"/>
          <w:szCs w:val="24"/>
        </w:rPr>
      </w:pPr>
      <w:bookmarkStart w:id="15" w:name="_Toc104681555"/>
      <w:r>
        <w:rPr>
          <w:rFonts w:ascii="PT Astra Serif" w:hAnsi="PT Astra Serif"/>
          <w:b/>
          <w:sz w:val="24"/>
          <w:szCs w:val="24"/>
        </w:rPr>
        <w:t>11.</w:t>
      </w:r>
      <w:r w:rsidR="00582378" w:rsidRPr="00582378">
        <w:rPr>
          <w:rFonts w:ascii="PT Astra Serif" w:hAnsi="PT Astra Serif"/>
          <w:b/>
          <w:sz w:val="24"/>
          <w:szCs w:val="24"/>
        </w:rPr>
        <w:t>Исчерпывающий перечень оснований отказа в предоставлении услуги</w:t>
      </w:r>
      <w:bookmarkEnd w:id="15"/>
    </w:p>
    <w:p w:rsidR="00582378" w:rsidRPr="00582378" w:rsidRDefault="00582378" w:rsidP="00604610">
      <w:pPr>
        <w:pStyle w:val="a7"/>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firstLine="709"/>
        <w:jc w:val="both"/>
        <w:rPr>
          <w:rFonts w:ascii="PT Astra Serif" w:hAnsi="PT Astra Serif"/>
          <w:sz w:val="24"/>
          <w:szCs w:val="24"/>
        </w:rPr>
      </w:pPr>
    </w:p>
    <w:p w:rsidR="00582378" w:rsidRPr="00582378" w:rsidRDefault="008F73BE" w:rsidP="00604610">
      <w:pPr>
        <w:pStyle w:val="a7"/>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11.1. </w:t>
      </w:r>
      <w:r w:rsidR="00582378" w:rsidRPr="00582378">
        <w:rPr>
          <w:rFonts w:ascii="PT Astra Serif" w:hAnsi="PT Astra Serif"/>
          <w:sz w:val="24"/>
          <w:szCs w:val="24"/>
        </w:rPr>
        <w:t>Наличие противоречивых сведений в Заявлении и приложенных к нему документах;</w:t>
      </w:r>
    </w:p>
    <w:p w:rsidR="00582378" w:rsidRPr="00582378" w:rsidRDefault="008F73BE" w:rsidP="00604610">
      <w:pPr>
        <w:pStyle w:val="a7"/>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11.2. </w:t>
      </w:r>
      <w:r w:rsidR="00582378" w:rsidRPr="00582378">
        <w:rPr>
          <w:rFonts w:ascii="PT Astra Serif" w:hAnsi="PT Astra Serif"/>
          <w:sz w:val="24"/>
          <w:szCs w:val="24"/>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582378" w:rsidRPr="00582378" w:rsidRDefault="008F73BE" w:rsidP="00604610">
      <w:pPr>
        <w:pStyle w:val="a7"/>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11.3. </w:t>
      </w:r>
      <w:r w:rsidR="00582378" w:rsidRPr="00582378">
        <w:rPr>
          <w:rFonts w:ascii="PT Astra Serif" w:hAnsi="PT Astra Serif"/>
          <w:sz w:val="24"/>
          <w:szCs w:val="24"/>
        </w:rPr>
        <w:t>Выявлена возможность сохранения зеленых насаждений;</w:t>
      </w:r>
    </w:p>
    <w:p w:rsidR="00582378" w:rsidRPr="00582378" w:rsidRDefault="008F73BE" w:rsidP="00604610">
      <w:pPr>
        <w:pStyle w:val="a7"/>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11.4. </w:t>
      </w:r>
      <w:r w:rsidR="00582378" w:rsidRPr="00582378">
        <w:rPr>
          <w:rFonts w:ascii="PT Astra Serif" w:hAnsi="PT Astra Serif"/>
          <w:sz w:val="24"/>
          <w:szCs w:val="24"/>
        </w:rPr>
        <w:t>Несоответствие документов, представляемых Заявителем, по форме или содержанию требованиям законодательства Российской Федерации;</w:t>
      </w:r>
    </w:p>
    <w:p w:rsidR="00582378" w:rsidRPr="00582378" w:rsidRDefault="008F73BE" w:rsidP="00604610">
      <w:pPr>
        <w:pStyle w:val="a7"/>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11.5. </w:t>
      </w:r>
      <w:r w:rsidR="00582378" w:rsidRPr="00582378">
        <w:rPr>
          <w:rFonts w:ascii="PT Astra Serif" w:hAnsi="PT Astra Serif"/>
          <w:sz w:val="24"/>
          <w:szCs w:val="24"/>
        </w:rPr>
        <w:t>Запрос подан неуполномоченным лицом.</w:t>
      </w:r>
    </w:p>
    <w:p w:rsidR="00582378" w:rsidRPr="00582378" w:rsidRDefault="00582378" w:rsidP="00604610">
      <w:pPr>
        <w:pStyle w:val="a7"/>
        <w:tabs>
          <w:tab w:val="left" w:pos="1486"/>
        </w:tabs>
        <w:kinsoku w:val="0"/>
        <w:overflowPunct w:val="0"/>
        <w:ind w:left="0" w:firstLine="709"/>
        <w:jc w:val="both"/>
        <w:rPr>
          <w:rFonts w:ascii="PT Astra Serif" w:hAnsi="PT Astra Serif"/>
          <w:sz w:val="24"/>
          <w:szCs w:val="24"/>
        </w:rPr>
      </w:pPr>
      <w:r w:rsidRPr="00582378">
        <w:rPr>
          <w:rFonts w:ascii="PT Astra Serif" w:hAnsi="PT Astra Serif"/>
          <w:sz w:val="24"/>
          <w:szCs w:val="24"/>
        </w:rPr>
        <w:t>Решение об отказе в предоставлении услуги, оформляется по форме согласно Приложению № 2 к настоящему Административному регламенту.</w:t>
      </w:r>
    </w:p>
    <w:p w:rsidR="00582378" w:rsidRPr="00582378" w:rsidRDefault="00582378" w:rsidP="00604610">
      <w:pPr>
        <w:pStyle w:val="a7"/>
        <w:tabs>
          <w:tab w:val="left" w:pos="1486"/>
          <w:tab w:val="left" w:pos="2188"/>
          <w:tab w:val="left" w:pos="3745"/>
          <w:tab w:val="left" w:pos="4100"/>
          <w:tab w:val="left" w:pos="5532"/>
          <w:tab w:val="left" w:pos="5895"/>
          <w:tab w:val="left" w:pos="6970"/>
          <w:tab w:val="left" w:pos="9589"/>
        </w:tabs>
        <w:kinsoku w:val="0"/>
        <w:overflowPunct w:val="0"/>
        <w:ind w:left="0" w:firstLine="709"/>
        <w:jc w:val="both"/>
        <w:rPr>
          <w:rFonts w:ascii="PT Astra Serif" w:hAnsi="PT Astra Serif"/>
          <w:sz w:val="24"/>
          <w:szCs w:val="24"/>
        </w:rPr>
      </w:pPr>
      <w:r w:rsidRPr="00582378">
        <w:rPr>
          <w:rFonts w:ascii="PT Astra Serif" w:hAnsi="PT Astra Serif"/>
          <w:sz w:val="24"/>
          <w:szCs w:val="24"/>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 .</w:t>
      </w:r>
    </w:p>
    <w:p w:rsidR="00582378" w:rsidRPr="00582378" w:rsidRDefault="00582378" w:rsidP="00604610">
      <w:pPr>
        <w:pStyle w:val="11"/>
        <w:kinsoku w:val="0"/>
        <w:overflowPunct w:val="0"/>
        <w:ind w:left="0" w:right="0" w:firstLine="709"/>
        <w:jc w:val="both"/>
        <w:outlineLvl w:val="9"/>
        <w:rPr>
          <w:rFonts w:ascii="PT Astra Serif" w:hAnsi="PT Astra Serif"/>
          <w:sz w:val="24"/>
          <w:szCs w:val="24"/>
        </w:rPr>
      </w:pPr>
    </w:p>
    <w:p w:rsidR="00582378" w:rsidRPr="00582378" w:rsidRDefault="008F73BE" w:rsidP="00604610">
      <w:pPr>
        <w:pStyle w:val="11"/>
        <w:kinsoku w:val="0"/>
        <w:overflowPunct w:val="0"/>
        <w:ind w:left="0" w:right="0" w:firstLine="709"/>
        <w:jc w:val="both"/>
        <w:outlineLvl w:val="9"/>
        <w:rPr>
          <w:rFonts w:ascii="PT Astra Serif" w:hAnsi="PT Astra Serif"/>
          <w:bCs w:val="0"/>
          <w:sz w:val="24"/>
          <w:szCs w:val="24"/>
        </w:rPr>
      </w:pPr>
      <w:bookmarkStart w:id="16" w:name="_Toc104681556"/>
      <w:r>
        <w:rPr>
          <w:rFonts w:ascii="PT Astra Serif" w:hAnsi="PT Astra Serif"/>
          <w:sz w:val="24"/>
          <w:szCs w:val="24"/>
        </w:rPr>
        <w:t xml:space="preserve">12. </w:t>
      </w:r>
      <w:r w:rsidR="00582378" w:rsidRPr="00582378">
        <w:rPr>
          <w:rFonts w:ascii="PT Astra Serif" w:hAnsi="PT Astra Serif"/>
          <w:sz w:val="24"/>
          <w:szCs w:val="24"/>
        </w:rPr>
        <w:t xml:space="preserve">Порядок, размер и основания взимания государственной пошлины или иной оплаты, взимаемой за предоставление муниципальной </w:t>
      </w:r>
      <w:r w:rsidR="00582378" w:rsidRPr="00582378">
        <w:rPr>
          <w:rFonts w:ascii="PT Astra Serif" w:hAnsi="PT Astra Serif"/>
          <w:bCs w:val="0"/>
          <w:sz w:val="24"/>
          <w:szCs w:val="24"/>
        </w:rPr>
        <w:t>услуги</w:t>
      </w:r>
      <w:bookmarkEnd w:id="16"/>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Pr="00582378" w:rsidRDefault="008F73BE" w:rsidP="00604610">
      <w:pPr>
        <w:pStyle w:val="a7"/>
        <w:tabs>
          <w:tab w:val="left" w:pos="1486"/>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12.1. </w:t>
      </w:r>
      <w:r w:rsidR="00582378" w:rsidRPr="00582378">
        <w:rPr>
          <w:rFonts w:ascii="PT Astra Serif" w:hAnsi="PT Astra Serif"/>
          <w:sz w:val="24"/>
          <w:szCs w:val="24"/>
        </w:rPr>
        <w:t xml:space="preserve">Предоставление услуги осуществляется без взимания платы. </w:t>
      </w:r>
    </w:p>
    <w:p w:rsidR="00582378" w:rsidRPr="00582378" w:rsidRDefault="00582378" w:rsidP="00604610">
      <w:pPr>
        <w:pStyle w:val="ad"/>
        <w:ind w:firstLine="709"/>
        <w:jc w:val="both"/>
        <w:rPr>
          <w:rFonts w:ascii="PT Astra Serif" w:hAnsi="PT Astra Serif"/>
          <w:sz w:val="24"/>
          <w:szCs w:val="24"/>
        </w:rPr>
      </w:pPr>
    </w:p>
    <w:p w:rsidR="00582378" w:rsidRPr="00582378" w:rsidRDefault="008F73BE" w:rsidP="00604610">
      <w:pPr>
        <w:pStyle w:val="11"/>
        <w:kinsoku w:val="0"/>
        <w:overflowPunct w:val="0"/>
        <w:ind w:left="0" w:right="0" w:firstLine="709"/>
        <w:contextualSpacing/>
        <w:jc w:val="both"/>
        <w:outlineLvl w:val="9"/>
        <w:rPr>
          <w:rFonts w:ascii="PT Astra Serif" w:hAnsi="PT Astra Serif"/>
          <w:sz w:val="24"/>
          <w:szCs w:val="24"/>
        </w:rPr>
      </w:pPr>
      <w:bookmarkStart w:id="17" w:name="_Toc104681557"/>
      <w:r>
        <w:rPr>
          <w:rFonts w:ascii="PT Astra Serif" w:hAnsi="PT Astra Serif"/>
          <w:sz w:val="24"/>
          <w:szCs w:val="24"/>
        </w:rPr>
        <w:t xml:space="preserve">13. </w:t>
      </w:r>
      <w:r w:rsidR="00582378" w:rsidRPr="00582378">
        <w:rPr>
          <w:rFonts w:ascii="PT Astra Serif" w:hAnsi="PT Astra Serif"/>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7"/>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Pr="00582378" w:rsidRDefault="008F73BE" w:rsidP="00604610">
      <w:pPr>
        <w:pStyle w:val="a7"/>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firstLine="709"/>
        <w:jc w:val="both"/>
        <w:rPr>
          <w:rFonts w:ascii="PT Astra Serif" w:hAnsi="PT Astra Serif"/>
          <w:sz w:val="24"/>
          <w:szCs w:val="24"/>
        </w:rPr>
      </w:pPr>
      <w:r>
        <w:rPr>
          <w:rFonts w:ascii="PT Astra Serif" w:hAnsi="PT Astra Serif"/>
          <w:sz w:val="24"/>
          <w:szCs w:val="24"/>
        </w:rPr>
        <w:t xml:space="preserve">13.1. </w:t>
      </w:r>
      <w:r w:rsidR="00582378" w:rsidRPr="00582378">
        <w:rPr>
          <w:rFonts w:ascii="PT Astra Serif" w:hAnsi="PT Astra Serif"/>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82378" w:rsidRPr="00582378" w:rsidRDefault="00582378" w:rsidP="00604610">
      <w:pPr>
        <w:pStyle w:val="a9"/>
        <w:kinsoku w:val="0"/>
        <w:overflowPunct w:val="0"/>
        <w:ind w:left="0" w:firstLine="709"/>
        <w:jc w:val="both"/>
        <w:rPr>
          <w:rFonts w:ascii="PT Astra Serif" w:hAnsi="PT Astra Serif"/>
          <w:sz w:val="24"/>
          <w:szCs w:val="24"/>
        </w:rPr>
      </w:pPr>
    </w:p>
    <w:p w:rsidR="00582378" w:rsidRPr="00582378" w:rsidRDefault="008F73BE" w:rsidP="00604610">
      <w:pPr>
        <w:pStyle w:val="11"/>
        <w:kinsoku w:val="0"/>
        <w:overflowPunct w:val="0"/>
        <w:ind w:left="0" w:right="0" w:firstLine="709"/>
        <w:jc w:val="both"/>
        <w:outlineLvl w:val="9"/>
        <w:rPr>
          <w:rFonts w:ascii="PT Astra Serif" w:hAnsi="PT Astra Serif"/>
          <w:sz w:val="24"/>
          <w:szCs w:val="24"/>
        </w:rPr>
      </w:pPr>
      <w:bookmarkStart w:id="18" w:name="_Toc104681558"/>
      <w:r>
        <w:rPr>
          <w:rFonts w:ascii="PT Astra Serif" w:hAnsi="PT Astra Serif"/>
          <w:sz w:val="24"/>
          <w:szCs w:val="24"/>
        </w:rPr>
        <w:t xml:space="preserve">14. </w:t>
      </w:r>
      <w:r w:rsidR="00582378" w:rsidRPr="00582378">
        <w:rPr>
          <w:rFonts w:ascii="PT Astra Serif" w:hAnsi="PT Astra Serif"/>
          <w:sz w:val="24"/>
          <w:szCs w:val="24"/>
        </w:rPr>
        <w:t>Срок регистрации запроса заявителя о предоставлении муниципальной услуги, в том числе в электронной форме</w:t>
      </w:r>
      <w:bookmarkEnd w:id="18"/>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Pr="00582378" w:rsidRDefault="008F73BE" w:rsidP="00604610">
      <w:pPr>
        <w:pStyle w:val="a7"/>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14.1. </w:t>
      </w:r>
      <w:r w:rsidR="00582378" w:rsidRPr="00582378">
        <w:rPr>
          <w:rFonts w:ascii="PT Astra Serif" w:hAnsi="PT Astra Serif"/>
          <w:sz w:val="24"/>
          <w:szCs w:val="24"/>
        </w:rPr>
        <w:t xml:space="preserve">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w:t>
      </w:r>
      <w:r w:rsidR="00582378" w:rsidRPr="00582378">
        <w:rPr>
          <w:rFonts w:ascii="PT Astra Serif" w:hAnsi="PT Astra Serif"/>
          <w:sz w:val="24"/>
          <w:szCs w:val="24"/>
        </w:rPr>
        <w:lastRenderedPageBreak/>
        <w:t>поступления.</w:t>
      </w:r>
    </w:p>
    <w:p w:rsidR="00582378" w:rsidRPr="00582378" w:rsidRDefault="008F73BE" w:rsidP="00604610">
      <w:pPr>
        <w:pStyle w:val="a7"/>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14.2. </w:t>
      </w:r>
      <w:r w:rsidR="00582378" w:rsidRPr="00582378">
        <w:rPr>
          <w:rFonts w:ascii="PT Astra Serif" w:hAnsi="PT Astra Serif"/>
          <w:sz w:val="24"/>
          <w:szCs w:val="24"/>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582378" w:rsidRPr="00582378" w:rsidRDefault="00582378" w:rsidP="00604610">
      <w:pPr>
        <w:pStyle w:val="a7"/>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firstLine="709"/>
        <w:jc w:val="both"/>
        <w:rPr>
          <w:rFonts w:ascii="PT Astra Serif" w:hAnsi="PT Astra Serif"/>
          <w:b/>
          <w:sz w:val="24"/>
          <w:szCs w:val="24"/>
        </w:rPr>
      </w:pPr>
    </w:p>
    <w:p w:rsidR="00582378" w:rsidRPr="00582378" w:rsidRDefault="008F73BE" w:rsidP="00604610">
      <w:pPr>
        <w:pStyle w:val="11"/>
        <w:kinsoku w:val="0"/>
        <w:overflowPunct w:val="0"/>
        <w:ind w:left="0" w:right="0" w:firstLine="709"/>
        <w:jc w:val="both"/>
        <w:outlineLvl w:val="9"/>
        <w:rPr>
          <w:rFonts w:ascii="PT Astra Serif" w:hAnsi="PT Astra Serif"/>
          <w:b w:val="0"/>
          <w:bCs w:val="0"/>
          <w:sz w:val="24"/>
          <w:szCs w:val="24"/>
        </w:rPr>
      </w:pPr>
      <w:bookmarkStart w:id="19" w:name="_Toc104681559"/>
      <w:r>
        <w:rPr>
          <w:rFonts w:ascii="PT Astra Serif" w:hAnsi="PT Astra Serif"/>
          <w:sz w:val="24"/>
          <w:szCs w:val="24"/>
        </w:rPr>
        <w:t xml:space="preserve">15. </w:t>
      </w:r>
      <w:r w:rsidR="00582378" w:rsidRPr="00582378">
        <w:rPr>
          <w:rFonts w:ascii="PT Astra Serif" w:hAnsi="PT Astra Serif"/>
          <w:sz w:val="24"/>
          <w:szCs w:val="24"/>
        </w:rPr>
        <w:t>Требования к помещениям, в которых предоставляется муниципальная услуга</w:t>
      </w:r>
      <w:bookmarkEnd w:id="19"/>
    </w:p>
    <w:p w:rsidR="00582378" w:rsidRPr="00582378" w:rsidRDefault="00582378" w:rsidP="00604610">
      <w:pPr>
        <w:pStyle w:val="11"/>
        <w:kinsoku w:val="0"/>
        <w:overflowPunct w:val="0"/>
        <w:ind w:left="0" w:right="0" w:firstLine="709"/>
        <w:jc w:val="both"/>
        <w:outlineLvl w:val="9"/>
        <w:rPr>
          <w:rFonts w:ascii="PT Astra Serif" w:hAnsi="PT Astra Serif"/>
          <w:b w:val="0"/>
          <w:bCs w:val="0"/>
          <w:sz w:val="24"/>
          <w:szCs w:val="24"/>
        </w:rPr>
      </w:pPr>
    </w:p>
    <w:p w:rsidR="00582378" w:rsidRPr="00582378" w:rsidRDefault="00F842B6" w:rsidP="00604610">
      <w:pPr>
        <w:pStyle w:val="a7"/>
        <w:tabs>
          <w:tab w:val="left" w:pos="-284"/>
          <w:tab w:val="left" w:pos="0"/>
        </w:tabs>
        <w:kinsoku w:val="0"/>
        <w:overflowPunct w:val="0"/>
        <w:ind w:left="0" w:firstLine="709"/>
        <w:jc w:val="both"/>
        <w:rPr>
          <w:rFonts w:ascii="PT Astra Serif" w:hAnsi="PT Astra Serif"/>
          <w:sz w:val="24"/>
          <w:szCs w:val="24"/>
        </w:rPr>
      </w:pPr>
      <w:r>
        <w:rPr>
          <w:rFonts w:ascii="PT Astra Serif" w:hAnsi="PT Astra Serif"/>
          <w:sz w:val="24"/>
          <w:szCs w:val="24"/>
        </w:rPr>
        <w:t>15.1</w:t>
      </w:r>
      <w:r w:rsidR="008F73BE">
        <w:rPr>
          <w:rFonts w:ascii="PT Astra Serif" w:hAnsi="PT Astra Serif"/>
          <w:sz w:val="24"/>
          <w:szCs w:val="24"/>
        </w:rPr>
        <w:t>.</w:t>
      </w:r>
      <w:r w:rsidR="00582378" w:rsidRPr="00582378">
        <w:rPr>
          <w:rFonts w:ascii="PT Astra Serif" w:hAnsi="PT Astra Serif"/>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2378" w:rsidRPr="00582378" w:rsidRDefault="00F842B6"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15.2</w:t>
      </w:r>
      <w:r w:rsidR="008F73BE">
        <w:rPr>
          <w:rFonts w:ascii="PT Astra Serif" w:hAnsi="PT Astra Serif"/>
          <w:sz w:val="24"/>
          <w:szCs w:val="24"/>
        </w:rPr>
        <w:t>.</w:t>
      </w:r>
      <w:r w:rsidR="00582378" w:rsidRPr="00582378">
        <w:rPr>
          <w:rFonts w:ascii="PT Astra Serif" w:hAnsi="PT Astra Serif"/>
          <w:sz w:val="24"/>
          <w:szCs w:val="24"/>
        </w:rPr>
        <w:t>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стоянкой(парковкой)с заявителей плата не взимается.</w:t>
      </w:r>
    </w:p>
    <w:p w:rsidR="00582378" w:rsidRPr="00582378" w:rsidRDefault="00F842B6" w:rsidP="00604610">
      <w:pPr>
        <w:pStyle w:val="a9"/>
        <w:tabs>
          <w:tab w:val="left" w:pos="1176"/>
          <w:tab w:val="left" w:pos="4038"/>
          <w:tab w:val="left" w:pos="4431"/>
          <w:tab w:val="left" w:pos="7537"/>
        </w:tabs>
        <w:kinsoku w:val="0"/>
        <w:overflowPunct w:val="0"/>
        <w:ind w:left="0" w:firstLine="709"/>
        <w:jc w:val="both"/>
        <w:rPr>
          <w:rFonts w:ascii="PT Astra Serif" w:hAnsi="PT Astra Serif"/>
          <w:sz w:val="24"/>
          <w:szCs w:val="24"/>
        </w:rPr>
      </w:pPr>
      <w:r>
        <w:rPr>
          <w:rFonts w:ascii="PT Astra Serif" w:hAnsi="PT Astra Serif"/>
          <w:sz w:val="24"/>
          <w:szCs w:val="24"/>
        </w:rPr>
        <w:t>15.3</w:t>
      </w:r>
      <w:r w:rsidR="008F73BE">
        <w:rPr>
          <w:rFonts w:ascii="PT Astra Serif" w:hAnsi="PT Astra Serif"/>
          <w:sz w:val="24"/>
          <w:szCs w:val="24"/>
        </w:rPr>
        <w:t>.</w:t>
      </w:r>
      <w:r w:rsidR="00582378" w:rsidRPr="00582378">
        <w:rPr>
          <w:rFonts w:ascii="PT Astra Serif" w:hAnsi="PT Astra Serif"/>
          <w:sz w:val="24"/>
          <w:szCs w:val="24"/>
        </w:rPr>
        <w:t>Для парковки специальных автотранспортных средств инвалидов на стоянке (парковке)выделяется не менее10%мест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2378" w:rsidRPr="00582378" w:rsidRDefault="00F842B6" w:rsidP="00604610">
      <w:pPr>
        <w:pStyle w:val="a9"/>
        <w:tabs>
          <w:tab w:val="left" w:pos="2593"/>
          <w:tab w:val="left" w:pos="2826"/>
          <w:tab w:val="left" w:pos="3911"/>
          <w:tab w:val="left" w:pos="4328"/>
          <w:tab w:val="left" w:pos="6299"/>
          <w:tab w:val="left" w:pos="8029"/>
          <w:tab w:val="left" w:pos="9877"/>
        </w:tabs>
        <w:kinsoku w:val="0"/>
        <w:overflowPunct w:val="0"/>
        <w:ind w:left="0" w:firstLine="709"/>
        <w:jc w:val="both"/>
        <w:rPr>
          <w:rFonts w:ascii="PT Astra Serif" w:hAnsi="PT Astra Serif"/>
          <w:sz w:val="24"/>
          <w:szCs w:val="24"/>
        </w:rPr>
      </w:pPr>
      <w:r>
        <w:rPr>
          <w:rFonts w:ascii="PT Astra Serif" w:hAnsi="PT Astra Serif"/>
          <w:sz w:val="24"/>
          <w:szCs w:val="24"/>
        </w:rPr>
        <w:t>15.4</w:t>
      </w:r>
      <w:r w:rsidR="008F73BE">
        <w:rPr>
          <w:rFonts w:ascii="PT Astra Serif" w:hAnsi="PT Astra Serif"/>
          <w:sz w:val="24"/>
          <w:szCs w:val="24"/>
        </w:rPr>
        <w:t>.</w:t>
      </w:r>
      <w:r w:rsidR="00582378" w:rsidRPr="00582378">
        <w:rPr>
          <w:rFonts w:ascii="PT Astra Serif" w:hAnsi="PT Astra Serif"/>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2378" w:rsidRPr="00582378" w:rsidRDefault="00582378" w:rsidP="00604610">
      <w:pPr>
        <w:pStyle w:val="a9"/>
        <w:tabs>
          <w:tab w:val="left" w:pos="2798"/>
          <w:tab w:val="left" w:pos="3608"/>
          <w:tab w:val="left" w:pos="3995"/>
          <w:tab w:val="left" w:pos="5052"/>
          <w:tab w:val="left" w:pos="7502"/>
          <w:tab w:val="left" w:pos="8551"/>
          <w:tab w:val="left" w:pos="9695"/>
        </w:tabs>
        <w:kinsoku w:val="0"/>
        <w:overflowPunct w:val="0"/>
        <w:ind w:left="0" w:firstLine="709"/>
        <w:jc w:val="both"/>
        <w:rPr>
          <w:rFonts w:ascii="PT Astra Serif" w:hAnsi="PT Astra Serif"/>
          <w:sz w:val="24"/>
          <w:szCs w:val="24"/>
        </w:rPr>
      </w:pPr>
      <w:r w:rsidRPr="00582378">
        <w:rPr>
          <w:rFonts w:ascii="PT Astra Serif" w:hAnsi="PT Astra Serif"/>
          <w:sz w:val="24"/>
          <w:szCs w:val="24"/>
        </w:rPr>
        <w:t>Центральный вход в здание Уполномоченного органа должен быть оборудован информационной табличкой(вывеской),содержащей информацию:</w:t>
      </w:r>
    </w:p>
    <w:p w:rsidR="00582378" w:rsidRPr="00582378" w:rsidRDefault="008F73BE"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1) </w:t>
      </w:r>
      <w:r w:rsidR="00582378" w:rsidRPr="00582378">
        <w:rPr>
          <w:rFonts w:ascii="PT Astra Serif" w:hAnsi="PT Astra Serif"/>
          <w:sz w:val="24"/>
          <w:szCs w:val="24"/>
        </w:rPr>
        <w:t>наименование;</w:t>
      </w:r>
    </w:p>
    <w:p w:rsidR="00582378" w:rsidRPr="00582378" w:rsidRDefault="008F73BE"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местонахождение и юридический адрес; режим работы;</w:t>
      </w:r>
    </w:p>
    <w:p w:rsidR="00582378" w:rsidRPr="00582378" w:rsidRDefault="008F73BE"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3) </w:t>
      </w:r>
      <w:r w:rsidR="00582378" w:rsidRPr="00582378">
        <w:rPr>
          <w:rFonts w:ascii="PT Astra Serif" w:hAnsi="PT Astra Serif"/>
          <w:sz w:val="24"/>
          <w:szCs w:val="24"/>
        </w:rPr>
        <w:t>график приема;</w:t>
      </w:r>
    </w:p>
    <w:p w:rsidR="00582378" w:rsidRPr="00582378" w:rsidRDefault="008F73BE"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4) </w:t>
      </w:r>
      <w:r w:rsidR="00582378" w:rsidRPr="00582378">
        <w:rPr>
          <w:rFonts w:ascii="PT Astra Serif" w:hAnsi="PT Astra Serif"/>
          <w:sz w:val="24"/>
          <w:szCs w:val="24"/>
        </w:rPr>
        <w:t>номера телефонов для справок.</w:t>
      </w:r>
    </w:p>
    <w:p w:rsidR="00582378" w:rsidRPr="00582378" w:rsidRDefault="008F73BE"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15.5.</w:t>
      </w:r>
      <w:r w:rsidR="00582378" w:rsidRPr="00582378">
        <w:rPr>
          <w:rFonts w:ascii="PT Astra Serif" w:hAnsi="PT Astra Serif"/>
          <w:sz w:val="24"/>
          <w:szCs w:val="24"/>
        </w:rPr>
        <w:t>Помещения, в которых предоставляется государственная(муниципальная) услуга, должны соответствовать санитарно-эпидемиологическим правилам и нормативам.</w:t>
      </w:r>
    </w:p>
    <w:p w:rsidR="00582378" w:rsidRPr="00582378" w:rsidRDefault="0004066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15.6. </w:t>
      </w:r>
      <w:r w:rsidR="00582378" w:rsidRPr="00582378">
        <w:rPr>
          <w:rFonts w:ascii="PT Astra Serif" w:hAnsi="PT Astra Serif"/>
          <w:sz w:val="24"/>
          <w:szCs w:val="24"/>
        </w:rPr>
        <w:t>Помещения, в которых предоставляется государственная(муниципальная) услуга, оснащаются:</w:t>
      </w:r>
    </w:p>
    <w:p w:rsidR="00582378" w:rsidRPr="00582378" w:rsidRDefault="0004066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1</w:t>
      </w:r>
      <w:r w:rsidR="008F73BE">
        <w:rPr>
          <w:rFonts w:ascii="PT Astra Serif" w:hAnsi="PT Astra Serif"/>
          <w:sz w:val="24"/>
          <w:szCs w:val="24"/>
        </w:rPr>
        <w:t xml:space="preserve">) </w:t>
      </w:r>
      <w:r w:rsidR="00582378" w:rsidRPr="00582378">
        <w:rPr>
          <w:rFonts w:ascii="PT Astra Serif" w:hAnsi="PT Astra Serif"/>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582378" w:rsidRPr="00582378" w:rsidRDefault="0004066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туалетными комнатами для посетителей.</w:t>
      </w:r>
    </w:p>
    <w:p w:rsidR="00582378" w:rsidRPr="00582378" w:rsidRDefault="00F842B6" w:rsidP="00604610">
      <w:pPr>
        <w:pStyle w:val="a9"/>
        <w:tabs>
          <w:tab w:val="left" w:pos="1529"/>
          <w:tab w:val="left" w:pos="2908"/>
          <w:tab w:val="left" w:pos="4442"/>
          <w:tab w:val="left" w:pos="6128"/>
        </w:tabs>
        <w:kinsoku w:val="0"/>
        <w:overflowPunct w:val="0"/>
        <w:ind w:left="0" w:firstLine="709"/>
        <w:jc w:val="both"/>
        <w:rPr>
          <w:rFonts w:ascii="PT Astra Serif" w:hAnsi="PT Astra Serif"/>
          <w:sz w:val="24"/>
          <w:szCs w:val="24"/>
        </w:rPr>
      </w:pPr>
      <w:r>
        <w:rPr>
          <w:rFonts w:ascii="PT Astra Serif" w:hAnsi="PT Astra Serif"/>
          <w:sz w:val="24"/>
          <w:szCs w:val="24"/>
        </w:rPr>
        <w:t>15.7</w:t>
      </w:r>
      <w:r w:rsidR="0004066F">
        <w:rPr>
          <w:rFonts w:ascii="PT Astra Serif" w:hAnsi="PT Astra Serif"/>
          <w:sz w:val="24"/>
          <w:szCs w:val="24"/>
        </w:rPr>
        <w:t>.</w:t>
      </w:r>
      <w:r w:rsidR="00582378" w:rsidRPr="00582378">
        <w:rPr>
          <w:rFonts w:ascii="PT Astra Serif" w:hAnsi="PT Astra Serif"/>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2378" w:rsidRPr="00582378" w:rsidRDefault="00F842B6"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15.8</w:t>
      </w:r>
      <w:r w:rsidR="0004066F">
        <w:rPr>
          <w:rFonts w:ascii="PT Astra Serif" w:hAnsi="PT Astra Serif"/>
          <w:sz w:val="24"/>
          <w:szCs w:val="24"/>
        </w:rPr>
        <w:t>.</w:t>
      </w:r>
      <w:r w:rsidR="00582378" w:rsidRPr="00582378">
        <w:rPr>
          <w:rFonts w:ascii="PT Astra Serif" w:hAnsi="PT Astra Serif"/>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w:t>
      </w:r>
      <w:r w:rsidR="00582378" w:rsidRPr="00582378">
        <w:rPr>
          <w:rFonts w:ascii="PT Astra Serif" w:hAnsi="PT Astra Serif"/>
          <w:sz w:val="24"/>
          <w:szCs w:val="24"/>
        </w:rPr>
        <w:lastRenderedPageBreak/>
        <w:t>полужирным шрифтом.</w:t>
      </w:r>
    </w:p>
    <w:p w:rsidR="00582378" w:rsidRPr="00582378" w:rsidRDefault="00F842B6"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15.9</w:t>
      </w:r>
      <w:r w:rsidR="0004066F">
        <w:rPr>
          <w:rFonts w:ascii="PT Astra Serif" w:hAnsi="PT Astra Serif"/>
          <w:sz w:val="24"/>
          <w:szCs w:val="24"/>
        </w:rPr>
        <w:t>.</w:t>
      </w:r>
      <w:r w:rsidR="00582378" w:rsidRPr="00582378">
        <w:rPr>
          <w:rFonts w:ascii="PT Astra Serif" w:hAnsi="PT Astra Serif"/>
          <w:sz w:val="24"/>
          <w:szCs w:val="24"/>
        </w:rPr>
        <w:t>Места для заполнения заявлений оборудуются стульями, столами (стойками), бланками заявлений, письменными принадлежностями.</w:t>
      </w:r>
    </w:p>
    <w:p w:rsidR="00582378" w:rsidRPr="00582378" w:rsidRDefault="00F842B6" w:rsidP="00604610">
      <w:pPr>
        <w:pStyle w:val="a9"/>
        <w:tabs>
          <w:tab w:val="left" w:pos="1891"/>
          <w:tab w:val="left" w:pos="2980"/>
          <w:tab w:val="left" w:pos="4536"/>
          <w:tab w:val="left" w:pos="6328"/>
          <w:tab w:val="left" w:pos="8867"/>
        </w:tabs>
        <w:kinsoku w:val="0"/>
        <w:overflowPunct w:val="0"/>
        <w:ind w:left="0" w:firstLine="709"/>
        <w:jc w:val="both"/>
        <w:rPr>
          <w:rFonts w:ascii="PT Astra Serif" w:hAnsi="PT Astra Serif"/>
          <w:sz w:val="24"/>
          <w:szCs w:val="24"/>
        </w:rPr>
      </w:pPr>
      <w:r>
        <w:rPr>
          <w:rFonts w:ascii="PT Astra Serif" w:hAnsi="PT Astra Serif"/>
          <w:sz w:val="24"/>
          <w:szCs w:val="24"/>
        </w:rPr>
        <w:t>15.10</w:t>
      </w:r>
      <w:r w:rsidR="0004066F">
        <w:rPr>
          <w:rFonts w:ascii="PT Astra Serif" w:hAnsi="PT Astra Serif"/>
          <w:sz w:val="24"/>
          <w:szCs w:val="24"/>
        </w:rPr>
        <w:t>.</w:t>
      </w:r>
      <w:r w:rsidR="00582378" w:rsidRPr="00582378">
        <w:rPr>
          <w:rFonts w:ascii="PT Astra Serif" w:hAnsi="PT Astra Serif"/>
          <w:sz w:val="24"/>
          <w:szCs w:val="24"/>
        </w:rPr>
        <w:t>Места приема Заявителей оборуду</w:t>
      </w:r>
      <w:r>
        <w:rPr>
          <w:rFonts w:ascii="PT Astra Serif" w:hAnsi="PT Astra Serif"/>
          <w:sz w:val="24"/>
          <w:szCs w:val="24"/>
        </w:rPr>
        <w:t>ются информационными табличками</w:t>
      </w:r>
      <w:r w:rsidR="00582378" w:rsidRPr="00582378">
        <w:rPr>
          <w:rFonts w:ascii="PT Astra Serif" w:hAnsi="PT Astra Serif"/>
          <w:sz w:val="24"/>
          <w:szCs w:val="24"/>
        </w:rPr>
        <w:t>(вывесками)с указанием:</w:t>
      </w:r>
    </w:p>
    <w:p w:rsidR="00582378" w:rsidRPr="00582378" w:rsidRDefault="0004066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1) </w:t>
      </w:r>
      <w:r w:rsidR="00582378" w:rsidRPr="00582378">
        <w:rPr>
          <w:rFonts w:ascii="PT Astra Serif" w:hAnsi="PT Astra Serif"/>
          <w:sz w:val="24"/>
          <w:szCs w:val="24"/>
        </w:rPr>
        <w:t>номера кабинета и наименования отдела;</w:t>
      </w:r>
    </w:p>
    <w:p w:rsidR="00582378" w:rsidRPr="00582378" w:rsidRDefault="0004066F" w:rsidP="00604610">
      <w:pPr>
        <w:pStyle w:val="a9"/>
        <w:tabs>
          <w:tab w:val="left" w:pos="3055"/>
          <w:tab w:val="left" w:pos="3445"/>
          <w:tab w:val="left" w:pos="6607"/>
        </w:tabs>
        <w:kinsoku w:val="0"/>
        <w:overflowPunct w:val="0"/>
        <w:ind w:left="0" w:firstLine="709"/>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фамилии,имени и отчества(последнее–при наличии),должности ответственного лица за прием документов;</w:t>
      </w:r>
    </w:p>
    <w:p w:rsidR="00582378" w:rsidRPr="00582378" w:rsidRDefault="0004066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3) </w:t>
      </w:r>
      <w:r w:rsidR="00582378" w:rsidRPr="00582378">
        <w:rPr>
          <w:rFonts w:ascii="PT Astra Serif" w:hAnsi="PT Astra Serif"/>
          <w:sz w:val="24"/>
          <w:szCs w:val="24"/>
        </w:rPr>
        <w:t>графика приема Заявителей.</w:t>
      </w:r>
    </w:p>
    <w:p w:rsidR="00582378" w:rsidRPr="00582378" w:rsidRDefault="00F842B6" w:rsidP="00604610">
      <w:pPr>
        <w:pStyle w:val="a9"/>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ind w:left="0" w:firstLine="709"/>
        <w:jc w:val="both"/>
        <w:rPr>
          <w:rFonts w:ascii="PT Astra Serif" w:hAnsi="PT Astra Serif"/>
          <w:sz w:val="24"/>
          <w:szCs w:val="24"/>
        </w:rPr>
      </w:pPr>
      <w:r>
        <w:rPr>
          <w:rFonts w:ascii="PT Astra Serif" w:hAnsi="PT Astra Serif"/>
          <w:sz w:val="24"/>
          <w:szCs w:val="24"/>
        </w:rPr>
        <w:t>15.11</w:t>
      </w:r>
      <w:r w:rsidR="0004066F">
        <w:rPr>
          <w:rFonts w:ascii="PT Astra Serif" w:hAnsi="PT Astra Serif"/>
          <w:sz w:val="24"/>
          <w:szCs w:val="24"/>
        </w:rPr>
        <w:t>.</w:t>
      </w:r>
      <w:r w:rsidR="00582378" w:rsidRPr="00582378">
        <w:rPr>
          <w:rFonts w:ascii="PT Astra Serif" w:hAnsi="PT Astra Serif"/>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582378" w:rsidRPr="00582378" w:rsidRDefault="0004066F" w:rsidP="00604610">
      <w:pPr>
        <w:pStyle w:val="a9"/>
        <w:tabs>
          <w:tab w:val="left" w:pos="3541"/>
          <w:tab w:val="left" w:pos="3984"/>
          <w:tab w:val="left" w:pos="4934"/>
          <w:tab w:val="left" w:pos="7519"/>
          <w:tab w:val="left" w:pos="8429"/>
        </w:tabs>
        <w:kinsoku w:val="0"/>
        <w:overflowPunct w:val="0"/>
        <w:ind w:left="0" w:firstLine="709"/>
        <w:jc w:val="both"/>
        <w:rPr>
          <w:rFonts w:ascii="PT Astra Serif" w:hAnsi="PT Astra Serif"/>
          <w:sz w:val="24"/>
          <w:szCs w:val="24"/>
        </w:rPr>
      </w:pPr>
      <w:r>
        <w:rPr>
          <w:rFonts w:ascii="PT Astra Serif" w:hAnsi="PT Astra Serif"/>
          <w:sz w:val="24"/>
          <w:szCs w:val="24"/>
        </w:rPr>
        <w:t xml:space="preserve">15.12. </w:t>
      </w:r>
      <w:r w:rsidR="00582378" w:rsidRPr="00582378">
        <w:rPr>
          <w:rFonts w:ascii="PT Astra Serif" w:hAnsi="PT Astra Serif"/>
          <w:sz w:val="24"/>
          <w:szCs w:val="24"/>
        </w:rPr>
        <w:t>Лицо, ответственное за прием документов, должно иметь настольную табличку с указанием фамилии, имени, отчества(последнее - при наличии) и должности.</w:t>
      </w:r>
    </w:p>
    <w:p w:rsidR="00582378" w:rsidRPr="00582378" w:rsidRDefault="0004066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15.13.</w:t>
      </w:r>
      <w:r w:rsidR="00582378" w:rsidRPr="00582378">
        <w:rPr>
          <w:rFonts w:ascii="PT Astra Serif" w:hAnsi="PT Astra Serif"/>
          <w:sz w:val="24"/>
          <w:szCs w:val="24"/>
        </w:rPr>
        <w:t>При предоставлении муниципальной услуги инвалидам обеспечиваются:</w:t>
      </w:r>
    </w:p>
    <w:p w:rsidR="00582378" w:rsidRPr="00582378" w:rsidRDefault="0004066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1) </w:t>
      </w:r>
      <w:r w:rsidR="00582378" w:rsidRPr="00582378">
        <w:rPr>
          <w:rFonts w:ascii="PT Astra Serif" w:hAnsi="PT Astra Serif"/>
          <w:sz w:val="24"/>
          <w:szCs w:val="24"/>
        </w:rPr>
        <w:t>возможность беспрепятственного доступа к объекту (зданию, помещению), в котором предоставляется муниципальнаяуслуга;</w:t>
      </w:r>
    </w:p>
    <w:p w:rsidR="00582378" w:rsidRPr="00582378" w:rsidRDefault="0004066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82378" w:rsidRPr="00582378" w:rsidRDefault="0004066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3)</w:t>
      </w:r>
      <w:r w:rsidR="00582378" w:rsidRPr="00582378">
        <w:rPr>
          <w:rFonts w:ascii="PT Astra Serif" w:hAnsi="PT Astra Serif"/>
          <w:sz w:val="24"/>
          <w:szCs w:val="24"/>
        </w:rPr>
        <w:t>сопровождение инвалидов, имеющих стойкие расстройства функции зрения и самостоятельного передвижения;</w:t>
      </w:r>
    </w:p>
    <w:p w:rsidR="00582378" w:rsidRPr="00582378" w:rsidRDefault="0004066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4) </w:t>
      </w:r>
      <w:r w:rsidR="00582378" w:rsidRPr="00582378">
        <w:rPr>
          <w:rFonts w:ascii="PT Astra Serif" w:hAnsi="PT Astra Serif"/>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муниципальнаяуслуга,и к муниципальнойуслуге с учетом ограничений их жизнедеятельности;</w:t>
      </w:r>
    </w:p>
    <w:p w:rsidR="00582378" w:rsidRPr="00582378" w:rsidRDefault="0004066F" w:rsidP="00604610">
      <w:pPr>
        <w:pStyle w:val="a9"/>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left="0" w:firstLine="709"/>
        <w:jc w:val="both"/>
        <w:rPr>
          <w:rFonts w:ascii="PT Astra Serif" w:hAnsi="PT Astra Serif"/>
          <w:sz w:val="24"/>
          <w:szCs w:val="24"/>
        </w:rPr>
      </w:pPr>
      <w:r>
        <w:rPr>
          <w:rFonts w:ascii="PT Astra Serif" w:hAnsi="PT Astra Serif"/>
          <w:sz w:val="24"/>
          <w:szCs w:val="24"/>
        </w:rPr>
        <w:t xml:space="preserve">5) </w:t>
      </w:r>
      <w:r w:rsidR="00582378" w:rsidRPr="00582378">
        <w:rPr>
          <w:rFonts w:ascii="PT Astra Serif" w:hAnsi="PT Astra Serif"/>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2378" w:rsidRPr="00582378" w:rsidRDefault="0004066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6) </w:t>
      </w:r>
      <w:r w:rsidR="00582378" w:rsidRPr="00582378">
        <w:rPr>
          <w:rFonts w:ascii="PT Astra Serif" w:hAnsi="PT Astra Serif"/>
          <w:sz w:val="24"/>
          <w:szCs w:val="24"/>
        </w:rPr>
        <w:t>допуск сурдопереводчика и тифлосурдопереводчика;</w:t>
      </w:r>
    </w:p>
    <w:p w:rsidR="00582378" w:rsidRPr="00582378" w:rsidRDefault="0004066F" w:rsidP="00604610">
      <w:pPr>
        <w:pStyle w:val="a9"/>
        <w:tabs>
          <w:tab w:val="left" w:pos="2070"/>
          <w:tab w:val="left" w:pos="3879"/>
          <w:tab w:val="left" w:pos="7854"/>
        </w:tabs>
        <w:kinsoku w:val="0"/>
        <w:overflowPunct w:val="0"/>
        <w:ind w:left="0" w:firstLine="709"/>
        <w:jc w:val="both"/>
        <w:rPr>
          <w:rFonts w:ascii="PT Astra Serif" w:hAnsi="PT Astra Serif"/>
          <w:sz w:val="24"/>
          <w:szCs w:val="24"/>
        </w:rPr>
      </w:pPr>
      <w:r>
        <w:rPr>
          <w:rFonts w:ascii="PT Astra Serif" w:hAnsi="PT Astra Serif"/>
          <w:sz w:val="24"/>
          <w:szCs w:val="24"/>
        </w:rPr>
        <w:t xml:space="preserve">7) </w:t>
      </w:r>
      <w:r w:rsidR="00582378" w:rsidRPr="00582378">
        <w:rPr>
          <w:rFonts w:ascii="PT Astra Serif" w:hAnsi="PT Astra Serif"/>
          <w:sz w:val="24"/>
          <w:szCs w:val="24"/>
        </w:rPr>
        <w:t>допуск собаки-проводника при наличии документа, подтверждающего ее специальное обучение, на объекты(здания, помещения), в которых предоставляются государственная(муниципальная)услуги;</w:t>
      </w:r>
    </w:p>
    <w:p w:rsidR="00582378" w:rsidRPr="00582378" w:rsidRDefault="0004066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8) </w:t>
      </w:r>
      <w:r w:rsidR="00582378" w:rsidRPr="00582378">
        <w:rPr>
          <w:rFonts w:ascii="PT Astra Serif" w:hAnsi="PT Astra Serif"/>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82378" w:rsidRPr="00582378" w:rsidRDefault="00582378" w:rsidP="00604610">
      <w:pPr>
        <w:pStyle w:val="a9"/>
        <w:kinsoku w:val="0"/>
        <w:overflowPunct w:val="0"/>
        <w:ind w:left="0" w:firstLine="709"/>
        <w:jc w:val="both"/>
        <w:rPr>
          <w:rFonts w:ascii="PT Astra Serif" w:hAnsi="PT Astra Serif"/>
          <w:sz w:val="24"/>
          <w:szCs w:val="24"/>
        </w:rPr>
      </w:pPr>
    </w:p>
    <w:p w:rsidR="00582378" w:rsidRPr="00582378" w:rsidRDefault="0004066F" w:rsidP="00604610">
      <w:pPr>
        <w:pStyle w:val="11"/>
        <w:kinsoku w:val="0"/>
        <w:overflowPunct w:val="0"/>
        <w:ind w:left="0" w:right="0" w:firstLine="709"/>
        <w:contextualSpacing/>
        <w:jc w:val="both"/>
        <w:outlineLvl w:val="9"/>
        <w:rPr>
          <w:rFonts w:ascii="PT Astra Serif" w:hAnsi="PT Astra Serif"/>
          <w:sz w:val="24"/>
          <w:szCs w:val="24"/>
        </w:rPr>
      </w:pPr>
      <w:bookmarkStart w:id="20" w:name="_Toc104681560"/>
      <w:r>
        <w:rPr>
          <w:rFonts w:ascii="PT Astra Serif" w:hAnsi="PT Astra Serif"/>
          <w:sz w:val="24"/>
          <w:szCs w:val="24"/>
        </w:rPr>
        <w:t>16.</w:t>
      </w:r>
      <w:r w:rsidR="00582378" w:rsidRPr="00582378">
        <w:rPr>
          <w:rFonts w:ascii="PT Astra Serif" w:hAnsi="PT Astra Serif"/>
          <w:sz w:val="24"/>
          <w:szCs w:val="24"/>
        </w:rPr>
        <w:t>Показатели доступности и качества муниципальной услуги</w:t>
      </w:r>
      <w:bookmarkEnd w:id="20"/>
    </w:p>
    <w:p w:rsidR="00582378" w:rsidRPr="00582378" w:rsidRDefault="00582378" w:rsidP="00604610">
      <w:pPr>
        <w:pStyle w:val="11"/>
        <w:kinsoku w:val="0"/>
        <w:overflowPunct w:val="0"/>
        <w:ind w:left="0" w:right="0" w:firstLine="709"/>
        <w:jc w:val="both"/>
        <w:outlineLvl w:val="9"/>
        <w:rPr>
          <w:rFonts w:ascii="PT Astra Serif" w:hAnsi="PT Astra Serif"/>
          <w:sz w:val="24"/>
          <w:szCs w:val="24"/>
        </w:rPr>
      </w:pPr>
    </w:p>
    <w:p w:rsidR="00582378" w:rsidRPr="00582378" w:rsidRDefault="0004066F" w:rsidP="00604610">
      <w:pPr>
        <w:pStyle w:val="11"/>
        <w:kinsoku w:val="0"/>
        <w:overflowPunct w:val="0"/>
        <w:ind w:left="0" w:right="0" w:firstLine="709"/>
        <w:jc w:val="both"/>
        <w:outlineLvl w:val="9"/>
        <w:rPr>
          <w:rFonts w:ascii="PT Astra Serif" w:hAnsi="PT Astra Serif"/>
          <w:b w:val="0"/>
          <w:sz w:val="24"/>
          <w:szCs w:val="24"/>
        </w:rPr>
      </w:pPr>
      <w:r>
        <w:rPr>
          <w:rFonts w:ascii="PT Astra Serif" w:hAnsi="PT Astra Serif"/>
          <w:b w:val="0"/>
          <w:sz w:val="24"/>
          <w:szCs w:val="24"/>
        </w:rPr>
        <w:t xml:space="preserve">16.1. </w:t>
      </w:r>
      <w:r w:rsidR="00582378" w:rsidRPr="00582378">
        <w:rPr>
          <w:rFonts w:ascii="PT Astra Serif" w:hAnsi="PT Astra Serif"/>
          <w:b w:val="0"/>
          <w:sz w:val="24"/>
          <w:szCs w:val="24"/>
        </w:rPr>
        <w:t>Основными показателями доступности предоставления муниципальной услуги являются:</w:t>
      </w:r>
    </w:p>
    <w:p w:rsidR="00582378" w:rsidRPr="00582378" w:rsidRDefault="0004066F" w:rsidP="00604610">
      <w:pPr>
        <w:pStyle w:val="a9"/>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ind w:left="0" w:firstLine="709"/>
        <w:jc w:val="both"/>
        <w:rPr>
          <w:rFonts w:ascii="PT Astra Serif" w:hAnsi="PT Astra Serif"/>
          <w:sz w:val="24"/>
          <w:szCs w:val="24"/>
        </w:rPr>
      </w:pPr>
      <w:r>
        <w:rPr>
          <w:rFonts w:ascii="PT Astra Serif" w:hAnsi="PT Astra Serif"/>
          <w:sz w:val="24"/>
          <w:szCs w:val="24"/>
        </w:rPr>
        <w:t xml:space="preserve">1) </w:t>
      </w:r>
      <w:r w:rsidR="00582378" w:rsidRPr="00582378">
        <w:rPr>
          <w:rFonts w:ascii="PT Astra Serif" w:hAnsi="PT Astra Serif"/>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сети«Интернет»), средствах массовой информации;</w:t>
      </w:r>
    </w:p>
    <w:p w:rsidR="00582378" w:rsidRPr="00582378" w:rsidRDefault="0004066F" w:rsidP="00604610">
      <w:pPr>
        <w:pStyle w:val="a9"/>
        <w:tabs>
          <w:tab w:val="left" w:pos="2797"/>
          <w:tab w:val="left" w:pos="4375"/>
          <w:tab w:val="left" w:pos="5431"/>
          <w:tab w:val="left" w:pos="5864"/>
          <w:tab w:val="left" w:pos="6024"/>
          <w:tab w:val="left" w:pos="7331"/>
          <w:tab w:val="left" w:pos="7909"/>
          <w:tab w:val="left" w:pos="8364"/>
          <w:tab w:val="left" w:pos="8645"/>
        </w:tabs>
        <w:kinsoku w:val="0"/>
        <w:overflowPunct w:val="0"/>
        <w:ind w:left="0" w:firstLine="709"/>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возможность получения заявителем уведомлений о предоставлении муниципальнойуслуги с помощью Единого портала;</w:t>
      </w:r>
    </w:p>
    <w:p w:rsidR="00582378" w:rsidRPr="00582378" w:rsidRDefault="0004066F" w:rsidP="00604610">
      <w:pPr>
        <w:pStyle w:val="a9"/>
        <w:tabs>
          <w:tab w:val="left" w:pos="3558"/>
          <w:tab w:val="left" w:pos="4247"/>
          <w:tab w:val="left" w:pos="5175"/>
          <w:tab w:val="left" w:pos="5549"/>
          <w:tab w:val="left" w:pos="7737"/>
        </w:tabs>
        <w:kinsoku w:val="0"/>
        <w:overflowPunct w:val="0"/>
        <w:ind w:left="0" w:firstLine="709"/>
        <w:jc w:val="both"/>
        <w:rPr>
          <w:rFonts w:ascii="PT Astra Serif" w:hAnsi="PT Astra Serif"/>
          <w:sz w:val="24"/>
          <w:szCs w:val="24"/>
        </w:rPr>
      </w:pPr>
      <w:r>
        <w:rPr>
          <w:rFonts w:ascii="PT Astra Serif" w:hAnsi="PT Astra Serif"/>
          <w:sz w:val="24"/>
          <w:szCs w:val="24"/>
        </w:rPr>
        <w:t xml:space="preserve">3) </w:t>
      </w:r>
      <w:r w:rsidR="00582378" w:rsidRPr="00582378">
        <w:rPr>
          <w:rFonts w:ascii="PT Astra Serif" w:hAnsi="PT Astra Serif"/>
          <w:sz w:val="24"/>
          <w:szCs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582378" w:rsidRPr="00582378" w:rsidRDefault="0004066F" w:rsidP="00604610">
      <w:pPr>
        <w:pStyle w:val="a7"/>
        <w:tabs>
          <w:tab w:val="left" w:pos="1486"/>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16.2. </w:t>
      </w:r>
      <w:r w:rsidR="00582378" w:rsidRPr="00582378">
        <w:rPr>
          <w:rFonts w:ascii="PT Astra Serif" w:hAnsi="PT Astra Serif"/>
          <w:sz w:val="24"/>
          <w:szCs w:val="24"/>
        </w:rPr>
        <w:t>Основными показателями качества предоставления муниципальной услуги являются:</w:t>
      </w:r>
    </w:p>
    <w:p w:rsidR="00582378" w:rsidRPr="00582378" w:rsidRDefault="0004066F" w:rsidP="00604610">
      <w:pPr>
        <w:pStyle w:val="a9"/>
        <w:tabs>
          <w:tab w:val="left" w:pos="2037"/>
          <w:tab w:val="left" w:pos="2541"/>
          <w:tab w:val="left" w:pos="4146"/>
          <w:tab w:val="left" w:pos="4635"/>
          <w:tab w:val="left" w:pos="8699"/>
        </w:tabs>
        <w:kinsoku w:val="0"/>
        <w:overflowPunct w:val="0"/>
        <w:ind w:left="0" w:firstLine="709"/>
        <w:jc w:val="both"/>
        <w:rPr>
          <w:rFonts w:ascii="PT Astra Serif" w:hAnsi="PT Astra Serif"/>
          <w:sz w:val="24"/>
          <w:szCs w:val="24"/>
        </w:rPr>
      </w:pPr>
      <w:r>
        <w:rPr>
          <w:rFonts w:ascii="PT Astra Serif" w:hAnsi="PT Astra Serif"/>
          <w:sz w:val="24"/>
          <w:szCs w:val="24"/>
        </w:rPr>
        <w:t xml:space="preserve">1) </w:t>
      </w:r>
      <w:r w:rsidR="00582378" w:rsidRPr="00582378">
        <w:rPr>
          <w:rFonts w:ascii="PT Astra Serif" w:hAnsi="PT Astra Serif"/>
          <w:sz w:val="24"/>
          <w:szCs w:val="24"/>
        </w:rPr>
        <w:t xml:space="preserve">своевременность предоставления муниципальнойуслуги в соответствии со </w:t>
      </w:r>
      <w:r w:rsidR="00582378" w:rsidRPr="00582378">
        <w:rPr>
          <w:rFonts w:ascii="PT Astra Serif" w:hAnsi="PT Astra Serif"/>
          <w:sz w:val="24"/>
          <w:szCs w:val="24"/>
        </w:rPr>
        <w:lastRenderedPageBreak/>
        <w:t>стандартом ее предоставления, установленным настоящим Административным регламентом;</w:t>
      </w:r>
    </w:p>
    <w:p w:rsidR="00582378" w:rsidRPr="00582378" w:rsidRDefault="0004066F" w:rsidP="00604610">
      <w:pPr>
        <w:pStyle w:val="a9"/>
        <w:tabs>
          <w:tab w:val="left" w:pos="2309"/>
          <w:tab w:val="left" w:pos="2756"/>
          <w:tab w:val="left" w:pos="4412"/>
          <w:tab w:val="left" w:pos="5374"/>
          <w:tab w:val="left" w:pos="5785"/>
          <w:tab w:val="left" w:pos="6108"/>
          <w:tab w:val="left" w:pos="7977"/>
          <w:tab w:val="left" w:pos="8386"/>
          <w:tab w:val="left" w:pos="10147"/>
        </w:tabs>
        <w:kinsoku w:val="0"/>
        <w:overflowPunct w:val="0"/>
        <w:ind w:left="0" w:firstLine="709"/>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минимально возможное количество взаимодействий гражданина с должностными лицами, участвующими в предоставлении муниципальнойуслуги;</w:t>
      </w:r>
    </w:p>
    <w:p w:rsidR="00582378" w:rsidRPr="00582378" w:rsidRDefault="0004066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3) </w:t>
      </w:r>
      <w:r w:rsidR="00582378" w:rsidRPr="00582378">
        <w:rPr>
          <w:rFonts w:ascii="PT Astra Serif" w:hAnsi="PT Astra Serif"/>
          <w:sz w:val="24"/>
          <w:szCs w:val="24"/>
        </w:rPr>
        <w:t>отсутствие обоснованных жалоб на действия (бездействие)сотрудников и их некорректное (невнимательное)отношение к заявителям;</w:t>
      </w:r>
    </w:p>
    <w:p w:rsidR="00582378" w:rsidRPr="00582378" w:rsidRDefault="0004066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4) </w:t>
      </w:r>
      <w:r w:rsidR="00582378" w:rsidRPr="00582378">
        <w:rPr>
          <w:rFonts w:ascii="PT Astra Serif" w:hAnsi="PT Astra Serif"/>
          <w:sz w:val="24"/>
          <w:szCs w:val="24"/>
        </w:rPr>
        <w:t>отсутствие нарушений установленных сроков в процессе предоставления муниципальнойуслуги;</w:t>
      </w:r>
    </w:p>
    <w:p w:rsidR="00582378" w:rsidRPr="00582378" w:rsidRDefault="0004066F" w:rsidP="00604610">
      <w:pPr>
        <w:pStyle w:val="a9"/>
        <w:tabs>
          <w:tab w:val="left" w:pos="2131"/>
          <w:tab w:val="left" w:pos="2538"/>
          <w:tab w:val="left" w:pos="3407"/>
          <w:tab w:val="left" w:pos="4859"/>
          <w:tab w:val="left" w:pos="6162"/>
          <w:tab w:val="left" w:pos="6715"/>
          <w:tab w:val="left" w:pos="8215"/>
        </w:tabs>
        <w:kinsoku w:val="0"/>
        <w:overflowPunct w:val="0"/>
        <w:ind w:left="0" w:firstLine="709"/>
        <w:jc w:val="both"/>
        <w:rPr>
          <w:rFonts w:ascii="PT Astra Serif" w:hAnsi="PT Astra Serif"/>
          <w:sz w:val="24"/>
          <w:szCs w:val="24"/>
        </w:rPr>
      </w:pPr>
      <w:r>
        <w:rPr>
          <w:rFonts w:ascii="PT Astra Serif" w:hAnsi="PT Astra Serif"/>
          <w:sz w:val="24"/>
          <w:szCs w:val="24"/>
        </w:rPr>
        <w:t xml:space="preserve">5) </w:t>
      </w:r>
      <w:r w:rsidR="00582378" w:rsidRPr="00582378">
        <w:rPr>
          <w:rFonts w:ascii="PT Astra Serif" w:hAnsi="PT Astra Serif"/>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удовлетворении(частичном удовлетворении)требований заявителей.</w:t>
      </w:r>
    </w:p>
    <w:p w:rsidR="00582378" w:rsidRPr="00582378" w:rsidRDefault="00582378" w:rsidP="00604610">
      <w:pPr>
        <w:pStyle w:val="a9"/>
        <w:kinsoku w:val="0"/>
        <w:overflowPunct w:val="0"/>
        <w:ind w:left="0" w:firstLine="709"/>
        <w:jc w:val="both"/>
        <w:rPr>
          <w:rFonts w:ascii="PT Astra Serif" w:hAnsi="PT Astra Serif"/>
          <w:sz w:val="24"/>
          <w:szCs w:val="24"/>
        </w:rPr>
      </w:pPr>
    </w:p>
    <w:p w:rsidR="00582378" w:rsidRPr="00582378" w:rsidRDefault="0004066F" w:rsidP="00604610">
      <w:pPr>
        <w:pStyle w:val="a9"/>
        <w:kinsoku w:val="0"/>
        <w:overflowPunct w:val="0"/>
        <w:ind w:left="0" w:firstLine="709"/>
        <w:jc w:val="both"/>
        <w:rPr>
          <w:rFonts w:ascii="PT Astra Serif" w:hAnsi="PT Astra Serif"/>
          <w:b/>
          <w:sz w:val="24"/>
          <w:szCs w:val="24"/>
        </w:rPr>
      </w:pPr>
      <w:bookmarkStart w:id="21" w:name="_Toc104681561"/>
      <w:r>
        <w:rPr>
          <w:rFonts w:ascii="PT Astra Serif" w:hAnsi="PT Astra Serif"/>
          <w:b/>
          <w:color w:val="000000"/>
          <w:sz w:val="24"/>
          <w:szCs w:val="24"/>
          <w:shd w:val="clear" w:color="auto" w:fill="FFFFFF"/>
        </w:rPr>
        <w:t xml:space="preserve">17. </w:t>
      </w:r>
      <w:r w:rsidR="00582378" w:rsidRPr="00582378">
        <w:rPr>
          <w:rFonts w:ascii="PT Astra Serif" w:hAnsi="PT Astra Serif"/>
          <w:b/>
          <w:color w:val="000000"/>
          <w:sz w:val="24"/>
          <w:szCs w:val="24"/>
          <w:shd w:val="clear" w:color="auto" w:fill="FFFFFF"/>
        </w:rPr>
        <w:t xml:space="preserve">Иные требования к предоставлению </w:t>
      </w:r>
      <w:r w:rsidR="00994195">
        <w:rPr>
          <w:rFonts w:ascii="PT Astra Serif" w:hAnsi="PT Astra Serif"/>
          <w:b/>
          <w:color w:val="000000"/>
          <w:sz w:val="24"/>
          <w:szCs w:val="24"/>
          <w:shd w:val="clear" w:color="auto" w:fill="FFFFFF"/>
        </w:rPr>
        <w:t>муниципальной</w:t>
      </w:r>
      <w:r w:rsidR="00582378" w:rsidRPr="00582378">
        <w:rPr>
          <w:rFonts w:ascii="PT Astra Serif" w:hAnsi="PT Astra Serif"/>
          <w:b/>
          <w:color w:val="000000"/>
          <w:sz w:val="24"/>
          <w:szCs w:val="24"/>
          <w:shd w:val="clear" w:color="auto" w:fill="FFFFFF"/>
        </w:rPr>
        <w:t xml:space="preserve"> услуги</w:t>
      </w:r>
      <w:bookmarkEnd w:id="21"/>
    </w:p>
    <w:p w:rsidR="00582378" w:rsidRPr="00582378" w:rsidRDefault="00582378" w:rsidP="00604610">
      <w:pPr>
        <w:pStyle w:val="a9"/>
        <w:kinsoku w:val="0"/>
        <w:overflowPunct w:val="0"/>
        <w:ind w:left="0" w:firstLine="709"/>
        <w:jc w:val="both"/>
        <w:rPr>
          <w:rFonts w:ascii="PT Astra Serif" w:hAnsi="PT Astra Serif"/>
          <w:sz w:val="24"/>
          <w:szCs w:val="24"/>
        </w:rPr>
      </w:pPr>
    </w:p>
    <w:p w:rsidR="00582378" w:rsidRPr="00E65B41" w:rsidRDefault="00582378" w:rsidP="00604610">
      <w:pPr>
        <w:pStyle w:val="11"/>
        <w:kinsoku w:val="0"/>
        <w:overflowPunct w:val="0"/>
        <w:ind w:left="0" w:right="0" w:firstLine="709"/>
        <w:jc w:val="both"/>
        <w:outlineLvl w:val="9"/>
        <w:rPr>
          <w:rFonts w:ascii="PT Astra Serif" w:hAnsi="PT Astra Serif"/>
          <w:b w:val="0"/>
          <w:sz w:val="24"/>
          <w:szCs w:val="24"/>
        </w:rPr>
      </w:pPr>
      <w:bookmarkStart w:id="22" w:name="_Toc104681562"/>
      <w:r w:rsidRPr="00582378">
        <w:rPr>
          <w:rFonts w:ascii="PT Astra Serif" w:hAnsi="PT Astra Serif"/>
          <w:b w:val="0"/>
          <w:sz w:val="24"/>
          <w:szCs w:val="24"/>
        </w:rPr>
        <w:t>17.1 Перечень услуг, которые являются необходимыми и обязательными для предоставления муниципальной услуги, в том числе</w:t>
      </w:r>
      <w:bookmarkEnd w:id="22"/>
      <w:r w:rsidRPr="00582378">
        <w:rPr>
          <w:rFonts w:ascii="PT Astra Serif" w:hAnsi="PT Astra Serif"/>
          <w:b w:val="0"/>
          <w:bCs w:val="0"/>
          <w:sz w:val="24"/>
          <w:szCs w:val="24"/>
        </w:rPr>
        <w:t>сведения о документе (документах), выдаваемом (выдаваемых) организациями, участвующими в предоставлении муниципальной услуги</w:t>
      </w:r>
      <w:r w:rsidR="00E65B41">
        <w:rPr>
          <w:rFonts w:ascii="PT Astra Serif" w:hAnsi="PT Astra Serif"/>
          <w:b w:val="0"/>
          <w:bCs w:val="0"/>
          <w:sz w:val="24"/>
          <w:szCs w:val="24"/>
        </w:rPr>
        <w:t>.</w:t>
      </w:r>
    </w:p>
    <w:p w:rsidR="00582378" w:rsidRPr="00582378" w:rsidRDefault="0004066F" w:rsidP="00604610">
      <w:pPr>
        <w:pStyle w:val="a7"/>
        <w:tabs>
          <w:tab w:val="left" w:pos="-142"/>
          <w:tab w:val="left" w:pos="0"/>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17.1.1. </w:t>
      </w:r>
      <w:r w:rsidR="00582378" w:rsidRPr="00582378">
        <w:rPr>
          <w:rFonts w:ascii="PT Astra Serif" w:hAnsi="PT Astra Serif"/>
          <w:sz w:val="24"/>
          <w:szCs w:val="24"/>
        </w:rPr>
        <w:t>Услуги, необходимые и обязательные для предоставления муниципальной услуги, отсутствуют.</w:t>
      </w:r>
    </w:p>
    <w:p w:rsidR="00582378" w:rsidRPr="00582378" w:rsidRDefault="0004066F" w:rsidP="00604610">
      <w:pPr>
        <w:pStyle w:val="a7"/>
        <w:tabs>
          <w:tab w:val="left" w:pos="0"/>
          <w:tab w:val="left" w:pos="567"/>
          <w:tab w:val="left" w:pos="1418"/>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17.1.2. </w:t>
      </w:r>
      <w:r w:rsidR="00582378" w:rsidRPr="00582378">
        <w:rPr>
          <w:rFonts w:ascii="PT Astra Serif" w:hAnsi="PT Astra Serif"/>
          <w:sz w:val="24"/>
          <w:szCs w:val="24"/>
        </w:rPr>
        <w:t>При предоставлении муниципальной услуги запрещается требовать от заявителя:</w:t>
      </w:r>
      <w:bookmarkStart w:id="23" w:name="_GoBack"/>
      <w:bookmarkEnd w:id="23"/>
    </w:p>
    <w:p w:rsidR="00582378" w:rsidRPr="00582378" w:rsidRDefault="0004066F" w:rsidP="00604610">
      <w:pPr>
        <w:pStyle w:val="a9"/>
        <w:tabs>
          <w:tab w:val="left" w:pos="1820"/>
          <w:tab w:val="left" w:pos="4984"/>
          <w:tab w:val="left" w:pos="8287"/>
          <w:tab w:val="left" w:pos="8691"/>
          <w:tab w:val="left" w:pos="9607"/>
        </w:tabs>
        <w:kinsoku w:val="0"/>
        <w:overflowPunct w:val="0"/>
        <w:ind w:left="0" w:firstLine="709"/>
        <w:jc w:val="both"/>
        <w:rPr>
          <w:rFonts w:ascii="PT Astra Serif" w:hAnsi="PT Astra Serif"/>
          <w:sz w:val="24"/>
          <w:szCs w:val="24"/>
        </w:rPr>
      </w:pPr>
      <w:r>
        <w:rPr>
          <w:rFonts w:ascii="PT Astra Serif" w:hAnsi="PT Astra Serif"/>
          <w:sz w:val="24"/>
          <w:szCs w:val="24"/>
        </w:rPr>
        <w:t xml:space="preserve">1) </w:t>
      </w:r>
      <w:r w:rsidR="00582378" w:rsidRPr="00582378">
        <w:rPr>
          <w:rFonts w:ascii="PT Astra Serif" w:hAnsi="PT Astra Serif"/>
          <w:sz w:val="24"/>
          <w:szCs w:val="24"/>
        </w:rPr>
        <w:t>пред</w:t>
      </w:r>
      <w:r w:rsidR="00E65B41">
        <w:rPr>
          <w:rFonts w:ascii="PT Astra Serif" w:hAnsi="PT Astra Serif"/>
          <w:sz w:val="24"/>
          <w:szCs w:val="24"/>
        </w:rPr>
        <w:t>о</w:t>
      </w:r>
      <w:r w:rsidR="00582378" w:rsidRPr="00582378">
        <w:rPr>
          <w:rFonts w:ascii="PT Astra Serif" w:hAnsi="PT Astra Serif"/>
          <w:sz w:val="24"/>
          <w:szCs w:val="24"/>
        </w:rPr>
        <w:t>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муниципальнойуслуги;</w:t>
      </w:r>
    </w:p>
    <w:p w:rsidR="00582378" w:rsidRPr="00582378" w:rsidRDefault="0004066F" w:rsidP="00604610">
      <w:pPr>
        <w:pStyle w:val="a9"/>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ind w:left="0" w:firstLine="709"/>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пред</w:t>
      </w:r>
      <w:r w:rsidR="00E65B41">
        <w:rPr>
          <w:rFonts w:ascii="PT Astra Serif" w:hAnsi="PT Astra Serif"/>
          <w:sz w:val="24"/>
          <w:szCs w:val="24"/>
        </w:rPr>
        <w:t>о</w:t>
      </w:r>
      <w:r w:rsidR="00582378" w:rsidRPr="00582378">
        <w:rPr>
          <w:rFonts w:ascii="PT Astra Serif" w:hAnsi="PT Astra Serif"/>
          <w:sz w:val="24"/>
          <w:szCs w:val="24"/>
        </w:rPr>
        <w:t>ставления документов и информации, которые в соответствии с нормативными правовы</w:t>
      </w:r>
      <w:r w:rsidR="00E65B41">
        <w:rPr>
          <w:rFonts w:ascii="PT Astra Serif" w:hAnsi="PT Astra Serif"/>
          <w:sz w:val="24"/>
          <w:szCs w:val="24"/>
        </w:rPr>
        <w:t>ми актами Российской Федерации, Костромской области</w:t>
      </w:r>
      <w:r w:rsidR="00582378" w:rsidRPr="00582378">
        <w:rPr>
          <w:rFonts w:ascii="PT Astra Serif" w:hAnsi="PT Astra Serif"/>
          <w:sz w:val="24"/>
          <w:szCs w:val="24"/>
        </w:rPr>
        <w:t>,муниципальными правовыми актами</w:t>
      </w:r>
      <w:r w:rsidR="00B4075B">
        <w:rPr>
          <w:rFonts w:ascii="PT Astra Serif" w:hAnsi="PT Astra Serif"/>
          <w:sz w:val="24"/>
          <w:szCs w:val="24"/>
        </w:rPr>
        <w:t xml:space="preserve"> Екатеринкинск</w:t>
      </w:r>
      <w:r>
        <w:rPr>
          <w:rFonts w:ascii="PT Astra Serif" w:hAnsi="PT Astra Serif"/>
          <w:sz w:val="24"/>
          <w:szCs w:val="24"/>
        </w:rPr>
        <w:t>ого</w:t>
      </w:r>
      <w:r w:rsidR="00B4075B">
        <w:rPr>
          <w:rFonts w:ascii="PT Astra Serif" w:hAnsi="PT Astra Serif"/>
          <w:sz w:val="24"/>
          <w:szCs w:val="24"/>
        </w:rPr>
        <w:t xml:space="preserve"> </w:t>
      </w:r>
      <w:r w:rsidR="00E65B41" w:rsidRPr="00E65B41">
        <w:rPr>
          <w:rFonts w:ascii="PT Astra Serif" w:hAnsi="PT Astra Serif"/>
          <w:iCs/>
          <w:sz w:val="24"/>
          <w:szCs w:val="24"/>
        </w:rPr>
        <w:t>сельского поселения Кадыйского муниципального района Костромской области</w:t>
      </w:r>
      <w:r w:rsidR="00582378" w:rsidRPr="00582378">
        <w:rPr>
          <w:rFonts w:ascii="PT Astra Serif" w:hAnsi="PT Astra Serif"/>
          <w:sz w:val="24"/>
          <w:szCs w:val="24"/>
        </w:rPr>
        <w:t>находятся в распор</w:t>
      </w:r>
      <w:r w:rsidR="006F2B8E">
        <w:rPr>
          <w:rFonts w:ascii="PT Astra Serif" w:hAnsi="PT Astra Serif"/>
          <w:sz w:val="24"/>
          <w:szCs w:val="24"/>
        </w:rPr>
        <w:t>яжении органов, предоставляющих</w:t>
      </w:r>
      <w:r w:rsidR="00582378" w:rsidRPr="00582378">
        <w:rPr>
          <w:rFonts w:ascii="PT Astra Serif" w:hAnsi="PT Astra Serif"/>
          <w:sz w:val="24"/>
          <w:szCs w:val="24"/>
        </w:rPr>
        <w:t>муниципальнуюуслугу,государственных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услуг,за исключением документов, указанных в части6статьи7Федерального закона от27июля2010года № 210-ФЗ «Об организации предоставления государственных и муниципальных услуг» (далее–Федеральный закон №210-ФЗ);</w:t>
      </w:r>
    </w:p>
    <w:p w:rsidR="00582378" w:rsidRPr="00582378" w:rsidRDefault="0004066F" w:rsidP="00604610">
      <w:pPr>
        <w:pStyle w:val="a9"/>
        <w:tabs>
          <w:tab w:val="left" w:pos="3118"/>
          <w:tab w:val="left" w:pos="4909"/>
          <w:tab w:val="left" w:pos="5448"/>
          <w:tab w:val="left" w:pos="8721"/>
        </w:tabs>
        <w:kinsoku w:val="0"/>
        <w:overflowPunct w:val="0"/>
        <w:ind w:left="0" w:firstLine="709"/>
        <w:jc w:val="both"/>
        <w:rPr>
          <w:rFonts w:ascii="PT Astra Serif" w:hAnsi="PT Astra Serif"/>
          <w:sz w:val="24"/>
          <w:szCs w:val="24"/>
        </w:rPr>
      </w:pPr>
      <w:r>
        <w:rPr>
          <w:rFonts w:ascii="PT Astra Serif" w:hAnsi="PT Astra Serif"/>
          <w:sz w:val="24"/>
          <w:szCs w:val="24"/>
        </w:rPr>
        <w:t xml:space="preserve">3) </w:t>
      </w:r>
      <w:r w:rsidR="00582378" w:rsidRPr="00582378">
        <w:rPr>
          <w:rFonts w:ascii="PT Astra Serif" w:hAnsi="PT Astra Serif"/>
          <w:sz w:val="24"/>
          <w:szCs w:val="24"/>
        </w:rPr>
        <w:t>пред</w:t>
      </w:r>
      <w:r w:rsidR="00E65B41">
        <w:rPr>
          <w:rFonts w:ascii="PT Astra Serif" w:hAnsi="PT Astra Serif"/>
          <w:sz w:val="24"/>
          <w:szCs w:val="24"/>
        </w:rPr>
        <w:t>о</w:t>
      </w:r>
      <w:r w:rsidR="00582378" w:rsidRPr="00582378">
        <w:rPr>
          <w:rFonts w:ascii="PT Astra Serif" w:hAnsi="PT Astra Serif"/>
          <w:sz w:val="24"/>
          <w:szCs w:val="24"/>
        </w:rPr>
        <w:t>ставления документов и информации,отсутствие и(или) недостоверность которых не указывались при первоначальном отказе в приеме документов,необходимых для предоставления муниципальной услуги,либо в предоставлении муниципальнойуслуги,за исключением следующих случаев:</w:t>
      </w:r>
    </w:p>
    <w:p w:rsidR="00582378" w:rsidRPr="00582378" w:rsidRDefault="0004066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а) </w:t>
      </w:r>
      <w:r w:rsidR="00582378" w:rsidRPr="00582378">
        <w:rPr>
          <w:rFonts w:ascii="PT Astra Serif" w:hAnsi="PT Astra Serif"/>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2378" w:rsidRPr="00582378" w:rsidRDefault="0004066F" w:rsidP="00604610">
      <w:pPr>
        <w:pStyle w:val="a9"/>
        <w:tabs>
          <w:tab w:val="left" w:pos="2242"/>
          <w:tab w:val="left" w:pos="3498"/>
          <w:tab w:val="left" w:pos="3978"/>
          <w:tab w:val="left" w:pos="4041"/>
          <w:tab w:val="left" w:pos="5526"/>
          <w:tab w:val="left" w:pos="6006"/>
          <w:tab w:val="left" w:pos="7082"/>
          <w:tab w:val="left" w:pos="8258"/>
          <w:tab w:val="left" w:pos="8809"/>
        </w:tabs>
        <w:kinsoku w:val="0"/>
        <w:overflowPunct w:val="0"/>
        <w:ind w:left="0" w:firstLine="709"/>
        <w:jc w:val="both"/>
        <w:rPr>
          <w:rFonts w:ascii="PT Astra Serif" w:hAnsi="PT Astra Serif"/>
          <w:sz w:val="24"/>
          <w:szCs w:val="24"/>
        </w:rPr>
      </w:pPr>
      <w:r>
        <w:rPr>
          <w:rFonts w:ascii="PT Astra Serif" w:hAnsi="PT Astra Serif"/>
          <w:sz w:val="24"/>
          <w:szCs w:val="24"/>
        </w:rPr>
        <w:t xml:space="preserve">б) </w:t>
      </w:r>
      <w:r w:rsidR="00582378" w:rsidRPr="00582378">
        <w:rPr>
          <w:rFonts w:ascii="PT Astra Serif" w:hAnsi="PT Astra Serif"/>
          <w:sz w:val="24"/>
          <w:szCs w:val="24"/>
        </w:rPr>
        <w:t>наличие ошибок в заявлении о предоставлении муниципальнойуслуги и документах, поданных заявителем после первоначального отказа в приеме документов, необходимых для предоставления муниципальнойуслуги, либо в предоставлении муниципальнойуслуги и не включенных в представленный ранее комплект документов;</w:t>
      </w:r>
    </w:p>
    <w:p w:rsidR="00582378" w:rsidRPr="00582378" w:rsidRDefault="0004066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в) </w:t>
      </w:r>
      <w:r w:rsidR="00582378" w:rsidRPr="00582378">
        <w:rPr>
          <w:rFonts w:ascii="PT Astra Serif" w:hAnsi="PT Astra Serif"/>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муниципальнойуслуги, либо в предоставлении муниципальнойуслуги;</w:t>
      </w:r>
    </w:p>
    <w:p w:rsidR="00582378" w:rsidRPr="00582378" w:rsidRDefault="0004066F" w:rsidP="00604610">
      <w:pPr>
        <w:pStyle w:val="a9"/>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ind w:left="0" w:firstLine="709"/>
        <w:jc w:val="both"/>
        <w:rPr>
          <w:rFonts w:ascii="PT Astra Serif" w:hAnsi="PT Astra Serif"/>
          <w:sz w:val="24"/>
          <w:szCs w:val="24"/>
        </w:rPr>
      </w:pPr>
      <w:r>
        <w:rPr>
          <w:rFonts w:ascii="PT Astra Serif" w:hAnsi="PT Astra Serif"/>
          <w:sz w:val="24"/>
          <w:szCs w:val="24"/>
        </w:rPr>
        <w:t xml:space="preserve">г) </w:t>
      </w:r>
      <w:r w:rsidR="00582378" w:rsidRPr="00582378">
        <w:rPr>
          <w:rFonts w:ascii="PT Astra Serif" w:hAnsi="PT Astra Serif"/>
          <w:sz w:val="24"/>
          <w:szCs w:val="24"/>
        </w:rPr>
        <w:t xml:space="preserve">выявление документально подтвержденного факта (признаков)ошибочного или </w:t>
      </w:r>
      <w:r w:rsidR="00582378" w:rsidRPr="00582378">
        <w:rPr>
          <w:rFonts w:ascii="PT Astra Serif" w:hAnsi="PT Astra Serif"/>
          <w:sz w:val="24"/>
          <w:szCs w:val="24"/>
        </w:rPr>
        <w:lastRenderedPageBreak/>
        <w:t>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частью1.1статьи16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частью1.1статьи16Федерального закона № 210-ФЗ,уведомляется заявитель, а также приносятся извинения за доставленные неудобства.</w:t>
      </w:r>
    </w:p>
    <w:p w:rsidR="00582378" w:rsidRPr="00582378" w:rsidRDefault="00582378" w:rsidP="00582378">
      <w:pPr>
        <w:pStyle w:val="a9"/>
        <w:kinsoku w:val="0"/>
        <w:overflowPunct w:val="0"/>
        <w:spacing w:before="11"/>
        <w:ind w:left="0" w:right="2" w:firstLine="709"/>
        <w:jc w:val="both"/>
        <w:rPr>
          <w:rFonts w:ascii="PT Astra Serif" w:hAnsi="PT Astra Serif"/>
          <w:sz w:val="24"/>
          <w:szCs w:val="24"/>
        </w:rPr>
      </w:pPr>
    </w:p>
    <w:p w:rsidR="00582378" w:rsidRPr="00582378" w:rsidRDefault="00582378" w:rsidP="00604610">
      <w:pPr>
        <w:pStyle w:val="11"/>
        <w:kinsoku w:val="0"/>
        <w:overflowPunct w:val="0"/>
        <w:ind w:left="0" w:right="0" w:firstLine="709"/>
        <w:jc w:val="both"/>
        <w:outlineLvl w:val="9"/>
        <w:rPr>
          <w:rFonts w:ascii="PT Astra Serif" w:hAnsi="PT Astra Serif"/>
          <w:sz w:val="24"/>
          <w:szCs w:val="24"/>
        </w:rPr>
      </w:pPr>
      <w:bookmarkStart w:id="24" w:name="_Toc104681563"/>
      <w:r w:rsidRPr="00582378">
        <w:rPr>
          <w:rFonts w:ascii="PT Astra Serif" w:hAnsi="PT Astra Serif"/>
          <w:sz w:val="24"/>
          <w:szCs w:val="24"/>
        </w:rPr>
        <w:t xml:space="preserve">Раздел III. </w:t>
      </w:r>
      <w:r w:rsidRPr="00582378">
        <w:rPr>
          <w:rFonts w:ascii="PT Astra Serif" w:hAnsi="PT Astra Serif"/>
          <w:color w:val="000000"/>
          <w:sz w:val="24"/>
          <w:szCs w:val="24"/>
          <w:shd w:val="clear" w:color="auto" w:fill="FFFFFF"/>
        </w:rPr>
        <w:t>Состав, последовательность и сроки выполнения административных процедур</w:t>
      </w:r>
      <w:bookmarkEnd w:id="24"/>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Pr="00582378" w:rsidRDefault="0004066F" w:rsidP="00604610">
      <w:pPr>
        <w:pStyle w:val="a9"/>
        <w:kinsoku w:val="0"/>
        <w:overflowPunct w:val="0"/>
        <w:ind w:left="0" w:firstLine="709"/>
        <w:jc w:val="both"/>
        <w:rPr>
          <w:rFonts w:ascii="PT Astra Serif" w:hAnsi="PT Astra Serif"/>
          <w:b/>
          <w:bCs/>
          <w:sz w:val="24"/>
          <w:szCs w:val="24"/>
        </w:rPr>
      </w:pPr>
      <w:bookmarkStart w:id="25" w:name="_Toc104681564"/>
      <w:r>
        <w:rPr>
          <w:rFonts w:ascii="PT Astra Serif" w:hAnsi="PT Astra Serif"/>
          <w:b/>
          <w:bCs/>
          <w:sz w:val="24"/>
          <w:szCs w:val="24"/>
        </w:rPr>
        <w:t xml:space="preserve">18. </w:t>
      </w:r>
      <w:r w:rsidR="00582378" w:rsidRPr="00582378">
        <w:rPr>
          <w:rFonts w:ascii="PT Astra Serif" w:hAnsi="PT Astra Serif"/>
          <w:b/>
          <w:bCs/>
          <w:sz w:val="24"/>
          <w:szCs w:val="24"/>
        </w:rPr>
        <w:t>Исчерпывающий перечень административных процедур</w:t>
      </w:r>
      <w:bookmarkEnd w:id="25"/>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Pr="00582378" w:rsidRDefault="0004066F" w:rsidP="00604610">
      <w:pPr>
        <w:pStyle w:val="a7"/>
        <w:tabs>
          <w:tab w:val="left" w:pos="1346"/>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18.1.</w:t>
      </w:r>
      <w:r w:rsidR="00582378" w:rsidRPr="00582378">
        <w:rPr>
          <w:rFonts w:ascii="PT Astra Serif" w:hAnsi="PT Astra Serif"/>
          <w:sz w:val="24"/>
          <w:szCs w:val="24"/>
        </w:rPr>
        <w:t>Предоставление муниципальной услуги включает в себя следующие административные процедуры:</w:t>
      </w:r>
    </w:p>
    <w:p w:rsidR="00582378" w:rsidRPr="00582378" w:rsidRDefault="0004066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1) </w:t>
      </w:r>
      <w:r w:rsidR="00582378" w:rsidRPr="00582378">
        <w:rPr>
          <w:rFonts w:ascii="PT Astra Serif" w:hAnsi="PT Astra Serif"/>
          <w:sz w:val="24"/>
          <w:szCs w:val="24"/>
        </w:rPr>
        <w:t>прием,проверка документов и регистрация заявления;</w:t>
      </w:r>
    </w:p>
    <w:p w:rsidR="00582378" w:rsidRPr="00582378" w:rsidRDefault="0004066F" w:rsidP="00604610">
      <w:pPr>
        <w:pStyle w:val="a9"/>
        <w:tabs>
          <w:tab w:val="left" w:pos="2402"/>
          <w:tab w:val="left" w:pos="3715"/>
          <w:tab w:val="left" w:pos="5451"/>
          <w:tab w:val="left" w:pos="8075"/>
        </w:tabs>
        <w:kinsoku w:val="0"/>
        <w:overflowPunct w:val="0"/>
        <w:ind w:left="0" w:firstLine="709"/>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получение сведений посредством межведомственного информационного взаимодействия,в том числе с использованием федеральной государственной информационной системы«Единая система межведомственного электронного взаимодействия» (далее–СМЭВ);</w:t>
      </w:r>
    </w:p>
    <w:p w:rsidR="00582378" w:rsidRPr="00582378" w:rsidRDefault="0004066F" w:rsidP="00604610">
      <w:pPr>
        <w:pStyle w:val="a9"/>
        <w:tabs>
          <w:tab w:val="left" w:pos="2402"/>
          <w:tab w:val="left" w:pos="3715"/>
          <w:tab w:val="left" w:pos="5451"/>
          <w:tab w:val="left" w:pos="8075"/>
        </w:tabs>
        <w:kinsoku w:val="0"/>
        <w:overflowPunct w:val="0"/>
        <w:ind w:left="0" w:firstLine="709"/>
        <w:contextualSpacing/>
        <w:jc w:val="both"/>
        <w:rPr>
          <w:rFonts w:ascii="PT Astra Serif" w:hAnsi="PT Astra Serif"/>
          <w:sz w:val="24"/>
          <w:szCs w:val="24"/>
        </w:rPr>
      </w:pPr>
      <w:r>
        <w:rPr>
          <w:rFonts w:ascii="PT Astra Serif" w:hAnsi="PT Astra Serif"/>
          <w:sz w:val="24"/>
          <w:szCs w:val="24"/>
        </w:rPr>
        <w:t xml:space="preserve">3) </w:t>
      </w:r>
      <w:r w:rsidR="00604610" w:rsidRPr="00582378">
        <w:rPr>
          <w:rFonts w:ascii="PT Astra Serif" w:hAnsi="PT Astra Serif"/>
          <w:sz w:val="24"/>
          <w:szCs w:val="24"/>
        </w:rPr>
        <w:t>подготовка</w:t>
      </w:r>
      <w:r w:rsidR="00582378" w:rsidRPr="00582378">
        <w:rPr>
          <w:rFonts w:ascii="PT Astra Serif" w:hAnsi="PT Astra Serif"/>
          <w:sz w:val="24"/>
          <w:szCs w:val="24"/>
        </w:rPr>
        <w:t xml:space="preserve"> акта обследования;</w:t>
      </w:r>
    </w:p>
    <w:p w:rsidR="00582378" w:rsidRPr="00582378" w:rsidRDefault="0004066F" w:rsidP="00604610">
      <w:pPr>
        <w:pStyle w:val="a9"/>
        <w:tabs>
          <w:tab w:val="left" w:pos="2402"/>
          <w:tab w:val="left" w:pos="3715"/>
          <w:tab w:val="left" w:pos="5451"/>
          <w:tab w:val="left" w:pos="8075"/>
        </w:tabs>
        <w:kinsoku w:val="0"/>
        <w:overflowPunct w:val="0"/>
        <w:ind w:left="0" w:firstLine="709"/>
        <w:contextualSpacing/>
        <w:jc w:val="both"/>
        <w:rPr>
          <w:rFonts w:ascii="PT Astra Serif" w:hAnsi="PT Astra Serif"/>
          <w:sz w:val="24"/>
          <w:szCs w:val="24"/>
        </w:rPr>
      </w:pPr>
      <w:r>
        <w:rPr>
          <w:rFonts w:ascii="PT Astra Serif" w:hAnsi="PT Astra Serif"/>
          <w:sz w:val="24"/>
          <w:szCs w:val="24"/>
        </w:rPr>
        <w:t xml:space="preserve">4) </w:t>
      </w:r>
      <w:r w:rsidR="00582378" w:rsidRPr="00582378">
        <w:rPr>
          <w:rFonts w:ascii="PT Astra Serif" w:hAnsi="PT Astra Serif"/>
          <w:sz w:val="24"/>
          <w:szCs w:val="24"/>
        </w:rPr>
        <w:t>направление начислений компенсационной стоимости(при наличии);</w:t>
      </w:r>
    </w:p>
    <w:p w:rsidR="00582378" w:rsidRPr="00582378" w:rsidRDefault="0004066F" w:rsidP="00604610">
      <w:pPr>
        <w:pStyle w:val="a9"/>
        <w:kinsoku w:val="0"/>
        <w:overflowPunct w:val="0"/>
        <w:ind w:left="0" w:firstLine="709"/>
        <w:contextualSpacing/>
        <w:jc w:val="both"/>
        <w:rPr>
          <w:rFonts w:ascii="PT Astra Serif" w:hAnsi="PT Astra Serif"/>
          <w:sz w:val="24"/>
          <w:szCs w:val="24"/>
        </w:rPr>
      </w:pPr>
      <w:r>
        <w:rPr>
          <w:rFonts w:ascii="PT Astra Serif" w:hAnsi="PT Astra Serif"/>
          <w:sz w:val="24"/>
          <w:szCs w:val="24"/>
        </w:rPr>
        <w:t xml:space="preserve">5) </w:t>
      </w:r>
      <w:r w:rsidR="00582378" w:rsidRPr="00582378">
        <w:rPr>
          <w:rFonts w:ascii="PT Astra Serif" w:hAnsi="PT Astra Serif"/>
          <w:sz w:val="24"/>
          <w:szCs w:val="24"/>
        </w:rPr>
        <w:t xml:space="preserve">рассмотрение документов и сведений; </w:t>
      </w:r>
    </w:p>
    <w:p w:rsidR="00582378" w:rsidRPr="00582378" w:rsidRDefault="0004066F" w:rsidP="00604610">
      <w:pPr>
        <w:pStyle w:val="a9"/>
        <w:kinsoku w:val="0"/>
        <w:overflowPunct w:val="0"/>
        <w:ind w:left="0" w:firstLine="709"/>
        <w:contextualSpacing/>
        <w:jc w:val="both"/>
        <w:rPr>
          <w:rFonts w:ascii="PT Astra Serif" w:hAnsi="PT Astra Serif"/>
          <w:sz w:val="24"/>
          <w:szCs w:val="24"/>
        </w:rPr>
      </w:pPr>
      <w:r>
        <w:rPr>
          <w:rFonts w:ascii="PT Astra Serif" w:hAnsi="PT Astra Serif"/>
          <w:sz w:val="24"/>
          <w:szCs w:val="24"/>
        </w:rPr>
        <w:t xml:space="preserve">6) </w:t>
      </w:r>
      <w:r w:rsidR="00582378" w:rsidRPr="00582378">
        <w:rPr>
          <w:rFonts w:ascii="PT Astra Serif" w:hAnsi="PT Astra Serif"/>
          <w:sz w:val="24"/>
          <w:szCs w:val="24"/>
        </w:rPr>
        <w:t>принятие решения;</w:t>
      </w:r>
    </w:p>
    <w:p w:rsidR="00582378" w:rsidRPr="00582378" w:rsidRDefault="0004066F" w:rsidP="00604610">
      <w:pPr>
        <w:pStyle w:val="a9"/>
        <w:kinsoku w:val="0"/>
        <w:overflowPunct w:val="0"/>
        <w:ind w:left="0" w:firstLine="709"/>
        <w:contextualSpacing/>
        <w:jc w:val="both"/>
        <w:rPr>
          <w:rFonts w:ascii="PT Astra Serif" w:hAnsi="PT Astra Serif"/>
          <w:sz w:val="24"/>
          <w:szCs w:val="24"/>
        </w:rPr>
      </w:pPr>
      <w:r>
        <w:rPr>
          <w:rFonts w:ascii="PT Astra Serif" w:hAnsi="PT Astra Serif"/>
          <w:sz w:val="24"/>
          <w:szCs w:val="24"/>
        </w:rPr>
        <w:t xml:space="preserve">7) </w:t>
      </w:r>
      <w:r w:rsidR="00582378" w:rsidRPr="00582378">
        <w:rPr>
          <w:rFonts w:ascii="PT Astra Serif" w:hAnsi="PT Astra Serif"/>
          <w:sz w:val="24"/>
          <w:szCs w:val="24"/>
        </w:rPr>
        <w:t>выдача результата.</w:t>
      </w:r>
    </w:p>
    <w:p w:rsidR="00582378" w:rsidRPr="00582378" w:rsidRDefault="00582378" w:rsidP="00604610">
      <w:pPr>
        <w:pStyle w:val="a9"/>
        <w:kinsoku w:val="0"/>
        <w:overflowPunct w:val="0"/>
        <w:ind w:left="0" w:firstLine="709"/>
        <w:contextualSpacing/>
        <w:jc w:val="both"/>
        <w:rPr>
          <w:rFonts w:ascii="PT Astra Serif" w:hAnsi="PT Astra Serif"/>
          <w:sz w:val="24"/>
          <w:szCs w:val="24"/>
        </w:rPr>
      </w:pPr>
      <w:r w:rsidRPr="00582378">
        <w:rPr>
          <w:rFonts w:ascii="PT Astra Serif" w:hAnsi="PT Astra Serif"/>
          <w:sz w:val="24"/>
          <w:szCs w:val="24"/>
        </w:rPr>
        <w:t>Описание административных процедур представлено в Приложении № 3 к настоящему Административному регламенту.</w:t>
      </w:r>
    </w:p>
    <w:p w:rsidR="00582378" w:rsidRPr="00582378" w:rsidRDefault="00582378" w:rsidP="00604610">
      <w:pPr>
        <w:pStyle w:val="a9"/>
        <w:kinsoku w:val="0"/>
        <w:overflowPunct w:val="0"/>
        <w:ind w:left="0" w:firstLine="709"/>
        <w:jc w:val="both"/>
        <w:rPr>
          <w:rFonts w:ascii="PT Astra Serif" w:hAnsi="PT Astra Serif"/>
          <w:sz w:val="24"/>
          <w:szCs w:val="24"/>
        </w:rPr>
      </w:pPr>
    </w:p>
    <w:p w:rsidR="00582378" w:rsidRPr="00582378" w:rsidRDefault="008C74CC" w:rsidP="00604610">
      <w:pPr>
        <w:pStyle w:val="11"/>
        <w:kinsoku w:val="0"/>
        <w:overflowPunct w:val="0"/>
        <w:ind w:left="0" w:right="0" w:firstLine="709"/>
        <w:jc w:val="both"/>
        <w:outlineLvl w:val="9"/>
        <w:rPr>
          <w:rFonts w:ascii="PT Astra Serif" w:hAnsi="PT Astra Serif"/>
          <w:sz w:val="24"/>
          <w:szCs w:val="24"/>
        </w:rPr>
      </w:pPr>
      <w:bookmarkStart w:id="26" w:name="_Toc104681565"/>
      <w:r>
        <w:rPr>
          <w:rFonts w:ascii="PT Astra Serif" w:hAnsi="PT Astra Serif"/>
          <w:sz w:val="24"/>
          <w:szCs w:val="24"/>
        </w:rPr>
        <w:t xml:space="preserve">19. </w:t>
      </w:r>
      <w:r w:rsidR="00582378" w:rsidRPr="00582378">
        <w:rPr>
          <w:rFonts w:ascii="PT Astra Serif" w:hAnsi="PT Astra Serif"/>
          <w:sz w:val="24"/>
          <w:szCs w:val="24"/>
        </w:rPr>
        <w:t>Перечень административных процедур(действий) при предоставлении муниципальной услуги услуг в электронной форме</w:t>
      </w:r>
      <w:bookmarkEnd w:id="26"/>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Pr="00582378" w:rsidRDefault="008C74CC" w:rsidP="00604610">
      <w:pPr>
        <w:pStyle w:val="a7"/>
        <w:tabs>
          <w:tab w:val="left" w:pos="1346"/>
          <w:tab w:val="left" w:pos="2084"/>
          <w:tab w:val="left" w:pos="4244"/>
          <w:tab w:val="left" w:pos="9399"/>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19.1. </w:t>
      </w:r>
      <w:r w:rsidR="00582378" w:rsidRPr="00582378">
        <w:rPr>
          <w:rFonts w:ascii="PT Astra Serif" w:hAnsi="PT Astra Serif"/>
          <w:sz w:val="24"/>
          <w:szCs w:val="24"/>
        </w:rPr>
        <w:t>При предоставлении муниципальной услуги в электронной форме заявителю обеспечиваются:</w:t>
      </w:r>
    </w:p>
    <w:p w:rsidR="00582378" w:rsidRPr="00582378" w:rsidRDefault="008C74C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1) </w:t>
      </w:r>
      <w:r w:rsidR="00582378" w:rsidRPr="00582378">
        <w:rPr>
          <w:rFonts w:ascii="PT Astra Serif" w:hAnsi="PT Astra Serif"/>
          <w:sz w:val="24"/>
          <w:szCs w:val="24"/>
        </w:rPr>
        <w:t>получение информации о порядке и сроках предоставления муниципальнойуслуги;</w:t>
      </w:r>
    </w:p>
    <w:p w:rsidR="00582378" w:rsidRPr="00582378" w:rsidRDefault="008C74C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формирование заявления;</w:t>
      </w:r>
    </w:p>
    <w:p w:rsidR="00582378" w:rsidRPr="00582378" w:rsidRDefault="008C74CC" w:rsidP="00604610">
      <w:pPr>
        <w:pStyle w:val="a9"/>
        <w:tabs>
          <w:tab w:val="left" w:pos="1934"/>
          <w:tab w:val="left" w:pos="2352"/>
          <w:tab w:val="left" w:pos="4088"/>
          <w:tab w:val="left" w:pos="6521"/>
          <w:tab w:val="left" w:pos="7775"/>
          <w:tab w:val="left" w:pos="9232"/>
          <w:tab w:val="left" w:pos="9650"/>
        </w:tabs>
        <w:kinsoku w:val="0"/>
        <w:overflowPunct w:val="0"/>
        <w:ind w:left="0" w:firstLine="709"/>
        <w:jc w:val="both"/>
        <w:rPr>
          <w:rFonts w:ascii="PT Astra Serif" w:hAnsi="PT Astra Serif"/>
          <w:sz w:val="24"/>
          <w:szCs w:val="24"/>
        </w:rPr>
      </w:pPr>
      <w:r>
        <w:rPr>
          <w:rFonts w:ascii="PT Astra Serif" w:hAnsi="PT Astra Serif"/>
          <w:sz w:val="24"/>
          <w:szCs w:val="24"/>
        </w:rPr>
        <w:t xml:space="preserve">3) </w:t>
      </w:r>
      <w:r w:rsidR="00582378" w:rsidRPr="00582378">
        <w:rPr>
          <w:rFonts w:ascii="PT Astra Serif" w:hAnsi="PT Astra Serif"/>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582378" w:rsidRPr="00582378" w:rsidRDefault="008C74CC" w:rsidP="00604610">
      <w:pPr>
        <w:pStyle w:val="a9"/>
        <w:tabs>
          <w:tab w:val="left" w:pos="2389"/>
          <w:tab w:val="left" w:pos="3871"/>
          <w:tab w:val="left" w:pos="5968"/>
        </w:tabs>
        <w:kinsoku w:val="0"/>
        <w:overflowPunct w:val="0"/>
        <w:ind w:left="0" w:firstLine="709"/>
        <w:jc w:val="both"/>
        <w:rPr>
          <w:rFonts w:ascii="PT Astra Serif" w:hAnsi="PT Astra Serif"/>
          <w:sz w:val="24"/>
          <w:szCs w:val="24"/>
        </w:rPr>
      </w:pPr>
      <w:r>
        <w:rPr>
          <w:rFonts w:ascii="PT Astra Serif" w:hAnsi="PT Astra Serif"/>
          <w:sz w:val="24"/>
          <w:szCs w:val="24"/>
        </w:rPr>
        <w:t xml:space="preserve">4) </w:t>
      </w:r>
      <w:r w:rsidR="00582378" w:rsidRPr="00582378">
        <w:rPr>
          <w:rFonts w:ascii="PT Astra Serif" w:hAnsi="PT Astra Serif"/>
          <w:sz w:val="24"/>
          <w:szCs w:val="24"/>
        </w:rPr>
        <w:t>получение результата предоставления муниципальной услуги;</w:t>
      </w:r>
    </w:p>
    <w:p w:rsidR="00582378" w:rsidRPr="00582378" w:rsidRDefault="008C74C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5)</w:t>
      </w:r>
      <w:r w:rsidR="00582378" w:rsidRPr="00582378">
        <w:rPr>
          <w:rFonts w:ascii="PT Astra Serif" w:hAnsi="PT Astra Serif"/>
          <w:sz w:val="24"/>
          <w:szCs w:val="24"/>
        </w:rPr>
        <w:t>получение сведений о ходе рассмотрения заявления;</w:t>
      </w:r>
    </w:p>
    <w:p w:rsidR="00582378" w:rsidRPr="00582378" w:rsidRDefault="008C74CC" w:rsidP="00604610">
      <w:pPr>
        <w:pStyle w:val="a9"/>
        <w:tabs>
          <w:tab w:val="left" w:pos="3174"/>
          <w:tab w:val="left" w:pos="4462"/>
          <w:tab w:val="left" w:pos="5927"/>
          <w:tab w:val="left" w:pos="8257"/>
        </w:tabs>
        <w:kinsoku w:val="0"/>
        <w:overflowPunct w:val="0"/>
        <w:ind w:left="0" w:firstLine="709"/>
        <w:jc w:val="both"/>
        <w:rPr>
          <w:rFonts w:ascii="PT Astra Serif" w:hAnsi="PT Astra Serif"/>
          <w:sz w:val="24"/>
          <w:szCs w:val="24"/>
        </w:rPr>
      </w:pPr>
      <w:r>
        <w:rPr>
          <w:rFonts w:ascii="PT Astra Serif" w:hAnsi="PT Astra Serif"/>
          <w:sz w:val="24"/>
          <w:szCs w:val="24"/>
        </w:rPr>
        <w:t xml:space="preserve">6) </w:t>
      </w:r>
      <w:r w:rsidR="00582378" w:rsidRPr="00582378">
        <w:rPr>
          <w:rFonts w:ascii="PT Astra Serif" w:hAnsi="PT Astra Serif"/>
          <w:sz w:val="24"/>
          <w:szCs w:val="24"/>
        </w:rPr>
        <w:t>осуществление оценки качества предоставления муниципальной услуги;</w:t>
      </w:r>
    </w:p>
    <w:p w:rsidR="00582378" w:rsidRPr="00582378" w:rsidRDefault="008C74CC" w:rsidP="00604610">
      <w:pPr>
        <w:pStyle w:val="a9"/>
        <w:tabs>
          <w:tab w:val="left" w:pos="2697"/>
          <w:tab w:val="left" w:pos="3778"/>
          <w:tab w:val="left" w:pos="4638"/>
          <w:tab w:val="left" w:pos="9256"/>
        </w:tabs>
        <w:kinsoku w:val="0"/>
        <w:overflowPunct w:val="0"/>
        <w:ind w:left="0" w:firstLine="709"/>
        <w:jc w:val="both"/>
        <w:rPr>
          <w:rFonts w:ascii="PT Astra Serif" w:hAnsi="PT Astra Serif"/>
          <w:sz w:val="24"/>
          <w:szCs w:val="24"/>
        </w:rPr>
      </w:pPr>
      <w:r>
        <w:rPr>
          <w:rFonts w:ascii="PT Astra Serif" w:hAnsi="PT Astra Serif"/>
          <w:sz w:val="24"/>
          <w:szCs w:val="24"/>
        </w:rPr>
        <w:t xml:space="preserve">7) </w:t>
      </w:r>
      <w:r w:rsidR="00582378" w:rsidRPr="00582378">
        <w:rPr>
          <w:rFonts w:ascii="PT Astra Serif" w:hAnsi="PT Astra Serif"/>
          <w:sz w:val="24"/>
          <w:szCs w:val="24"/>
        </w:rPr>
        <w:t>досудебное (внесудебное) обжалование решений и действий(бездействия) Уполномоченного органа либо действия(бездействие)должностных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582378" w:rsidRPr="00582378" w:rsidRDefault="00582378" w:rsidP="00604610">
      <w:pPr>
        <w:pStyle w:val="a9"/>
        <w:kinsoku w:val="0"/>
        <w:overflowPunct w:val="0"/>
        <w:ind w:left="0" w:firstLine="709"/>
        <w:jc w:val="both"/>
        <w:rPr>
          <w:rFonts w:ascii="PT Astra Serif" w:hAnsi="PT Astra Serif"/>
          <w:sz w:val="24"/>
          <w:szCs w:val="24"/>
        </w:rPr>
      </w:pPr>
    </w:p>
    <w:p w:rsidR="00582378" w:rsidRPr="00582378" w:rsidRDefault="008C74CC" w:rsidP="00604610">
      <w:pPr>
        <w:pStyle w:val="11"/>
        <w:kinsoku w:val="0"/>
        <w:overflowPunct w:val="0"/>
        <w:ind w:left="0" w:right="0" w:firstLine="709"/>
        <w:jc w:val="both"/>
        <w:outlineLvl w:val="9"/>
        <w:rPr>
          <w:rFonts w:ascii="PT Astra Serif" w:hAnsi="PT Astra Serif"/>
          <w:sz w:val="24"/>
          <w:szCs w:val="24"/>
        </w:rPr>
      </w:pPr>
      <w:bookmarkStart w:id="27" w:name="_Toc104681566"/>
      <w:r>
        <w:rPr>
          <w:rFonts w:ascii="PT Astra Serif" w:hAnsi="PT Astra Serif"/>
          <w:sz w:val="24"/>
          <w:szCs w:val="24"/>
        </w:rPr>
        <w:t xml:space="preserve">20. </w:t>
      </w:r>
      <w:r w:rsidR="00582378" w:rsidRPr="00582378">
        <w:rPr>
          <w:rFonts w:ascii="PT Astra Serif" w:hAnsi="PT Astra Serif"/>
          <w:sz w:val="24"/>
          <w:szCs w:val="24"/>
        </w:rPr>
        <w:t>Порядок осуществления административных процедур (действий) в электронной форме</w:t>
      </w:r>
      <w:bookmarkEnd w:id="27"/>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Pr="00582378" w:rsidRDefault="008C74CC" w:rsidP="00604610">
      <w:pPr>
        <w:pStyle w:val="a7"/>
        <w:tabs>
          <w:tab w:val="left" w:pos="1346"/>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lastRenderedPageBreak/>
        <w:t xml:space="preserve">20.1. </w:t>
      </w:r>
      <w:r w:rsidR="00582378" w:rsidRPr="00582378">
        <w:rPr>
          <w:rFonts w:ascii="PT Astra Serif" w:hAnsi="PT Astra Serif"/>
          <w:sz w:val="24"/>
          <w:szCs w:val="24"/>
        </w:rPr>
        <w:t>Формирование заявления.</w:t>
      </w:r>
    </w:p>
    <w:p w:rsidR="00582378" w:rsidRPr="00582378" w:rsidRDefault="00582378" w:rsidP="00604610">
      <w:pPr>
        <w:pStyle w:val="a9"/>
        <w:tabs>
          <w:tab w:val="left" w:pos="3113"/>
          <w:tab w:val="left" w:pos="4702"/>
          <w:tab w:val="left" w:pos="6993"/>
          <w:tab w:val="left" w:pos="8910"/>
        </w:tabs>
        <w:kinsoku w:val="0"/>
        <w:overflowPunct w:val="0"/>
        <w:ind w:left="0" w:firstLine="709"/>
        <w:jc w:val="both"/>
        <w:rPr>
          <w:rFonts w:ascii="PT Astra Serif" w:hAnsi="PT Astra Serif"/>
          <w:sz w:val="24"/>
          <w:szCs w:val="24"/>
        </w:rPr>
      </w:pPr>
      <w:r w:rsidRPr="00582378">
        <w:rPr>
          <w:rFonts w:ascii="PT Astra Serif" w:hAnsi="PT Astra Serif"/>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582378" w:rsidRPr="00582378" w:rsidRDefault="00582378" w:rsidP="00604610">
      <w:pPr>
        <w:pStyle w:val="a9"/>
        <w:kinsoku w:val="0"/>
        <w:overflowPunct w:val="0"/>
        <w:ind w:left="0" w:firstLine="709"/>
        <w:jc w:val="both"/>
        <w:rPr>
          <w:rFonts w:ascii="PT Astra Serif" w:hAnsi="PT Astra Serif"/>
          <w:sz w:val="24"/>
          <w:szCs w:val="24"/>
        </w:rPr>
      </w:pPr>
      <w:r w:rsidRPr="00582378">
        <w:rPr>
          <w:rFonts w:ascii="PT Astra Serif" w:hAnsi="PT Astra Serif"/>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82378" w:rsidRPr="00582378" w:rsidRDefault="00582378" w:rsidP="00604610">
      <w:pPr>
        <w:pStyle w:val="a9"/>
        <w:kinsoku w:val="0"/>
        <w:overflowPunct w:val="0"/>
        <w:ind w:left="0" w:firstLine="709"/>
        <w:jc w:val="both"/>
        <w:rPr>
          <w:rFonts w:ascii="PT Astra Serif" w:hAnsi="PT Astra Serif"/>
          <w:sz w:val="24"/>
          <w:szCs w:val="24"/>
        </w:rPr>
      </w:pPr>
      <w:r w:rsidRPr="00582378">
        <w:rPr>
          <w:rFonts w:ascii="PT Astra Serif" w:hAnsi="PT Astra Serif"/>
          <w:sz w:val="24"/>
          <w:szCs w:val="24"/>
        </w:rPr>
        <w:t>При формировании заявления заявителю обеспечивается:</w:t>
      </w:r>
    </w:p>
    <w:p w:rsidR="00582378" w:rsidRPr="00582378" w:rsidRDefault="008C74C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1</w:t>
      </w:r>
      <w:r w:rsidR="00582378" w:rsidRPr="00582378">
        <w:rPr>
          <w:rFonts w:ascii="PT Astra Serif" w:hAnsi="PT Astra Serif"/>
          <w:sz w:val="24"/>
          <w:szCs w:val="24"/>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муниципальнойуслуги;</w:t>
      </w:r>
    </w:p>
    <w:p w:rsidR="00582378" w:rsidRPr="00582378" w:rsidRDefault="008C74C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2</w:t>
      </w:r>
      <w:r w:rsidR="00E65B41">
        <w:rPr>
          <w:rFonts w:ascii="PT Astra Serif" w:hAnsi="PT Astra Serif"/>
          <w:sz w:val="24"/>
          <w:szCs w:val="24"/>
        </w:rPr>
        <w:t>)</w:t>
      </w:r>
      <w:r w:rsidR="00582378" w:rsidRPr="00582378">
        <w:rPr>
          <w:rFonts w:ascii="PT Astra Serif" w:hAnsi="PT Astra Serif"/>
          <w:sz w:val="24"/>
          <w:szCs w:val="24"/>
        </w:rPr>
        <w:t>возможность печати на бумажном носителе копии электронной формызаявления;</w:t>
      </w:r>
    </w:p>
    <w:p w:rsidR="00582378" w:rsidRPr="00582378" w:rsidRDefault="008C74C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3</w:t>
      </w:r>
      <w:r w:rsidR="00582378" w:rsidRPr="00582378">
        <w:rPr>
          <w:rFonts w:ascii="PT Astra Serif" w:hAnsi="PT Astra Serif"/>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82378" w:rsidRPr="00582378" w:rsidRDefault="008C74C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4</w:t>
      </w:r>
      <w:r w:rsidR="00582378" w:rsidRPr="00582378">
        <w:rPr>
          <w:rFonts w:ascii="PT Astra Serif" w:hAnsi="PT Astra Serif"/>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82378" w:rsidRPr="00582378" w:rsidRDefault="008C74C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5</w:t>
      </w:r>
      <w:r w:rsidR="00582378" w:rsidRPr="00582378">
        <w:rPr>
          <w:rFonts w:ascii="PT Astra Serif" w:hAnsi="PT Astra Serif"/>
          <w:sz w:val="24"/>
          <w:szCs w:val="24"/>
        </w:rPr>
        <w:t>)возможность вернуться на любой из этапов заполнения электронной формы заявления без потери ранее введенной информации;</w:t>
      </w:r>
    </w:p>
    <w:p w:rsidR="00582378" w:rsidRPr="00582378" w:rsidRDefault="008C74C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6</w:t>
      </w:r>
      <w:r w:rsidR="00582378" w:rsidRPr="00582378">
        <w:rPr>
          <w:rFonts w:ascii="PT Astra Serif" w:hAnsi="PT Astra Serif"/>
          <w:sz w:val="24"/>
          <w:szCs w:val="24"/>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менее3месяцев.</w:t>
      </w:r>
    </w:p>
    <w:p w:rsidR="00582378" w:rsidRPr="00582378" w:rsidRDefault="00582378" w:rsidP="00604610">
      <w:pPr>
        <w:pStyle w:val="a9"/>
        <w:kinsoku w:val="0"/>
        <w:overflowPunct w:val="0"/>
        <w:ind w:left="0" w:firstLine="709"/>
        <w:jc w:val="both"/>
        <w:rPr>
          <w:rFonts w:ascii="PT Astra Serif" w:hAnsi="PT Astra Serif"/>
          <w:sz w:val="24"/>
          <w:szCs w:val="24"/>
        </w:rPr>
      </w:pPr>
      <w:r w:rsidRPr="00582378">
        <w:rPr>
          <w:rFonts w:ascii="PT Astra Serif" w:hAnsi="PT Astra Serif"/>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582378" w:rsidRPr="00582378" w:rsidRDefault="008C74CC" w:rsidP="00604610">
      <w:pPr>
        <w:pStyle w:val="a7"/>
        <w:tabs>
          <w:tab w:val="left" w:pos="1346"/>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20.2. </w:t>
      </w:r>
      <w:r w:rsidR="00582378" w:rsidRPr="00582378">
        <w:rPr>
          <w:rFonts w:ascii="PT Astra Serif" w:hAnsi="PT Astra Serif"/>
          <w:sz w:val="24"/>
          <w:szCs w:val="24"/>
        </w:rPr>
        <w:t xml:space="preserve">Уполномоченный орган обеспечивает в сроки, указанные в пунктах 14.1-14.2 настоящего Административного регламента: </w:t>
      </w:r>
    </w:p>
    <w:p w:rsidR="00582378" w:rsidRPr="00582378" w:rsidRDefault="00582378" w:rsidP="00604610">
      <w:pPr>
        <w:pStyle w:val="a9"/>
        <w:kinsoku w:val="0"/>
        <w:overflowPunct w:val="0"/>
        <w:ind w:left="0" w:firstLine="709"/>
        <w:jc w:val="both"/>
        <w:rPr>
          <w:rFonts w:ascii="PT Astra Serif" w:hAnsi="PT Astra Serif"/>
          <w:sz w:val="24"/>
          <w:szCs w:val="24"/>
        </w:rPr>
      </w:pPr>
      <w:r w:rsidRPr="00582378">
        <w:rPr>
          <w:rFonts w:ascii="PT Astra Serif" w:hAnsi="PT Astra Serif"/>
          <w:sz w:val="24"/>
          <w:szCs w:val="24"/>
        </w:rPr>
        <w:t>а)прием документов, необходимых для предоставления муниципальнойуслуги, и направление заявителю электронного сообщения о поступлении заявления;</w:t>
      </w:r>
    </w:p>
    <w:p w:rsidR="00582378" w:rsidRPr="00582378" w:rsidRDefault="00582378" w:rsidP="00604610">
      <w:pPr>
        <w:pStyle w:val="a9"/>
        <w:tabs>
          <w:tab w:val="left" w:pos="2965"/>
          <w:tab w:val="left" w:pos="4409"/>
          <w:tab w:val="left" w:pos="4815"/>
          <w:tab w:val="left" w:pos="6579"/>
          <w:tab w:val="left" w:pos="8076"/>
          <w:tab w:val="left" w:pos="9881"/>
        </w:tabs>
        <w:kinsoku w:val="0"/>
        <w:overflowPunct w:val="0"/>
        <w:ind w:left="0" w:firstLine="709"/>
        <w:jc w:val="both"/>
        <w:rPr>
          <w:rFonts w:ascii="PT Astra Serif" w:hAnsi="PT Astra Serif"/>
          <w:sz w:val="24"/>
          <w:szCs w:val="24"/>
        </w:rPr>
      </w:pPr>
      <w:r w:rsidRPr="00582378">
        <w:rPr>
          <w:rFonts w:ascii="PT Astra Serif" w:hAnsi="PT Astra Serif"/>
          <w:sz w:val="24"/>
          <w:szCs w:val="24"/>
        </w:rPr>
        <w:t>б)регистрацию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муниципальнойуслуги.</w:t>
      </w:r>
    </w:p>
    <w:p w:rsidR="00582378" w:rsidRPr="00582378" w:rsidRDefault="008C74CC" w:rsidP="00604610">
      <w:pPr>
        <w:pStyle w:val="a7"/>
        <w:tabs>
          <w:tab w:val="left" w:pos="1346"/>
          <w:tab w:val="left" w:pos="3287"/>
          <w:tab w:val="left" w:pos="5835"/>
          <w:tab w:val="left" w:pos="7205"/>
          <w:tab w:val="left" w:pos="7999"/>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20.3. </w:t>
      </w:r>
      <w:r w:rsidR="00582378" w:rsidRPr="00582378">
        <w:rPr>
          <w:rFonts w:ascii="PT Astra Serif" w:hAnsi="PT Astra Serif"/>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582378" w:rsidRPr="00582378" w:rsidRDefault="00582378" w:rsidP="00604610">
      <w:pPr>
        <w:pStyle w:val="a9"/>
        <w:kinsoku w:val="0"/>
        <w:overflowPunct w:val="0"/>
        <w:ind w:left="0" w:firstLine="709"/>
        <w:jc w:val="both"/>
        <w:rPr>
          <w:rFonts w:ascii="PT Astra Serif" w:hAnsi="PT Astra Serif"/>
          <w:sz w:val="24"/>
          <w:szCs w:val="24"/>
        </w:rPr>
      </w:pPr>
      <w:r w:rsidRPr="00582378">
        <w:rPr>
          <w:rFonts w:ascii="PT Astra Serif" w:hAnsi="PT Astra Serif"/>
          <w:sz w:val="24"/>
          <w:szCs w:val="24"/>
        </w:rPr>
        <w:t>Ответственное должностное лицо:</w:t>
      </w:r>
    </w:p>
    <w:p w:rsidR="00582378" w:rsidRPr="00582378" w:rsidRDefault="008C74CC" w:rsidP="00604610">
      <w:pPr>
        <w:pStyle w:val="a9"/>
        <w:tabs>
          <w:tab w:val="left" w:pos="2368"/>
          <w:tab w:val="left" w:pos="3589"/>
          <w:tab w:val="left" w:pos="5381"/>
          <w:tab w:val="left" w:pos="8516"/>
        </w:tabs>
        <w:kinsoku w:val="0"/>
        <w:overflowPunct w:val="0"/>
        <w:ind w:left="0" w:firstLine="709"/>
        <w:jc w:val="both"/>
        <w:rPr>
          <w:rFonts w:ascii="PT Astra Serif" w:hAnsi="PT Astra Serif"/>
          <w:sz w:val="24"/>
          <w:szCs w:val="24"/>
        </w:rPr>
      </w:pPr>
      <w:r>
        <w:rPr>
          <w:rFonts w:ascii="PT Astra Serif" w:hAnsi="PT Astra Serif"/>
          <w:sz w:val="24"/>
          <w:szCs w:val="24"/>
        </w:rPr>
        <w:t xml:space="preserve">1) </w:t>
      </w:r>
      <w:r w:rsidR="00582378" w:rsidRPr="00582378">
        <w:rPr>
          <w:rFonts w:ascii="PT Astra Serif" w:hAnsi="PT Astra Serif"/>
          <w:sz w:val="24"/>
          <w:szCs w:val="24"/>
        </w:rPr>
        <w:t>проверяет наличие электронных заявлений, поступивших посредством Единого портала, с периодичностью не реже 2 раз в день;</w:t>
      </w:r>
    </w:p>
    <w:p w:rsidR="00582378" w:rsidRPr="00582378" w:rsidRDefault="008C74C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рассматривает поступившие заявления и приложенные образы документов (документы);</w:t>
      </w:r>
    </w:p>
    <w:p w:rsidR="00582378" w:rsidRPr="00582378" w:rsidRDefault="008C74CC" w:rsidP="00604610">
      <w:pPr>
        <w:pStyle w:val="a9"/>
        <w:tabs>
          <w:tab w:val="left" w:pos="2631"/>
          <w:tab w:val="left" w:pos="4034"/>
          <w:tab w:val="left" w:pos="4496"/>
          <w:tab w:val="left" w:pos="6408"/>
          <w:tab w:val="left" w:pos="6862"/>
        </w:tabs>
        <w:kinsoku w:val="0"/>
        <w:overflowPunct w:val="0"/>
        <w:ind w:left="0" w:firstLine="709"/>
        <w:jc w:val="both"/>
        <w:rPr>
          <w:rFonts w:ascii="PT Astra Serif" w:hAnsi="PT Astra Serif"/>
          <w:sz w:val="24"/>
          <w:szCs w:val="24"/>
        </w:rPr>
      </w:pPr>
      <w:r>
        <w:rPr>
          <w:rFonts w:ascii="PT Astra Serif" w:hAnsi="PT Astra Serif"/>
          <w:sz w:val="24"/>
          <w:szCs w:val="24"/>
        </w:rPr>
        <w:t xml:space="preserve">3) </w:t>
      </w:r>
      <w:r w:rsidR="00582378" w:rsidRPr="00582378">
        <w:rPr>
          <w:rFonts w:ascii="PT Astra Serif" w:hAnsi="PT Astra Serif"/>
          <w:sz w:val="24"/>
          <w:szCs w:val="24"/>
        </w:rPr>
        <w:t>производит действия в соответствии с пунктом 18.1 настоящего Административного регламента.</w:t>
      </w:r>
    </w:p>
    <w:p w:rsidR="00582378" w:rsidRPr="00582378" w:rsidRDefault="008C74CC" w:rsidP="00604610">
      <w:pPr>
        <w:pStyle w:val="a7"/>
        <w:tabs>
          <w:tab w:val="left" w:pos="1346"/>
          <w:tab w:val="left" w:pos="2832"/>
          <w:tab w:val="left" w:pos="3184"/>
          <w:tab w:val="left" w:pos="4430"/>
          <w:tab w:val="left" w:pos="5925"/>
          <w:tab w:val="left" w:pos="8035"/>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20.4. </w:t>
      </w:r>
      <w:r w:rsidR="00582378" w:rsidRPr="00582378">
        <w:rPr>
          <w:rFonts w:ascii="PT Astra Serif" w:hAnsi="PT Astra Serif"/>
          <w:sz w:val="24"/>
          <w:szCs w:val="24"/>
        </w:rPr>
        <w:t>Заявителю в качестве результата предоставления муниципальной услуги обеспечивается возможность получения документа:</w:t>
      </w:r>
    </w:p>
    <w:p w:rsidR="00582378" w:rsidRPr="00582378" w:rsidRDefault="008C74CC" w:rsidP="00604610">
      <w:pPr>
        <w:pStyle w:val="a9"/>
        <w:tabs>
          <w:tab w:val="left" w:pos="1571"/>
          <w:tab w:val="left" w:pos="2847"/>
          <w:tab w:val="left" w:pos="4978"/>
          <w:tab w:val="left" w:pos="8491"/>
        </w:tabs>
        <w:kinsoku w:val="0"/>
        <w:overflowPunct w:val="0"/>
        <w:ind w:left="0" w:firstLine="709"/>
        <w:jc w:val="both"/>
        <w:rPr>
          <w:rFonts w:ascii="PT Astra Serif" w:hAnsi="PT Astra Serif"/>
          <w:sz w:val="24"/>
          <w:szCs w:val="24"/>
        </w:rPr>
      </w:pPr>
      <w:r>
        <w:rPr>
          <w:rFonts w:ascii="PT Astra Serif" w:hAnsi="PT Astra Serif"/>
          <w:sz w:val="24"/>
          <w:szCs w:val="24"/>
        </w:rPr>
        <w:t xml:space="preserve">1) </w:t>
      </w:r>
      <w:r w:rsidR="00582378" w:rsidRPr="00582378">
        <w:rPr>
          <w:rFonts w:ascii="PT Astra Serif" w:hAnsi="PT Astra Serif"/>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00582378" w:rsidRPr="00582378">
        <w:rPr>
          <w:rFonts w:ascii="PT Astra Serif" w:hAnsi="PT Astra Serif"/>
          <w:sz w:val="24"/>
          <w:szCs w:val="24"/>
        </w:rPr>
        <w:lastRenderedPageBreak/>
        <w:t>направленного заявителю в личный кабинет на Едином портале;</w:t>
      </w:r>
    </w:p>
    <w:p w:rsidR="00582378" w:rsidRPr="00582378" w:rsidRDefault="008C74C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в виде бумажного документа, подтверждающего содержание электронногодокумента, который заявитель получает при личном обращении в многофункциональном центре.</w:t>
      </w:r>
    </w:p>
    <w:p w:rsidR="00582378" w:rsidRPr="00582378" w:rsidRDefault="008C74CC" w:rsidP="00604610">
      <w:pPr>
        <w:pStyle w:val="a7"/>
        <w:tabs>
          <w:tab w:val="left" w:pos="1346"/>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20.5. </w:t>
      </w:r>
      <w:r w:rsidR="00582378" w:rsidRPr="00582378">
        <w:rPr>
          <w:rFonts w:ascii="PT Astra Serif" w:hAnsi="PT Astra Serif"/>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82378" w:rsidRPr="00582378" w:rsidRDefault="00582378" w:rsidP="00604610">
      <w:pPr>
        <w:pStyle w:val="a9"/>
        <w:tabs>
          <w:tab w:val="left" w:pos="1797"/>
          <w:tab w:val="left" w:pos="4091"/>
          <w:tab w:val="left" w:pos="9379"/>
        </w:tabs>
        <w:kinsoku w:val="0"/>
        <w:overflowPunct w:val="0"/>
        <w:ind w:left="0" w:firstLine="709"/>
        <w:jc w:val="both"/>
        <w:rPr>
          <w:rFonts w:ascii="PT Astra Serif" w:hAnsi="PT Astra Serif"/>
          <w:sz w:val="24"/>
          <w:szCs w:val="24"/>
        </w:rPr>
      </w:pPr>
      <w:r w:rsidRPr="00582378">
        <w:rPr>
          <w:rFonts w:ascii="PT Astra Serif" w:hAnsi="PT Astra Serif"/>
          <w:sz w:val="24"/>
          <w:szCs w:val="24"/>
        </w:rPr>
        <w:t>При предоставлении муниципальной услуги в электронной форме заявителю направляется:</w:t>
      </w:r>
    </w:p>
    <w:p w:rsidR="00582378" w:rsidRPr="00582378" w:rsidRDefault="008C74CC" w:rsidP="00604610">
      <w:pPr>
        <w:pStyle w:val="a9"/>
        <w:tabs>
          <w:tab w:val="left" w:pos="1115"/>
          <w:tab w:val="left" w:pos="2078"/>
          <w:tab w:val="left" w:pos="2717"/>
          <w:tab w:val="left" w:pos="3485"/>
          <w:tab w:val="left" w:pos="4446"/>
          <w:tab w:val="left" w:pos="4837"/>
          <w:tab w:val="left" w:pos="4906"/>
          <w:tab w:val="left" w:pos="6099"/>
          <w:tab w:val="left" w:pos="9533"/>
        </w:tabs>
        <w:kinsoku w:val="0"/>
        <w:overflowPunct w:val="0"/>
        <w:ind w:left="0" w:firstLine="709"/>
        <w:jc w:val="both"/>
        <w:rPr>
          <w:rFonts w:ascii="PT Astra Serif" w:hAnsi="PT Astra Serif"/>
          <w:sz w:val="24"/>
          <w:szCs w:val="24"/>
        </w:rPr>
      </w:pPr>
      <w:r>
        <w:rPr>
          <w:rFonts w:ascii="PT Astra Serif" w:hAnsi="PT Astra Serif"/>
          <w:sz w:val="24"/>
          <w:szCs w:val="24"/>
        </w:rPr>
        <w:t xml:space="preserve">1) </w:t>
      </w:r>
      <w:r w:rsidR="00582378" w:rsidRPr="00582378">
        <w:rPr>
          <w:rFonts w:ascii="PT Astra Serif" w:hAnsi="PT Astra Serif"/>
          <w:sz w:val="24"/>
          <w:szCs w:val="24"/>
        </w:rPr>
        <w:t>уведомление о приеме и регистрации заявления и иных документов, необходимых для предоставления муниципальнойуслуги, содержащее сведения о факте приема заявления и документов, необходимых для предоставления муниципальнойуслуги, и начале процедуры предоставления муниципальнойуслуги,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82378" w:rsidRPr="00582378" w:rsidRDefault="008C74CC" w:rsidP="00604610">
      <w:pPr>
        <w:pStyle w:val="a9"/>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left="0" w:firstLine="709"/>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муниципальнойслуги либо мотивированный отказ в предоставлении муниципальнойуслуги.</w:t>
      </w:r>
    </w:p>
    <w:p w:rsidR="00582378" w:rsidRPr="00582378" w:rsidRDefault="008C74CC" w:rsidP="00604610">
      <w:pPr>
        <w:pStyle w:val="a7"/>
        <w:tabs>
          <w:tab w:val="left" w:pos="1346"/>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20.6. </w:t>
      </w:r>
      <w:r w:rsidR="00582378" w:rsidRPr="00582378">
        <w:rPr>
          <w:rFonts w:ascii="PT Astra Serif" w:hAnsi="PT Astra Serif"/>
          <w:sz w:val="24"/>
          <w:szCs w:val="24"/>
        </w:rPr>
        <w:t>Оценка качества предоставления муниципальной услуги.</w:t>
      </w:r>
    </w:p>
    <w:p w:rsidR="00582378" w:rsidRPr="00582378" w:rsidRDefault="00582378" w:rsidP="00604610">
      <w:pPr>
        <w:pStyle w:val="a9"/>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ind w:left="0" w:firstLine="709"/>
        <w:contextualSpacing/>
        <w:jc w:val="both"/>
        <w:rPr>
          <w:rFonts w:ascii="PT Astra Serif" w:hAnsi="PT Astra Serif"/>
          <w:sz w:val="24"/>
          <w:szCs w:val="24"/>
        </w:rPr>
      </w:pPr>
      <w:r w:rsidRPr="00582378">
        <w:rPr>
          <w:rFonts w:ascii="PT Astra Serif" w:hAnsi="PT Astra Serif"/>
          <w:sz w:val="24"/>
          <w:szCs w:val="24"/>
        </w:rPr>
        <w:t>Оценка качества предоставления муниципальнойуслуги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от12 декабря2012года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82378" w:rsidRPr="00582378" w:rsidRDefault="008C74CC" w:rsidP="00604610">
      <w:pPr>
        <w:pStyle w:val="a7"/>
        <w:tabs>
          <w:tab w:val="left" w:pos="1346"/>
          <w:tab w:val="left" w:pos="2869"/>
          <w:tab w:val="left" w:pos="3502"/>
          <w:tab w:val="left" w:pos="4502"/>
          <w:tab w:val="left" w:pos="4977"/>
          <w:tab w:val="left" w:pos="5859"/>
          <w:tab w:val="left" w:pos="6224"/>
          <w:tab w:val="left" w:pos="6571"/>
          <w:tab w:val="left" w:pos="6791"/>
          <w:tab w:val="left" w:pos="8559"/>
          <w:tab w:val="left" w:pos="9742"/>
        </w:tabs>
        <w:kinsoku w:val="0"/>
        <w:overflowPunct w:val="0"/>
        <w:ind w:left="0" w:firstLine="709"/>
        <w:jc w:val="both"/>
        <w:rPr>
          <w:rFonts w:ascii="PT Astra Serif" w:hAnsi="PT Astra Serif"/>
          <w:sz w:val="24"/>
          <w:szCs w:val="24"/>
        </w:rPr>
      </w:pPr>
      <w:r>
        <w:rPr>
          <w:rFonts w:ascii="PT Astra Serif" w:hAnsi="PT Astra Serif"/>
          <w:sz w:val="24"/>
          <w:szCs w:val="24"/>
        </w:rPr>
        <w:t xml:space="preserve">20.7. </w:t>
      </w:r>
      <w:r w:rsidR="00582378" w:rsidRPr="00582378">
        <w:rPr>
          <w:rFonts w:ascii="PT Astra Serif" w:hAnsi="PT Astra Serif"/>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действий(бездействия),совершенных при предоставлении государственных и муниципальных услуг.</w:t>
      </w:r>
    </w:p>
    <w:p w:rsidR="00582378" w:rsidRPr="00582378" w:rsidRDefault="00582378" w:rsidP="00604610">
      <w:pPr>
        <w:pStyle w:val="11"/>
        <w:kinsoku w:val="0"/>
        <w:overflowPunct w:val="0"/>
        <w:ind w:left="0" w:right="0" w:firstLine="709"/>
        <w:contextualSpacing/>
        <w:jc w:val="both"/>
        <w:outlineLvl w:val="9"/>
        <w:rPr>
          <w:rFonts w:ascii="PT Astra Serif" w:hAnsi="PT Astra Serif"/>
          <w:sz w:val="24"/>
          <w:szCs w:val="24"/>
        </w:rPr>
      </w:pPr>
    </w:p>
    <w:p w:rsidR="00582378" w:rsidRPr="00582378" w:rsidRDefault="00582378" w:rsidP="00604610">
      <w:pPr>
        <w:pStyle w:val="11"/>
        <w:kinsoku w:val="0"/>
        <w:overflowPunct w:val="0"/>
        <w:ind w:left="0" w:right="0" w:firstLine="709"/>
        <w:contextualSpacing/>
        <w:jc w:val="both"/>
        <w:outlineLvl w:val="9"/>
        <w:rPr>
          <w:rFonts w:ascii="PT Astra Serif" w:hAnsi="PT Astra Serif"/>
          <w:sz w:val="24"/>
          <w:szCs w:val="24"/>
        </w:rPr>
      </w:pPr>
      <w:bookmarkStart w:id="28" w:name="_Toc104681567"/>
      <w:r w:rsidRPr="00582378">
        <w:rPr>
          <w:rFonts w:ascii="PT Astra Serif" w:hAnsi="PT Astra Serif"/>
          <w:sz w:val="24"/>
          <w:szCs w:val="24"/>
        </w:rPr>
        <w:t>Раздел IV. Формы контроля за исполнением административного регламента</w:t>
      </w:r>
      <w:bookmarkEnd w:id="28"/>
    </w:p>
    <w:p w:rsidR="00582378" w:rsidRPr="00582378" w:rsidRDefault="00582378" w:rsidP="00604610">
      <w:pPr>
        <w:pStyle w:val="11"/>
        <w:kinsoku w:val="0"/>
        <w:overflowPunct w:val="0"/>
        <w:ind w:left="0" w:right="0" w:firstLine="709"/>
        <w:contextualSpacing/>
        <w:jc w:val="both"/>
        <w:outlineLvl w:val="9"/>
        <w:rPr>
          <w:rFonts w:ascii="PT Astra Serif" w:hAnsi="PT Astra Serif"/>
          <w:sz w:val="24"/>
          <w:szCs w:val="24"/>
        </w:rPr>
      </w:pPr>
    </w:p>
    <w:p w:rsidR="00582378" w:rsidRPr="00582378" w:rsidRDefault="00582378" w:rsidP="00604610">
      <w:pPr>
        <w:pStyle w:val="11"/>
        <w:kinsoku w:val="0"/>
        <w:overflowPunct w:val="0"/>
        <w:ind w:left="0" w:right="0" w:firstLine="709"/>
        <w:contextualSpacing/>
        <w:jc w:val="both"/>
        <w:outlineLvl w:val="9"/>
        <w:rPr>
          <w:rFonts w:ascii="PT Astra Serif" w:hAnsi="PT Astra Serif"/>
          <w:bCs w:val="0"/>
          <w:sz w:val="24"/>
          <w:szCs w:val="24"/>
        </w:rPr>
      </w:pPr>
      <w:bookmarkStart w:id="29" w:name="_Toc104681568"/>
      <w:r w:rsidRPr="00582378">
        <w:rPr>
          <w:rFonts w:ascii="PT Astra Serif" w:hAnsi="PT Astra Serif"/>
          <w:sz w:val="24"/>
          <w:szCs w:val="24"/>
        </w:rPr>
        <w:t xml:space="preserve">21. Порядок осуществления текущего контроля за соблюдение </w:t>
      </w:r>
      <w:r w:rsidRPr="00582378">
        <w:rPr>
          <w:rFonts w:ascii="PT Astra Serif" w:hAnsi="PT Astra Serif"/>
          <w:bCs w:val="0"/>
          <w:sz w:val="24"/>
          <w:szCs w:val="24"/>
        </w:rPr>
        <w:t xml:space="preserve">и исполнением </w:t>
      </w:r>
      <w:r w:rsidRPr="00582378">
        <w:rPr>
          <w:rFonts w:ascii="PT Astra Serif" w:hAnsi="PT Astra Serif"/>
          <w:bCs w:val="0"/>
          <w:sz w:val="24"/>
          <w:szCs w:val="24"/>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9"/>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Pr="00582378" w:rsidRDefault="008C74CC" w:rsidP="00604610">
      <w:pPr>
        <w:pStyle w:val="a7"/>
        <w:tabs>
          <w:tab w:val="left" w:pos="0"/>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21.1. </w:t>
      </w:r>
      <w:r w:rsidR="00582378" w:rsidRPr="00582378">
        <w:rPr>
          <w:rFonts w:ascii="PT Astra Serif" w:hAnsi="PT Astra Serif"/>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82378" w:rsidRPr="00582378" w:rsidRDefault="00582378" w:rsidP="00604610">
      <w:pPr>
        <w:pStyle w:val="a9"/>
        <w:kinsoku w:val="0"/>
        <w:overflowPunct w:val="0"/>
        <w:ind w:left="0" w:firstLine="709"/>
        <w:jc w:val="both"/>
        <w:rPr>
          <w:rFonts w:ascii="PT Astra Serif" w:hAnsi="PT Astra Serif"/>
          <w:sz w:val="24"/>
          <w:szCs w:val="24"/>
        </w:rPr>
      </w:pPr>
      <w:r w:rsidRPr="00582378">
        <w:rPr>
          <w:rFonts w:ascii="PT Astra Serif" w:hAnsi="PT Astra Serif"/>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Администрации(Уполномоченного органа).</w:t>
      </w:r>
    </w:p>
    <w:p w:rsidR="00582378" w:rsidRPr="00582378" w:rsidRDefault="00582378" w:rsidP="00604610">
      <w:pPr>
        <w:pStyle w:val="a9"/>
        <w:kinsoku w:val="0"/>
        <w:overflowPunct w:val="0"/>
        <w:ind w:left="0" w:firstLine="709"/>
        <w:jc w:val="both"/>
        <w:rPr>
          <w:rFonts w:ascii="PT Astra Serif" w:hAnsi="PT Astra Serif"/>
          <w:sz w:val="24"/>
          <w:szCs w:val="24"/>
        </w:rPr>
      </w:pPr>
      <w:r w:rsidRPr="00582378">
        <w:rPr>
          <w:rFonts w:ascii="PT Astra Serif" w:hAnsi="PT Astra Serif"/>
          <w:sz w:val="24"/>
          <w:szCs w:val="24"/>
        </w:rPr>
        <w:t>Текущий контроль осуществляется путем проведения проверок:</w:t>
      </w:r>
    </w:p>
    <w:p w:rsidR="00582378" w:rsidRPr="00582378" w:rsidRDefault="008C74C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1) </w:t>
      </w:r>
      <w:r w:rsidR="00582378" w:rsidRPr="00582378">
        <w:rPr>
          <w:rFonts w:ascii="PT Astra Serif" w:hAnsi="PT Astra Serif"/>
          <w:sz w:val="24"/>
          <w:szCs w:val="24"/>
        </w:rPr>
        <w:t>решений о предоставлении(об отказе в предоставлении)муниципальнойуслуги;</w:t>
      </w:r>
    </w:p>
    <w:p w:rsidR="00582378" w:rsidRPr="00582378" w:rsidRDefault="008C74C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выявления и устранения нарушений прав граждан;</w:t>
      </w:r>
    </w:p>
    <w:p w:rsidR="00582378" w:rsidRPr="00582378" w:rsidRDefault="008C74CC" w:rsidP="00604610">
      <w:pPr>
        <w:pStyle w:val="a9"/>
        <w:tabs>
          <w:tab w:val="left" w:pos="3820"/>
          <w:tab w:val="left" w:pos="5104"/>
          <w:tab w:val="left" w:pos="5485"/>
          <w:tab w:val="left" w:pos="7082"/>
          <w:tab w:val="left" w:pos="8227"/>
          <w:tab w:val="left" w:pos="8731"/>
        </w:tabs>
        <w:kinsoku w:val="0"/>
        <w:overflowPunct w:val="0"/>
        <w:ind w:left="0" w:firstLine="709"/>
        <w:jc w:val="both"/>
        <w:rPr>
          <w:rFonts w:ascii="PT Astra Serif" w:hAnsi="PT Astra Serif"/>
          <w:sz w:val="24"/>
          <w:szCs w:val="24"/>
        </w:rPr>
      </w:pPr>
      <w:r>
        <w:rPr>
          <w:rFonts w:ascii="PT Astra Serif" w:hAnsi="PT Astra Serif"/>
          <w:sz w:val="24"/>
          <w:szCs w:val="24"/>
        </w:rPr>
        <w:t xml:space="preserve">3) </w:t>
      </w:r>
      <w:r w:rsidR="00582378" w:rsidRPr="00582378">
        <w:rPr>
          <w:rFonts w:ascii="PT Astra Serif" w:hAnsi="PT Astra Serif"/>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82378" w:rsidRPr="00582378" w:rsidRDefault="00582378" w:rsidP="00604610">
      <w:pPr>
        <w:pStyle w:val="a9"/>
        <w:kinsoku w:val="0"/>
        <w:overflowPunct w:val="0"/>
        <w:ind w:left="0" w:firstLine="709"/>
        <w:jc w:val="both"/>
        <w:rPr>
          <w:rFonts w:ascii="PT Astra Serif" w:hAnsi="PT Astra Serif"/>
          <w:sz w:val="24"/>
          <w:szCs w:val="24"/>
        </w:rPr>
      </w:pPr>
    </w:p>
    <w:p w:rsidR="00582378" w:rsidRPr="00582378" w:rsidRDefault="008C74CC" w:rsidP="00604610">
      <w:pPr>
        <w:pStyle w:val="11"/>
        <w:kinsoku w:val="0"/>
        <w:overflowPunct w:val="0"/>
        <w:ind w:left="0" w:right="0" w:firstLine="709"/>
        <w:jc w:val="both"/>
        <w:outlineLvl w:val="9"/>
        <w:rPr>
          <w:rFonts w:ascii="PT Astra Serif" w:hAnsi="PT Astra Serif"/>
          <w:sz w:val="24"/>
          <w:szCs w:val="24"/>
        </w:rPr>
      </w:pPr>
      <w:bookmarkStart w:id="30" w:name="_Toc104681569"/>
      <w:r>
        <w:rPr>
          <w:rFonts w:ascii="PT Astra Serif" w:hAnsi="PT Astra Serif"/>
          <w:sz w:val="24"/>
          <w:szCs w:val="24"/>
        </w:rPr>
        <w:t xml:space="preserve">22. </w:t>
      </w:r>
      <w:r w:rsidR="00582378" w:rsidRPr="00582378">
        <w:rPr>
          <w:rFonts w:ascii="PT Astra Serif" w:hAnsi="PT Astra Serif"/>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0"/>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Pr="00582378" w:rsidRDefault="008C74CC" w:rsidP="00604610">
      <w:pPr>
        <w:pStyle w:val="a7"/>
        <w:tabs>
          <w:tab w:val="left" w:pos="0"/>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22.1. </w:t>
      </w:r>
      <w:r w:rsidR="00582378" w:rsidRPr="00582378">
        <w:rPr>
          <w:rFonts w:ascii="PT Astra Serif" w:hAnsi="PT Astra Serif"/>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582378" w:rsidRPr="00582378" w:rsidRDefault="008C74CC" w:rsidP="00604610">
      <w:pPr>
        <w:pStyle w:val="a7"/>
        <w:tabs>
          <w:tab w:val="left" w:pos="0"/>
        </w:tabs>
        <w:kinsoku w:val="0"/>
        <w:overflowPunct w:val="0"/>
        <w:ind w:left="0" w:firstLine="709"/>
        <w:jc w:val="both"/>
        <w:rPr>
          <w:rFonts w:ascii="PT Astra Serif" w:hAnsi="PT Astra Serif"/>
          <w:sz w:val="24"/>
          <w:szCs w:val="24"/>
        </w:rPr>
      </w:pPr>
      <w:r>
        <w:rPr>
          <w:rFonts w:ascii="PT Astra Serif" w:hAnsi="PT Astra Serif"/>
          <w:sz w:val="24"/>
          <w:szCs w:val="24"/>
        </w:rPr>
        <w:t xml:space="preserve">22.2. </w:t>
      </w:r>
      <w:r w:rsidR="00582378" w:rsidRPr="00582378">
        <w:rPr>
          <w:rFonts w:ascii="PT Astra Serif" w:hAnsi="PT Astra Serif"/>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82378" w:rsidRPr="00582378" w:rsidRDefault="00582378" w:rsidP="00604610">
      <w:pPr>
        <w:pStyle w:val="a7"/>
        <w:tabs>
          <w:tab w:val="left" w:pos="0"/>
        </w:tabs>
        <w:kinsoku w:val="0"/>
        <w:overflowPunct w:val="0"/>
        <w:ind w:left="0" w:firstLine="709"/>
        <w:jc w:val="both"/>
        <w:rPr>
          <w:rFonts w:ascii="PT Astra Serif" w:hAnsi="PT Astra Serif"/>
          <w:sz w:val="24"/>
          <w:szCs w:val="24"/>
        </w:rPr>
      </w:pPr>
      <w:r w:rsidRPr="00582378">
        <w:rPr>
          <w:rFonts w:ascii="PT Astra Serif" w:hAnsi="PT Astra Serif"/>
          <w:sz w:val="24"/>
          <w:szCs w:val="24"/>
        </w:rPr>
        <w:t>При плановой проверке полноты и качества предоставления  муниципальной услуги контролю подлежат:</w:t>
      </w:r>
    </w:p>
    <w:p w:rsidR="00582378" w:rsidRPr="00582378" w:rsidRDefault="008C74CC" w:rsidP="00604610">
      <w:pPr>
        <w:pStyle w:val="a9"/>
        <w:tabs>
          <w:tab w:val="left" w:pos="2725"/>
          <w:tab w:val="left" w:pos="3217"/>
          <w:tab w:val="left" w:pos="5467"/>
          <w:tab w:val="left" w:pos="7044"/>
          <w:tab w:val="left" w:pos="8419"/>
          <w:tab w:val="left" w:pos="9044"/>
          <w:tab w:val="left" w:pos="10145"/>
        </w:tabs>
        <w:kinsoku w:val="0"/>
        <w:overflowPunct w:val="0"/>
        <w:ind w:left="0" w:firstLine="709"/>
        <w:contextualSpacing/>
        <w:jc w:val="both"/>
        <w:rPr>
          <w:rFonts w:ascii="PT Astra Serif" w:hAnsi="PT Astra Serif"/>
          <w:sz w:val="24"/>
          <w:szCs w:val="24"/>
        </w:rPr>
      </w:pPr>
      <w:r>
        <w:rPr>
          <w:rFonts w:ascii="PT Astra Serif" w:hAnsi="PT Astra Serif"/>
          <w:sz w:val="24"/>
          <w:szCs w:val="24"/>
        </w:rPr>
        <w:t xml:space="preserve">1) </w:t>
      </w:r>
      <w:r w:rsidR="00582378" w:rsidRPr="00582378">
        <w:rPr>
          <w:rFonts w:ascii="PT Astra Serif" w:hAnsi="PT Astra Serif"/>
          <w:sz w:val="24"/>
          <w:szCs w:val="24"/>
        </w:rPr>
        <w:t xml:space="preserve">соблюдение сроков предоставления муниципальнойуслуги; соблюдение положений настоящего Административного регламента; </w:t>
      </w:r>
    </w:p>
    <w:p w:rsidR="00582378" w:rsidRPr="00582378" w:rsidRDefault="008C74CC" w:rsidP="00604610">
      <w:pPr>
        <w:pStyle w:val="a9"/>
        <w:tabs>
          <w:tab w:val="left" w:pos="2725"/>
          <w:tab w:val="left" w:pos="3217"/>
          <w:tab w:val="left" w:pos="5467"/>
          <w:tab w:val="left" w:pos="7044"/>
          <w:tab w:val="left" w:pos="8419"/>
          <w:tab w:val="left" w:pos="9044"/>
          <w:tab w:val="left" w:pos="10145"/>
        </w:tabs>
        <w:kinsoku w:val="0"/>
        <w:overflowPunct w:val="0"/>
        <w:ind w:left="0" w:firstLine="709"/>
        <w:contextualSpacing/>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правильность и обоснованность принятого решения об отказе впредоставлении муниципальнойуслуги.</w:t>
      </w:r>
    </w:p>
    <w:p w:rsidR="00582378" w:rsidRPr="00582378" w:rsidRDefault="00582378" w:rsidP="00604610">
      <w:pPr>
        <w:pStyle w:val="a9"/>
        <w:kinsoku w:val="0"/>
        <w:overflowPunct w:val="0"/>
        <w:ind w:left="0" w:firstLine="709"/>
        <w:jc w:val="both"/>
        <w:rPr>
          <w:rFonts w:ascii="PT Astra Serif" w:hAnsi="PT Astra Serif"/>
          <w:sz w:val="24"/>
          <w:szCs w:val="24"/>
        </w:rPr>
      </w:pPr>
      <w:r w:rsidRPr="00582378">
        <w:rPr>
          <w:rFonts w:ascii="PT Astra Serif" w:hAnsi="PT Astra Serif"/>
          <w:sz w:val="24"/>
          <w:szCs w:val="24"/>
        </w:rPr>
        <w:t>Основанием для проведения внеплановых проверок являются:</w:t>
      </w:r>
    </w:p>
    <w:p w:rsidR="00582378" w:rsidRPr="00582378" w:rsidRDefault="008C74CC" w:rsidP="00604610">
      <w:pPr>
        <w:pStyle w:val="a9"/>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ind w:left="0" w:firstLine="709"/>
        <w:jc w:val="both"/>
        <w:rPr>
          <w:rFonts w:ascii="PT Astra Serif" w:hAnsi="PT Astra Serif"/>
          <w:i/>
          <w:iCs/>
          <w:sz w:val="24"/>
          <w:szCs w:val="24"/>
        </w:rPr>
      </w:pPr>
      <w:r>
        <w:rPr>
          <w:rFonts w:ascii="PT Astra Serif" w:hAnsi="PT Astra Serif"/>
          <w:sz w:val="24"/>
          <w:szCs w:val="24"/>
        </w:rPr>
        <w:t xml:space="preserve">1) </w:t>
      </w:r>
      <w:r w:rsidR="00582378" w:rsidRPr="00582378">
        <w:rPr>
          <w:rFonts w:ascii="PT Astra Serif" w:hAnsi="PT Astra Serif"/>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органов местного самоуправления</w:t>
      </w:r>
      <w:r w:rsidR="00B4075B">
        <w:rPr>
          <w:rFonts w:ascii="PT Astra Serif" w:hAnsi="PT Astra Serif"/>
          <w:sz w:val="24"/>
          <w:szCs w:val="24"/>
        </w:rPr>
        <w:t>Екатеринкинск</w:t>
      </w:r>
      <w:r>
        <w:rPr>
          <w:rFonts w:ascii="PT Astra Serif" w:hAnsi="PT Astra Serif"/>
          <w:sz w:val="24"/>
          <w:szCs w:val="24"/>
        </w:rPr>
        <w:t>ого</w:t>
      </w:r>
      <w:r w:rsidR="009A00BD" w:rsidRPr="009A00BD">
        <w:rPr>
          <w:rFonts w:ascii="PT Astra Serif" w:hAnsi="PT Astra Serif"/>
          <w:iCs/>
          <w:sz w:val="24"/>
          <w:szCs w:val="24"/>
        </w:rPr>
        <w:t>сельского поселения</w:t>
      </w:r>
      <w:r w:rsidR="00582378" w:rsidRPr="009A00BD">
        <w:rPr>
          <w:rFonts w:ascii="PT Astra Serif" w:hAnsi="PT Astra Serif"/>
          <w:iCs/>
          <w:sz w:val="24"/>
          <w:szCs w:val="24"/>
        </w:rPr>
        <w:t>;</w:t>
      </w:r>
    </w:p>
    <w:p w:rsidR="00582378" w:rsidRPr="00582378" w:rsidRDefault="008C74C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обращения граждан и юридических лиц на нарушения законодательства, в том числе на качество предоставления муниципальнойуслуги.</w:t>
      </w:r>
    </w:p>
    <w:p w:rsidR="00582378" w:rsidRPr="00582378" w:rsidRDefault="00582378" w:rsidP="00604610">
      <w:pPr>
        <w:pStyle w:val="a9"/>
        <w:kinsoku w:val="0"/>
        <w:overflowPunct w:val="0"/>
        <w:ind w:left="0" w:firstLine="709"/>
        <w:jc w:val="both"/>
        <w:rPr>
          <w:rFonts w:ascii="PT Astra Serif" w:hAnsi="PT Astra Serif"/>
          <w:sz w:val="24"/>
          <w:szCs w:val="24"/>
        </w:rPr>
      </w:pPr>
    </w:p>
    <w:p w:rsidR="00582378" w:rsidRPr="00582378" w:rsidRDefault="008C74CC" w:rsidP="00604610">
      <w:pPr>
        <w:pStyle w:val="11"/>
        <w:kinsoku w:val="0"/>
        <w:overflowPunct w:val="0"/>
        <w:ind w:left="0" w:right="0" w:firstLine="709"/>
        <w:jc w:val="both"/>
        <w:outlineLvl w:val="9"/>
        <w:rPr>
          <w:rFonts w:ascii="PT Astra Serif" w:hAnsi="PT Astra Serif"/>
          <w:sz w:val="24"/>
          <w:szCs w:val="24"/>
        </w:rPr>
      </w:pPr>
      <w:bookmarkStart w:id="31" w:name="_Toc104681570"/>
      <w:r>
        <w:rPr>
          <w:rFonts w:ascii="PT Astra Serif" w:hAnsi="PT Astra Serif"/>
          <w:sz w:val="24"/>
          <w:szCs w:val="24"/>
        </w:rPr>
        <w:t xml:space="preserve">23. </w:t>
      </w:r>
      <w:r w:rsidR="00582378" w:rsidRPr="00582378">
        <w:rPr>
          <w:rFonts w:ascii="PT Astra Serif" w:hAnsi="PT Astra Serif"/>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1"/>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Pr="00582378" w:rsidRDefault="008C74CC" w:rsidP="00604610">
      <w:pPr>
        <w:pStyle w:val="a7"/>
        <w:tabs>
          <w:tab w:val="left" w:pos="0"/>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23.1. </w:t>
      </w:r>
      <w:r w:rsidR="00582378" w:rsidRPr="00582378">
        <w:rPr>
          <w:rFonts w:ascii="PT Astra Serif" w:hAnsi="PT Astra Serif"/>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актоворганов местного самоуправления </w:t>
      </w:r>
      <w:r w:rsidR="00B4075B">
        <w:rPr>
          <w:rFonts w:ascii="PT Astra Serif" w:hAnsi="PT Astra Serif"/>
          <w:sz w:val="24"/>
          <w:szCs w:val="24"/>
        </w:rPr>
        <w:t>Екатеринкинск</w:t>
      </w:r>
      <w:r>
        <w:rPr>
          <w:rFonts w:ascii="PT Astra Serif" w:hAnsi="PT Astra Serif"/>
          <w:sz w:val="24"/>
          <w:szCs w:val="24"/>
        </w:rPr>
        <w:t>ого</w:t>
      </w:r>
      <w:r w:rsidR="00B4075B">
        <w:rPr>
          <w:rFonts w:ascii="PT Astra Serif" w:hAnsi="PT Astra Serif"/>
          <w:sz w:val="24"/>
          <w:szCs w:val="24"/>
        </w:rPr>
        <w:t xml:space="preserve"> </w:t>
      </w:r>
      <w:r w:rsidR="009A00BD">
        <w:rPr>
          <w:rFonts w:ascii="PT Astra Serif" w:hAnsi="PT Astra Serif"/>
          <w:sz w:val="24"/>
          <w:szCs w:val="24"/>
        </w:rPr>
        <w:t xml:space="preserve">сельского поселения </w:t>
      </w:r>
      <w:r w:rsidR="00582378" w:rsidRPr="00582378">
        <w:rPr>
          <w:rFonts w:ascii="PT Astra Serif" w:hAnsi="PT Astra Serif"/>
          <w:sz w:val="24"/>
          <w:szCs w:val="24"/>
        </w:rPr>
        <w:t>осуществляется привлечение виновных лиц к ответственности в соответствии с законодательством Российской Федерации.</w:t>
      </w:r>
    </w:p>
    <w:p w:rsidR="00582378" w:rsidRPr="00582378" w:rsidRDefault="00582378" w:rsidP="00604610">
      <w:pPr>
        <w:pStyle w:val="a9"/>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ind w:left="0" w:firstLine="709"/>
        <w:jc w:val="both"/>
        <w:rPr>
          <w:rFonts w:ascii="PT Astra Serif" w:hAnsi="PT Astra Serif"/>
          <w:sz w:val="24"/>
          <w:szCs w:val="24"/>
        </w:rPr>
      </w:pPr>
      <w:r w:rsidRPr="00582378">
        <w:rPr>
          <w:rFonts w:ascii="PT Astra Serif" w:hAnsi="PT Astra Serif"/>
          <w:sz w:val="24"/>
          <w:szCs w:val="24"/>
        </w:rPr>
        <w:t xml:space="preserve">Персональная ответственность должностных лиц за правильность и своевременность принятия решения о предоставлении(об отказе в </w:t>
      </w:r>
      <w:r w:rsidRPr="00582378">
        <w:rPr>
          <w:rFonts w:ascii="PT Astra Serif" w:hAnsi="PT Astra Serif"/>
          <w:sz w:val="24"/>
          <w:szCs w:val="24"/>
        </w:rPr>
        <w:lastRenderedPageBreak/>
        <w:t>предоставлении)муниципальнойуслуги закрепляется в их должностных регламентах в соответствии с требованиями законодательства.</w:t>
      </w:r>
    </w:p>
    <w:p w:rsidR="00582378" w:rsidRPr="00582378" w:rsidRDefault="00582378" w:rsidP="00604610">
      <w:pPr>
        <w:pStyle w:val="a9"/>
        <w:kinsoku w:val="0"/>
        <w:overflowPunct w:val="0"/>
        <w:ind w:left="0" w:firstLine="709"/>
        <w:jc w:val="both"/>
        <w:rPr>
          <w:rFonts w:ascii="PT Astra Serif" w:hAnsi="PT Astra Serif"/>
          <w:sz w:val="24"/>
          <w:szCs w:val="24"/>
        </w:rPr>
      </w:pPr>
    </w:p>
    <w:p w:rsidR="00582378" w:rsidRPr="00582378" w:rsidRDefault="008C74CC" w:rsidP="00604610">
      <w:pPr>
        <w:pStyle w:val="11"/>
        <w:kinsoku w:val="0"/>
        <w:overflowPunct w:val="0"/>
        <w:ind w:left="0" w:right="0" w:firstLine="709"/>
        <w:jc w:val="both"/>
        <w:outlineLvl w:val="9"/>
        <w:rPr>
          <w:rFonts w:ascii="PT Astra Serif" w:hAnsi="PT Astra Serif"/>
          <w:sz w:val="24"/>
          <w:szCs w:val="24"/>
        </w:rPr>
      </w:pPr>
      <w:bookmarkStart w:id="32" w:name="_Toc104681571"/>
      <w:r>
        <w:rPr>
          <w:rFonts w:ascii="PT Astra Serif" w:hAnsi="PT Astra Serif"/>
          <w:sz w:val="24"/>
          <w:szCs w:val="24"/>
        </w:rPr>
        <w:t xml:space="preserve">24. </w:t>
      </w:r>
      <w:r w:rsidR="00582378" w:rsidRPr="00582378">
        <w:rPr>
          <w:rFonts w:ascii="PT Astra Serif" w:hAnsi="PT Astra Serif"/>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2"/>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Pr="00582378" w:rsidRDefault="008C74CC" w:rsidP="00604610">
      <w:pPr>
        <w:pStyle w:val="a7"/>
        <w:tabs>
          <w:tab w:val="left" w:pos="0"/>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24.1. </w:t>
      </w:r>
      <w:r w:rsidR="00582378" w:rsidRPr="00582378">
        <w:rPr>
          <w:rFonts w:ascii="PT Astra Serif" w:hAnsi="PT Astra Serif"/>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582378" w:rsidRPr="00582378" w:rsidRDefault="00582378" w:rsidP="00604610">
      <w:pPr>
        <w:pStyle w:val="a9"/>
        <w:kinsoku w:val="0"/>
        <w:overflowPunct w:val="0"/>
        <w:ind w:left="0" w:firstLine="709"/>
        <w:jc w:val="both"/>
        <w:rPr>
          <w:rFonts w:ascii="PT Astra Serif" w:hAnsi="PT Astra Serif"/>
          <w:sz w:val="24"/>
          <w:szCs w:val="24"/>
        </w:rPr>
      </w:pPr>
      <w:r w:rsidRPr="00582378">
        <w:rPr>
          <w:rFonts w:ascii="PT Astra Serif" w:hAnsi="PT Astra Serif"/>
          <w:sz w:val="24"/>
          <w:szCs w:val="24"/>
        </w:rPr>
        <w:t>Граждане, их объединения и организации также имеют право:</w:t>
      </w:r>
    </w:p>
    <w:p w:rsidR="00582378" w:rsidRPr="00582378" w:rsidRDefault="008C74C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1) </w:t>
      </w:r>
      <w:r w:rsidR="006F2B8E">
        <w:rPr>
          <w:rFonts w:ascii="PT Astra Serif" w:hAnsi="PT Astra Serif"/>
          <w:sz w:val="24"/>
          <w:szCs w:val="24"/>
        </w:rPr>
        <w:t>н</w:t>
      </w:r>
      <w:r w:rsidR="006F2B8E" w:rsidRPr="00582378">
        <w:rPr>
          <w:rFonts w:ascii="PT Astra Serif" w:hAnsi="PT Astra Serif"/>
          <w:sz w:val="24"/>
          <w:szCs w:val="24"/>
        </w:rPr>
        <w:t>аправлять</w:t>
      </w:r>
      <w:r w:rsidR="00582378" w:rsidRPr="00582378">
        <w:rPr>
          <w:rFonts w:ascii="PT Astra Serif" w:hAnsi="PT Astra Serif"/>
          <w:sz w:val="24"/>
          <w:szCs w:val="24"/>
        </w:rPr>
        <w:t xml:space="preserve"> замечания и предложения по улучшению доступности и качества предоставления муниципальнойуслуги;</w:t>
      </w:r>
    </w:p>
    <w:p w:rsidR="00582378" w:rsidRPr="00582378" w:rsidRDefault="008C74C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вносить предложения о мерах по устранению нарушений настоящего Административного регламента.</w:t>
      </w:r>
    </w:p>
    <w:p w:rsidR="00582378" w:rsidRPr="00582378" w:rsidRDefault="008C74CC" w:rsidP="00604610">
      <w:pPr>
        <w:pStyle w:val="a7"/>
        <w:tabs>
          <w:tab w:val="left" w:pos="0"/>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24.2. </w:t>
      </w:r>
      <w:r w:rsidR="00582378" w:rsidRPr="00582378">
        <w:rPr>
          <w:rFonts w:ascii="PT Astra Serif" w:hAnsi="PT Astra Serif"/>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82378" w:rsidRPr="00582378" w:rsidRDefault="00582378" w:rsidP="00604610">
      <w:pPr>
        <w:pStyle w:val="a9"/>
        <w:kinsoku w:val="0"/>
        <w:overflowPunct w:val="0"/>
        <w:ind w:left="0" w:firstLine="709"/>
        <w:jc w:val="both"/>
        <w:rPr>
          <w:rFonts w:ascii="PT Astra Serif" w:hAnsi="PT Astra Serif"/>
          <w:sz w:val="24"/>
          <w:szCs w:val="24"/>
        </w:rPr>
      </w:pPr>
      <w:r w:rsidRPr="00582378">
        <w:rPr>
          <w:rFonts w:ascii="PT Astra Serif" w:hAnsi="PT Astra Serif"/>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82378" w:rsidRPr="00582378" w:rsidRDefault="00582378" w:rsidP="00604610">
      <w:pPr>
        <w:pStyle w:val="a9"/>
        <w:kinsoku w:val="0"/>
        <w:overflowPunct w:val="0"/>
        <w:ind w:left="0" w:firstLine="709"/>
        <w:jc w:val="both"/>
        <w:rPr>
          <w:rFonts w:ascii="PT Astra Serif" w:hAnsi="PT Astra Serif"/>
          <w:sz w:val="24"/>
          <w:szCs w:val="24"/>
        </w:rPr>
      </w:pPr>
    </w:p>
    <w:p w:rsidR="00582378" w:rsidRPr="00582378" w:rsidRDefault="00582378" w:rsidP="00604610">
      <w:pPr>
        <w:pStyle w:val="11"/>
        <w:kinsoku w:val="0"/>
        <w:overflowPunct w:val="0"/>
        <w:ind w:left="0" w:right="0" w:firstLine="709"/>
        <w:jc w:val="both"/>
        <w:outlineLvl w:val="9"/>
        <w:rPr>
          <w:rFonts w:ascii="PT Astra Serif" w:hAnsi="PT Astra Serif"/>
          <w:sz w:val="24"/>
          <w:szCs w:val="24"/>
        </w:rPr>
      </w:pPr>
      <w:bookmarkStart w:id="33" w:name="_Toc104681572"/>
      <w:r w:rsidRPr="00582378">
        <w:rPr>
          <w:rFonts w:ascii="PT Astra Serif" w:hAnsi="PT Astra Serif"/>
          <w:sz w:val="24"/>
          <w:szCs w:val="24"/>
        </w:rPr>
        <w:t>Раздел V. Досудебный (внесудебный) порядок обжалования решений и действий(бездействия) органа, предоставляющего государственную (муниципальную) услугу, а также их должностных лиц, государственных (муниципальных)служащих</w:t>
      </w:r>
      <w:bookmarkEnd w:id="33"/>
    </w:p>
    <w:p w:rsidR="00582378" w:rsidRPr="00582378" w:rsidRDefault="00582378" w:rsidP="00604610">
      <w:pPr>
        <w:pStyle w:val="11"/>
        <w:kinsoku w:val="0"/>
        <w:overflowPunct w:val="0"/>
        <w:ind w:left="0" w:right="0" w:firstLine="709"/>
        <w:contextualSpacing/>
        <w:jc w:val="both"/>
        <w:outlineLvl w:val="9"/>
        <w:rPr>
          <w:rFonts w:ascii="PT Astra Serif" w:hAnsi="PT Astra Serif"/>
          <w:sz w:val="24"/>
          <w:szCs w:val="24"/>
        </w:rPr>
      </w:pPr>
    </w:p>
    <w:p w:rsidR="00582378" w:rsidRPr="00582378" w:rsidRDefault="008C74CC" w:rsidP="00604610">
      <w:pPr>
        <w:pStyle w:val="a9"/>
        <w:kinsoku w:val="0"/>
        <w:overflowPunct w:val="0"/>
        <w:ind w:left="0" w:firstLine="709"/>
        <w:contextualSpacing/>
        <w:jc w:val="both"/>
        <w:rPr>
          <w:rFonts w:ascii="PT Astra Serif" w:hAnsi="PT Astra Serif"/>
          <w:b/>
          <w:bCs/>
          <w:sz w:val="24"/>
          <w:szCs w:val="24"/>
        </w:rPr>
      </w:pPr>
      <w:bookmarkStart w:id="34" w:name="_Toc104681573"/>
      <w:r>
        <w:rPr>
          <w:rFonts w:ascii="PT Astra Serif" w:hAnsi="PT Astra Serif"/>
          <w:b/>
          <w:bCs/>
          <w:sz w:val="24"/>
          <w:szCs w:val="24"/>
        </w:rPr>
        <w:t xml:space="preserve">25. </w:t>
      </w:r>
      <w:r w:rsidR="00582378" w:rsidRPr="00582378">
        <w:rPr>
          <w:rFonts w:ascii="PT Astra Serif" w:hAnsi="PT Astra Serif"/>
          <w:b/>
          <w:bCs/>
          <w:sz w:val="24"/>
          <w:szCs w:val="24"/>
        </w:rPr>
        <w:t>Право заявителя на обжалование</w:t>
      </w:r>
      <w:bookmarkEnd w:id="34"/>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Pr="00582378" w:rsidRDefault="009A00BD" w:rsidP="00604610">
      <w:pPr>
        <w:pStyle w:val="a7"/>
        <w:tabs>
          <w:tab w:val="left" w:pos="1346"/>
          <w:tab w:val="left" w:pos="4266"/>
          <w:tab w:val="left" w:pos="6977"/>
          <w:tab w:val="left" w:pos="7637"/>
        </w:tabs>
        <w:kinsoku w:val="0"/>
        <w:overflowPunct w:val="0"/>
        <w:ind w:left="0" w:firstLine="709"/>
        <w:jc w:val="both"/>
        <w:rPr>
          <w:rFonts w:ascii="PT Astra Serif" w:hAnsi="PT Astra Serif"/>
          <w:sz w:val="24"/>
          <w:szCs w:val="24"/>
        </w:rPr>
      </w:pPr>
      <w:r>
        <w:rPr>
          <w:rFonts w:ascii="PT Astra Serif" w:hAnsi="PT Astra Serif"/>
          <w:sz w:val="24"/>
          <w:szCs w:val="24"/>
        </w:rPr>
        <w:t xml:space="preserve">25.1 </w:t>
      </w:r>
      <w:r w:rsidR="00582378" w:rsidRPr="00582378">
        <w:rPr>
          <w:rFonts w:ascii="PT Astra Serif" w:hAnsi="PT Astra Serif"/>
          <w:sz w:val="24"/>
          <w:szCs w:val="24"/>
        </w:rPr>
        <w:t>Заявитель имеет право на обжалование решения и(или)действий (бездействия)Уполномоченного органа, должностных лиц Уполномоченного органа,государственных(муниципальных)служащих,многофункционального центра, а также работника многофункционального центра при предоставлении муниципальной услуги в досудебном(внесудебном)порядке (далее–жалоба).</w:t>
      </w:r>
    </w:p>
    <w:p w:rsidR="00582378" w:rsidRPr="00582378" w:rsidRDefault="00582378" w:rsidP="00604610">
      <w:pPr>
        <w:pStyle w:val="a9"/>
        <w:kinsoku w:val="0"/>
        <w:overflowPunct w:val="0"/>
        <w:ind w:left="0" w:firstLine="709"/>
        <w:jc w:val="both"/>
        <w:rPr>
          <w:rFonts w:ascii="PT Astra Serif" w:hAnsi="PT Astra Serif"/>
          <w:sz w:val="24"/>
          <w:szCs w:val="24"/>
        </w:rPr>
      </w:pPr>
    </w:p>
    <w:p w:rsidR="00582378" w:rsidRPr="00582378" w:rsidRDefault="008C74CC" w:rsidP="00604610">
      <w:pPr>
        <w:pStyle w:val="11"/>
        <w:kinsoku w:val="0"/>
        <w:overflowPunct w:val="0"/>
        <w:ind w:left="0" w:right="0" w:firstLine="709"/>
        <w:jc w:val="both"/>
        <w:outlineLvl w:val="9"/>
        <w:rPr>
          <w:rFonts w:ascii="PT Astra Serif" w:hAnsi="PT Astra Serif"/>
          <w:sz w:val="24"/>
          <w:szCs w:val="24"/>
        </w:rPr>
      </w:pPr>
      <w:bookmarkStart w:id="35" w:name="_Toc104681574"/>
      <w:r>
        <w:rPr>
          <w:rFonts w:ascii="PT Astra Serif" w:hAnsi="PT Astra Serif"/>
          <w:sz w:val="24"/>
          <w:szCs w:val="24"/>
        </w:rPr>
        <w:t xml:space="preserve">26. </w:t>
      </w:r>
      <w:r w:rsidR="00582378" w:rsidRPr="00582378">
        <w:rPr>
          <w:rFonts w:ascii="PT Astra Serif" w:hAnsi="PT Astra Serif"/>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досудебном(внесудебном)порядке</w:t>
      </w:r>
      <w:bookmarkEnd w:id="35"/>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Pr="00582378" w:rsidRDefault="008C74CC" w:rsidP="00604610">
      <w:pPr>
        <w:pStyle w:val="a7"/>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26.1. </w:t>
      </w:r>
      <w:r w:rsidR="00582378" w:rsidRPr="00582378">
        <w:rPr>
          <w:rFonts w:ascii="PT Astra Serif" w:hAnsi="PT Astra Serif"/>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82378" w:rsidRPr="00582378" w:rsidRDefault="008C74CC" w:rsidP="00604610">
      <w:pPr>
        <w:pStyle w:val="a9"/>
        <w:tabs>
          <w:tab w:val="left" w:pos="1636"/>
          <w:tab w:val="left" w:pos="2947"/>
          <w:tab w:val="left" w:pos="3380"/>
          <w:tab w:val="left" w:pos="8561"/>
        </w:tabs>
        <w:kinsoku w:val="0"/>
        <w:overflowPunct w:val="0"/>
        <w:ind w:left="0" w:firstLine="709"/>
        <w:jc w:val="both"/>
        <w:rPr>
          <w:rFonts w:ascii="PT Astra Serif" w:hAnsi="PT Astra Serif"/>
          <w:sz w:val="24"/>
          <w:szCs w:val="24"/>
        </w:rPr>
      </w:pPr>
      <w:r>
        <w:rPr>
          <w:rFonts w:ascii="PT Astra Serif" w:hAnsi="PT Astra Serif"/>
          <w:sz w:val="24"/>
          <w:szCs w:val="24"/>
        </w:rPr>
        <w:t xml:space="preserve">1) </w:t>
      </w:r>
      <w:r w:rsidR="00582378" w:rsidRPr="00582378">
        <w:rPr>
          <w:rFonts w:ascii="PT Astra Serif" w:hAnsi="PT Astra Serif"/>
          <w:sz w:val="24"/>
          <w:szCs w:val="24"/>
        </w:rPr>
        <w:t>в Уполномоченный орган – на решение и(или)действия(бездействие)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82378" w:rsidRPr="00582378" w:rsidRDefault="008C74CC" w:rsidP="00604610">
      <w:pPr>
        <w:pStyle w:val="a9"/>
        <w:tabs>
          <w:tab w:val="left" w:pos="1316"/>
          <w:tab w:val="left" w:pos="3266"/>
          <w:tab w:val="left" w:pos="4195"/>
          <w:tab w:val="left" w:pos="4728"/>
          <w:tab w:val="left" w:pos="6016"/>
        </w:tabs>
        <w:kinsoku w:val="0"/>
        <w:overflowPunct w:val="0"/>
        <w:ind w:left="0" w:firstLine="709"/>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82378" w:rsidRPr="00582378" w:rsidRDefault="008C74C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3) </w:t>
      </w:r>
      <w:r w:rsidR="00582378" w:rsidRPr="00582378">
        <w:rPr>
          <w:rFonts w:ascii="PT Astra Serif" w:hAnsi="PT Astra Serif"/>
          <w:sz w:val="24"/>
          <w:szCs w:val="24"/>
        </w:rPr>
        <w:t>к руководителю многофункционального центра – на решения и действия(бездействие)работника многофункционального центра;</w:t>
      </w:r>
    </w:p>
    <w:p w:rsidR="00582378" w:rsidRPr="00582378" w:rsidRDefault="008C74CC"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4) </w:t>
      </w:r>
      <w:r w:rsidR="00582378" w:rsidRPr="00582378">
        <w:rPr>
          <w:rFonts w:ascii="PT Astra Serif" w:hAnsi="PT Astra Serif"/>
          <w:sz w:val="24"/>
          <w:szCs w:val="24"/>
        </w:rPr>
        <w:t>к учредителю многофункционального центра – на решение и действия(бездействие) многофункционального центра.</w:t>
      </w:r>
    </w:p>
    <w:p w:rsidR="00582378" w:rsidRDefault="00582378" w:rsidP="00604610">
      <w:pPr>
        <w:pStyle w:val="a9"/>
        <w:kinsoku w:val="0"/>
        <w:overflowPunct w:val="0"/>
        <w:ind w:left="0" w:firstLine="709"/>
        <w:jc w:val="both"/>
        <w:rPr>
          <w:rFonts w:ascii="PT Astra Serif" w:hAnsi="PT Astra Serif"/>
          <w:sz w:val="24"/>
          <w:szCs w:val="24"/>
        </w:rPr>
      </w:pPr>
      <w:r w:rsidRPr="00582378">
        <w:rPr>
          <w:rFonts w:ascii="PT Astra Serif" w:hAnsi="PT Astra Serif"/>
          <w:sz w:val="24"/>
          <w:szCs w:val="24"/>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F2B8E" w:rsidRPr="006F2B8E" w:rsidRDefault="006F2B8E" w:rsidP="00604610">
      <w:pPr>
        <w:pStyle w:val="a9"/>
        <w:kinsoku w:val="0"/>
        <w:overflowPunct w:val="0"/>
        <w:ind w:left="0" w:firstLine="709"/>
        <w:jc w:val="both"/>
        <w:rPr>
          <w:rFonts w:ascii="PT Astra Serif" w:hAnsi="PT Astra Serif"/>
          <w:sz w:val="24"/>
          <w:szCs w:val="24"/>
        </w:rPr>
      </w:pPr>
    </w:p>
    <w:p w:rsidR="00582378" w:rsidRPr="00582378" w:rsidRDefault="008C74CC" w:rsidP="00604610">
      <w:pPr>
        <w:pStyle w:val="11"/>
        <w:kinsoku w:val="0"/>
        <w:overflowPunct w:val="0"/>
        <w:ind w:left="0" w:right="0" w:firstLine="709"/>
        <w:jc w:val="both"/>
        <w:outlineLvl w:val="9"/>
        <w:rPr>
          <w:rFonts w:ascii="PT Astra Serif" w:hAnsi="PT Astra Serif"/>
          <w:sz w:val="24"/>
          <w:szCs w:val="24"/>
        </w:rPr>
      </w:pPr>
      <w:bookmarkStart w:id="36" w:name="_Toc104681575"/>
      <w:r>
        <w:rPr>
          <w:rFonts w:ascii="PT Astra Serif" w:hAnsi="PT Astra Serif"/>
          <w:sz w:val="24"/>
          <w:szCs w:val="24"/>
        </w:rPr>
        <w:t xml:space="preserve">27. </w:t>
      </w:r>
      <w:r w:rsidR="00582378" w:rsidRPr="00582378">
        <w:rPr>
          <w:rFonts w:ascii="PT Astra Serif" w:hAnsi="PT Astra Serif"/>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6"/>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Pr="00582378" w:rsidRDefault="00A4267E" w:rsidP="00604610">
      <w:pPr>
        <w:pStyle w:val="a7"/>
        <w:tabs>
          <w:tab w:val="left" w:pos="1346"/>
          <w:tab w:val="left" w:pos="2775"/>
          <w:tab w:val="left" w:pos="4131"/>
          <w:tab w:val="left" w:pos="4693"/>
          <w:tab w:val="left" w:pos="5934"/>
          <w:tab w:val="left" w:pos="8255"/>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27.1. </w:t>
      </w:r>
      <w:r w:rsidR="00582378" w:rsidRPr="00582378">
        <w:rPr>
          <w:rFonts w:ascii="PT Astra Serif" w:hAnsi="PT Astra Serif"/>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(или)на личном приеме либо в письменной форме почтовым отправлением по адресу, указанному заявителем(представителем).</w:t>
      </w:r>
    </w:p>
    <w:p w:rsidR="00582378" w:rsidRPr="00582378" w:rsidRDefault="00582378" w:rsidP="00604610">
      <w:pPr>
        <w:pStyle w:val="a9"/>
        <w:kinsoku w:val="0"/>
        <w:overflowPunct w:val="0"/>
        <w:ind w:left="0" w:firstLine="709"/>
        <w:jc w:val="both"/>
        <w:rPr>
          <w:rFonts w:ascii="PT Astra Serif" w:hAnsi="PT Astra Serif"/>
          <w:sz w:val="24"/>
          <w:szCs w:val="24"/>
        </w:rPr>
      </w:pPr>
    </w:p>
    <w:p w:rsidR="00582378" w:rsidRPr="00582378" w:rsidRDefault="00A4267E" w:rsidP="00604610">
      <w:pPr>
        <w:pStyle w:val="11"/>
        <w:kinsoku w:val="0"/>
        <w:overflowPunct w:val="0"/>
        <w:ind w:left="0" w:right="0" w:firstLine="709"/>
        <w:jc w:val="both"/>
        <w:outlineLvl w:val="9"/>
        <w:rPr>
          <w:rFonts w:ascii="PT Astra Serif" w:hAnsi="PT Astra Serif"/>
          <w:bCs w:val="0"/>
          <w:sz w:val="24"/>
          <w:szCs w:val="24"/>
        </w:rPr>
      </w:pPr>
      <w:bookmarkStart w:id="37" w:name="_Toc104681576"/>
      <w:r>
        <w:rPr>
          <w:rFonts w:ascii="PT Astra Serif" w:hAnsi="PT Astra Serif"/>
          <w:sz w:val="24"/>
          <w:szCs w:val="24"/>
        </w:rPr>
        <w:t xml:space="preserve">28. </w:t>
      </w:r>
      <w:r w:rsidR="00582378" w:rsidRPr="00582378">
        <w:rPr>
          <w:rFonts w:ascii="PT Astra Serif" w:hAnsi="PT Astra Serif"/>
          <w:sz w:val="24"/>
          <w:szCs w:val="24"/>
        </w:rPr>
        <w:t>Перечень нормативных правовых актов, регулирующих порядок досудебного (внесудебного) обжалования действий (бездействия) и (или)</w:t>
      </w:r>
      <w:r w:rsidR="00582378" w:rsidRPr="00582378">
        <w:rPr>
          <w:rFonts w:ascii="PT Astra Serif" w:hAnsi="PT Astra Serif"/>
          <w:bCs w:val="0"/>
          <w:sz w:val="24"/>
          <w:szCs w:val="24"/>
        </w:rPr>
        <w:t xml:space="preserve"> решений, принятых (осуществленных) в ходе предоставления муниципальной услуги</w:t>
      </w:r>
      <w:bookmarkEnd w:id="37"/>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Pr="00582378" w:rsidRDefault="004F56EF" w:rsidP="00604610">
      <w:pPr>
        <w:pStyle w:val="a7"/>
        <w:tabs>
          <w:tab w:val="left" w:pos="1346"/>
          <w:tab w:val="left" w:pos="4300"/>
          <w:tab w:val="left" w:pos="7688"/>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28.1. </w:t>
      </w:r>
      <w:r w:rsidR="00582378" w:rsidRPr="00582378">
        <w:rPr>
          <w:rFonts w:ascii="PT Astra Serif" w:hAnsi="PT Astra Serif"/>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582378" w:rsidRPr="00582378" w:rsidRDefault="004F56E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1) </w:t>
      </w:r>
      <w:r w:rsidR="00582378" w:rsidRPr="00582378">
        <w:rPr>
          <w:rFonts w:ascii="PT Astra Serif" w:hAnsi="PT Astra Serif"/>
          <w:sz w:val="24"/>
          <w:szCs w:val="24"/>
        </w:rPr>
        <w:t>Федеральным законом «Об организации предоставления государственных и муниципальных услуг»;</w:t>
      </w:r>
    </w:p>
    <w:p w:rsidR="006F2B8E" w:rsidRPr="006F2B8E" w:rsidRDefault="004F56EF" w:rsidP="006F2B8E">
      <w:pPr>
        <w:shd w:val="clear" w:color="auto" w:fill="FFFFFF"/>
        <w:ind w:firstLine="709"/>
        <w:jc w:val="both"/>
        <w:rPr>
          <w:rFonts w:ascii="PT Astra Serif" w:hAnsi="PT Astra Serif" w:cs="Arial"/>
          <w:sz w:val="24"/>
          <w:szCs w:val="24"/>
        </w:rPr>
      </w:pPr>
      <w:r w:rsidRPr="006F2B8E">
        <w:rPr>
          <w:rFonts w:ascii="PT Astra Serif" w:hAnsi="PT Astra Serif"/>
          <w:sz w:val="24"/>
          <w:szCs w:val="24"/>
        </w:rPr>
        <w:t xml:space="preserve">2) </w:t>
      </w:r>
      <w:r w:rsidR="006F2B8E" w:rsidRPr="006F2B8E">
        <w:rPr>
          <w:rFonts w:ascii="PT Astra Serif" w:hAnsi="PT Astra Serif" w:cs="Arial"/>
          <w:sz w:val="24"/>
          <w:szCs w:val="24"/>
        </w:rPr>
        <w:t xml:space="preserve">постановлением администрации </w:t>
      </w:r>
      <w:r w:rsidR="00B4075B">
        <w:rPr>
          <w:rFonts w:ascii="PT Astra Serif" w:hAnsi="PT Astra Serif" w:cs="Arial"/>
          <w:sz w:val="24"/>
          <w:szCs w:val="24"/>
        </w:rPr>
        <w:t>Екатеринкинск</w:t>
      </w:r>
      <w:r w:rsidR="006F2B8E" w:rsidRPr="006F2B8E">
        <w:rPr>
          <w:rFonts w:ascii="PT Astra Serif" w:hAnsi="PT Astra Serif" w:cs="Arial"/>
          <w:sz w:val="24"/>
          <w:szCs w:val="24"/>
        </w:rPr>
        <w:t xml:space="preserve">ого сельского поселения Кадыйского муниципального района Костромской области от 16 июля 2019 года № 29 «Об утверждении Правил подачи и рассмотрения жалоб на решения и действия (бездействие) администрации </w:t>
      </w:r>
      <w:r w:rsidR="00B4075B">
        <w:rPr>
          <w:rFonts w:ascii="PT Astra Serif" w:hAnsi="PT Astra Serif" w:cs="Arial"/>
          <w:sz w:val="24"/>
          <w:szCs w:val="24"/>
        </w:rPr>
        <w:t>Екатеринкинск</w:t>
      </w:r>
      <w:r w:rsidR="006F2B8E" w:rsidRPr="006F2B8E">
        <w:rPr>
          <w:rFonts w:ascii="PT Astra Serif" w:hAnsi="PT Astra Serif" w:cs="Arial"/>
          <w:sz w:val="24"/>
          <w:szCs w:val="24"/>
        </w:rPr>
        <w:t>ого сельского поселения Кадыйскогомуниципального района Костромской области, её должностных лиц либо муниципальных служащих, муниципальных учреждений, участвующих в предоставлении муниципальных услуг и их должностных лиц и (или) работников, многофункционального центра, работника многофункционального центра» .</w:t>
      </w:r>
    </w:p>
    <w:p w:rsidR="00582378" w:rsidRPr="00582378" w:rsidRDefault="006F2B8E" w:rsidP="006F2B8E">
      <w:pPr>
        <w:pStyle w:val="a9"/>
        <w:tabs>
          <w:tab w:val="left" w:pos="3232"/>
          <w:tab w:val="left" w:pos="3601"/>
          <w:tab w:val="left" w:pos="5552"/>
          <w:tab w:val="left" w:pos="6583"/>
          <w:tab w:val="left" w:pos="7091"/>
          <w:tab w:val="left" w:pos="8328"/>
          <w:tab w:val="left" w:pos="8697"/>
        </w:tabs>
        <w:kinsoku w:val="0"/>
        <w:overflowPunct w:val="0"/>
        <w:ind w:left="0" w:firstLine="709"/>
        <w:jc w:val="both"/>
        <w:rPr>
          <w:rFonts w:ascii="PT Astra Serif" w:hAnsi="PT Astra Serif"/>
          <w:sz w:val="24"/>
          <w:szCs w:val="24"/>
        </w:rPr>
      </w:pPr>
      <w:r>
        <w:rPr>
          <w:rFonts w:ascii="PT Astra Serif" w:hAnsi="PT Astra Serif"/>
          <w:sz w:val="24"/>
          <w:szCs w:val="24"/>
        </w:rPr>
        <w:t xml:space="preserve">3) </w:t>
      </w:r>
      <w:r w:rsidR="00582378" w:rsidRPr="00582378">
        <w:rPr>
          <w:rFonts w:ascii="PT Astra Serif" w:hAnsi="PT Astra Serif"/>
          <w:sz w:val="24"/>
          <w:szCs w:val="24"/>
        </w:rPr>
        <w:t>постановлением Правительства Российской Федерации от20ноября2012 года №1198 «О федеральной государственной информационной системе, обеспечивающей процесс досудебного (внесудебного)обжалования решений и действий(бездействия),совершенных при предоставлении государственных и муниципальных услуг».</w:t>
      </w:r>
    </w:p>
    <w:p w:rsidR="00582378" w:rsidRPr="00582378" w:rsidRDefault="00582378" w:rsidP="00604610">
      <w:pPr>
        <w:pStyle w:val="a9"/>
        <w:kinsoku w:val="0"/>
        <w:overflowPunct w:val="0"/>
        <w:ind w:left="0" w:firstLine="709"/>
        <w:jc w:val="both"/>
        <w:rPr>
          <w:rFonts w:ascii="PT Astra Serif" w:hAnsi="PT Astra Serif"/>
          <w:sz w:val="24"/>
          <w:szCs w:val="24"/>
        </w:rPr>
      </w:pPr>
    </w:p>
    <w:p w:rsidR="00582378" w:rsidRPr="00582378" w:rsidRDefault="00582378" w:rsidP="00604610">
      <w:pPr>
        <w:pStyle w:val="11"/>
        <w:kinsoku w:val="0"/>
        <w:overflowPunct w:val="0"/>
        <w:ind w:left="0" w:right="0" w:firstLine="709"/>
        <w:jc w:val="both"/>
        <w:outlineLvl w:val="9"/>
        <w:rPr>
          <w:rFonts w:ascii="PT Astra Serif" w:hAnsi="PT Astra Serif"/>
          <w:bCs w:val="0"/>
          <w:sz w:val="24"/>
          <w:szCs w:val="24"/>
        </w:rPr>
      </w:pPr>
      <w:bookmarkStart w:id="38" w:name="_Toc104681577"/>
      <w:r w:rsidRPr="00582378">
        <w:rPr>
          <w:rFonts w:ascii="PT Astra Serif" w:hAnsi="PT Astra Serif"/>
          <w:sz w:val="24"/>
          <w:szCs w:val="24"/>
        </w:rPr>
        <w:t xml:space="preserve">Раздел VI. Особенности выполнения административных процедур(действий) в многофункциональных центрах предоставления государственных и </w:t>
      </w:r>
      <w:r w:rsidRPr="00582378">
        <w:rPr>
          <w:rFonts w:ascii="PT Astra Serif" w:hAnsi="PT Astra Serif"/>
          <w:bCs w:val="0"/>
          <w:sz w:val="24"/>
          <w:szCs w:val="24"/>
        </w:rPr>
        <w:t>муниципальных услуг</w:t>
      </w:r>
      <w:bookmarkEnd w:id="38"/>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Pr="00582378" w:rsidRDefault="004F56EF" w:rsidP="00604610">
      <w:pPr>
        <w:pStyle w:val="11"/>
        <w:kinsoku w:val="0"/>
        <w:overflowPunct w:val="0"/>
        <w:ind w:left="0" w:right="0" w:firstLine="709"/>
        <w:jc w:val="both"/>
        <w:outlineLvl w:val="9"/>
        <w:rPr>
          <w:rFonts w:ascii="PT Astra Serif" w:hAnsi="PT Astra Serif"/>
          <w:bCs w:val="0"/>
          <w:sz w:val="24"/>
          <w:szCs w:val="24"/>
        </w:rPr>
      </w:pPr>
      <w:bookmarkStart w:id="39" w:name="_Toc104681578"/>
      <w:r>
        <w:rPr>
          <w:rFonts w:ascii="PT Astra Serif" w:hAnsi="PT Astra Serif"/>
          <w:sz w:val="24"/>
          <w:szCs w:val="24"/>
        </w:rPr>
        <w:t xml:space="preserve">29. </w:t>
      </w:r>
      <w:r w:rsidR="00582378" w:rsidRPr="00582378">
        <w:rPr>
          <w:rFonts w:ascii="PT Astra Serif" w:hAnsi="PT Astra Serif"/>
          <w:sz w:val="24"/>
          <w:szCs w:val="24"/>
        </w:rPr>
        <w:t xml:space="preserve">Исчерпывающий перечень административных процедур (действий) при предоставлении муниципальной услуги, выполняемых </w:t>
      </w:r>
      <w:r w:rsidR="00582378" w:rsidRPr="00582378">
        <w:rPr>
          <w:rFonts w:ascii="PT Astra Serif" w:hAnsi="PT Astra Serif"/>
          <w:bCs w:val="0"/>
          <w:sz w:val="24"/>
          <w:szCs w:val="24"/>
        </w:rPr>
        <w:t>многофункциональными центрами</w:t>
      </w:r>
      <w:bookmarkEnd w:id="39"/>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Pr="00582378" w:rsidRDefault="00582378" w:rsidP="00604610">
      <w:pPr>
        <w:pStyle w:val="a9"/>
        <w:kinsoku w:val="0"/>
        <w:overflowPunct w:val="0"/>
        <w:ind w:left="0" w:firstLine="709"/>
        <w:jc w:val="both"/>
        <w:rPr>
          <w:rFonts w:ascii="PT Astra Serif" w:hAnsi="PT Astra Serif"/>
          <w:sz w:val="24"/>
          <w:szCs w:val="24"/>
        </w:rPr>
      </w:pPr>
      <w:r w:rsidRPr="00582378">
        <w:rPr>
          <w:rFonts w:ascii="PT Astra Serif" w:hAnsi="PT Astra Serif"/>
          <w:sz w:val="24"/>
          <w:szCs w:val="24"/>
        </w:rPr>
        <w:t>29.1 Многофункциональный центр осуществляет:</w:t>
      </w:r>
    </w:p>
    <w:p w:rsidR="00582378" w:rsidRPr="00582378" w:rsidRDefault="004F56E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1) </w:t>
      </w:r>
      <w:r w:rsidR="00582378" w:rsidRPr="00582378">
        <w:rPr>
          <w:rFonts w:ascii="PT Astra Serif" w:hAnsi="PT Astra Serif"/>
          <w:sz w:val="24"/>
          <w:szCs w:val="24"/>
        </w:rPr>
        <w:t>информирование заявителей о порядке предоставления муниципальнойуслуги в многофункциональном центре, по иным вопросам, связанным с предоставлением муниципальной услуги, а такжеконсультирование заявителей о порядке предоставления муниципальнойуслугивмногофункциональномцентре;</w:t>
      </w:r>
    </w:p>
    <w:p w:rsidR="00582378" w:rsidRPr="00582378" w:rsidRDefault="004F56EF" w:rsidP="00604610">
      <w:pPr>
        <w:pStyle w:val="a9"/>
        <w:tabs>
          <w:tab w:val="left" w:pos="2001"/>
          <w:tab w:val="left" w:pos="2307"/>
          <w:tab w:val="left" w:pos="4062"/>
          <w:tab w:val="left" w:pos="5422"/>
          <w:tab w:val="left" w:pos="5790"/>
          <w:tab w:val="left" w:pos="5853"/>
          <w:tab w:val="left" w:pos="8259"/>
          <w:tab w:val="left" w:pos="8821"/>
          <w:tab w:val="left" w:pos="9743"/>
        </w:tabs>
        <w:kinsoku w:val="0"/>
        <w:overflowPunct w:val="0"/>
        <w:ind w:left="0" w:firstLine="709"/>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 xml:space="preserve">выдачу заявителю результата предоставления </w:t>
      </w:r>
      <w:r w:rsidR="00582378" w:rsidRPr="00582378">
        <w:rPr>
          <w:rFonts w:ascii="PT Astra Serif" w:hAnsi="PT Astra Serif"/>
          <w:spacing w:val="-1"/>
          <w:sz w:val="24"/>
          <w:szCs w:val="24"/>
        </w:rPr>
        <w:t>муниципальной</w:t>
      </w:r>
      <w:r w:rsidR="00582378" w:rsidRPr="00582378">
        <w:rPr>
          <w:rFonts w:ascii="PT Astra Serif" w:hAnsi="PT Astra Serif"/>
          <w:sz w:val="24"/>
          <w:szCs w:val="24"/>
        </w:rPr>
        <w:t xml:space="preserve"> услуги, набумажномносителе, подтверждающихсодержаниеэлектронных документов, </w:t>
      </w:r>
      <w:r w:rsidR="00582378" w:rsidRPr="00582378">
        <w:rPr>
          <w:rFonts w:ascii="PT Astra Serif" w:hAnsi="PT Astra Serif"/>
          <w:sz w:val="24"/>
          <w:szCs w:val="24"/>
        </w:rPr>
        <w:lastRenderedPageBreak/>
        <w:t>направленных в многофункциональный центр порезультатампредоставлениямуниципальной услуги, атакжевыдачадокументов, включаясоставлениенабумажномносителеизаверениевыписокизинформационныхсистеморганов, предоставляющихгосударственных(муниципальных)услуг;</w:t>
      </w:r>
    </w:p>
    <w:p w:rsidR="00582378" w:rsidRPr="00582378" w:rsidRDefault="004F56E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3) </w:t>
      </w:r>
      <w:r w:rsidR="00582378" w:rsidRPr="00582378">
        <w:rPr>
          <w:rFonts w:ascii="PT Astra Serif" w:hAnsi="PT Astra Serif"/>
          <w:sz w:val="24"/>
          <w:szCs w:val="24"/>
        </w:rPr>
        <w:t>иныепроцедурыидействия, предусмотренныеФедеральнымзаконом№ 210-ФЗ.</w:t>
      </w:r>
    </w:p>
    <w:p w:rsidR="00582378" w:rsidRPr="00582378" w:rsidRDefault="00582378" w:rsidP="00604610">
      <w:pPr>
        <w:pStyle w:val="a9"/>
        <w:kinsoku w:val="0"/>
        <w:overflowPunct w:val="0"/>
        <w:ind w:left="0" w:firstLine="709"/>
        <w:jc w:val="both"/>
        <w:rPr>
          <w:rFonts w:ascii="PT Astra Serif" w:hAnsi="PT Astra Serif"/>
          <w:sz w:val="24"/>
          <w:szCs w:val="24"/>
        </w:rPr>
      </w:pPr>
      <w:r w:rsidRPr="00582378">
        <w:rPr>
          <w:rFonts w:ascii="PT Astra Serif" w:hAnsi="PT Astra Serif"/>
          <w:sz w:val="24"/>
          <w:szCs w:val="24"/>
        </w:rPr>
        <w:t>Всоответствиисчастью 1.1 статьи 16 Федеральногозакона№ 210-ФЗдляреализациисвоихфункциймногофункциональные центрывправепривлекатьиныеорганизации.</w:t>
      </w:r>
    </w:p>
    <w:p w:rsidR="00582378" w:rsidRPr="00582378" w:rsidRDefault="00582378" w:rsidP="00604610">
      <w:pPr>
        <w:pStyle w:val="a9"/>
        <w:kinsoku w:val="0"/>
        <w:overflowPunct w:val="0"/>
        <w:ind w:left="0" w:firstLine="709"/>
        <w:jc w:val="both"/>
        <w:rPr>
          <w:rFonts w:ascii="PT Astra Serif" w:hAnsi="PT Astra Serif"/>
          <w:sz w:val="24"/>
          <w:szCs w:val="24"/>
        </w:rPr>
      </w:pPr>
    </w:p>
    <w:p w:rsidR="00582378" w:rsidRPr="00582378" w:rsidRDefault="004F56EF" w:rsidP="00604610">
      <w:pPr>
        <w:pStyle w:val="11"/>
        <w:kinsoku w:val="0"/>
        <w:overflowPunct w:val="0"/>
        <w:ind w:left="0" w:right="0" w:firstLine="709"/>
        <w:jc w:val="both"/>
        <w:outlineLvl w:val="9"/>
        <w:rPr>
          <w:rFonts w:ascii="PT Astra Serif" w:hAnsi="PT Astra Serif"/>
          <w:sz w:val="24"/>
          <w:szCs w:val="24"/>
        </w:rPr>
      </w:pPr>
      <w:bookmarkStart w:id="40" w:name="_Toc104681579"/>
      <w:r>
        <w:rPr>
          <w:rFonts w:ascii="PT Astra Serif" w:hAnsi="PT Astra Serif"/>
          <w:sz w:val="24"/>
          <w:szCs w:val="24"/>
        </w:rPr>
        <w:t xml:space="preserve">30. </w:t>
      </w:r>
      <w:r w:rsidR="00582378" w:rsidRPr="00582378">
        <w:rPr>
          <w:rFonts w:ascii="PT Astra Serif" w:hAnsi="PT Astra Serif"/>
          <w:sz w:val="24"/>
          <w:szCs w:val="24"/>
        </w:rPr>
        <w:t>Информированиезаявителей</w:t>
      </w:r>
      <w:bookmarkEnd w:id="40"/>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Pr="00582378" w:rsidRDefault="004F56EF" w:rsidP="00604610">
      <w:pPr>
        <w:pStyle w:val="a7"/>
        <w:tabs>
          <w:tab w:val="left" w:pos="1346"/>
          <w:tab w:val="left" w:pos="3834"/>
          <w:tab w:val="left" w:pos="5385"/>
          <w:tab w:val="left" w:pos="8745"/>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30.1. </w:t>
      </w:r>
      <w:r w:rsidR="00582378" w:rsidRPr="00582378">
        <w:rPr>
          <w:rFonts w:ascii="PT Astra Serif" w:hAnsi="PT Astra Serif"/>
          <w:sz w:val="24"/>
          <w:szCs w:val="24"/>
        </w:rPr>
        <w:t>Информирование заявителя многофункциональными центрамиосуществляетсяследующимиспособами:</w:t>
      </w:r>
    </w:p>
    <w:p w:rsidR="00582378" w:rsidRPr="00582378" w:rsidRDefault="004F56E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1</w:t>
      </w:r>
      <w:r w:rsidR="00582378" w:rsidRPr="00582378">
        <w:rPr>
          <w:rFonts w:ascii="PT Astra Serif" w:hAnsi="PT Astra Serif"/>
          <w:sz w:val="24"/>
          <w:szCs w:val="24"/>
        </w:rPr>
        <w:t>)посредствомпривлечениясредствмассовойинформации, атакжепутемразмещенияинформациинаофициальныхсайтахиинформационныхстендахмногофункциональныхцентров;</w:t>
      </w:r>
    </w:p>
    <w:p w:rsidR="00582378" w:rsidRPr="00582378" w:rsidRDefault="004F56E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2</w:t>
      </w:r>
      <w:r w:rsidR="00582378" w:rsidRPr="00582378">
        <w:rPr>
          <w:rFonts w:ascii="PT Astra Serif" w:hAnsi="PT Astra Serif"/>
          <w:sz w:val="24"/>
          <w:szCs w:val="24"/>
        </w:rPr>
        <w:t>)приобращениизаявителявмногофункциональныйцентрлично, потелефону, посредствомпочтовыхотправлений, либопоэлектроннойпочте.</w:t>
      </w:r>
    </w:p>
    <w:p w:rsidR="00582378" w:rsidRPr="00582378" w:rsidRDefault="00582378" w:rsidP="00604610">
      <w:pPr>
        <w:pStyle w:val="a9"/>
        <w:kinsoku w:val="0"/>
        <w:overflowPunct w:val="0"/>
        <w:ind w:left="0" w:firstLine="709"/>
        <w:jc w:val="both"/>
        <w:rPr>
          <w:rFonts w:ascii="PT Astra Serif" w:hAnsi="PT Astra Serif"/>
          <w:sz w:val="24"/>
          <w:szCs w:val="24"/>
        </w:rPr>
      </w:pPr>
      <w:r w:rsidRPr="00582378">
        <w:rPr>
          <w:rFonts w:ascii="PT Astra Serif" w:hAnsi="PT Astra Serif"/>
          <w:sz w:val="24"/>
          <w:szCs w:val="24"/>
        </w:rPr>
        <w:t>Приличномобращенииработникмногофункциональногоцентраподробноинформируетзаявителейпоинтересующимихвопросамввежливойкорректнойформесиспользованиемофициально-деловогостиляречи. Рекомендуемоевремяпредоставленияконсультации–неболее15минут,времяожиданиявочередивсектореинформированиядляполученияинформацииомуниципальныхуслугахнеможетпревышать15минут.</w:t>
      </w:r>
    </w:p>
    <w:p w:rsidR="00582378" w:rsidRPr="00582378" w:rsidRDefault="00582378" w:rsidP="00604610">
      <w:pPr>
        <w:pStyle w:val="a9"/>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kinsoku w:val="0"/>
        <w:overflowPunct w:val="0"/>
        <w:ind w:left="0" w:firstLine="709"/>
        <w:jc w:val="both"/>
        <w:rPr>
          <w:rFonts w:ascii="PT Astra Serif" w:hAnsi="PT Astra Serif"/>
          <w:sz w:val="24"/>
          <w:szCs w:val="24"/>
        </w:rPr>
      </w:pPr>
      <w:r w:rsidRPr="00582378">
        <w:rPr>
          <w:rFonts w:ascii="PT Astra Serif" w:hAnsi="PT Astra Serif"/>
          <w:sz w:val="24"/>
          <w:szCs w:val="24"/>
        </w:rPr>
        <w:t xml:space="preserve">Ответ на телефонный звонок должен начинаться с информации </w:t>
      </w:r>
      <w:r w:rsidRPr="00582378">
        <w:rPr>
          <w:rFonts w:ascii="PT Astra Serif" w:hAnsi="PT Astra Serif"/>
          <w:spacing w:val="-1"/>
          <w:sz w:val="24"/>
          <w:szCs w:val="24"/>
        </w:rPr>
        <w:t>о</w:t>
      </w:r>
      <w:r w:rsidRPr="00582378">
        <w:rPr>
          <w:rFonts w:ascii="PT Astra Serif" w:hAnsi="PT Astra Serif"/>
          <w:sz w:val="24"/>
          <w:szCs w:val="24"/>
        </w:rPr>
        <w:t>наименованииорганизации, фамилии, имени, отчествеидолжностиработникамногофункциональногоцентра, принявшеготелефонныйзвонок. Индивидуальноеустное консультирование при обращении заявителя по телефону работникмногофункциональногоцентраосуществляетнеболее10минут;</w:t>
      </w:r>
    </w:p>
    <w:p w:rsidR="00582378" w:rsidRPr="00582378" w:rsidRDefault="00582378" w:rsidP="00604610">
      <w:pPr>
        <w:pStyle w:val="a9"/>
        <w:kinsoku w:val="0"/>
        <w:overflowPunct w:val="0"/>
        <w:ind w:left="0" w:firstLine="709"/>
        <w:jc w:val="both"/>
        <w:rPr>
          <w:rFonts w:ascii="PT Astra Serif" w:hAnsi="PT Astra Serif"/>
          <w:sz w:val="24"/>
          <w:szCs w:val="24"/>
        </w:rPr>
      </w:pPr>
      <w:r w:rsidRPr="00582378">
        <w:rPr>
          <w:rFonts w:ascii="PT Astra Serif" w:hAnsi="PT Astra Serif"/>
          <w:sz w:val="24"/>
          <w:szCs w:val="24"/>
        </w:rPr>
        <w:t>Вслучаееслидляподготовкиответатребуетсяболеепродолжительноевремя, работник многофункционального центра, осуществляющий индивидуальноеустноеконсультированиепотелефону, можетпредложитьзаявителю:</w:t>
      </w:r>
    </w:p>
    <w:p w:rsidR="00582378" w:rsidRPr="00582378" w:rsidRDefault="004F56E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1) </w:t>
      </w:r>
      <w:r w:rsidR="00582378" w:rsidRPr="00582378">
        <w:rPr>
          <w:rFonts w:ascii="PT Astra Serif" w:hAnsi="PT Astra Serif"/>
          <w:sz w:val="24"/>
          <w:szCs w:val="24"/>
        </w:rPr>
        <w:t>изложитьобращениевписьменнойформе(ответнаправляетсяЗаявителювсоответствиисоспособом, указаннымвобращении);</w:t>
      </w:r>
    </w:p>
    <w:p w:rsidR="00582378" w:rsidRPr="00582378" w:rsidRDefault="004F56E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назначитьдругоевремядляконсультаций.</w:t>
      </w:r>
    </w:p>
    <w:p w:rsidR="00582378" w:rsidRPr="00582378" w:rsidRDefault="00582378" w:rsidP="00604610">
      <w:pPr>
        <w:pStyle w:val="a9"/>
        <w:tabs>
          <w:tab w:val="left" w:pos="1649"/>
          <w:tab w:val="left" w:pos="4094"/>
          <w:tab w:val="left" w:pos="4617"/>
          <w:tab w:val="left" w:pos="6368"/>
          <w:tab w:val="left" w:pos="8093"/>
          <w:tab w:val="left" w:pos="9632"/>
        </w:tabs>
        <w:kinsoku w:val="0"/>
        <w:overflowPunct w:val="0"/>
        <w:ind w:left="0" w:firstLine="709"/>
        <w:jc w:val="both"/>
        <w:rPr>
          <w:rFonts w:ascii="PT Astra Serif" w:hAnsi="PT Astra Serif"/>
          <w:sz w:val="24"/>
          <w:szCs w:val="24"/>
        </w:rPr>
      </w:pPr>
      <w:r w:rsidRPr="00582378">
        <w:rPr>
          <w:rFonts w:ascii="PT Astra Serif" w:hAnsi="PT Astra Serif"/>
          <w:sz w:val="24"/>
          <w:szCs w:val="24"/>
        </w:rPr>
        <w:t xml:space="preserve">При консультировании по письменным обращениям заявителей </w:t>
      </w:r>
      <w:r w:rsidRPr="00582378">
        <w:rPr>
          <w:rFonts w:ascii="PT Astra Serif" w:hAnsi="PT Astra Serif"/>
          <w:spacing w:val="-1"/>
          <w:sz w:val="24"/>
          <w:szCs w:val="24"/>
        </w:rPr>
        <w:t>ответ</w:t>
      </w:r>
      <w:r w:rsidRPr="00582378">
        <w:rPr>
          <w:rFonts w:ascii="PT Astra Serif" w:hAnsi="PT Astra Serif"/>
          <w:sz w:val="24"/>
          <w:szCs w:val="24"/>
        </w:rPr>
        <w:t>направляется в письменном виде в срок не позднее 30 календарных дней с моментарегистрацииобращениявформеэлектронногодокументапоадресуэлектроннойпочты, указанномувобращении, поступившемвмногофункциональныйцентрвформеэлектронногодокумента, ивписьменнойформепопочтовомуадресу,указанному в обращении, поступившем в многофункциональный центр вписьменнойформе.</w:t>
      </w:r>
    </w:p>
    <w:p w:rsidR="00582378" w:rsidRPr="00582378" w:rsidRDefault="00582378" w:rsidP="00604610">
      <w:pPr>
        <w:pStyle w:val="a9"/>
        <w:kinsoku w:val="0"/>
        <w:overflowPunct w:val="0"/>
        <w:ind w:left="0" w:firstLine="709"/>
        <w:jc w:val="both"/>
        <w:rPr>
          <w:rFonts w:ascii="PT Astra Serif" w:hAnsi="PT Astra Serif"/>
          <w:sz w:val="24"/>
          <w:szCs w:val="24"/>
        </w:rPr>
      </w:pPr>
    </w:p>
    <w:p w:rsidR="00582378" w:rsidRPr="00582378" w:rsidRDefault="004F56EF" w:rsidP="00604610">
      <w:pPr>
        <w:pStyle w:val="11"/>
        <w:kinsoku w:val="0"/>
        <w:overflowPunct w:val="0"/>
        <w:ind w:left="0" w:right="0" w:firstLine="709"/>
        <w:jc w:val="both"/>
        <w:outlineLvl w:val="9"/>
        <w:rPr>
          <w:rFonts w:ascii="PT Astra Serif" w:hAnsi="PT Astra Serif"/>
          <w:sz w:val="24"/>
          <w:szCs w:val="24"/>
        </w:rPr>
      </w:pPr>
      <w:bookmarkStart w:id="41" w:name="_Toc104681580"/>
      <w:r>
        <w:rPr>
          <w:rFonts w:ascii="PT Astra Serif" w:hAnsi="PT Astra Serif"/>
          <w:sz w:val="24"/>
          <w:szCs w:val="24"/>
        </w:rPr>
        <w:t xml:space="preserve">31. </w:t>
      </w:r>
      <w:r w:rsidR="00582378" w:rsidRPr="00582378">
        <w:rPr>
          <w:rFonts w:ascii="PT Astra Serif" w:hAnsi="PT Astra Serif"/>
          <w:sz w:val="24"/>
          <w:szCs w:val="24"/>
        </w:rPr>
        <w:t>Выдачазаявителюрезультатапредоставлениямуниципальной услуги</w:t>
      </w:r>
      <w:bookmarkEnd w:id="41"/>
    </w:p>
    <w:p w:rsidR="00582378" w:rsidRPr="00582378" w:rsidRDefault="00582378" w:rsidP="00604610">
      <w:pPr>
        <w:pStyle w:val="a9"/>
        <w:kinsoku w:val="0"/>
        <w:overflowPunct w:val="0"/>
        <w:ind w:left="0" w:firstLine="709"/>
        <w:jc w:val="both"/>
        <w:rPr>
          <w:rFonts w:ascii="PT Astra Serif" w:hAnsi="PT Astra Serif"/>
          <w:b/>
          <w:bCs/>
          <w:sz w:val="24"/>
          <w:szCs w:val="24"/>
        </w:rPr>
      </w:pPr>
    </w:p>
    <w:p w:rsidR="00582378" w:rsidRPr="00582378" w:rsidRDefault="004F56EF" w:rsidP="00604610">
      <w:pPr>
        <w:pStyle w:val="a7"/>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31.1. </w:t>
      </w:r>
      <w:r w:rsidR="00582378" w:rsidRPr="00582378">
        <w:rPr>
          <w:rFonts w:ascii="PT Astra Serif" w:hAnsi="PT Astra Serif"/>
          <w:sz w:val="24"/>
          <w:szCs w:val="24"/>
        </w:rPr>
        <w:t xml:space="preserve">При наличии в заявлении о </w:t>
      </w:r>
      <w:r w:rsidR="00582378" w:rsidRPr="00582378">
        <w:rPr>
          <w:rFonts w:ascii="PT Astra Serif" w:hAnsi="PT Astra Serif"/>
          <w:spacing w:val="-1"/>
          <w:sz w:val="24"/>
          <w:szCs w:val="24"/>
        </w:rPr>
        <w:t xml:space="preserve">предоставлении </w:t>
      </w:r>
      <w:r w:rsidR="00582378" w:rsidRPr="00582378">
        <w:rPr>
          <w:rFonts w:ascii="PT Astra Serif" w:hAnsi="PT Astra Serif"/>
          <w:sz w:val="24"/>
          <w:szCs w:val="24"/>
        </w:rPr>
        <w:t xml:space="preserve">муниципальной услугиуказанияовыдачерезультатовоказанияуслугичерезмногофункциональныйцентр, Уполномоченныйорганпередаетдокументывмногофункциональный центр для последующей выдачи заявителю (представителю) способом, согласнозаключеннымсоглашениямовзаимодействиизаключенныммеждуУполномоченныморганомимногофункциональнымцентромвпорядке, </w:t>
      </w:r>
      <w:r w:rsidR="00582378" w:rsidRPr="00582378">
        <w:rPr>
          <w:rFonts w:ascii="PT Astra Serif" w:hAnsi="PT Astra Serif"/>
          <w:sz w:val="24"/>
          <w:szCs w:val="24"/>
        </w:rPr>
        <w:lastRenderedPageBreak/>
        <w:t xml:space="preserve">утвержденномпостановлениемПравительстваРоссийскойФедерацииот 27 сентября 2011 г. № 797«Овзаимодействиимеждумногофункциональнымицентрами предоставления государственных и муниципальных услуг </w:t>
      </w:r>
      <w:r w:rsidR="00582378" w:rsidRPr="00582378">
        <w:rPr>
          <w:rFonts w:ascii="PT Astra Serif" w:hAnsi="PT Astra Serif"/>
          <w:spacing w:val="-1"/>
          <w:sz w:val="24"/>
          <w:szCs w:val="24"/>
        </w:rPr>
        <w:t>и</w:t>
      </w:r>
      <w:r w:rsidR="00582378" w:rsidRPr="00582378">
        <w:rPr>
          <w:rFonts w:ascii="PT Astra Serif" w:hAnsi="PT Astra Serif"/>
          <w:sz w:val="24"/>
          <w:szCs w:val="24"/>
        </w:rPr>
        <w:t>федеральными органами исполнительной власти, органами государственныхвнебюджетныхфондов, органамигосударственнойвластисубъектовРоссийскойФедерации, органамиместногосамоуправления».</w:t>
      </w:r>
    </w:p>
    <w:p w:rsidR="00582378" w:rsidRPr="00582378" w:rsidRDefault="00582378" w:rsidP="00604610">
      <w:pPr>
        <w:pStyle w:val="a9"/>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ind w:left="0" w:firstLine="709"/>
        <w:jc w:val="both"/>
        <w:rPr>
          <w:rFonts w:ascii="PT Astra Serif" w:hAnsi="PT Astra Serif"/>
          <w:sz w:val="24"/>
          <w:szCs w:val="24"/>
        </w:rPr>
      </w:pPr>
      <w:r w:rsidRPr="00582378">
        <w:rPr>
          <w:rFonts w:ascii="PT Astra Serif" w:hAnsi="PT Astra Serif"/>
          <w:sz w:val="24"/>
          <w:szCs w:val="24"/>
        </w:rPr>
        <w:t>ПорядокисрокипередачиУполномоченныморганомтакихдокументоввмногофункциональный центр определяются соглашением о взаимодействии,заключенным ими в порядке, установленном постановлением ПравительстваРоссийскойФедерацииот 27 сентября 2011 г. №797«Овзаимодействиимеждумногофункциональными центрами предоставления государственных имуниципальных услуг и федеральными органами исполнительной власти,органамигосударственныхвнебюджетныхфондов, органамигосударственнойвластисубъектовРоссийскойФедерации, органамиместногосамоуправления».</w:t>
      </w:r>
    </w:p>
    <w:p w:rsidR="00582378" w:rsidRPr="00582378" w:rsidRDefault="004F56EF" w:rsidP="00604610">
      <w:pPr>
        <w:pStyle w:val="a7"/>
        <w:tabs>
          <w:tab w:val="left" w:pos="1346"/>
        </w:tabs>
        <w:kinsoku w:val="0"/>
        <w:overflowPunct w:val="0"/>
        <w:ind w:left="0" w:firstLine="709"/>
        <w:contextualSpacing w:val="0"/>
        <w:jc w:val="both"/>
        <w:rPr>
          <w:rFonts w:ascii="PT Astra Serif" w:hAnsi="PT Astra Serif"/>
          <w:sz w:val="24"/>
          <w:szCs w:val="24"/>
        </w:rPr>
      </w:pPr>
      <w:r>
        <w:rPr>
          <w:rFonts w:ascii="PT Astra Serif" w:hAnsi="PT Astra Serif"/>
          <w:sz w:val="24"/>
          <w:szCs w:val="24"/>
        </w:rPr>
        <w:t xml:space="preserve">31.2. </w:t>
      </w:r>
      <w:r w:rsidR="00582378" w:rsidRPr="00582378">
        <w:rPr>
          <w:rFonts w:ascii="PT Astra Serif" w:hAnsi="PT Astra Serif"/>
          <w:sz w:val="24"/>
          <w:szCs w:val="24"/>
        </w:rPr>
        <w:t>Приемзаявителейдлявыдачидокументов, являющихсярезультатоммуниципальной услуги, впорядкеочередностиприполученииномерноготалонаизтерминалаэлектроннойочереди, соответствующегоцелиобращения, либопопредварительнойзаписи.</w:t>
      </w:r>
    </w:p>
    <w:p w:rsidR="00582378" w:rsidRPr="00582378" w:rsidRDefault="00582378" w:rsidP="00604610">
      <w:pPr>
        <w:pStyle w:val="a9"/>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left="0" w:firstLine="709"/>
        <w:jc w:val="both"/>
        <w:rPr>
          <w:rFonts w:ascii="PT Astra Serif" w:hAnsi="PT Astra Serif"/>
          <w:spacing w:val="-67"/>
          <w:sz w:val="24"/>
          <w:szCs w:val="24"/>
        </w:rPr>
      </w:pPr>
      <w:r w:rsidRPr="00582378">
        <w:rPr>
          <w:rFonts w:ascii="PT Astra Serif" w:hAnsi="PT Astra Serif"/>
          <w:sz w:val="24"/>
          <w:szCs w:val="24"/>
        </w:rPr>
        <w:t>Работник многофункционального центра осуществляет следующие действия:</w:t>
      </w:r>
    </w:p>
    <w:p w:rsidR="00582378" w:rsidRPr="00582378" w:rsidRDefault="004F56EF" w:rsidP="00604610">
      <w:pPr>
        <w:pStyle w:val="a9"/>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left="0" w:firstLine="709"/>
        <w:jc w:val="both"/>
        <w:rPr>
          <w:rFonts w:ascii="PT Astra Serif" w:hAnsi="PT Astra Serif"/>
          <w:sz w:val="24"/>
          <w:szCs w:val="24"/>
        </w:rPr>
      </w:pPr>
      <w:r>
        <w:rPr>
          <w:rFonts w:ascii="PT Astra Serif" w:hAnsi="PT Astra Serif"/>
          <w:sz w:val="24"/>
          <w:szCs w:val="24"/>
        </w:rPr>
        <w:t xml:space="preserve">1) </w:t>
      </w:r>
      <w:r w:rsidR="00582378" w:rsidRPr="00582378">
        <w:rPr>
          <w:rFonts w:ascii="PT Astra Serif" w:hAnsi="PT Astra Serif"/>
          <w:sz w:val="24"/>
          <w:szCs w:val="24"/>
        </w:rPr>
        <w:t>устанавливает личность заявителя на основании документа,удостоверяющего личность в соответствии с законодательством РоссийскойФедерации;</w:t>
      </w:r>
    </w:p>
    <w:p w:rsidR="00582378" w:rsidRPr="00582378" w:rsidRDefault="004F56EF" w:rsidP="00604610">
      <w:pPr>
        <w:pStyle w:val="a9"/>
        <w:tabs>
          <w:tab w:val="left" w:pos="2372"/>
          <w:tab w:val="left" w:pos="4073"/>
          <w:tab w:val="left" w:pos="6044"/>
          <w:tab w:val="left" w:pos="7676"/>
          <w:tab w:val="left" w:pos="8714"/>
        </w:tabs>
        <w:kinsoku w:val="0"/>
        <w:overflowPunct w:val="0"/>
        <w:ind w:left="0" w:firstLine="709"/>
        <w:jc w:val="both"/>
        <w:rPr>
          <w:rFonts w:ascii="PT Astra Serif" w:hAnsi="PT Astra Serif"/>
          <w:sz w:val="24"/>
          <w:szCs w:val="24"/>
        </w:rPr>
      </w:pPr>
      <w:r>
        <w:rPr>
          <w:rFonts w:ascii="PT Astra Serif" w:hAnsi="PT Astra Serif"/>
          <w:sz w:val="24"/>
          <w:szCs w:val="24"/>
        </w:rPr>
        <w:t xml:space="preserve">2) </w:t>
      </w:r>
      <w:r w:rsidR="00582378" w:rsidRPr="00582378">
        <w:rPr>
          <w:rFonts w:ascii="PT Astra Serif" w:hAnsi="PT Astra Serif"/>
          <w:sz w:val="24"/>
          <w:szCs w:val="24"/>
        </w:rPr>
        <w:t xml:space="preserve">проверяет полномочия представителя заявителя(в случае </w:t>
      </w:r>
      <w:r w:rsidR="00582378" w:rsidRPr="00582378">
        <w:rPr>
          <w:rFonts w:ascii="PT Astra Serif" w:hAnsi="PT Astra Serif"/>
          <w:spacing w:val="-1"/>
          <w:sz w:val="24"/>
          <w:szCs w:val="24"/>
        </w:rPr>
        <w:t>обращения</w:t>
      </w:r>
      <w:r w:rsidR="00582378" w:rsidRPr="00582378">
        <w:rPr>
          <w:rFonts w:ascii="PT Astra Serif" w:hAnsi="PT Astra Serif"/>
          <w:sz w:val="24"/>
          <w:szCs w:val="24"/>
        </w:rPr>
        <w:t>представителязаявителя);</w:t>
      </w:r>
    </w:p>
    <w:p w:rsidR="00582378" w:rsidRPr="00582378" w:rsidRDefault="004F56E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3) </w:t>
      </w:r>
      <w:r w:rsidR="00582378" w:rsidRPr="00582378">
        <w:rPr>
          <w:rFonts w:ascii="PT Astra Serif" w:hAnsi="PT Astra Serif"/>
          <w:sz w:val="24"/>
          <w:szCs w:val="24"/>
        </w:rPr>
        <w:t>определяетстатусисполнениязаявлениязаявителявГИС;</w:t>
      </w:r>
    </w:p>
    <w:p w:rsidR="00582378" w:rsidRPr="00582378" w:rsidRDefault="004F56EF" w:rsidP="00604610">
      <w:pPr>
        <w:pStyle w:val="a9"/>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ind w:left="0" w:firstLine="709"/>
        <w:jc w:val="both"/>
        <w:rPr>
          <w:rFonts w:ascii="PT Astra Serif" w:hAnsi="PT Astra Serif"/>
          <w:sz w:val="24"/>
          <w:szCs w:val="24"/>
        </w:rPr>
      </w:pPr>
      <w:r>
        <w:rPr>
          <w:rFonts w:ascii="PT Astra Serif" w:hAnsi="PT Astra Serif"/>
          <w:sz w:val="24"/>
          <w:szCs w:val="24"/>
        </w:rPr>
        <w:t xml:space="preserve">4) </w:t>
      </w:r>
      <w:r w:rsidR="00582378" w:rsidRPr="00582378">
        <w:rPr>
          <w:rFonts w:ascii="PT Astra Serif" w:hAnsi="PT Astra Serif"/>
          <w:sz w:val="24"/>
          <w:szCs w:val="24"/>
        </w:rPr>
        <w:t>распечатываетрезультатпредоставлениямуниципальной услугиввидеэкземпляраэлектронногодокументанабумажномносителеи заверяет его с использованием печати многофункционального центра(впредусмотренных нормативными правовыми актами Российской Федерациислучаях–печатисизображениемГосударственногогербаРоссийскойФедерации);</w:t>
      </w:r>
    </w:p>
    <w:p w:rsidR="00582378" w:rsidRPr="00582378" w:rsidRDefault="004F56EF" w:rsidP="00604610">
      <w:pPr>
        <w:pStyle w:val="a9"/>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ind w:left="0" w:firstLine="709"/>
        <w:jc w:val="both"/>
        <w:rPr>
          <w:rFonts w:ascii="PT Astra Serif" w:hAnsi="PT Astra Serif"/>
          <w:spacing w:val="1"/>
          <w:sz w:val="24"/>
          <w:szCs w:val="24"/>
        </w:rPr>
      </w:pPr>
      <w:r>
        <w:rPr>
          <w:rFonts w:ascii="PT Astra Serif" w:hAnsi="PT Astra Serif"/>
          <w:sz w:val="24"/>
          <w:szCs w:val="24"/>
        </w:rPr>
        <w:t xml:space="preserve">5) </w:t>
      </w:r>
      <w:r w:rsidR="00582378" w:rsidRPr="00582378">
        <w:rPr>
          <w:rFonts w:ascii="PT Astra Serif" w:hAnsi="PT Astra Serif"/>
          <w:sz w:val="24"/>
          <w:szCs w:val="24"/>
        </w:rPr>
        <w:t xml:space="preserve">заверяет экземпляр электронного документа на бумажном носителе </w:t>
      </w:r>
      <w:r w:rsidR="00582378" w:rsidRPr="00582378">
        <w:rPr>
          <w:rFonts w:ascii="PT Astra Serif" w:hAnsi="PT Astra Serif"/>
          <w:spacing w:val="-1"/>
          <w:sz w:val="24"/>
          <w:szCs w:val="24"/>
        </w:rPr>
        <w:t xml:space="preserve">сиспользованием </w:t>
      </w:r>
      <w:r w:rsidR="00582378" w:rsidRPr="00582378">
        <w:rPr>
          <w:rFonts w:ascii="PT Astra Serif" w:hAnsi="PT Astra Serif"/>
          <w:sz w:val="24"/>
          <w:szCs w:val="24"/>
        </w:rPr>
        <w:t>печати многофункционального центра (в предусмотренныхнормативнымиправовымиактамиРоссийскойФедерациислучаях–печатис изображениемГосударственногогербаРоссийскойФедерации);</w:t>
      </w:r>
    </w:p>
    <w:p w:rsidR="00582378" w:rsidRPr="00582378" w:rsidRDefault="004F56EF" w:rsidP="00604610">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6) </w:t>
      </w:r>
      <w:r w:rsidR="00582378" w:rsidRPr="00582378">
        <w:rPr>
          <w:rFonts w:ascii="PT Astra Serif" w:hAnsi="PT Astra Serif"/>
          <w:sz w:val="24"/>
          <w:szCs w:val="24"/>
        </w:rPr>
        <w:t>выдаетдокументызаявителю, принеобходимостизапрашиваетузаявителяподписизакаждыйвыданныйдокумент;</w:t>
      </w:r>
    </w:p>
    <w:p w:rsidR="00582378" w:rsidRDefault="004F56EF" w:rsidP="00966CE9">
      <w:pPr>
        <w:pStyle w:val="a9"/>
        <w:kinsoku w:val="0"/>
        <w:overflowPunct w:val="0"/>
        <w:ind w:left="0" w:firstLine="709"/>
        <w:jc w:val="both"/>
        <w:rPr>
          <w:rFonts w:ascii="PT Astra Serif" w:hAnsi="PT Astra Serif"/>
          <w:sz w:val="24"/>
          <w:szCs w:val="24"/>
        </w:rPr>
      </w:pPr>
      <w:r>
        <w:rPr>
          <w:rFonts w:ascii="PT Astra Serif" w:hAnsi="PT Astra Serif"/>
          <w:sz w:val="24"/>
          <w:szCs w:val="24"/>
        </w:rPr>
        <w:t xml:space="preserve">7) </w:t>
      </w:r>
      <w:r w:rsidR="00582378" w:rsidRPr="00582378">
        <w:rPr>
          <w:rFonts w:ascii="PT Astra Serif" w:hAnsi="PT Astra Serif"/>
          <w:sz w:val="24"/>
          <w:szCs w:val="24"/>
        </w:rPr>
        <w:t>запрашиваетсогласиезаявителянаучастиевсмс-опроседляоценкикачествапредоставленныхуслугмногофункциональным</w:t>
      </w:r>
      <w:r w:rsidR="00966CE9">
        <w:rPr>
          <w:rFonts w:ascii="PT Astra Serif" w:hAnsi="PT Astra Serif"/>
          <w:sz w:val="24"/>
          <w:szCs w:val="24"/>
        </w:rPr>
        <w:t>центром.</w:t>
      </w:r>
    </w:p>
    <w:p w:rsidR="0026612B" w:rsidRDefault="0026612B" w:rsidP="00966CE9">
      <w:pPr>
        <w:pStyle w:val="a9"/>
        <w:kinsoku w:val="0"/>
        <w:overflowPunct w:val="0"/>
        <w:ind w:left="0" w:firstLine="709"/>
        <w:jc w:val="both"/>
        <w:rPr>
          <w:rFonts w:ascii="PT Astra Serif" w:hAnsi="PT Astra Serif"/>
          <w:sz w:val="24"/>
          <w:szCs w:val="24"/>
        </w:rPr>
      </w:pPr>
    </w:p>
    <w:p w:rsidR="0026612B" w:rsidRDefault="0026612B" w:rsidP="00966CE9">
      <w:pPr>
        <w:pStyle w:val="a9"/>
        <w:kinsoku w:val="0"/>
        <w:overflowPunct w:val="0"/>
        <w:ind w:left="0" w:firstLine="709"/>
        <w:jc w:val="both"/>
        <w:rPr>
          <w:rFonts w:ascii="PT Astra Serif" w:hAnsi="PT Astra Serif"/>
          <w:sz w:val="24"/>
          <w:szCs w:val="24"/>
        </w:rPr>
      </w:pPr>
    </w:p>
    <w:p w:rsidR="0026612B" w:rsidRDefault="0026612B" w:rsidP="00966CE9">
      <w:pPr>
        <w:pStyle w:val="a9"/>
        <w:kinsoku w:val="0"/>
        <w:overflowPunct w:val="0"/>
        <w:ind w:left="0" w:firstLine="709"/>
        <w:jc w:val="both"/>
        <w:rPr>
          <w:rFonts w:ascii="PT Astra Serif" w:hAnsi="PT Astra Serif"/>
          <w:sz w:val="24"/>
          <w:szCs w:val="24"/>
        </w:rPr>
      </w:pPr>
    </w:p>
    <w:p w:rsidR="0026612B" w:rsidRDefault="0026612B" w:rsidP="00966CE9">
      <w:pPr>
        <w:pStyle w:val="a9"/>
        <w:kinsoku w:val="0"/>
        <w:overflowPunct w:val="0"/>
        <w:ind w:left="0" w:firstLine="709"/>
        <w:jc w:val="both"/>
        <w:rPr>
          <w:rFonts w:ascii="PT Astra Serif" w:hAnsi="PT Astra Serif"/>
          <w:sz w:val="24"/>
          <w:szCs w:val="24"/>
        </w:rPr>
      </w:pPr>
    </w:p>
    <w:p w:rsidR="0026612B" w:rsidRDefault="0026612B" w:rsidP="00966CE9">
      <w:pPr>
        <w:pStyle w:val="a9"/>
        <w:kinsoku w:val="0"/>
        <w:overflowPunct w:val="0"/>
        <w:ind w:left="0" w:firstLine="709"/>
        <w:jc w:val="both"/>
        <w:rPr>
          <w:rFonts w:ascii="PT Astra Serif" w:hAnsi="PT Astra Serif"/>
          <w:sz w:val="24"/>
          <w:szCs w:val="24"/>
        </w:rPr>
      </w:pPr>
    </w:p>
    <w:p w:rsidR="0026612B" w:rsidRDefault="0026612B" w:rsidP="00966CE9">
      <w:pPr>
        <w:pStyle w:val="a9"/>
        <w:kinsoku w:val="0"/>
        <w:overflowPunct w:val="0"/>
        <w:ind w:left="0" w:firstLine="709"/>
        <w:jc w:val="both"/>
        <w:rPr>
          <w:rFonts w:ascii="PT Astra Serif" w:hAnsi="PT Astra Serif"/>
          <w:sz w:val="24"/>
          <w:szCs w:val="24"/>
        </w:rPr>
      </w:pPr>
    </w:p>
    <w:p w:rsidR="0026612B" w:rsidRDefault="0026612B" w:rsidP="00966CE9">
      <w:pPr>
        <w:pStyle w:val="a9"/>
        <w:kinsoku w:val="0"/>
        <w:overflowPunct w:val="0"/>
        <w:ind w:left="0" w:firstLine="709"/>
        <w:jc w:val="both"/>
        <w:rPr>
          <w:rFonts w:ascii="PT Astra Serif" w:hAnsi="PT Astra Serif"/>
          <w:sz w:val="24"/>
          <w:szCs w:val="24"/>
        </w:rPr>
      </w:pPr>
    </w:p>
    <w:p w:rsidR="0026612B" w:rsidRDefault="0026612B" w:rsidP="00966CE9">
      <w:pPr>
        <w:pStyle w:val="a9"/>
        <w:kinsoku w:val="0"/>
        <w:overflowPunct w:val="0"/>
        <w:ind w:left="0" w:firstLine="709"/>
        <w:jc w:val="both"/>
        <w:rPr>
          <w:rFonts w:ascii="PT Astra Serif" w:hAnsi="PT Astra Serif"/>
          <w:sz w:val="24"/>
          <w:szCs w:val="24"/>
        </w:rPr>
      </w:pPr>
    </w:p>
    <w:p w:rsidR="0026612B" w:rsidRDefault="0026612B" w:rsidP="00966CE9">
      <w:pPr>
        <w:pStyle w:val="a9"/>
        <w:kinsoku w:val="0"/>
        <w:overflowPunct w:val="0"/>
        <w:ind w:left="0" w:firstLine="709"/>
        <w:jc w:val="both"/>
        <w:rPr>
          <w:rFonts w:ascii="PT Astra Serif" w:hAnsi="PT Astra Serif"/>
          <w:sz w:val="24"/>
          <w:szCs w:val="24"/>
        </w:rPr>
      </w:pPr>
    </w:p>
    <w:p w:rsidR="0026612B" w:rsidRDefault="0026612B" w:rsidP="00966CE9">
      <w:pPr>
        <w:pStyle w:val="a9"/>
        <w:kinsoku w:val="0"/>
        <w:overflowPunct w:val="0"/>
        <w:ind w:left="0" w:firstLine="709"/>
        <w:jc w:val="both"/>
        <w:rPr>
          <w:rFonts w:ascii="PT Astra Serif" w:hAnsi="PT Astra Serif"/>
          <w:sz w:val="24"/>
          <w:szCs w:val="24"/>
        </w:rPr>
      </w:pPr>
    </w:p>
    <w:p w:rsidR="0026612B" w:rsidRDefault="0026612B" w:rsidP="00966CE9">
      <w:pPr>
        <w:pStyle w:val="a9"/>
        <w:kinsoku w:val="0"/>
        <w:overflowPunct w:val="0"/>
        <w:ind w:left="0" w:firstLine="709"/>
        <w:jc w:val="both"/>
        <w:rPr>
          <w:rFonts w:ascii="PT Astra Serif" w:hAnsi="PT Astra Serif"/>
          <w:sz w:val="24"/>
          <w:szCs w:val="24"/>
        </w:rPr>
      </w:pPr>
    </w:p>
    <w:p w:rsidR="0026612B" w:rsidRDefault="0026612B" w:rsidP="00966CE9">
      <w:pPr>
        <w:pStyle w:val="a9"/>
        <w:kinsoku w:val="0"/>
        <w:overflowPunct w:val="0"/>
        <w:ind w:left="0" w:firstLine="709"/>
        <w:jc w:val="both"/>
        <w:rPr>
          <w:rFonts w:ascii="PT Astra Serif" w:hAnsi="PT Astra Serif"/>
          <w:sz w:val="24"/>
          <w:szCs w:val="24"/>
        </w:rPr>
      </w:pPr>
    </w:p>
    <w:p w:rsidR="0026612B" w:rsidRDefault="0026612B" w:rsidP="00966CE9">
      <w:pPr>
        <w:pStyle w:val="a9"/>
        <w:kinsoku w:val="0"/>
        <w:overflowPunct w:val="0"/>
        <w:ind w:left="0" w:firstLine="709"/>
        <w:jc w:val="both"/>
        <w:rPr>
          <w:rFonts w:ascii="PT Astra Serif" w:hAnsi="PT Astra Serif"/>
          <w:sz w:val="24"/>
          <w:szCs w:val="24"/>
        </w:rPr>
      </w:pPr>
    </w:p>
    <w:p w:rsidR="0026612B" w:rsidRDefault="0026612B" w:rsidP="00966CE9">
      <w:pPr>
        <w:pStyle w:val="a9"/>
        <w:kinsoku w:val="0"/>
        <w:overflowPunct w:val="0"/>
        <w:ind w:left="0" w:firstLine="709"/>
        <w:jc w:val="both"/>
        <w:rPr>
          <w:rFonts w:ascii="PT Astra Serif" w:hAnsi="PT Astra Serif"/>
          <w:sz w:val="24"/>
          <w:szCs w:val="24"/>
        </w:rPr>
      </w:pPr>
    </w:p>
    <w:p w:rsidR="0026612B" w:rsidRDefault="0026612B" w:rsidP="00966CE9">
      <w:pPr>
        <w:pStyle w:val="a9"/>
        <w:kinsoku w:val="0"/>
        <w:overflowPunct w:val="0"/>
        <w:ind w:left="0" w:firstLine="709"/>
        <w:jc w:val="both"/>
        <w:rPr>
          <w:rFonts w:ascii="PT Astra Serif" w:hAnsi="PT Astra Serif"/>
          <w:sz w:val="24"/>
          <w:szCs w:val="24"/>
        </w:rPr>
      </w:pPr>
    </w:p>
    <w:p w:rsidR="0026612B" w:rsidRDefault="0026612B" w:rsidP="00966CE9">
      <w:pPr>
        <w:pStyle w:val="a9"/>
        <w:kinsoku w:val="0"/>
        <w:overflowPunct w:val="0"/>
        <w:ind w:left="0" w:firstLine="709"/>
        <w:jc w:val="both"/>
        <w:rPr>
          <w:rFonts w:ascii="PT Astra Serif" w:hAnsi="PT Astra Serif"/>
          <w:sz w:val="24"/>
          <w:szCs w:val="24"/>
        </w:rPr>
      </w:pPr>
    </w:p>
    <w:p w:rsidR="0026612B" w:rsidRDefault="0026612B" w:rsidP="00966CE9">
      <w:pPr>
        <w:pStyle w:val="a9"/>
        <w:kinsoku w:val="0"/>
        <w:overflowPunct w:val="0"/>
        <w:ind w:left="0" w:firstLine="709"/>
        <w:jc w:val="both"/>
        <w:rPr>
          <w:rFonts w:ascii="PT Astra Serif" w:hAnsi="PT Astra Serif"/>
          <w:sz w:val="24"/>
          <w:szCs w:val="24"/>
        </w:rPr>
      </w:pPr>
    </w:p>
    <w:p w:rsidR="0026612B" w:rsidRDefault="0026612B" w:rsidP="00966CE9">
      <w:pPr>
        <w:pStyle w:val="a9"/>
        <w:kinsoku w:val="0"/>
        <w:overflowPunct w:val="0"/>
        <w:ind w:left="0" w:firstLine="709"/>
        <w:jc w:val="both"/>
        <w:rPr>
          <w:rFonts w:ascii="PT Astra Serif" w:hAnsi="PT Astra Serif"/>
          <w:sz w:val="24"/>
          <w:szCs w:val="24"/>
        </w:rPr>
      </w:pPr>
    </w:p>
    <w:p w:rsidR="0026612B" w:rsidRDefault="0026612B" w:rsidP="00966CE9">
      <w:pPr>
        <w:pStyle w:val="a9"/>
        <w:kinsoku w:val="0"/>
        <w:overflowPunct w:val="0"/>
        <w:ind w:left="0" w:firstLine="709"/>
        <w:jc w:val="both"/>
        <w:rPr>
          <w:rFonts w:ascii="PT Astra Serif" w:hAnsi="PT Astra Serif"/>
          <w:sz w:val="24"/>
          <w:szCs w:val="24"/>
        </w:rPr>
      </w:pPr>
    </w:p>
    <w:p w:rsidR="0026612B" w:rsidRPr="0026612B" w:rsidRDefault="0026612B" w:rsidP="00966CE9">
      <w:pPr>
        <w:pStyle w:val="a9"/>
        <w:kinsoku w:val="0"/>
        <w:overflowPunct w:val="0"/>
        <w:ind w:left="0" w:firstLine="709"/>
        <w:jc w:val="both"/>
        <w:rPr>
          <w:rFonts w:ascii="PT Astra Serif" w:hAnsi="PT Astra Serif"/>
          <w:sz w:val="24"/>
          <w:szCs w:val="24"/>
        </w:rPr>
      </w:pPr>
    </w:p>
    <w:p w:rsidR="00966CE9" w:rsidRDefault="00966CE9" w:rsidP="00966CE9">
      <w:pPr>
        <w:pStyle w:val="a9"/>
        <w:kinsoku w:val="0"/>
        <w:overflowPunct w:val="0"/>
        <w:ind w:left="0" w:firstLine="709"/>
        <w:jc w:val="both"/>
        <w:rPr>
          <w:rFonts w:ascii="PT Astra Serif" w:hAnsi="PT Astra Serif"/>
          <w:sz w:val="24"/>
          <w:szCs w:val="24"/>
        </w:rPr>
      </w:pPr>
    </w:p>
    <w:p w:rsidR="0026612B" w:rsidRPr="0026612B" w:rsidRDefault="0026612B" w:rsidP="0026612B">
      <w:pPr>
        <w:widowControl/>
        <w:jc w:val="right"/>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Приложение №1</w:t>
      </w:r>
    </w:p>
    <w:p w:rsidR="0026612B" w:rsidRPr="0026612B" w:rsidRDefault="0026612B" w:rsidP="0026612B">
      <w:pPr>
        <w:widowControl/>
        <w:jc w:val="right"/>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к Административному регламенту</w:t>
      </w:r>
    </w:p>
    <w:p w:rsidR="0026612B" w:rsidRPr="0026612B" w:rsidRDefault="0026612B" w:rsidP="0026612B">
      <w:pPr>
        <w:widowControl/>
        <w:jc w:val="right"/>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по предоставлению</w:t>
      </w:r>
    </w:p>
    <w:p w:rsidR="0026612B" w:rsidRDefault="0026612B" w:rsidP="0026612B">
      <w:pPr>
        <w:widowControl/>
        <w:jc w:val="right"/>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Муниципальной услуги</w:t>
      </w:r>
    </w:p>
    <w:p w:rsidR="0026612B" w:rsidRPr="0026612B" w:rsidRDefault="0026612B" w:rsidP="0026612B">
      <w:pPr>
        <w:widowControl/>
        <w:jc w:val="right"/>
        <w:rPr>
          <w:rFonts w:ascii="PT Astra Serif" w:eastAsia="Calibri" w:hAnsi="PT Astra Serif" w:cs="TimesNewRomanPSMT"/>
          <w:sz w:val="24"/>
          <w:szCs w:val="24"/>
          <w:lang w:eastAsia="en-US"/>
        </w:rPr>
      </w:pPr>
    </w:p>
    <w:p w:rsidR="0026612B" w:rsidRPr="0026612B" w:rsidRDefault="0026612B" w:rsidP="0026612B">
      <w:pPr>
        <w:widowControl/>
        <w:jc w:val="center"/>
        <w:rPr>
          <w:rFonts w:ascii="PT Astra Serif" w:eastAsia="Calibri" w:hAnsi="PT Astra Serif" w:cs="TimesNewRomanPS-BoldMT"/>
          <w:b/>
          <w:bCs/>
          <w:sz w:val="24"/>
          <w:szCs w:val="24"/>
          <w:lang w:eastAsia="en-US"/>
        </w:rPr>
      </w:pPr>
      <w:r w:rsidRPr="0026612B">
        <w:rPr>
          <w:rFonts w:ascii="PT Astra Serif" w:eastAsia="Calibri" w:hAnsi="PT Astra Serif" w:cs="TimesNewRomanPS-BoldMT"/>
          <w:b/>
          <w:bCs/>
          <w:sz w:val="24"/>
          <w:szCs w:val="24"/>
          <w:lang w:eastAsia="en-US"/>
        </w:rPr>
        <w:t>Форма заявления о выдаче разр</w:t>
      </w:r>
      <w:r>
        <w:rPr>
          <w:rFonts w:ascii="PT Astra Serif" w:eastAsia="Calibri" w:hAnsi="PT Astra Serif" w:cs="TimesNewRomanPS-BoldMT"/>
          <w:b/>
          <w:bCs/>
          <w:sz w:val="24"/>
          <w:szCs w:val="24"/>
          <w:lang w:eastAsia="en-US"/>
        </w:rPr>
        <w:t xml:space="preserve">ешения на право вырубки зеленых </w:t>
      </w:r>
      <w:r w:rsidRPr="0026612B">
        <w:rPr>
          <w:rFonts w:ascii="PT Astra Serif" w:eastAsia="Calibri" w:hAnsi="PT Astra Serif" w:cs="TimesNewRomanPS-BoldMT"/>
          <w:b/>
          <w:bCs/>
          <w:sz w:val="24"/>
          <w:szCs w:val="24"/>
          <w:lang w:eastAsia="en-US"/>
        </w:rPr>
        <w:t>насаждений</w:t>
      </w:r>
    </w:p>
    <w:p w:rsidR="0026612B" w:rsidRDefault="0026612B" w:rsidP="0026612B">
      <w:pPr>
        <w:widowControl/>
        <w:rPr>
          <w:rFonts w:ascii="PT Astra Serif" w:eastAsia="Calibri" w:hAnsi="PT Astra Serif" w:cs="TimesNewRomanPS-ItalicMT"/>
          <w:i/>
          <w:iCs/>
          <w:sz w:val="24"/>
          <w:szCs w:val="24"/>
          <w:lang w:eastAsia="en-US"/>
        </w:rPr>
      </w:pPr>
    </w:p>
    <w:p w:rsidR="0026612B" w:rsidRPr="0026612B" w:rsidRDefault="0026612B" w:rsidP="0026612B">
      <w:pPr>
        <w:widowControl/>
        <w:jc w:val="both"/>
        <w:rPr>
          <w:rFonts w:ascii="PT Astra Serif" w:eastAsia="Calibri" w:hAnsi="PT Astra Serif" w:cs="TimesNewRomanPSMT"/>
          <w:sz w:val="24"/>
          <w:szCs w:val="24"/>
          <w:lang w:eastAsia="en-US"/>
        </w:rPr>
      </w:pPr>
      <w:r w:rsidRPr="0026612B">
        <w:rPr>
          <w:rFonts w:ascii="PT Astra Serif" w:eastAsia="Calibri" w:hAnsi="PT Astra Serif" w:cs="TimesNewRomanPS-ItalicMT"/>
          <w:i/>
          <w:iCs/>
          <w:sz w:val="24"/>
          <w:szCs w:val="24"/>
          <w:lang w:eastAsia="en-US"/>
        </w:rPr>
        <w:t>Кому:</w:t>
      </w:r>
      <w:r w:rsidRPr="0026612B">
        <w:rPr>
          <w:rFonts w:ascii="PT Astra Serif" w:eastAsia="Calibri" w:hAnsi="PT Astra Serif" w:cs="TimesNewRomanPSMT"/>
          <w:sz w:val="24"/>
          <w:szCs w:val="24"/>
          <w:lang w:eastAsia="en-US"/>
        </w:rPr>
        <w:t>(наименование уполномоченного органа исполнительной власти</w:t>
      </w:r>
    </w:p>
    <w:p w:rsidR="0026612B" w:rsidRPr="0026612B" w:rsidRDefault="0026612B" w:rsidP="0026612B">
      <w:pPr>
        <w:widowControl/>
        <w:jc w:val="both"/>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субъекта Российской Федерации или органа местного</w:t>
      </w:r>
    </w:p>
    <w:p w:rsidR="0026612B" w:rsidRPr="0026612B" w:rsidRDefault="0026612B" w:rsidP="0026612B">
      <w:pPr>
        <w:widowControl/>
        <w:jc w:val="both"/>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самоуправления)</w:t>
      </w:r>
    </w:p>
    <w:p w:rsidR="0026612B" w:rsidRDefault="0026612B" w:rsidP="0026612B">
      <w:pPr>
        <w:widowControl/>
        <w:rPr>
          <w:rFonts w:ascii="PT Astra Serif" w:eastAsia="Calibri" w:hAnsi="PT Astra Serif" w:cs="TimesNewRomanPS-ItalicMT"/>
          <w:i/>
          <w:iCs/>
          <w:sz w:val="24"/>
          <w:szCs w:val="24"/>
          <w:lang w:eastAsia="en-US"/>
        </w:rPr>
      </w:pPr>
    </w:p>
    <w:p w:rsidR="0026612B" w:rsidRPr="0026612B" w:rsidRDefault="0026612B" w:rsidP="0026612B">
      <w:pPr>
        <w:widowControl/>
        <w:rPr>
          <w:rFonts w:ascii="PT Astra Serif" w:eastAsia="Calibri" w:hAnsi="PT Astra Serif" w:cs="TimesNewRomanPS-ItalicMT"/>
          <w:i/>
          <w:iCs/>
          <w:sz w:val="24"/>
          <w:szCs w:val="24"/>
          <w:lang w:eastAsia="en-US"/>
        </w:rPr>
      </w:pPr>
      <w:r w:rsidRPr="0026612B">
        <w:rPr>
          <w:rFonts w:ascii="PT Astra Serif" w:eastAsia="Calibri" w:hAnsi="PT Astra Serif" w:cs="TimesNewRomanPS-ItalicMT"/>
          <w:i/>
          <w:iCs/>
          <w:sz w:val="24"/>
          <w:szCs w:val="24"/>
          <w:lang w:eastAsia="en-US"/>
        </w:rPr>
        <w:t>Данные Представителя</w:t>
      </w:r>
    </w:p>
    <w:p w:rsidR="0026612B" w:rsidRPr="0026612B" w:rsidRDefault="0026612B" w:rsidP="0026612B">
      <w:pPr>
        <w:widowControl/>
        <w:rPr>
          <w:rFonts w:ascii="PT Astra Serif" w:eastAsia="Calibri" w:hAnsi="PT Astra Serif" w:cs="TimesNewRomanPS-ItalicMT"/>
          <w:i/>
          <w:iCs/>
          <w:sz w:val="24"/>
          <w:szCs w:val="24"/>
          <w:lang w:eastAsia="en-US"/>
        </w:rPr>
      </w:pPr>
      <w:r w:rsidRPr="0026612B">
        <w:rPr>
          <w:rFonts w:ascii="PT Astra Serif" w:eastAsia="Calibri" w:hAnsi="PT Astra Serif" w:cs="TimesNewRomanPS-ItalicMT"/>
          <w:i/>
          <w:iCs/>
          <w:sz w:val="24"/>
          <w:szCs w:val="24"/>
          <w:lang w:eastAsia="en-US"/>
        </w:rPr>
        <w:t>(Физическое лицо)</w:t>
      </w:r>
      <w:r w:rsidRPr="0026612B">
        <w:rPr>
          <w:rFonts w:ascii="PT Astra Serif" w:eastAsia="Calibri" w:hAnsi="PT Astra Serif" w:cs="TimesNewRomanPSMT"/>
          <w:sz w:val="24"/>
          <w:szCs w:val="24"/>
          <w:lang w:eastAsia="en-US"/>
        </w:rPr>
        <w:t>Фамилия</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Имя</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Отчество</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Наименование документа, удостоверяющего</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личность</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Серия</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Номер</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Дата выдачи</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Кем выдан</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Телефон</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Электронная почта</w:t>
      </w:r>
    </w:p>
    <w:p w:rsidR="0026612B" w:rsidRPr="0026612B" w:rsidRDefault="0026612B" w:rsidP="0026612B">
      <w:pPr>
        <w:widowControl/>
        <w:rPr>
          <w:rFonts w:ascii="PT Astra Serif" w:eastAsia="Calibri" w:hAnsi="PT Astra Serif" w:cs="TimesNewRomanPS-ItalicMT"/>
          <w:i/>
          <w:iCs/>
          <w:sz w:val="24"/>
          <w:szCs w:val="24"/>
          <w:lang w:eastAsia="en-US"/>
        </w:rPr>
      </w:pPr>
      <w:r w:rsidRPr="0026612B">
        <w:rPr>
          <w:rFonts w:ascii="PT Astra Serif" w:eastAsia="Calibri" w:hAnsi="PT Astra Serif" w:cs="TimesNewRomanPS-ItalicMT"/>
          <w:i/>
          <w:iCs/>
          <w:sz w:val="24"/>
          <w:szCs w:val="24"/>
          <w:lang w:eastAsia="en-US"/>
        </w:rPr>
        <w:t>Данные Представителя</w:t>
      </w:r>
    </w:p>
    <w:p w:rsidR="0026612B" w:rsidRPr="0026612B" w:rsidRDefault="0026612B" w:rsidP="0026612B">
      <w:pPr>
        <w:widowControl/>
        <w:rPr>
          <w:rFonts w:ascii="PT Astra Serif" w:eastAsia="Calibri" w:hAnsi="PT Astra Serif" w:cs="TimesNewRomanPS-ItalicMT"/>
          <w:i/>
          <w:iCs/>
          <w:sz w:val="24"/>
          <w:szCs w:val="24"/>
          <w:lang w:eastAsia="en-US"/>
        </w:rPr>
      </w:pPr>
      <w:r w:rsidRPr="0026612B">
        <w:rPr>
          <w:rFonts w:ascii="PT Astra Serif" w:eastAsia="Calibri" w:hAnsi="PT Astra Serif" w:cs="TimesNewRomanPS-ItalicMT"/>
          <w:i/>
          <w:iCs/>
          <w:sz w:val="24"/>
          <w:szCs w:val="24"/>
          <w:lang w:eastAsia="en-US"/>
        </w:rPr>
        <w:t>(Индивидуальный</w:t>
      </w:r>
    </w:p>
    <w:p w:rsidR="0026612B" w:rsidRPr="0026612B" w:rsidRDefault="0026612B" w:rsidP="0026612B">
      <w:pPr>
        <w:widowControl/>
        <w:rPr>
          <w:rFonts w:ascii="PT Astra Serif" w:eastAsia="Calibri" w:hAnsi="PT Astra Serif" w:cs="TimesNewRomanPS-ItalicMT"/>
          <w:i/>
          <w:iCs/>
          <w:sz w:val="24"/>
          <w:szCs w:val="24"/>
          <w:lang w:eastAsia="en-US"/>
        </w:rPr>
      </w:pPr>
      <w:r w:rsidRPr="0026612B">
        <w:rPr>
          <w:rFonts w:ascii="PT Astra Serif" w:eastAsia="Calibri" w:hAnsi="PT Astra Serif" w:cs="TimesNewRomanPS-ItalicMT"/>
          <w:i/>
          <w:iCs/>
          <w:sz w:val="24"/>
          <w:szCs w:val="24"/>
          <w:lang w:eastAsia="en-US"/>
        </w:rPr>
        <w:t>предприниматель)</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Фамилия</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Имя</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Отчество</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ОГРНИП</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ИНН</w:t>
      </w:r>
    </w:p>
    <w:p w:rsid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Телефон</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Электронная почта</w:t>
      </w:r>
    </w:p>
    <w:p w:rsidR="0026612B" w:rsidRPr="0026612B" w:rsidRDefault="0026612B" w:rsidP="0026612B">
      <w:pPr>
        <w:widowControl/>
        <w:rPr>
          <w:rFonts w:ascii="PT Astra Serif" w:eastAsia="Calibri" w:hAnsi="PT Astra Serif" w:cs="TimesNewRomanPSMT"/>
          <w:sz w:val="24"/>
          <w:szCs w:val="24"/>
          <w:lang w:eastAsia="en-US"/>
        </w:rPr>
      </w:pPr>
    </w:p>
    <w:p w:rsidR="0026612B" w:rsidRPr="0026612B" w:rsidRDefault="0026612B" w:rsidP="0026612B">
      <w:pPr>
        <w:widowControl/>
        <w:rPr>
          <w:rFonts w:ascii="PT Astra Serif" w:eastAsia="Calibri" w:hAnsi="PT Astra Serif" w:cs="TimesNewRomanPS-ItalicMT"/>
          <w:i/>
          <w:iCs/>
          <w:sz w:val="24"/>
          <w:szCs w:val="24"/>
          <w:lang w:eastAsia="en-US"/>
        </w:rPr>
      </w:pPr>
      <w:r w:rsidRPr="0026612B">
        <w:rPr>
          <w:rFonts w:ascii="PT Astra Serif" w:eastAsia="Calibri" w:hAnsi="PT Astra Serif" w:cs="TimesNewRomanPS-ItalicMT"/>
          <w:i/>
          <w:iCs/>
          <w:sz w:val="24"/>
          <w:szCs w:val="24"/>
          <w:lang w:eastAsia="en-US"/>
        </w:rPr>
        <w:t>Данные Представителя</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ItalicMT"/>
          <w:i/>
          <w:iCs/>
          <w:sz w:val="24"/>
          <w:szCs w:val="24"/>
          <w:lang w:eastAsia="en-US"/>
        </w:rPr>
        <w:t xml:space="preserve">(Юридическое лицо) </w:t>
      </w:r>
      <w:r w:rsidRPr="0026612B">
        <w:rPr>
          <w:rFonts w:ascii="PT Astra Serif" w:eastAsia="Calibri" w:hAnsi="PT Astra Serif" w:cs="TimesNewRomanPSMT"/>
          <w:sz w:val="24"/>
          <w:szCs w:val="24"/>
          <w:lang w:eastAsia="en-US"/>
        </w:rPr>
        <w:t>Полное наименование организации</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Организационно-правовая форма организации</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ОГРН</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ИНН</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Телефон</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Электронная почта</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Фамилия</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Имя</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Отчество</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Наименование документа, удостоверяющего</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личность</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lastRenderedPageBreak/>
        <w:t>Серия</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Номер</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Дата выдачи</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Кем выдан</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Телефон</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Электронная почта</w:t>
      </w:r>
    </w:p>
    <w:p w:rsidR="0026612B" w:rsidRPr="0026612B" w:rsidRDefault="0026612B" w:rsidP="0026612B">
      <w:pPr>
        <w:widowControl/>
        <w:rPr>
          <w:rFonts w:ascii="PT Astra Serif" w:eastAsia="Calibri" w:hAnsi="PT Astra Serif" w:cs="TimesNewRomanPS-ItalicMT"/>
          <w:i/>
          <w:iCs/>
          <w:sz w:val="24"/>
          <w:szCs w:val="24"/>
          <w:lang w:eastAsia="en-US"/>
        </w:rPr>
      </w:pPr>
      <w:r w:rsidRPr="0026612B">
        <w:rPr>
          <w:rFonts w:ascii="PT Astra Serif" w:eastAsia="Calibri" w:hAnsi="PT Astra Serif" w:cs="TimesNewRomanPS-ItalicMT"/>
          <w:i/>
          <w:iCs/>
          <w:sz w:val="24"/>
          <w:szCs w:val="24"/>
          <w:lang w:eastAsia="en-US"/>
        </w:rPr>
        <w:t>Данные Заявителя</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ItalicMT"/>
          <w:i/>
          <w:iCs/>
          <w:sz w:val="24"/>
          <w:szCs w:val="24"/>
          <w:lang w:eastAsia="en-US"/>
        </w:rPr>
        <w:t xml:space="preserve">(Физическое лицо) </w:t>
      </w:r>
      <w:r w:rsidRPr="0026612B">
        <w:rPr>
          <w:rFonts w:ascii="PT Astra Serif" w:eastAsia="Calibri" w:hAnsi="PT Astra Serif" w:cs="TimesNewRomanPSMT"/>
          <w:sz w:val="24"/>
          <w:szCs w:val="24"/>
          <w:lang w:eastAsia="en-US"/>
        </w:rPr>
        <w:t>Фамилия</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Имя</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Отчество</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Наименование документа, удостоверяющего</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личность</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Серия</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Номер</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Дата выдачи</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Кем выдан</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Телефон</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Электронная почта</w:t>
      </w:r>
    </w:p>
    <w:p w:rsidR="0026612B" w:rsidRPr="0026612B" w:rsidRDefault="0026612B" w:rsidP="0026612B">
      <w:pPr>
        <w:widowControl/>
        <w:rPr>
          <w:rFonts w:ascii="PT Astra Serif" w:eastAsia="Calibri" w:hAnsi="PT Astra Serif" w:cs="TimesNewRomanPS-ItalicMT"/>
          <w:i/>
          <w:iCs/>
          <w:sz w:val="24"/>
          <w:szCs w:val="24"/>
          <w:lang w:eastAsia="en-US"/>
        </w:rPr>
      </w:pPr>
      <w:r w:rsidRPr="0026612B">
        <w:rPr>
          <w:rFonts w:ascii="PT Astra Serif" w:eastAsia="Calibri" w:hAnsi="PT Astra Serif" w:cs="TimesNewRomanPS-ItalicMT"/>
          <w:i/>
          <w:iCs/>
          <w:sz w:val="24"/>
          <w:szCs w:val="24"/>
          <w:lang w:eastAsia="en-US"/>
        </w:rPr>
        <w:t>Данные Заявителя</w:t>
      </w:r>
    </w:p>
    <w:p w:rsidR="0026612B" w:rsidRPr="0026612B" w:rsidRDefault="0026612B" w:rsidP="0026612B">
      <w:pPr>
        <w:widowControl/>
        <w:rPr>
          <w:rFonts w:ascii="PT Astra Serif" w:eastAsia="Calibri" w:hAnsi="PT Astra Serif" w:cs="TimesNewRomanPS-ItalicMT"/>
          <w:i/>
          <w:iCs/>
          <w:sz w:val="24"/>
          <w:szCs w:val="24"/>
          <w:lang w:eastAsia="en-US"/>
        </w:rPr>
      </w:pPr>
      <w:r w:rsidRPr="0026612B">
        <w:rPr>
          <w:rFonts w:ascii="PT Astra Serif" w:eastAsia="Calibri" w:hAnsi="PT Astra Serif" w:cs="TimesNewRomanPS-ItalicMT"/>
          <w:i/>
          <w:iCs/>
          <w:sz w:val="24"/>
          <w:szCs w:val="24"/>
          <w:lang w:eastAsia="en-US"/>
        </w:rPr>
        <w:t>(Индивидуальный</w:t>
      </w:r>
    </w:p>
    <w:p w:rsidR="0026612B" w:rsidRPr="0026612B" w:rsidRDefault="0026612B" w:rsidP="0026612B">
      <w:pPr>
        <w:widowControl/>
        <w:rPr>
          <w:rFonts w:ascii="PT Astra Serif" w:eastAsia="Calibri" w:hAnsi="PT Astra Serif" w:cs="TimesNewRomanPS-ItalicMT"/>
          <w:i/>
          <w:iCs/>
          <w:sz w:val="24"/>
          <w:szCs w:val="24"/>
          <w:lang w:eastAsia="en-US"/>
        </w:rPr>
      </w:pPr>
      <w:r w:rsidRPr="0026612B">
        <w:rPr>
          <w:rFonts w:ascii="PT Astra Serif" w:eastAsia="Calibri" w:hAnsi="PT Astra Serif" w:cs="TimesNewRomanPS-ItalicMT"/>
          <w:i/>
          <w:iCs/>
          <w:sz w:val="24"/>
          <w:szCs w:val="24"/>
          <w:lang w:eastAsia="en-US"/>
        </w:rPr>
        <w:t>предприниматель)</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Фамилия</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Имя</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Отчество</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ОГРНИП</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ИНН</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Наименование документа, удостоверяющего</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личность</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Серия</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Номер</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Дата выдачи</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Кем выдан</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Телефон</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Электронная почта</w:t>
      </w:r>
    </w:p>
    <w:p w:rsidR="0026612B" w:rsidRPr="0026612B" w:rsidRDefault="0026612B" w:rsidP="0026612B">
      <w:pPr>
        <w:widowControl/>
        <w:rPr>
          <w:rFonts w:ascii="PT Astra Serif" w:eastAsia="Calibri" w:hAnsi="PT Astra Serif" w:cs="TimesNewRomanPS-ItalicMT"/>
          <w:i/>
          <w:iCs/>
          <w:sz w:val="24"/>
          <w:szCs w:val="24"/>
          <w:lang w:eastAsia="en-US"/>
        </w:rPr>
      </w:pPr>
      <w:r w:rsidRPr="0026612B">
        <w:rPr>
          <w:rFonts w:ascii="PT Astra Serif" w:eastAsia="Calibri" w:hAnsi="PT Astra Serif" w:cs="TimesNewRomanPS-ItalicMT"/>
          <w:i/>
          <w:iCs/>
          <w:sz w:val="24"/>
          <w:szCs w:val="24"/>
          <w:lang w:eastAsia="en-US"/>
        </w:rPr>
        <w:t>Данные Заявителя</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ItalicMT"/>
          <w:i/>
          <w:iCs/>
          <w:sz w:val="24"/>
          <w:szCs w:val="24"/>
          <w:lang w:eastAsia="en-US"/>
        </w:rPr>
        <w:t xml:space="preserve">(Юридическое лицо) </w:t>
      </w:r>
      <w:r w:rsidRPr="0026612B">
        <w:rPr>
          <w:rFonts w:ascii="PT Astra Serif" w:eastAsia="Calibri" w:hAnsi="PT Astra Serif" w:cs="TimesNewRomanPSMT"/>
          <w:sz w:val="24"/>
          <w:szCs w:val="24"/>
          <w:lang w:eastAsia="en-US"/>
        </w:rPr>
        <w:t>Полное наименование организации</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Организационно-правовая форма организации</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ОГРН</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ИНН</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Телефон</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Электронная почта</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Фамилия</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Имя</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Отчество</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Наименование документа, удостоверяющего</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личность</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Серия</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Номер</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Дата выдачи</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Кем выдан</w:t>
      </w:r>
    </w:p>
    <w:p w:rsidR="0026612B" w:rsidRP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Телефон</w:t>
      </w:r>
    </w:p>
    <w:p w:rsidR="0026612B" w:rsidRDefault="0026612B" w:rsidP="0026612B">
      <w:pPr>
        <w:widowControl/>
        <w:rPr>
          <w:rFonts w:ascii="PT Astra Serif" w:eastAsia="Calibri" w:hAnsi="PT Astra Serif" w:cs="TimesNewRomanPSMT"/>
          <w:sz w:val="24"/>
          <w:szCs w:val="24"/>
          <w:lang w:eastAsia="en-US"/>
        </w:rPr>
      </w:pPr>
      <w:r w:rsidRPr="0026612B">
        <w:rPr>
          <w:rFonts w:ascii="PT Astra Serif" w:eastAsia="Calibri" w:hAnsi="PT Astra Serif" w:cs="TimesNewRomanPSMT"/>
          <w:sz w:val="24"/>
          <w:szCs w:val="24"/>
          <w:lang w:eastAsia="en-US"/>
        </w:rPr>
        <w:t>Электронная почта</w:t>
      </w:r>
    </w:p>
    <w:p w:rsidR="00E270A6" w:rsidRDefault="00E270A6" w:rsidP="0026612B">
      <w:pPr>
        <w:widowControl/>
        <w:rPr>
          <w:rFonts w:ascii="PT Astra Serif" w:eastAsia="Calibri" w:hAnsi="PT Astra Serif" w:cs="TimesNewRomanPSMT"/>
          <w:sz w:val="24"/>
          <w:szCs w:val="24"/>
          <w:lang w:eastAsia="en-US"/>
        </w:rPr>
      </w:pPr>
    </w:p>
    <w:p w:rsidR="00E270A6" w:rsidRPr="0026612B" w:rsidRDefault="00E270A6" w:rsidP="0026612B">
      <w:pPr>
        <w:widowControl/>
        <w:rPr>
          <w:rFonts w:ascii="PT Astra Serif" w:eastAsia="Calibri" w:hAnsi="PT Astra Serif" w:cs="TimesNewRomanPSMT"/>
          <w:sz w:val="24"/>
          <w:szCs w:val="24"/>
          <w:lang w:eastAsia="en-US"/>
        </w:rPr>
      </w:pPr>
    </w:p>
    <w:p w:rsidR="0026612B" w:rsidRPr="00E270A6" w:rsidRDefault="0026612B" w:rsidP="00E270A6">
      <w:pPr>
        <w:widowControl/>
        <w:jc w:val="center"/>
        <w:rPr>
          <w:rFonts w:ascii="PT Astra Serif" w:eastAsia="Calibri" w:hAnsi="PT Astra Serif" w:cs="TimesNewRomanPS-BoldMT"/>
          <w:b/>
          <w:bCs/>
          <w:sz w:val="24"/>
          <w:szCs w:val="24"/>
          <w:lang w:eastAsia="en-US"/>
        </w:rPr>
      </w:pPr>
      <w:r w:rsidRPr="00E270A6">
        <w:rPr>
          <w:rFonts w:ascii="PT Astra Serif" w:eastAsia="Calibri" w:hAnsi="PT Astra Serif" w:cs="TimesNewRomanPS-BoldMT"/>
          <w:b/>
          <w:bCs/>
          <w:sz w:val="24"/>
          <w:szCs w:val="24"/>
          <w:lang w:eastAsia="en-US"/>
        </w:rPr>
        <w:t>ЗАЯВЛЕНИЕ</w:t>
      </w:r>
    </w:p>
    <w:p w:rsidR="0026612B" w:rsidRPr="00E270A6" w:rsidRDefault="0026612B" w:rsidP="00E270A6">
      <w:pPr>
        <w:widowControl/>
        <w:jc w:val="center"/>
        <w:rPr>
          <w:rFonts w:ascii="PT Astra Serif" w:eastAsia="Calibri" w:hAnsi="PT Astra Serif" w:cs="TimesNewRomanPS-BoldMT"/>
          <w:b/>
          <w:bCs/>
          <w:sz w:val="24"/>
          <w:szCs w:val="24"/>
          <w:lang w:eastAsia="en-US"/>
        </w:rPr>
      </w:pPr>
      <w:r w:rsidRPr="00E270A6">
        <w:rPr>
          <w:rFonts w:ascii="PT Astra Serif" w:eastAsia="Calibri" w:hAnsi="PT Astra Serif" w:cs="TimesNewRomanPS-BoldMT"/>
          <w:b/>
          <w:bCs/>
          <w:sz w:val="24"/>
          <w:szCs w:val="24"/>
          <w:lang w:eastAsia="en-US"/>
        </w:rPr>
        <w:t>о выдаче разрешения на право вырубки зеленых насаждений</w:t>
      </w:r>
    </w:p>
    <w:p w:rsidR="0026612B" w:rsidRPr="00E270A6" w:rsidRDefault="0026612B" w:rsidP="0026612B">
      <w:pPr>
        <w:widowControl/>
        <w:rPr>
          <w:rFonts w:ascii="PT Astra Serif" w:eastAsia="Calibri" w:hAnsi="PT Astra Serif" w:cs="TimesNewRomanPSMT"/>
          <w:sz w:val="24"/>
          <w:szCs w:val="24"/>
          <w:lang w:eastAsia="en-US"/>
        </w:rPr>
      </w:pPr>
      <w:r w:rsidRPr="00E270A6">
        <w:rPr>
          <w:rFonts w:ascii="PT Astra Serif" w:eastAsia="Calibri" w:hAnsi="PT Astra Serif" w:cs="TimesNewRomanPSMT"/>
          <w:sz w:val="24"/>
          <w:szCs w:val="24"/>
          <w:lang w:eastAsia="en-US"/>
        </w:rPr>
        <w:t>Прошу выдать разрешение на право вырубки зеленых насаждений</w:t>
      </w:r>
    </w:p>
    <w:p w:rsidR="0026612B" w:rsidRPr="00E270A6" w:rsidRDefault="0026612B" w:rsidP="0026612B">
      <w:pPr>
        <w:widowControl/>
        <w:rPr>
          <w:rFonts w:ascii="PT Astra Serif" w:eastAsia="Calibri" w:hAnsi="PT Astra Serif" w:cs="TimesNewRomanPSMT"/>
          <w:sz w:val="24"/>
          <w:szCs w:val="24"/>
          <w:lang w:eastAsia="en-US"/>
        </w:rPr>
      </w:pPr>
      <w:r w:rsidRPr="00E270A6">
        <w:rPr>
          <w:rFonts w:ascii="PT Astra Serif" w:eastAsia="Calibri" w:hAnsi="PT Astra Serif" w:cs="TimesNewRomanPSMT"/>
          <w:sz w:val="24"/>
          <w:szCs w:val="24"/>
          <w:lang w:eastAsia="en-US"/>
        </w:rPr>
        <w:t>____________________________________.</w:t>
      </w:r>
    </w:p>
    <w:p w:rsidR="0026612B" w:rsidRDefault="0026612B" w:rsidP="0026612B">
      <w:pPr>
        <w:widowControl/>
        <w:rPr>
          <w:rFonts w:ascii="PT Astra Serif" w:eastAsia="Calibri" w:hAnsi="PT Astra Serif" w:cs="TimesNewRomanPSMT"/>
          <w:sz w:val="24"/>
          <w:szCs w:val="24"/>
          <w:lang w:eastAsia="en-US"/>
        </w:rPr>
      </w:pPr>
      <w:r w:rsidRPr="00E270A6">
        <w:rPr>
          <w:rFonts w:ascii="PT Astra Serif" w:eastAsia="Calibri" w:hAnsi="PT Astra Serif" w:cs="TimesNewRomanPSMT"/>
          <w:sz w:val="24"/>
          <w:szCs w:val="24"/>
          <w:lang w:eastAsia="en-US"/>
        </w:rPr>
        <w:t>Сведения о документах, в соответствии с кото</w:t>
      </w:r>
      <w:r w:rsidR="00E270A6">
        <w:rPr>
          <w:rFonts w:ascii="PT Astra Serif" w:eastAsia="Calibri" w:hAnsi="PT Astra Serif" w:cs="TimesNewRomanPSMT"/>
          <w:sz w:val="24"/>
          <w:szCs w:val="24"/>
          <w:lang w:eastAsia="en-US"/>
        </w:rPr>
        <w:t xml:space="preserve">рыми проводится вырубка зеленых </w:t>
      </w:r>
      <w:r w:rsidRPr="00E270A6">
        <w:rPr>
          <w:rFonts w:ascii="PT Astra Serif" w:eastAsia="Calibri" w:hAnsi="PT Astra Serif" w:cs="TimesNewRomanPSMT"/>
          <w:sz w:val="24"/>
          <w:szCs w:val="24"/>
          <w:lang w:eastAsia="en-US"/>
        </w:rPr>
        <w:t>насаждений:</w:t>
      </w:r>
    </w:p>
    <w:p w:rsidR="00E270A6" w:rsidRDefault="00E270A6" w:rsidP="0026612B">
      <w:pPr>
        <w:widowControl/>
        <w:rPr>
          <w:rFonts w:ascii="PT Astra Serif" w:eastAsia="Calibri" w:hAnsi="PT Astra Serif" w:cs="TimesNewRomanPSMT"/>
          <w:sz w:val="24"/>
          <w:szCs w:val="24"/>
          <w:lang w:eastAsia="en-US"/>
        </w:rPr>
      </w:pPr>
    </w:p>
    <w:p w:rsidR="00E270A6" w:rsidRDefault="00E270A6" w:rsidP="0026612B">
      <w:pPr>
        <w:widowControl/>
        <w:rPr>
          <w:rFonts w:ascii="PT Astra Serif" w:eastAsia="Calibri" w:hAnsi="PT Astra Serif" w:cs="TimesNewRomanPSMT"/>
          <w:sz w:val="24"/>
          <w:szCs w:val="24"/>
          <w:lang w:eastAsia="en-US"/>
        </w:rPr>
      </w:pPr>
    </w:p>
    <w:p w:rsidR="00E270A6" w:rsidRPr="00E270A6" w:rsidRDefault="00E270A6" w:rsidP="0026612B">
      <w:pPr>
        <w:widowControl/>
        <w:rPr>
          <w:rFonts w:ascii="PT Astra Serif" w:eastAsia="Calibri" w:hAnsi="PT Astra Serif" w:cs="TimesNewRomanPSMT"/>
          <w:sz w:val="24"/>
          <w:szCs w:val="24"/>
          <w:lang w:eastAsia="en-US"/>
        </w:rPr>
      </w:pPr>
    </w:p>
    <w:p w:rsidR="0026612B" w:rsidRDefault="0026612B" w:rsidP="0026612B">
      <w:pPr>
        <w:widowControl/>
        <w:rPr>
          <w:rFonts w:ascii="PT Astra Serif" w:eastAsia="Calibri" w:hAnsi="PT Astra Serif" w:cs="TimesNewRomanPSMT"/>
          <w:sz w:val="24"/>
          <w:szCs w:val="24"/>
          <w:lang w:eastAsia="en-US"/>
        </w:rPr>
      </w:pPr>
      <w:r w:rsidRPr="00E270A6">
        <w:rPr>
          <w:rFonts w:ascii="PT Astra Serif" w:eastAsia="Calibri" w:hAnsi="PT Astra Serif" w:cs="TimesNewRomanPSMT"/>
          <w:sz w:val="24"/>
          <w:szCs w:val="24"/>
          <w:lang w:eastAsia="en-US"/>
        </w:rPr>
        <w:t>Приложения:</w:t>
      </w:r>
    </w:p>
    <w:p w:rsidR="00E270A6" w:rsidRDefault="00E270A6" w:rsidP="0026612B">
      <w:pPr>
        <w:widowControl/>
        <w:rPr>
          <w:rFonts w:ascii="PT Astra Serif" w:eastAsia="Calibri" w:hAnsi="PT Astra Serif" w:cs="TimesNewRomanPSMT"/>
          <w:sz w:val="24"/>
          <w:szCs w:val="24"/>
          <w:lang w:eastAsia="en-US"/>
        </w:rPr>
      </w:pPr>
    </w:p>
    <w:p w:rsidR="00E270A6" w:rsidRDefault="00E270A6" w:rsidP="0026612B">
      <w:pPr>
        <w:widowControl/>
        <w:rPr>
          <w:rFonts w:ascii="PT Astra Serif" w:eastAsia="Calibri" w:hAnsi="PT Astra Serif" w:cs="TimesNewRomanPSMT"/>
          <w:sz w:val="24"/>
          <w:szCs w:val="24"/>
          <w:lang w:eastAsia="en-US"/>
        </w:rPr>
      </w:pPr>
    </w:p>
    <w:p w:rsidR="00E270A6" w:rsidRDefault="00E270A6" w:rsidP="0026612B">
      <w:pPr>
        <w:widowControl/>
        <w:rPr>
          <w:rFonts w:ascii="PT Astra Serif" w:eastAsia="Calibri" w:hAnsi="PT Astra Serif" w:cs="TimesNewRomanPSMT"/>
          <w:sz w:val="24"/>
          <w:szCs w:val="24"/>
          <w:lang w:eastAsia="en-US"/>
        </w:rPr>
      </w:pPr>
    </w:p>
    <w:p w:rsidR="00E270A6" w:rsidRDefault="00E270A6" w:rsidP="0026612B">
      <w:pPr>
        <w:widowControl/>
        <w:rPr>
          <w:rFonts w:ascii="PT Astra Serif" w:eastAsia="Calibri" w:hAnsi="PT Astra Serif" w:cs="TimesNewRomanPSMT"/>
          <w:sz w:val="24"/>
          <w:szCs w:val="24"/>
          <w:lang w:eastAsia="en-US"/>
        </w:rPr>
      </w:pPr>
    </w:p>
    <w:p w:rsidR="00E270A6" w:rsidRDefault="00E270A6" w:rsidP="0026612B">
      <w:pPr>
        <w:widowControl/>
        <w:rPr>
          <w:rFonts w:ascii="PT Astra Serif" w:eastAsia="Calibri" w:hAnsi="PT Astra Serif" w:cs="TimesNewRomanPSMT"/>
          <w:sz w:val="24"/>
          <w:szCs w:val="24"/>
          <w:lang w:eastAsia="en-US"/>
        </w:rPr>
      </w:pPr>
    </w:p>
    <w:tbl>
      <w:tblPr>
        <w:tblStyle w:val="af5"/>
        <w:tblW w:w="0" w:type="auto"/>
        <w:tblLook w:val="04A0"/>
      </w:tblPr>
      <w:tblGrid>
        <w:gridCol w:w="4787"/>
        <w:gridCol w:w="4787"/>
      </w:tblGrid>
      <w:tr w:rsidR="00E270A6" w:rsidTr="00E270A6">
        <w:tc>
          <w:tcPr>
            <w:tcW w:w="4787" w:type="dxa"/>
          </w:tcPr>
          <w:p w:rsidR="00171FDD" w:rsidRPr="00171FDD" w:rsidRDefault="00171FDD" w:rsidP="00171FDD">
            <w:pPr>
              <w:widowControl/>
              <w:jc w:val="center"/>
              <w:rPr>
                <w:rFonts w:ascii="PT Astra Serif" w:eastAsia="Calibri" w:hAnsi="PT Astra Serif" w:cs="TimesNewRomanPSMT"/>
                <w:sz w:val="24"/>
                <w:szCs w:val="24"/>
                <w:lang w:eastAsia="en-US"/>
              </w:rPr>
            </w:pPr>
            <w:r w:rsidRPr="00171FDD">
              <w:rPr>
                <w:rFonts w:ascii="PT Astra Serif" w:eastAsia="Calibri" w:hAnsi="PT Astra Serif" w:cs="TimesNewRomanPSMT"/>
                <w:sz w:val="24"/>
                <w:szCs w:val="24"/>
                <w:lang w:eastAsia="en-US"/>
              </w:rPr>
              <w:t>(Ф.И.О.)</w:t>
            </w:r>
          </w:p>
          <w:p w:rsidR="00E270A6" w:rsidRPr="00171FDD" w:rsidRDefault="00171FDD" w:rsidP="00171FDD">
            <w:pPr>
              <w:widowControl/>
              <w:jc w:val="center"/>
              <w:rPr>
                <w:rFonts w:ascii="PT Astra Serif" w:eastAsia="Calibri" w:hAnsi="PT Astra Serif" w:cs="TimesNewRomanPSMT"/>
                <w:sz w:val="24"/>
                <w:szCs w:val="24"/>
                <w:lang w:eastAsia="en-US"/>
              </w:rPr>
            </w:pPr>
            <w:r w:rsidRPr="00171FDD">
              <w:rPr>
                <w:rFonts w:ascii="PT Astra Serif" w:eastAsia="Calibri" w:hAnsi="PT Astra Serif" w:cs="TimesNewRomanPSMT"/>
                <w:sz w:val="24"/>
                <w:szCs w:val="24"/>
                <w:lang w:eastAsia="en-US"/>
              </w:rPr>
              <w:t>ДД.ММ.ГГГГ</w:t>
            </w:r>
          </w:p>
        </w:tc>
        <w:tc>
          <w:tcPr>
            <w:tcW w:w="4787" w:type="dxa"/>
          </w:tcPr>
          <w:p w:rsidR="00171FDD" w:rsidRPr="00171FDD" w:rsidRDefault="00171FDD" w:rsidP="00171FDD">
            <w:pPr>
              <w:widowControl/>
              <w:jc w:val="center"/>
              <w:rPr>
                <w:rFonts w:ascii="PT Astra Serif" w:eastAsia="Calibri" w:hAnsi="PT Astra Serif" w:cs="TimesNewRomanPS-BoldMT"/>
                <w:b/>
                <w:bCs/>
                <w:sz w:val="24"/>
                <w:szCs w:val="24"/>
                <w:lang w:eastAsia="en-US"/>
              </w:rPr>
            </w:pPr>
            <w:r w:rsidRPr="00171FDD">
              <w:rPr>
                <w:rFonts w:ascii="PT Astra Serif" w:eastAsia="Calibri" w:hAnsi="PT Astra Serif" w:cs="TimesNewRomanPS-BoldMT"/>
                <w:b/>
                <w:bCs/>
                <w:sz w:val="24"/>
                <w:szCs w:val="24"/>
                <w:lang w:eastAsia="en-US"/>
              </w:rPr>
              <w:t>Сведения об электронной подписи</w:t>
            </w:r>
          </w:p>
          <w:p w:rsidR="00E270A6" w:rsidRPr="00171FDD" w:rsidRDefault="00E270A6" w:rsidP="00171FDD">
            <w:pPr>
              <w:widowControl/>
              <w:jc w:val="center"/>
              <w:rPr>
                <w:rFonts w:ascii="PT Astra Serif" w:eastAsia="Calibri" w:hAnsi="PT Astra Serif" w:cs="TimesNewRomanPSMT"/>
                <w:sz w:val="24"/>
                <w:szCs w:val="24"/>
                <w:lang w:eastAsia="en-US"/>
              </w:rPr>
            </w:pPr>
          </w:p>
        </w:tc>
      </w:tr>
    </w:tbl>
    <w:p w:rsidR="00E270A6" w:rsidRPr="00E270A6" w:rsidRDefault="00E270A6" w:rsidP="0026612B">
      <w:pPr>
        <w:widowControl/>
        <w:rPr>
          <w:rFonts w:ascii="PT Astra Serif" w:eastAsia="Calibri" w:hAnsi="PT Astra Serif" w:cs="TimesNewRomanPSMT"/>
          <w:sz w:val="24"/>
          <w:szCs w:val="24"/>
          <w:lang w:eastAsia="en-US"/>
        </w:rPr>
      </w:pPr>
    </w:p>
    <w:p w:rsidR="00966CE9" w:rsidRDefault="00966CE9" w:rsidP="00966CE9">
      <w:pPr>
        <w:pStyle w:val="a9"/>
        <w:kinsoku w:val="0"/>
        <w:overflowPunct w:val="0"/>
        <w:ind w:left="0" w:firstLine="709"/>
        <w:jc w:val="both"/>
        <w:rPr>
          <w:rFonts w:ascii="PT Astra Serif" w:hAnsi="PT Astra Serif"/>
          <w:sz w:val="24"/>
          <w:szCs w:val="24"/>
        </w:rPr>
      </w:pPr>
    </w:p>
    <w:p w:rsidR="00966CE9" w:rsidRDefault="00966CE9" w:rsidP="00966CE9">
      <w:pPr>
        <w:pStyle w:val="a9"/>
        <w:kinsoku w:val="0"/>
        <w:overflowPunct w:val="0"/>
        <w:ind w:left="0" w:firstLine="709"/>
        <w:jc w:val="both"/>
        <w:rPr>
          <w:rFonts w:ascii="PT Astra Serif" w:hAnsi="PT Astra Serif"/>
          <w:sz w:val="24"/>
          <w:szCs w:val="24"/>
        </w:rPr>
      </w:pPr>
    </w:p>
    <w:p w:rsidR="00966CE9" w:rsidRDefault="00966CE9" w:rsidP="00966CE9">
      <w:pPr>
        <w:pStyle w:val="a9"/>
        <w:kinsoku w:val="0"/>
        <w:overflowPunct w:val="0"/>
        <w:ind w:left="0" w:firstLine="709"/>
        <w:jc w:val="both"/>
        <w:rPr>
          <w:rFonts w:ascii="PT Astra Serif" w:hAnsi="PT Astra Serif"/>
          <w:sz w:val="24"/>
          <w:szCs w:val="24"/>
        </w:rPr>
      </w:pPr>
    </w:p>
    <w:p w:rsidR="00966CE9" w:rsidRDefault="00966CE9" w:rsidP="00966CE9">
      <w:pPr>
        <w:pStyle w:val="a9"/>
        <w:kinsoku w:val="0"/>
        <w:overflowPunct w:val="0"/>
        <w:ind w:left="0" w:firstLine="709"/>
        <w:jc w:val="both"/>
        <w:rPr>
          <w:rFonts w:ascii="PT Astra Serif" w:hAnsi="PT Astra Serif"/>
          <w:sz w:val="24"/>
          <w:szCs w:val="24"/>
        </w:rPr>
      </w:pPr>
    </w:p>
    <w:p w:rsidR="00966CE9" w:rsidRDefault="00966CE9" w:rsidP="00966CE9">
      <w:pPr>
        <w:pStyle w:val="a9"/>
        <w:kinsoku w:val="0"/>
        <w:overflowPunct w:val="0"/>
        <w:ind w:left="0" w:firstLine="709"/>
        <w:jc w:val="both"/>
        <w:rPr>
          <w:rFonts w:ascii="PT Astra Serif" w:hAnsi="PT Astra Serif"/>
          <w:sz w:val="24"/>
          <w:szCs w:val="24"/>
        </w:rPr>
      </w:pPr>
    </w:p>
    <w:p w:rsidR="00966CE9" w:rsidRDefault="00966CE9" w:rsidP="00966CE9">
      <w:pPr>
        <w:pStyle w:val="a9"/>
        <w:kinsoku w:val="0"/>
        <w:overflowPunct w:val="0"/>
        <w:ind w:left="0" w:firstLine="709"/>
        <w:jc w:val="both"/>
        <w:rPr>
          <w:rFonts w:ascii="PT Astra Serif" w:hAnsi="PT Astra Serif"/>
          <w:sz w:val="24"/>
          <w:szCs w:val="24"/>
        </w:rPr>
      </w:pPr>
    </w:p>
    <w:p w:rsidR="00966CE9" w:rsidRDefault="00966CE9" w:rsidP="00966CE9">
      <w:pPr>
        <w:pStyle w:val="a9"/>
        <w:kinsoku w:val="0"/>
        <w:overflowPunct w:val="0"/>
        <w:ind w:left="0" w:firstLine="709"/>
        <w:jc w:val="both"/>
        <w:rPr>
          <w:rFonts w:ascii="PT Astra Serif" w:hAnsi="PT Astra Serif"/>
          <w:sz w:val="24"/>
          <w:szCs w:val="24"/>
        </w:rPr>
      </w:pPr>
    </w:p>
    <w:p w:rsidR="00966CE9" w:rsidRDefault="00966CE9" w:rsidP="00966CE9">
      <w:pPr>
        <w:pStyle w:val="a9"/>
        <w:kinsoku w:val="0"/>
        <w:overflowPunct w:val="0"/>
        <w:ind w:left="0" w:firstLine="709"/>
        <w:jc w:val="both"/>
        <w:rPr>
          <w:rFonts w:ascii="PT Astra Serif" w:hAnsi="PT Astra Serif"/>
          <w:sz w:val="24"/>
          <w:szCs w:val="24"/>
        </w:rPr>
      </w:pPr>
    </w:p>
    <w:p w:rsidR="00966CE9" w:rsidRDefault="00966CE9" w:rsidP="00966CE9">
      <w:pPr>
        <w:pStyle w:val="a9"/>
        <w:kinsoku w:val="0"/>
        <w:overflowPunct w:val="0"/>
        <w:ind w:left="0" w:firstLine="709"/>
        <w:jc w:val="both"/>
        <w:rPr>
          <w:rFonts w:ascii="PT Astra Serif" w:hAnsi="PT Astra Serif"/>
          <w:sz w:val="24"/>
          <w:szCs w:val="24"/>
        </w:rPr>
      </w:pPr>
    </w:p>
    <w:p w:rsidR="00966CE9" w:rsidRDefault="00966CE9" w:rsidP="00966CE9">
      <w:pPr>
        <w:pStyle w:val="a9"/>
        <w:kinsoku w:val="0"/>
        <w:overflowPunct w:val="0"/>
        <w:ind w:left="0" w:firstLine="709"/>
        <w:jc w:val="both"/>
        <w:rPr>
          <w:rFonts w:ascii="PT Astra Serif" w:hAnsi="PT Astra Serif"/>
          <w:sz w:val="24"/>
          <w:szCs w:val="24"/>
        </w:rPr>
      </w:pPr>
    </w:p>
    <w:p w:rsidR="00966CE9" w:rsidRDefault="00966CE9" w:rsidP="00966CE9">
      <w:pPr>
        <w:pStyle w:val="a9"/>
        <w:kinsoku w:val="0"/>
        <w:overflowPunct w:val="0"/>
        <w:ind w:left="0" w:firstLine="709"/>
        <w:jc w:val="both"/>
        <w:rPr>
          <w:rFonts w:ascii="PT Astra Serif" w:hAnsi="PT Astra Serif"/>
          <w:sz w:val="24"/>
          <w:szCs w:val="24"/>
        </w:rPr>
      </w:pPr>
    </w:p>
    <w:p w:rsidR="00966CE9" w:rsidRDefault="00966CE9" w:rsidP="00966CE9">
      <w:pPr>
        <w:pStyle w:val="a9"/>
        <w:kinsoku w:val="0"/>
        <w:overflowPunct w:val="0"/>
        <w:ind w:left="0" w:firstLine="709"/>
        <w:jc w:val="both"/>
        <w:rPr>
          <w:rFonts w:ascii="PT Astra Serif" w:hAnsi="PT Astra Serif"/>
          <w:sz w:val="24"/>
          <w:szCs w:val="24"/>
        </w:rPr>
      </w:pPr>
    </w:p>
    <w:p w:rsidR="00966CE9" w:rsidRDefault="00966CE9" w:rsidP="00966CE9">
      <w:pPr>
        <w:pStyle w:val="a9"/>
        <w:kinsoku w:val="0"/>
        <w:overflowPunct w:val="0"/>
        <w:ind w:left="0" w:firstLine="709"/>
        <w:jc w:val="both"/>
        <w:rPr>
          <w:rFonts w:ascii="PT Astra Serif" w:hAnsi="PT Astra Serif"/>
          <w:sz w:val="24"/>
          <w:szCs w:val="24"/>
        </w:rPr>
      </w:pPr>
    </w:p>
    <w:p w:rsidR="00966CE9" w:rsidRDefault="00966CE9" w:rsidP="00966CE9">
      <w:pPr>
        <w:pStyle w:val="a9"/>
        <w:kinsoku w:val="0"/>
        <w:overflowPunct w:val="0"/>
        <w:ind w:left="0" w:firstLine="709"/>
        <w:jc w:val="both"/>
        <w:rPr>
          <w:rFonts w:ascii="PT Astra Serif" w:hAnsi="PT Astra Serif"/>
          <w:sz w:val="24"/>
          <w:szCs w:val="24"/>
        </w:rPr>
      </w:pPr>
    </w:p>
    <w:p w:rsidR="00966CE9" w:rsidRDefault="00966CE9" w:rsidP="00966CE9">
      <w:pPr>
        <w:pStyle w:val="a9"/>
        <w:kinsoku w:val="0"/>
        <w:overflowPunct w:val="0"/>
        <w:ind w:left="0" w:firstLine="709"/>
        <w:jc w:val="both"/>
        <w:rPr>
          <w:rFonts w:ascii="PT Astra Serif" w:hAnsi="PT Astra Serif"/>
          <w:sz w:val="24"/>
          <w:szCs w:val="24"/>
        </w:rPr>
      </w:pPr>
    </w:p>
    <w:p w:rsidR="00966CE9" w:rsidRDefault="00966CE9" w:rsidP="00966CE9">
      <w:pPr>
        <w:pStyle w:val="a9"/>
        <w:kinsoku w:val="0"/>
        <w:overflowPunct w:val="0"/>
        <w:ind w:left="0" w:firstLine="709"/>
        <w:jc w:val="both"/>
        <w:rPr>
          <w:rFonts w:ascii="PT Astra Serif" w:hAnsi="PT Astra Serif"/>
          <w:sz w:val="24"/>
          <w:szCs w:val="24"/>
        </w:rPr>
      </w:pPr>
    </w:p>
    <w:p w:rsidR="00966CE9" w:rsidRDefault="00966CE9" w:rsidP="00966CE9">
      <w:pPr>
        <w:pStyle w:val="a9"/>
        <w:kinsoku w:val="0"/>
        <w:overflowPunct w:val="0"/>
        <w:ind w:left="0" w:firstLine="709"/>
        <w:jc w:val="both"/>
        <w:rPr>
          <w:rFonts w:ascii="PT Astra Serif" w:hAnsi="PT Astra Serif"/>
          <w:sz w:val="24"/>
          <w:szCs w:val="24"/>
        </w:rPr>
      </w:pPr>
    </w:p>
    <w:p w:rsidR="00966CE9" w:rsidRDefault="00966CE9" w:rsidP="00966CE9">
      <w:pPr>
        <w:pStyle w:val="a9"/>
        <w:kinsoku w:val="0"/>
        <w:overflowPunct w:val="0"/>
        <w:ind w:left="0" w:firstLine="709"/>
        <w:jc w:val="both"/>
        <w:rPr>
          <w:rFonts w:ascii="PT Astra Serif" w:hAnsi="PT Astra Serif"/>
          <w:sz w:val="24"/>
          <w:szCs w:val="24"/>
        </w:rPr>
      </w:pPr>
    </w:p>
    <w:p w:rsidR="00171FDD" w:rsidRDefault="00171FDD" w:rsidP="00966CE9">
      <w:pPr>
        <w:pStyle w:val="a9"/>
        <w:kinsoku w:val="0"/>
        <w:overflowPunct w:val="0"/>
        <w:ind w:left="0" w:firstLine="709"/>
        <w:jc w:val="both"/>
        <w:rPr>
          <w:rFonts w:ascii="PT Astra Serif" w:hAnsi="PT Astra Serif"/>
          <w:sz w:val="24"/>
          <w:szCs w:val="24"/>
        </w:rPr>
      </w:pPr>
    </w:p>
    <w:p w:rsidR="00171FDD" w:rsidRDefault="00171FDD" w:rsidP="00966CE9">
      <w:pPr>
        <w:pStyle w:val="a9"/>
        <w:kinsoku w:val="0"/>
        <w:overflowPunct w:val="0"/>
        <w:ind w:left="0" w:firstLine="709"/>
        <w:jc w:val="both"/>
        <w:rPr>
          <w:rFonts w:ascii="PT Astra Serif" w:hAnsi="PT Astra Serif"/>
          <w:sz w:val="24"/>
          <w:szCs w:val="24"/>
        </w:rPr>
      </w:pPr>
    </w:p>
    <w:p w:rsidR="00171FDD" w:rsidRDefault="00171FDD" w:rsidP="00966CE9">
      <w:pPr>
        <w:pStyle w:val="a9"/>
        <w:kinsoku w:val="0"/>
        <w:overflowPunct w:val="0"/>
        <w:ind w:left="0" w:firstLine="709"/>
        <w:jc w:val="both"/>
        <w:rPr>
          <w:rFonts w:ascii="PT Astra Serif" w:hAnsi="PT Astra Serif"/>
          <w:sz w:val="24"/>
          <w:szCs w:val="24"/>
        </w:rPr>
      </w:pPr>
    </w:p>
    <w:p w:rsidR="00171FDD" w:rsidRDefault="00171FDD" w:rsidP="00966CE9">
      <w:pPr>
        <w:pStyle w:val="a9"/>
        <w:kinsoku w:val="0"/>
        <w:overflowPunct w:val="0"/>
        <w:ind w:left="0" w:firstLine="709"/>
        <w:jc w:val="both"/>
        <w:rPr>
          <w:rFonts w:ascii="PT Astra Serif" w:hAnsi="PT Astra Serif"/>
          <w:sz w:val="24"/>
          <w:szCs w:val="24"/>
        </w:rPr>
      </w:pPr>
    </w:p>
    <w:p w:rsidR="00171FDD" w:rsidRDefault="00171FDD" w:rsidP="00966CE9">
      <w:pPr>
        <w:pStyle w:val="a9"/>
        <w:kinsoku w:val="0"/>
        <w:overflowPunct w:val="0"/>
        <w:ind w:left="0" w:firstLine="709"/>
        <w:jc w:val="both"/>
        <w:rPr>
          <w:rFonts w:ascii="PT Astra Serif" w:hAnsi="PT Astra Serif"/>
          <w:sz w:val="24"/>
          <w:szCs w:val="24"/>
        </w:rPr>
      </w:pPr>
    </w:p>
    <w:p w:rsidR="00171FDD" w:rsidRDefault="00171FDD" w:rsidP="00966CE9">
      <w:pPr>
        <w:pStyle w:val="a9"/>
        <w:kinsoku w:val="0"/>
        <w:overflowPunct w:val="0"/>
        <w:ind w:left="0" w:firstLine="709"/>
        <w:jc w:val="both"/>
        <w:rPr>
          <w:rFonts w:ascii="PT Astra Serif" w:hAnsi="PT Astra Serif"/>
          <w:sz w:val="24"/>
          <w:szCs w:val="24"/>
        </w:rPr>
      </w:pPr>
    </w:p>
    <w:p w:rsidR="00171FDD" w:rsidRDefault="00171FDD" w:rsidP="00966CE9">
      <w:pPr>
        <w:pStyle w:val="a9"/>
        <w:kinsoku w:val="0"/>
        <w:overflowPunct w:val="0"/>
        <w:ind w:left="0" w:firstLine="709"/>
        <w:jc w:val="both"/>
        <w:rPr>
          <w:rFonts w:ascii="PT Astra Serif" w:hAnsi="PT Astra Serif"/>
          <w:sz w:val="24"/>
          <w:szCs w:val="24"/>
        </w:rPr>
      </w:pPr>
    </w:p>
    <w:p w:rsidR="00171FDD" w:rsidRDefault="00171FDD" w:rsidP="00966CE9">
      <w:pPr>
        <w:pStyle w:val="a9"/>
        <w:kinsoku w:val="0"/>
        <w:overflowPunct w:val="0"/>
        <w:ind w:left="0" w:firstLine="709"/>
        <w:jc w:val="both"/>
        <w:rPr>
          <w:rFonts w:ascii="PT Astra Serif" w:hAnsi="PT Astra Serif"/>
          <w:sz w:val="24"/>
          <w:szCs w:val="24"/>
        </w:rPr>
      </w:pPr>
    </w:p>
    <w:p w:rsidR="00171FDD" w:rsidRDefault="00171FDD" w:rsidP="00966CE9">
      <w:pPr>
        <w:pStyle w:val="a9"/>
        <w:kinsoku w:val="0"/>
        <w:overflowPunct w:val="0"/>
        <w:ind w:left="0" w:firstLine="709"/>
        <w:jc w:val="both"/>
        <w:rPr>
          <w:rFonts w:ascii="PT Astra Serif" w:hAnsi="PT Astra Serif"/>
          <w:sz w:val="24"/>
          <w:szCs w:val="24"/>
        </w:rPr>
      </w:pPr>
    </w:p>
    <w:p w:rsidR="00171FDD" w:rsidRDefault="00171FDD" w:rsidP="00966CE9">
      <w:pPr>
        <w:pStyle w:val="a9"/>
        <w:kinsoku w:val="0"/>
        <w:overflowPunct w:val="0"/>
        <w:ind w:left="0" w:firstLine="709"/>
        <w:jc w:val="both"/>
        <w:rPr>
          <w:rFonts w:ascii="PT Astra Serif" w:hAnsi="PT Astra Serif"/>
          <w:sz w:val="24"/>
          <w:szCs w:val="24"/>
        </w:rPr>
      </w:pPr>
    </w:p>
    <w:p w:rsidR="00171FDD" w:rsidRDefault="00171FDD" w:rsidP="00966CE9">
      <w:pPr>
        <w:pStyle w:val="a9"/>
        <w:kinsoku w:val="0"/>
        <w:overflowPunct w:val="0"/>
        <w:ind w:left="0" w:firstLine="709"/>
        <w:jc w:val="both"/>
        <w:rPr>
          <w:rFonts w:ascii="PT Astra Serif" w:hAnsi="PT Astra Serif"/>
          <w:sz w:val="24"/>
          <w:szCs w:val="24"/>
        </w:rPr>
      </w:pPr>
    </w:p>
    <w:p w:rsidR="00171FDD" w:rsidRDefault="00171FDD" w:rsidP="00966CE9">
      <w:pPr>
        <w:pStyle w:val="a9"/>
        <w:kinsoku w:val="0"/>
        <w:overflowPunct w:val="0"/>
        <w:ind w:left="0" w:firstLine="709"/>
        <w:jc w:val="both"/>
        <w:rPr>
          <w:rFonts w:ascii="PT Astra Serif" w:hAnsi="PT Astra Serif"/>
          <w:sz w:val="24"/>
          <w:szCs w:val="24"/>
        </w:rPr>
      </w:pPr>
    </w:p>
    <w:p w:rsidR="00171FDD" w:rsidRDefault="00171FDD" w:rsidP="00966CE9">
      <w:pPr>
        <w:pStyle w:val="a9"/>
        <w:kinsoku w:val="0"/>
        <w:overflowPunct w:val="0"/>
        <w:ind w:left="0" w:firstLine="709"/>
        <w:jc w:val="both"/>
        <w:rPr>
          <w:rFonts w:ascii="PT Astra Serif" w:hAnsi="PT Astra Serif"/>
          <w:sz w:val="24"/>
          <w:szCs w:val="24"/>
        </w:rPr>
      </w:pPr>
    </w:p>
    <w:p w:rsidR="00171FDD" w:rsidRDefault="00171FDD" w:rsidP="00966CE9">
      <w:pPr>
        <w:pStyle w:val="a9"/>
        <w:kinsoku w:val="0"/>
        <w:overflowPunct w:val="0"/>
        <w:ind w:left="0" w:firstLine="709"/>
        <w:jc w:val="both"/>
        <w:rPr>
          <w:rFonts w:ascii="PT Astra Serif" w:hAnsi="PT Astra Serif"/>
          <w:sz w:val="24"/>
          <w:szCs w:val="24"/>
        </w:rPr>
      </w:pPr>
    </w:p>
    <w:p w:rsidR="00171FDD" w:rsidRDefault="00171FDD" w:rsidP="00966CE9">
      <w:pPr>
        <w:pStyle w:val="a9"/>
        <w:kinsoku w:val="0"/>
        <w:overflowPunct w:val="0"/>
        <w:ind w:left="0" w:firstLine="709"/>
        <w:jc w:val="both"/>
        <w:rPr>
          <w:rFonts w:ascii="PT Astra Serif" w:hAnsi="PT Astra Serif"/>
          <w:sz w:val="24"/>
          <w:szCs w:val="24"/>
        </w:rPr>
      </w:pPr>
    </w:p>
    <w:p w:rsidR="00171FDD" w:rsidRDefault="00171FDD" w:rsidP="00966CE9">
      <w:pPr>
        <w:pStyle w:val="a9"/>
        <w:kinsoku w:val="0"/>
        <w:overflowPunct w:val="0"/>
        <w:ind w:left="0" w:firstLine="709"/>
        <w:jc w:val="both"/>
        <w:rPr>
          <w:rFonts w:ascii="PT Astra Serif" w:hAnsi="PT Astra Serif"/>
          <w:sz w:val="24"/>
          <w:szCs w:val="24"/>
        </w:rPr>
      </w:pPr>
    </w:p>
    <w:p w:rsidR="00171FDD" w:rsidRDefault="00171FDD" w:rsidP="00966CE9">
      <w:pPr>
        <w:pStyle w:val="a9"/>
        <w:kinsoku w:val="0"/>
        <w:overflowPunct w:val="0"/>
        <w:ind w:left="0" w:firstLine="709"/>
        <w:jc w:val="both"/>
        <w:rPr>
          <w:rFonts w:ascii="PT Astra Serif" w:hAnsi="PT Astra Serif"/>
          <w:sz w:val="24"/>
          <w:szCs w:val="24"/>
        </w:rPr>
      </w:pPr>
    </w:p>
    <w:p w:rsidR="00171FDD" w:rsidRDefault="00171FDD" w:rsidP="00966CE9">
      <w:pPr>
        <w:pStyle w:val="a9"/>
        <w:kinsoku w:val="0"/>
        <w:overflowPunct w:val="0"/>
        <w:ind w:left="0" w:firstLine="709"/>
        <w:jc w:val="both"/>
        <w:rPr>
          <w:rFonts w:ascii="PT Astra Serif" w:hAnsi="PT Astra Serif"/>
          <w:sz w:val="24"/>
          <w:szCs w:val="24"/>
        </w:rPr>
      </w:pPr>
    </w:p>
    <w:p w:rsidR="00966CE9" w:rsidRDefault="00966CE9" w:rsidP="00966CE9">
      <w:pPr>
        <w:pStyle w:val="a9"/>
        <w:kinsoku w:val="0"/>
        <w:overflowPunct w:val="0"/>
        <w:ind w:left="0" w:firstLine="709"/>
        <w:jc w:val="both"/>
        <w:rPr>
          <w:rFonts w:ascii="PT Astra Serif" w:hAnsi="PT Astra Serif"/>
          <w:sz w:val="24"/>
          <w:szCs w:val="24"/>
        </w:rPr>
      </w:pPr>
    </w:p>
    <w:p w:rsidR="00966CE9" w:rsidRPr="00966CE9" w:rsidRDefault="00966CE9" w:rsidP="00966CE9">
      <w:pPr>
        <w:pStyle w:val="a9"/>
        <w:kinsoku w:val="0"/>
        <w:overflowPunct w:val="0"/>
        <w:ind w:left="0" w:firstLine="709"/>
        <w:jc w:val="both"/>
        <w:rPr>
          <w:rFonts w:ascii="PT Astra Serif" w:hAnsi="PT Astra Serif"/>
          <w:sz w:val="24"/>
          <w:szCs w:val="24"/>
        </w:rPr>
      </w:pPr>
    </w:p>
    <w:p w:rsidR="00582378" w:rsidRPr="004F56EF" w:rsidRDefault="00582378" w:rsidP="00582378">
      <w:pPr>
        <w:pStyle w:val="a9"/>
        <w:kinsoku w:val="0"/>
        <w:overflowPunct w:val="0"/>
        <w:spacing w:before="76"/>
        <w:ind w:left="0" w:right="125" w:firstLine="709"/>
        <w:contextualSpacing/>
        <w:jc w:val="right"/>
        <w:rPr>
          <w:rFonts w:ascii="PT Astra Serif" w:hAnsi="PT Astra Serif"/>
          <w:spacing w:val="1"/>
          <w:sz w:val="24"/>
          <w:szCs w:val="24"/>
        </w:rPr>
      </w:pPr>
      <w:r w:rsidRPr="00582378">
        <w:rPr>
          <w:rFonts w:ascii="PT Astra Serif" w:hAnsi="PT Astra Serif"/>
          <w:sz w:val="24"/>
          <w:szCs w:val="24"/>
        </w:rPr>
        <w:t>Приложение №1</w:t>
      </w:r>
    </w:p>
    <w:p w:rsidR="00582378" w:rsidRPr="004F56EF" w:rsidRDefault="00582378" w:rsidP="00582378">
      <w:pPr>
        <w:pStyle w:val="a9"/>
        <w:kinsoku w:val="0"/>
        <w:overflowPunct w:val="0"/>
        <w:spacing w:before="76"/>
        <w:ind w:left="0" w:right="125" w:firstLine="709"/>
        <w:contextualSpacing/>
        <w:jc w:val="right"/>
        <w:rPr>
          <w:rFonts w:ascii="PT Astra Serif" w:hAnsi="PT Astra Serif"/>
          <w:spacing w:val="1"/>
          <w:sz w:val="24"/>
          <w:szCs w:val="24"/>
        </w:rPr>
      </w:pPr>
      <w:r w:rsidRPr="00582378">
        <w:rPr>
          <w:rFonts w:ascii="PT Astra Serif" w:hAnsi="PT Astra Serif"/>
          <w:sz w:val="24"/>
          <w:szCs w:val="24"/>
        </w:rPr>
        <w:t>кАдминистративномурегламенту</w:t>
      </w:r>
    </w:p>
    <w:p w:rsidR="00582378" w:rsidRPr="00966CE9" w:rsidRDefault="00582378" w:rsidP="00582378">
      <w:pPr>
        <w:pStyle w:val="a9"/>
        <w:kinsoku w:val="0"/>
        <w:overflowPunct w:val="0"/>
        <w:spacing w:before="76"/>
        <w:ind w:left="0" w:right="125" w:firstLine="709"/>
        <w:contextualSpacing/>
        <w:jc w:val="right"/>
        <w:rPr>
          <w:rFonts w:ascii="PT Astra Serif" w:hAnsi="PT Astra Serif"/>
          <w:sz w:val="24"/>
          <w:szCs w:val="24"/>
        </w:rPr>
      </w:pPr>
      <w:r w:rsidRPr="00582378">
        <w:rPr>
          <w:rFonts w:ascii="PT Astra Serif" w:hAnsi="PT Astra Serif"/>
          <w:sz w:val="24"/>
          <w:szCs w:val="24"/>
        </w:rPr>
        <w:t>попредоставлению</w:t>
      </w:r>
    </w:p>
    <w:p w:rsidR="004F56EF" w:rsidRDefault="00582378" w:rsidP="004F56EF">
      <w:pPr>
        <w:pStyle w:val="a9"/>
        <w:kinsoku w:val="0"/>
        <w:overflowPunct w:val="0"/>
        <w:ind w:left="0" w:right="196"/>
        <w:contextualSpacing/>
        <w:jc w:val="right"/>
        <w:rPr>
          <w:rFonts w:ascii="PT Astra Serif" w:hAnsi="PT Astra Serif"/>
          <w:sz w:val="24"/>
          <w:szCs w:val="24"/>
        </w:rPr>
      </w:pPr>
      <w:r w:rsidRPr="00582378">
        <w:rPr>
          <w:rFonts w:ascii="PT Astra Serif" w:hAnsi="PT Astra Serif"/>
          <w:sz w:val="24"/>
          <w:szCs w:val="24"/>
        </w:rPr>
        <w:t>муниципальной</w:t>
      </w:r>
      <w:bookmarkStart w:id="42" w:name="_Toc88758301"/>
      <w:bookmarkStart w:id="43" w:name="_Toc104681581"/>
      <w:r w:rsidR="004F56EF">
        <w:rPr>
          <w:rFonts w:ascii="PT Astra Serif" w:hAnsi="PT Astra Serif"/>
          <w:sz w:val="24"/>
          <w:szCs w:val="24"/>
        </w:rPr>
        <w:t>услуги</w:t>
      </w:r>
    </w:p>
    <w:p w:rsidR="004F56EF" w:rsidRDefault="004F56EF" w:rsidP="004F56EF">
      <w:pPr>
        <w:pStyle w:val="a9"/>
        <w:kinsoku w:val="0"/>
        <w:overflowPunct w:val="0"/>
        <w:ind w:left="0" w:right="196"/>
        <w:contextualSpacing/>
        <w:jc w:val="right"/>
        <w:rPr>
          <w:rFonts w:ascii="PT Astra Serif" w:hAnsi="PT Astra Serif"/>
          <w:sz w:val="24"/>
          <w:szCs w:val="24"/>
        </w:rPr>
      </w:pPr>
    </w:p>
    <w:p w:rsidR="004F56EF" w:rsidRDefault="004F56EF" w:rsidP="004F56EF">
      <w:pPr>
        <w:pStyle w:val="a9"/>
        <w:kinsoku w:val="0"/>
        <w:overflowPunct w:val="0"/>
        <w:ind w:left="0" w:right="196"/>
        <w:contextualSpacing/>
        <w:jc w:val="right"/>
        <w:rPr>
          <w:rFonts w:ascii="PT Astra Serif" w:hAnsi="PT Astra Serif"/>
          <w:sz w:val="24"/>
          <w:szCs w:val="24"/>
        </w:rPr>
      </w:pPr>
    </w:p>
    <w:p w:rsidR="004F56EF" w:rsidRDefault="004F56EF" w:rsidP="004F56EF">
      <w:pPr>
        <w:pStyle w:val="a9"/>
        <w:kinsoku w:val="0"/>
        <w:overflowPunct w:val="0"/>
        <w:ind w:left="0" w:right="196"/>
        <w:contextualSpacing/>
        <w:jc w:val="right"/>
        <w:rPr>
          <w:rFonts w:ascii="PT Astra Serif" w:hAnsi="PT Astra Serif"/>
          <w:sz w:val="24"/>
          <w:szCs w:val="24"/>
        </w:rPr>
      </w:pPr>
    </w:p>
    <w:p w:rsidR="00582378" w:rsidRPr="004F56EF" w:rsidRDefault="00582378" w:rsidP="004F56EF">
      <w:pPr>
        <w:pStyle w:val="a9"/>
        <w:kinsoku w:val="0"/>
        <w:overflowPunct w:val="0"/>
        <w:ind w:left="0" w:right="196"/>
        <w:contextualSpacing/>
        <w:jc w:val="center"/>
        <w:rPr>
          <w:rFonts w:ascii="PT Astra Serif" w:hAnsi="PT Astra Serif"/>
          <w:b/>
          <w:sz w:val="24"/>
          <w:szCs w:val="24"/>
        </w:rPr>
      </w:pPr>
      <w:r w:rsidRPr="004F56EF">
        <w:rPr>
          <w:rFonts w:ascii="PT Astra Serif" w:hAnsi="PT Astra Serif"/>
          <w:b/>
          <w:bCs/>
          <w:sz w:val="24"/>
          <w:szCs w:val="24"/>
        </w:rPr>
        <w:t xml:space="preserve">Форма </w:t>
      </w:r>
      <w:bookmarkEnd w:id="42"/>
      <w:r w:rsidRPr="004F56EF">
        <w:rPr>
          <w:rFonts w:ascii="PT Astra Serif" w:hAnsi="PT Astra Serif"/>
          <w:b/>
          <w:bCs/>
          <w:sz w:val="24"/>
          <w:szCs w:val="24"/>
        </w:rPr>
        <w:t>разрешения на право вырубки зеленых насаждений</w:t>
      </w:r>
      <w:bookmarkEnd w:id="43"/>
    </w:p>
    <w:p w:rsidR="00582378" w:rsidRPr="00582378" w:rsidRDefault="00582378" w:rsidP="00582378">
      <w:pPr>
        <w:jc w:val="center"/>
        <w:rPr>
          <w:rFonts w:ascii="PT Astra Serif" w:hAnsi="PT Astra Serif"/>
          <w:b/>
          <w:sz w:val="24"/>
          <w:szCs w:val="24"/>
        </w:rPr>
      </w:pPr>
      <w:bookmarkStart w:id="44" w:name="_Hlk51692325"/>
    </w:p>
    <w:p w:rsidR="00582378" w:rsidRPr="00582378" w:rsidRDefault="00582378" w:rsidP="004F56EF">
      <w:pPr>
        <w:contextualSpacing/>
        <w:jc w:val="right"/>
        <w:rPr>
          <w:rFonts w:ascii="PT Astra Serif" w:hAnsi="PT Astra Serif"/>
          <w:bCs/>
          <w:i/>
          <w:iCs/>
          <w:sz w:val="24"/>
          <w:szCs w:val="24"/>
        </w:rPr>
      </w:pPr>
      <w:r w:rsidRPr="00582378">
        <w:rPr>
          <w:rFonts w:ascii="PT Astra Serif" w:hAnsi="PT Astra Serif"/>
          <w:bCs/>
          <w:sz w:val="24"/>
          <w:szCs w:val="24"/>
        </w:rPr>
        <w:t xml:space="preserve">От: </w:t>
      </w:r>
      <w:r w:rsidRPr="00582378">
        <w:rPr>
          <w:rFonts w:ascii="PT Astra Serif" w:hAnsi="PT Astra Serif"/>
          <w:bCs/>
          <w:i/>
          <w:iCs/>
          <w:sz w:val="24"/>
          <w:szCs w:val="24"/>
        </w:rPr>
        <w:t>_______________________</w:t>
      </w:r>
    </w:p>
    <w:p w:rsidR="00582378" w:rsidRPr="00582378" w:rsidRDefault="00582378" w:rsidP="00582378">
      <w:pPr>
        <w:ind w:left="6096"/>
        <w:contextualSpacing/>
        <w:rPr>
          <w:rFonts w:ascii="PT Astra Serif" w:hAnsi="PT Astra Serif"/>
          <w:bCs/>
          <w:i/>
          <w:iCs/>
          <w:sz w:val="24"/>
          <w:szCs w:val="24"/>
        </w:rPr>
      </w:pPr>
      <w:r w:rsidRPr="00582378">
        <w:rPr>
          <w:rFonts w:ascii="PT Astra Serif" w:hAnsi="PT Astra Serif"/>
          <w:bCs/>
          <w:i/>
          <w:iCs/>
          <w:sz w:val="24"/>
          <w:szCs w:val="24"/>
        </w:rPr>
        <w:t>(наименование уполномоченного органа)</w:t>
      </w:r>
    </w:p>
    <w:p w:rsidR="00582378" w:rsidRPr="00582378" w:rsidRDefault="00582378" w:rsidP="00582378">
      <w:pPr>
        <w:ind w:left="6096"/>
        <w:contextualSpacing/>
        <w:rPr>
          <w:rFonts w:ascii="PT Astra Serif" w:hAnsi="PT Astra Serif"/>
          <w:bCs/>
          <w:sz w:val="24"/>
          <w:szCs w:val="24"/>
        </w:rPr>
      </w:pPr>
    </w:p>
    <w:tbl>
      <w:tblPr>
        <w:tblW w:w="9214" w:type="dxa"/>
        <w:tblLayout w:type="fixed"/>
        <w:tblLook w:val="0400"/>
      </w:tblPr>
      <w:tblGrid>
        <w:gridCol w:w="5954"/>
        <w:gridCol w:w="3260"/>
      </w:tblGrid>
      <w:tr w:rsidR="00582378" w:rsidRPr="00582378" w:rsidTr="00AF7BAC">
        <w:trPr>
          <w:trHeight w:val="586"/>
        </w:trPr>
        <w:tc>
          <w:tcPr>
            <w:tcW w:w="5954" w:type="dxa"/>
            <w:tcMar>
              <w:top w:w="75" w:type="dxa"/>
              <w:left w:w="255" w:type="dxa"/>
              <w:bottom w:w="75" w:type="dxa"/>
              <w:right w:w="255" w:type="dxa"/>
            </w:tcMar>
          </w:tcPr>
          <w:p w:rsidR="00582378" w:rsidRPr="00582378" w:rsidRDefault="00582378" w:rsidP="004F56EF">
            <w:pPr>
              <w:ind w:firstLine="4707"/>
              <w:jc w:val="right"/>
              <w:rPr>
                <w:rFonts w:ascii="PT Astra Serif" w:hAnsi="PT Astra Serif"/>
                <w:bCs/>
                <w:sz w:val="24"/>
                <w:szCs w:val="24"/>
              </w:rPr>
            </w:pPr>
            <w:r w:rsidRPr="00582378">
              <w:rPr>
                <w:rFonts w:ascii="PT Astra Serif" w:hAnsi="PT Astra Serif"/>
                <w:bCs/>
                <w:sz w:val="24"/>
                <w:szCs w:val="24"/>
              </w:rPr>
              <w:t>Кому</w:t>
            </w:r>
          </w:p>
        </w:tc>
        <w:tc>
          <w:tcPr>
            <w:tcW w:w="3260" w:type="dxa"/>
            <w:tcMar>
              <w:top w:w="75" w:type="dxa"/>
              <w:left w:w="255" w:type="dxa"/>
              <w:bottom w:w="75" w:type="dxa"/>
              <w:right w:w="255" w:type="dxa"/>
            </w:tcMar>
          </w:tcPr>
          <w:p w:rsidR="00582378" w:rsidRPr="00582378" w:rsidRDefault="00582378" w:rsidP="00AF7BAC">
            <w:pPr>
              <w:rPr>
                <w:rFonts w:ascii="PT Astra Serif" w:hAnsi="PT Astra Serif"/>
                <w:bCs/>
                <w:i/>
                <w:sz w:val="24"/>
                <w:szCs w:val="24"/>
              </w:rPr>
            </w:pPr>
            <w:r w:rsidRPr="00582378">
              <w:rPr>
                <w:rFonts w:ascii="PT Astra Serif" w:hAnsi="PT Astra Serif"/>
                <w:bCs/>
                <w:i/>
                <w:sz w:val="24"/>
                <w:szCs w:val="24"/>
              </w:rPr>
              <w:t xml:space="preserve"> ______________________</w:t>
            </w:r>
          </w:p>
          <w:p w:rsidR="00582378" w:rsidRPr="00582378" w:rsidRDefault="00582378" w:rsidP="00AF7BAC">
            <w:pPr>
              <w:rPr>
                <w:rFonts w:ascii="PT Astra Serif" w:hAnsi="PT Astra Serif"/>
                <w:bCs/>
                <w:i/>
                <w:sz w:val="24"/>
                <w:szCs w:val="24"/>
              </w:rPr>
            </w:pPr>
            <w:r w:rsidRPr="00582378">
              <w:rPr>
                <w:rFonts w:ascii="PT Astra Serif" w:hAnsi="PT Astra Serif"/>
                <w:bCs/>
                <w:i/>
                <w:sz w:val="24"/>
                <w:szCs w:val="24"/>
              </w:rPr>
              <w:t xml:space="preserve">(фамилия, имя, отчество - для граждан и ИП, или полное наименование </w:t>
            </w:r>
            <w:r w:rsidRPr="00582378">
              <w:rPr>
                <w:rFonts w:ascii="PT Astra Serif" w:hAnsi="PT Astra Serif"/>
                <w:bCs/>
                <w:i/>
                <w:sz w:val="24"/>
                <w:szCs w:val="24"/>
              </w:rPr>
              <w:br/>
              <w:t>организации – для юридических лиц</w:t>
            </w:r>
          </w:p>
        </w:tc>
      </w:tr>
      <w:tr w:rsidR="00582378" w:rsidRPr="00582378" w:rsidTr="00AF7BAC">
        <w:trPr>
          <w:trHeight w:val="977"/>
        </w:trPr>
        <w:tc>
          <w:tcPr>
            <w:tcW w:w="5954" w:type="dxa"/>
            <w:tcMar>
              <w:top w:w="75" w:type="dxa"/>
              <w:left w:w="255" w:type="dxa"/>
              <w:bottom w:w="75" w:type="dxa"/>
              <w:right w:w="255" w:type="dxa"/>
            </w:tcMar>
          </w:tcPr>
          <w:p w:rsidR="00582378" w:rsidRPr="00582378" w:rsidRDefault="00582378" w:rsidP="00AF7BAC">
            <w:pPr>
              <w:rPr>
                <w:rFonts w:ascii="PT Astra Serif" w:hAnsi="PT Astra Serif"/>
                <w:bCs/>
                <w:sz w:val="24"/>
                <w:szCs w:val="24"/>
              </w:rPr>
            </w:pPr>
          </w:p>
        </w:tc>
        <w:tc>
          <w:tcPr>
            <w:tcW w:w="3260" w:type="dxa"/>
            <w:tcMar>
              <w:top w:w="75" w:type="dxa"/>
              <w:left w:w="255" w:type="dxa"/>
              <w:bottom w:w="75" w:type="dxa"/>
              <w:right w:w="255" w:type="dxa"/>
            </w:tcMar>
          </w:tcPr>
          <w:p w:rsidR="00582378" w:rsidRPr="00582378" w:rsidRDefault="00582378" w:rsidP="00AF7B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PT Astra Serif" w:hAnsi="PT Astra Serif"/>
                <w:bCs/>
                <w:sz w:val="24"/>
                <w:szCs w:val="24"/>
              </w:rPr>
            </w:pPr>
            <w:r w:rsidRPr="00582378">
              <w:rPr>
                <w:rFonts w:ascii="PT Astra Serif" w:hAnsi="PT Astra Serif"/>
                <w:bCs/>
                <w:sz w:val="24"/>
                <w:szCs w:val="24"/>
              </w:rPr>
              <w:t>______________________</w:t>
            </w:r>
          </w:p>
          <w:p w:rsidR="00582378" w:rsidRPr="00582378" w:rsidRDefault="00582378" w:rsidP="00AF7B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PT Astra Serif" w:hAnsi="PT Astra Serif"/>
                <w:bCs/>
                <w:i/>
                <w:sz w:val="24"/>
                <w:szCs w:val="24"/>
              </w:rPr>
            </w:pPr>
            <w:r w:rsidRPr="00582378">
              <w:rPr>
                <w:rFonts w:ascii="PT Astra Serif" w:hAnsi="PT Astra Serif"/>
                <w:bCs/>
                <w:sz w:val="24"/>
                <w:szCs w:val="24"/>
              </w:rPr>
              <w:t>(</w:t>
            </w:r>
            <w:r w:rsidRPr="00582378">
              <w:rPr>
                <w:rFonts w:ascii="PT Astra Serif" w:hAnsi="PT Astra Serif"/>
                <w:bCs/>
                <w:i/>
                <w:sz w:val="24"/>
                <w:szCs w:val="24"/>
              </w:rPr>
              <w:t>почтовый индекс</w:t>
            </w:r>
          </w:p>
          <w:p w:rsidR="00582378" w:rsidRPr="00582378" w:rsidRDefault="00582378" w:rsidP="00AF7B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PT Astra Serif" w:hAnsi="PT Astra Serif"/>
                <w:bCs/>
                <w:i/>
                <w:sz w:val="24"/>
                <w:szCs w:val="24"/>
              </w:rPr>
            </w:pPr>
            <w:r w:rsidRPr="00582378">
              <w:rPr>
                <w:rFonts w:ascii="PT Astra Serif" w:hAnsi="PT Astra Serif"/>
                <w:bCs/>
                <w:i/>
                <w:sz w:val="24"/>
                <w:szCs w:val="24"/>
              </w:rPr>
              <w:t>и адрес, адрес электронной почты)</w:t>
            </w:r>
          </w:p>
          <w:p w:rsidR="00582378" w:rsidRPr="00582378" w:rsidRDefault="00582378" w:rsidP="00AF7BAC">
            <w:pPr>
              <w:rPr>
                <w:rFonts w:ascii="PT Astra Serif" w:hAnsi="PT Astra Serif"/>
                <w:bCs/>
                <w:sz w:val="24"/>
                <w:szCs w:val="24"/>
              </w:rPr>
            </w:pPr>
          </w:p>
        </w:tc>
      </w:tr>
    </w:tbl>
    <w:p w:rsidR="00582378" w:rsidRPr="00582378" w:rsidRDefault="00582378" w:rsidP="00582378">
      <w:pPr>
        <w:jc w:val="center"/>
        <w:rPr>
          <w:rFonts w:ascii="PT Astra Serif" w:hAnsi="PT Astra Serif"/>
          <w:bCs/>
          <w:sz w:val="24"/>
          <w:szCs w:val="24"/>
        </w:rPr>
      </w:pPr>
      <w:r w:rsidRPr="00582378">
        <w:rPr>
          <w:rFonts w:ascii="PT Astra Serif" w:hAnsi="PT Astra Serif"/>
          <w:bCs/>
          <w:sz w:val="24"/>
          <w:szCs w:val="24"/>
        </w:rPr>
        <w:t>РАЗРЕШЕНИЕ</w:t>
      </w:r>
    </w:p>
    <w:p w:rsidR="00582378" w:rsidRPr="00582378" w:rsidRDefault="00582378" w:rsidP="00582378">
      <w:pPr>
        <w:jc w:val="center"/>
        <w:rPr>
          <w:rFonts w:ascii="PT Astra Serif" w:hAnsi="PT Astra Serif"/>
          <w:bCs/>
          <w:sz w:val="24"/>
          <w:szCs w:val="24"/>
        </w:rPr>
      </w:pPr>
      <w:r w:rsidRPr="00582378">
        <w:rPr>
          <w:rFonts w:ascii="PT Astra Serif" w:hAnsi="PT Astra Serif"/>
          <w:bCs/>
          <w:sz w:val="24"/>
          <w:szCs w:val="24"/>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582378" w:rsidRPr="00582378" w:rsidTr="00AF7BAC">
        <w:tc>
          <w:tcPr>
            <w:tcW w:w="3119" w:type="dxa"/>
            <w:tcBorders>
              <w:top w:val="nil"/>
              <w:left w:val="nil"/>
              <w:bottom w:val="single" w:sz="4" w:space="0" w:color="auto"/>
              <w:right w:val="nil"/>
            </w:tcBorders>
            <w:vAlign w:val="bottom"/>
          </w:tcPr>
          <w:p w:rsidR="00582378" w:rsidRPr="00582378" w:rsidRDefault="00582378" w:rsidP="00AF7BAC">
            <w:pPr>
              <w:jc w:val="center"/>
              <w:rPr>
                <w:rFonts w:ascii="PT Astra Serif" w:hAnsi="PT Astra Serif"/>
                <w:bCs/>
                <w:sz w:val="24"/>
                <w:szCs w:val="24"/>
              </w:rPr>
            </w:pPr>
          </w:p>
        </w:tc>
        <w:tc>
          <w:tcPr>
            <w:tcW w:w="3855" w:type="dxa"/>
            <w:vAlign w:val="bottom"/>
          </w:tcPr>
          <w:p w:rsidR="00582378" w:rsidRPr="00582378" w:rsidRDefault="00582378" w:rsidP="00AF7BAC">
            <w:pPr>
              <w:ind w:right="85"/>
              <w:jc w:val="right"/>
              <w:rPr>
                <w:rFonts w:ascii="PT Astra Serif" w:hAnsi="PT Astra Serif"/>
                <w:bCs/>
                <w:sz w:val="24"/>
                <w:szCs w:val="24"/>
              </w:rPr>
            </w:pPr>
          </w:p>
        </w:tc>
        <w:tc>
          <w:tcPr>
            <w:tcW w:w="2438" w:type="dxa"/>
            <w:tcBorders>
              <w:top w:val="nil"/>
              <w:left w:val="nil"/>
              <w:bottom w:val="single" w:sz="4" w:space="0" w:color="auto"/>
              <w:right w:val="nil"/>
            </w:tcBorders>
            <w:vAlign w:val="bottom"/>
          </w:tcPr>
          <w:p w:rsidR="00582378" w:rsidRPr="00582378" w:rsidRDefault="00582378" w:rsidP="00AF7BAC">
            <w:pPr>
              <w:jc w:val="center"/>
              <w:rPr>
                <w:rFonts w:ascii="PT Astra Serif" w:hAnsi="PT Astra Serif"/>
                <w:bCs/>
                <w:sz w:val="24"/>
                <w:szCs w:val="24"/>
              </w:rPr>
            </w:pPr>
          </w:p>
        </w:tc>
      </w:tr>
      <w:tr w:rsidR="00582378" w:rsidRPr="00582378" w:rsidTr="00AF7BAC">
        <w:tc>
          <w:tcPr>
            <w:tcW w:w="3119" w:type="dxa"/>
            <w:hideMark/>
          </w:tcPr>
          <w:p w:rsidR="00582378" w:rsidRPr="00582378" w:rsidRDefault="00582378" w:rsidP="00AF7BAC">
            <w:pPr>
              <w:jc w:val="center"/>
              <w:rPr>
                <w:rFonts w:ascii="PT Astra Serif" w:hAnsi="PT Astra Serif"/>
                <w:bCs/>
                <w:i/>
                <w:iCs/>
                <w:sz w:val="24"/>
                <w:szCs w:val="24"/>
              </w:rPr>
            </w:pPr>
            <w:r w:rsidRPr="00582378">
              <w:rPr>
                <w:rFonts w:ascii="PT Astra Serif" w:hAnsi="PT Astra Serif"/>
                <w:bCs/>
                <w:i/>
                <w:iCs/>
                <w:sz w:val="24"/>
                <w:szCs w:val="24"/>
              </w:rPr>
              <w:t>дата решения уполномоченного органа местного самоуправления</w:t>
            </w:r>
          </w:p>
        </w:tc>
        <w:tc>
          <w:tcPr>
            <w:tcW w:w="3855" w:type="dxa"/>
          </w:tcPr>
          <w:p w:rsidR="00582378" w:rsidRPr="00582378" w:rsidRDefault="00582378" w:rsidP="00AF7BAC">
            <w:pPr>
              <w:ind w:right="85"/>
              <w:jc w:val="right"/>
              <w:rPr>
                <w:rFonts w:ascii="PT Astra Serif" w:hAnsi="PT Astra Serif"/>
                <w:bCs/>
                <w:sz w:val="24"/>
                <w:szCs w:val="24"/>
              </w:rPr>
            </w:pPr>
          </w:p>
        </w:tc>
        <w:tc>
          <w:tcPr>
            <w:tcW w:w="2438" w:type="dxa"/>
            <w:hideMark/>
          </w:tcPr>
          <w:p w:rsidR="00582378" w:rsidRPr="00582378" w:rsidRDefault="00582378" w:rsidP="00AF7BAC">
            <w:pPr>
              <w:jc w:val="center"/>
              <w:rPr>
                <w:rFonts w:ascii="PT Astra Serif" w:hAnsi="PT Astra Serif"/>
                <w:bCs/>
                <w:i/>
                <w:iCs/>
                <w:sz w:val="24"/>
                <w:szCs w:val="24"/>
              </w:rPr>
            </w:pPr>
            <w:r w:rsidRPr="00582378">
              <w:rPr>
                <w:rFonts w:ascii="PT Astra Serif" w:hAnsi="PT Astra Serif"/>
                <w:bCs/>
                <w:i/>
                <w:iCs/>
                <w:sz w:val="24"/>
                <w:szCs w:val="24"/>
              </w:rPr>
              <w:t xml:space="preserve">номер решения уполномоченного органа местного самоуправления </w:t>
            </w:r>
          </w:p>
        </w:tc>
      </w:tr>
      <w:tr w:rsidR="00582378" w:rsidRPr="00582378" w:rsidTr="00AF7BAC">
        <w:tc>
          <w:tcPr>
            <w:tcW w:w="3119" w:type="dxa"/>
          </w:tcPr>
          <w:p w:rsidR="00582378" w:rsidRPr="00582378" w:rsidRDefault="00582378" w:rsidP="00AF7BAC">
            <w:pPr>
              <w:jc w:val="center"/>
              <w:rPr>
                <w:rFonts w:ascii="PT Astra Serif" w:hAnsi="PT Astra Serif"/>
                <w:bCs/>
                <w:sz w:val="24"/>
                <w:szCs w:val="24"/>
              </w:rPr>
            </w:pPr>
          </w:p>
        </w:tc>
        <w:tc>
          <w:tcPr>
            <w:tcW w:w="3855" w:type="dxa"/>
          </w:tcPr>
          <w:p w:rsidR="00582378" w:rsidRPr="00582378" w:rsidRDefault="00582378" w:rsidP="00AF7BAC">
            <w:pPr>
              <w:ind w:right="85"/>
              <w:jc w:val="right"/>
              <w:rPr>
                <w:rFonts w:ascii="PT Astra Serif" w:hAnsi="PT Astra Serif"/>
                <w:bCs/>
                <w:sz w:val="24"/>
                <w:szCs w:val="24"/>
              </w:rPr>
            </w:pPr>
          </w:p>
        </w:tc>
        <w:tc>
          <w:tcPr>
            <w:tcW w:w="2438" w:type="dxa"/>
          </w:tcPr>
          <w:p w:rsidR="00582378" w:rsidRPr="00582378" w:rsidRDefault="00582378" w:rsidP="00AF7BAC">
            <w:pPr>
              <w:jc w:val="center"/>
              <w:rPr>
                <w:rFonts w:ascii="PT Astra Serif" w:hAnsi="PT Astra Serif"/>
                <w:bCs/>
                <w:sz w:val="24"/>
                <w:szCs w:val="24"/>
              </w:rPr>
            </w:pPr>
          </w:p>
        </w:tc>
      </w:tr>
    </w:tbl>
    <w:p w:rsidR="00582378" w:rsidRPr="00582378" w:rsidRDefault="00582378" w:rsidP="00582378">
      <w:pPr>
        <w:ind w:firstLine="709"/>
        <w:jc w:val="both"/>
        <w:rPr>
          <w:rFonts w:ascii="PT Astra Serif" w:hAnsi="PT Astra Serif"/>
          <w:bCs/>
          <w:sz w:val="24"/>
          <w:szCs w:val="24"/>
        </w:rPr>
      </w:pPr>
      <w:r w:rsidRPr="00582378">
        <w:rPr>
          <w:rFonts w:ascii="PT Astra Serif" w:hAnsi="PT Astra Serif"/>
          <w:bCs/>
          <w:sz w:val="24"/>
          <w:szCs w:val="24"/>
        </w:rPr>
        <w:t xml:space="preserve">По результатам рассмотрения запроса </w:t>
      </w:r>
      <w:r w:rsidRPr="00582378">
        <w:rPr>
          <w:rFonts w:ascii="PT Astra Serif" w:hAnsi="PT Astra Serif"/>
          <w:bCs/>
          <w:i/>
          <w:iCs/>
          <w:sz w:val="24"/>
          <w:szCs w:val="24"/>
        </w:rPr>
        <w:t>________________________</w:t>
      </w:r>
      <w:r w:rsidRPr="00582378">
        <w:rPr>
          <w:rFonts w:ascii="PT Astra Serif" w:hAnsi="PT Astra Serif"/>
          <w:bCs/>
          <w:sz w:val="24"/>
          <w:szCs w:val="24"/>
        </w:rPr>
        <w:t xml:space="preserve">, уведомляем о предоставлении разрешения на право вырубки зеленых насаждений </w:t>
      </w:r>
      <w:r w:rsidRPr="00582378">
        <w:rPr>
          <w:rFonts w:ascii="PT Astra Serif" w:hAnsi="PT Astra Serif"/>
          <w:bCs/>
          <w:i/>
          <w:iCs/>
          <w:sz w:val="24"/>
          <w:szCs w:val="24"/>
        </w:rPr>
        <w:t>____________</w:t>
      </w:r>
      <w:r w:rsidRPr="00582378">
        <w:rPr>
          <w:rFonts w:ascii="PT Astra Serif" w:hAnsi="PT Astra Serif"/>
          <w:bCs/>
          <w:sz w:val="24"/>
          <w:szCs w:val="24"/>
        </w:rPr>
        <w:t xml:space="preserve"> на основании </w:t>
      </w:r>
      <w:r w:rsidRPr="00582378">
        <w:rPr>
          <w:rFonts w:ascii="PT Astra Serif" w:hAnsi="PT Astra Serif"/>
          <w:bCs/>
          <w:i/>
          <w:iCs/>
          <w:sz w:val="24"/>
          <w:szCs w:val="24"/>
        </w:rPr>
        <w:t>_______________</w:t>
      </w:r>
      <w:r w:rsidRPr="00582378">
        <w:rPr>
          <w:rFonts w:ascii="PT Astra Serif" w:hAnsi="PT Astra Serif"/>
          <w:bCs/>
          <w:sz w:val="24"/>
          <w:szCs w:val="24"/>
        </w:rPr>
        <w:t xml:space="preserve">на земельном участкес кадастровым номером </w:t>
      </w:r>
      <w:r w:rsidRPr="00582378">
        <w:rPr>
          <w:rFonts w:ascii="PT Astra Serif" w:hAnsi="PT Astra Serif"/>
          <w:bCs/>
          <w:i/>
          <w:iCs/>
          <w:sz w:val="24"/>
          <w:szCs w:val="24"/>
        </w:rPr>
        <w:t>__________________</w:t>
      </w:r>
      <w:r w:rsidRPr="00582378">
        <w:rPr>
          <w:rFonts w:ascii="PT Astra Serif" w:hAnsi="PT Astra Serif"/>
          <w:bCs/>
          <w:sz w:val="24"/>
          <w:szCs w:val="24"/>
        </w:rPr>
        <w:t xml:space="preserve"> на срок до</w:t>
      </w:r>
      <w:r w:rsidRPr="00582378">
        <w:rPr>
          <w:rFonts w:ascii="PT Astra Serif" w:hAnsi="PT Astra Serif"/>
          <w:bCs/>
          <w:i/>
          <w:iCs/>
          <w:sz w:val="24"/>
          <w:szCs w:val="24"/>
        </w:rPr>
        <w:t>____________________</w:t>
      </w:r>
      <w:r w:rsidRPr="00582378">
        <w:rPr>
          <w:rFonts w:ascii="PT Astra Serif" w:hAnsi="PT Astra Serif"/>
          <w:bCs/>
          <w:sz w:val="24"/>
          <w:szCs w:val="24"/>
        </w:rPr>
        <w:t>.</w:t>
      </w:r>
    </w:p>
    <w:p w:rsidR="00582378" w:rsidRPr="00582378" w:rsidRDefault="00582378" w:rsidP="00582378">
      <w:pPr>
        <w:rPr>
          <w:rFonts w:ascii="PT Astra Serif" w:hAnsi="PT Astra Serif"/>
          <w:bCs/>
          <w:sz w:val="24"/>
          <w:szCs w:val="24"/>
        </w:rPr>
      </w:pPr>
      <w:r w:rsidRPr="00582378">
        <w:rPr>
          <w:rFonts w:ascii="PT Astra Serif" w:hAnsi="PT Astra Serif"/>
          <w:bCs/>
          <w:sz w:val="24"/>
          <w:szCs w:val="24"/>
        </w:rPr>
        <w:t>Приложение: схема участка с нанесением зеленых насаждений, подлежащих вырубке.</w:t>
      </w:r>
    </w:p>
    <w:p w:rsidR="00582378" w:rsidRPr="00582378" w:rsidRDefault="00582378" w:rsidP="00582378">
      <w:pPr>
        <w:rPr>
          <w:rFonts w:ascii="PT Astra Serif" w:hAnsi="PT Astra Serif"/>
          <w:bCs/>
          <w:i/>
          <w:iCs/>
          <w:sz w:val="24"/>
          <w:szCs w:val="24"/>
        </w:rPr>
      </w:pPr>
    </w:p>
    <w:p w:rsidR="00582378" w:rsidRPr="00582378" w:rsidRDefault="00582378" w:rsidP="00582378">
      <w:pPr>
        <w:rPr>
          <w:rFonts w:ascii="PT Astra Serif" w:hAnsi="PT Astra Serif"/>
          <w:bCs/>
          <w:i/>
          <w:iCs/>
          <w:sz w:val="24"/>
          <w:szCs w:val="24"/>
        </w:rPr>
      </w:pPr>
    </w:p>
    <w:p w:rsidR="00582378" w:rsidRPr="00582378" w:rsidRDefault="00582378" w:rsidP="00582378">
      <w:pPr>
        <w:rPr>
          <w:rFonts w:ascii="PT Astra Serif" w:hAnsi="PT Astra Serif"/>
          <w:bCs/>
          <w:i/>
          <w:iCs/>
          <w:sz w:val="24"/>
          <w:szCs w:val="24"/>
        </w:rPr>
      </w:pPr>
    </w:p>
    <w:p w:rsidR="00582378" w:rsidRPr="00582378" w:rsidRDefault="00582378" w:rsidP="00582378">
      <w:pPr>
        <w:rPr>
          <w:rFonts w:ascii="PT Astra Serif" w:hAnsi="PT Astra Serif"/>
          <w:sz w:val="24"/>
          <w:szCs w:val="24"/>
        </w:rPr>
      </w:pPr>
      <w:bookmarkStart w:id="45" w:name="_Hlk55827197"/>
      <w:r w:rsidRPr="00582378">
        <w:rPr>
          <w:rFonts w:ascii="PT Astra Serif" w:hAnsi="PT Astra Serif"/>
          <w:bCs/>
          <w:i/>
          <w:iCs/>
          <w:sz w:val="24"/>
          <w:szCs w:val="24"/>
        </w:rPr>
        <w:t>________________________________________</w:t>
      </w:r>
    </w:p>
    <w:tbl>
      <w:tblPr>
        <w:tblW w:w="9606" w:type="dxa"/>
        <w:tblLook w:val="04A0"/>
      </w:tblPr>
      <w:tblGrid>
        <w:gridCol w:w="5098"/>
        <w:gridCol w:w="4508"/>
      </w:tblGrid>
      <w:tr w:rsidR="00582378" w:rsidRPr="00582378" w:rsidTr="00966CE9">
        <w:tc>
          <w:tcPr>
            <w:tcW w:w="5098" w:type="dxa"/>
            <w:tcBorders>
              <w:right w:val="single" w:sz="4" w:space="0" w:color="auto"/>
            </w:tcBorders>
          </w:tcPr>
          <w:bookmarkEnd w:id="45"/>
          <w:p w:rsidR="00582378" w:rsidRPr="00582378" w:rsidRDefault="00582378" w:rsidP="00AF7BAC">
            <w:pPr>
              <w:spacing w:after="160" w:line="259" w:lineRule="auto"/>
              <w:ind w:left="350" w:right="262"/>
              <w:jc w:val="center"/>
              <w:rPr>
                <w:rFonts w:ascii="PT Astra Serif" w:hAnsi="PT Astra Serif"/>
                <w:b/>
                <w:bCs/>
                <w:i/>
                <w:iCs/>
                <w:sz w:val="24"/>
                <w:szCs w:val="24"/>
              </w:rPr>
            </w:pPr>
            <w:r w:rsidRPr="00582378">
              <w:rPr>
                <w:rFonts w:ascii="PT Astra Serif" w:hAnsi="PT Astra Serif"/>
                <w:b/>
                <w:bCs/>
                <w:i/>
                <w:iCs/>
                <w:sz w:val="24"/>
                <w:szCs w:val="24"/>
              </w:rPr>
              <w:t>{Ф.И.О. должность уполномоченного сотрудника}</w:t>
            </w:r>
          </w:p>
        </w:tc>
        <w:tc>
          <w:tcPr>
            <w:tcW w:w="4508" w:type="dxa"/>
            <w:tcBorders>
              <w:top w:val="single" w:sz="4" w:space="0" w:color="auto"/>
              <w:left w:val="single" w:sz="4" w:space="0" w:color="auto"/>
              <w:bottom w:val="single" w:sz="4" w:space="0" w:color="auto"/>
              <w:right w:val="single" w:sz="4" w:space="0" w:color="auto"/>
            </w:tcBorders>
          </w:tcPr>
          <w:p w:rsidR="00582378" w:rsidRPr="00582378" w:rsidRDefault="00582378" w:rsidP="00AF7BAC">
            <w:pPr>
              <w:ind w:left="350" w:right="262"/>
              <w:contextualSpacing/>
              <w:jc w:val="center"/>
              <w:rPr>
                <w:rFonts w:ascii="PT Astra Serif" w:hAnsi="PT Astra Serif"/>
                <w:b/>
                <w:bCs/>
                <w:sz w:val="24"/>
                <w:szCs w:val="24"/>
              </w:rPr>
            </w:pPr>
            <w:r w:rsidRPr="00582378">
              <w:rPr>
                <w:rFonts w:ascii="PT Astra Serif" w:hAnsi="PT Astra Serif"/>
                <w:b/>
                <w:bCs/>
                <w:sz w:val="24"/>
                <w:szCs w:val="24"/>
              </w:rPr>
              <w:t>Сведения об</w:t>
            </w:r>
          </w:p>
          <w:p w:rsidR="00582378" w:rsidRPr="00582378" w:rsidRDefault="00582378" w:rsidP="00AF7BAC">
            <w:pPr>
              <w:ind w:left="350" w:right="262"/>
              <w:contextualSpacing/>
              <w:jc w:val="center"/>
              <w:rPr>
                <w:rFonts w:ascii="PT Astra Serif" w:hAnsi="PT Astra Serif"/>
                <w:b/>
                <w:bCs/>
                <w:sz w:val="24"/>
                <w:szCs w:val="24"/>
              </w:rPr>
            </w:pPr>
            <w:r w:rsidRPr="00582378">
              <w:rPr>
                <w:rFonts w:ascii="PT Astra Serif" w:hAnsi="PT Astra Serif"/>
                <w:b/>
                <w:bCs/>
                <w:sz w:val="24"/>
                <w:szCs w:val="24"/>
              </w:rPr>
              <w:t>электронной</w:t>
            </w:r>
          </w:p>
          <w:p w:rsidR="00582378" w:rsidRPr="00582378" w:rsidRDefault="00582378" w:rsidP="00AF7BAC">
            <w:pPr>
              <w:ind w:left="350" w:right="262"/>
              <w:contextualSpacing/>
              <w:jc w:val="center"/>
              <w:rPr>
                <w:rFonts w:ascii="PT Astra Serif" w:hAnsi="PT Astra Serif"/>
                <w:b/>
                <w:bCs/>
                <w:sz w:val="24"/>
                <w:szCs w:val="24"/>
              </w:rPr>
            </w:pPr>
            <w:r w:rsidRPr="00582378">
              <w:rPr>
                <w:rFonts w:ascii="PT Astra Serif" w:hAnsi="PT Astra Serif"/>
                <w:b/>
                <w:bCs/>
                <w:sz w:val="24"/>
                <w:szCs w:val="24"/>
              </w:rPr>
              <w:t>подписи</w:t>
            </w:r>
          </w:p>
        </w:tc>
      </w:tr>
      <w:bookmarkEnd w:id="44"/>
    </w:tbl>
    <w:p w:rsidR="00582378" w:rsidRPr="00582378" w:rsidRDefault="00582378" w:rsidP="00582378">
      <w:pPr>
        <w:pBdr>
          <w:top w:val="nil"/>
          <w:left w:val="nil"/>
          <w:bottom w:val="nil"/>
          <w:right w:val="nil"/>
          <w:between w:val="nil"/>
        </w:pBdr>
        <w:shd w:val="clear" w:color="auto" w:fill="FFFFFF"/>
        <w:rPr>
          <w:rFonts w:ascii="PT Astra Serif" w:hAnsi="PT Astra Serif"/>
          <w:color w:val="000000"/>
          <w:sz w:val="24"/>
          <w:szCs w:val="24"/>
        </w:rPr>
      </w:pPr>
    </w:p>
    <w:p w:rsidR="004F56EF" w:rsidRDefault="004F56EF" w:rsidP="00582378">
      <w:pPr>
        <w:spacing w:after="160" w:line="259" w:lineRule="auto"/>
        <w:jc w:val="right"/>
        <w:rPr>
          <w:rFonts w:ascii="PT Astra Serif" w:hAnsi="PT Astra Serif"/>
          <w:color w:val="000000"/>
          <w:sz w:val="24"/>
          <w:szCs w:val="24"/>
        </w:rPr>
      </w:pPr>
    </w:p>
    <w:p w:rsidR="004F56EF" w:rsidRDefault="004F56EF" w:rsidP="00582378">
      <w:pPr>
        <w:spacing w:after="160" w:line="259" w:lineRule="auto"/>
        <w:jc w:val="right"/>
        <w:rPr>
          <w:rFonts w:ascii="PT Astra Serif" w:hAnsi="PT Astra Serif"/>
          <w:color w:val="000000"/>
          <w:sz w:val="24"/>
          <w:szCs w:val="24"/>
        </w:rPr>
      </w:pPr>
    </w:p>
    <w:p w:rsidR="004F56EF" w:rsidRDefault="004F56EF" w:rsidP="00582378">
      <w:pPr>
        <w:spacing w:after="160" w:line="259" w:lineRule="auto"/>
        <w:jc w:val="right"/>
        <w:rPr>
          <w:rFonts w:ascii="PT Astra Serif" w:hAnsi="PT Astra Serif"/>
          <w:color w:val="000000"/>
          <w:sz w:val="24"/>
          <w:szCs w:val="24"/>
        </w:rPr>
      </w:pPr>
    </w:p>
    <w:p w:rsidR="004F56EF" w:rsidRDefault="004F56EF" w:rsidP="00582378">
      <w:pPr>
        <w:spacing w:after="160" w:line="259" w:lineRule="auto"/>
        <w:jc w:val="right"/>
        <w:rPr>
          <w:rFonts w:ascii="PT Astra Serif" w:hAnsi="PT Astra Serif"/>
          <w:color w:val="000000"/>
          <w:sz w:val="24"/>
          <w:szCs w:val="24"/>
        </w:rPr>
      </w:pPr>
    </w:p>
    <w:p w:rsidR="00582378" w:rsidRPr="00582378" w:rsidRDefault="00582378" w:rsidP="004F56EF">
      <w:pPr>
        <w:jc w:val="right"/>
        <w:rPr>
          <w:rFonts w:ascii="PT Astra Serif" w:hAnsi="PT Astra Serif"/>
          <w:color w:val="000000"/>
          <w:sz w:val="24"/>
          <w:szCs w:val="24"/>
        </w:rPr>
      </w:pPr>
      <w:r w:rsidRPr="00582378">
        <w:rPr>
          <w:rFonts w:ascii="PT Astra Serif" w:hAnsi="PT Astra Serif"/>
          <w:color w:val="000000"/>
          <w:sz w:val="24"/>
          <w:szCs w:val="24"/>
        </w:rPr>
        <w:t>П</w:t>
      </w:r>
      <w:r w:rsidR="004F56EF">
        <w:rPr>
          <w:rFonts w:ascii="PT Astra Serif" w:hAnsi="PT Astra Serif"/>
          <w:color w:val="000000"/>
          <w:sz w:val="24"/>
          <w:szCs w:val="24"/>
        </w:rPr>
        <w:t>риложение</w:t>
      </w:r>
    </w:p>
    <w:p w:rsidR="004F56EF" w:rsidRDefault="004F56EF" w:rsidP="004F56EF">
      <w:pPr>
        <w:pBdr>
          <w:top w:val="nil"/>
          <w:left w:val="nil"/>
          <w:bottom w:val="nil"/>
          <w:right w:val="nil"/>
          <w:between w:val="nil"/>
        </w:pBdr>
        <w:shd w:val="clear" w:color="auto" w:fill="FFFFFF"/>
        <w:jc w:val="right"/>
        <w:rPr>
          <w:rFonts w:ascii="PT Astra Serif" w:hAnsi="PT Astra Serif"/>
          <w:color w:val="000000"/>
          <w:sz w:val="24"/>
          <w:szCs w:val="24"/>
        </w:rPr>
      </w:pPr>
      <w:r>
        <w:rPr>
          <w:rFonts w:ascii="PT Astra Serif" w:hAnsi="PT Astra Serif"/>
          <w:color w:val="000000"/>
          <w:sz w:val="24"/>
          <w:szCs w:val="24"/>
        </w:rPr>
        <w:t>к разрешению на право</w:t>
      </w:r>
    </w:p>
    <w:p w:rsidR="00582378" w:rsidRPr="00582378" w:rsidRDefault="00582378" w:rsidP="004F56EF">
      <w:pPr>
        <w:pBdr>
          <w:top w:val="nil"/>
          <w:left w:val="nil"/>
          <w:bottom w:val="nil"/>
          <w:right w:val="nil"/>
          <w:between w:val="nil"/>
        </w:pBdr>
        <w:shd w:val="clear" w:color="auto" w:fill="FFFFFF"/>
        <w:jc w:val="right"/>
        <w:rPr>
          <w:rFonts w:ascii="PT Astra Serif" w:hAnsi="PT Astra Serif"/>
          <w:color w:val="000000"/>
          <w:sz w:val="24"/>
          <w:szCs w:val="24"/>
        </w:rPr>
      </w:pPr>
      <w:r w:rsidRPr="00582378">
        <w:rPr>
          <w:rFonts w:ascii="PT Astra Serif" w:hAnsi="PT Astra Serif"/>
          <w:color w:val="000000"/>
          <w:sz w:val="24"/>
          <w:szCs w:val="24"/>
        </w:rPr>
        <w:t>вырубки зеленых насаждений</w:t>
      </w:r>
    </w:p>
    <w:p w:rsidR="00582378" w:rsidRPr="00582378" w:rsidRDefault="00582378" w:rsidP="004F56EF">
      <w:pPr>
        <w:jc w:val="right"/>
        <w:rPr>
          <w:rFonts w:ascii="PT Astra Serif" w:hAnsi="PT Astra Serif"/>
          <w:color w:val="000000"/>
          <w:sz w:val="24"/>
          <w:szCs w:val="24"/>
          <w:u w:val="single"/>
        </w:rPr>
      </w:pPr>
      <w:r w:rsidRPr="00582378">
        <w:rPr>
          <w:rFonts w:ascii="PT Astra Serif" w:hAnsi="PT Astra Serif"/>
          <w:color w:val="000000"/>
          <w:sz w:val="24"/>
          <w:szCs w:val="24"/>
        </w:rPr>
        <w:t>Регистрационный №: _______________</w:t>
      </w:r>
    </w:p>
    <w:p w:rsidR="00582378" w:rsidRPr="00582378" w:rsidRDefault="00582378" w:rsidP="00582378">
      <w:pPr>
        <w:ind w:left="5387"/>
        <w:jc w:val="right"/>
        <w:rPr>
          <w:rFonts w:ascii="PT Astra Serif" w:hAnsi="PT Astra Serif"/>
          <w:color w:val="000000"/>
          <w:sz w:val="24"/>
          <w:szCs w:val="24"/>
        </w:rPr>
      </w:pPr>
      <w:r w:rsidRPr="00582378">
        <w:rPr>
          <w:rFonts w:ascii="PT Astra Serif" w:hAnsi="PT Astra Serif"/>
          <w:color w:val="000000"/>
          <w:sz w:val="24"/>
          <w:szCs w:val="24"/>
        </w:rPr>
        <w:t>Дата: _______________</w:t>
      </w:r>
    </w:p>
    <w:p w:rsidR="00582378" w:rsidRPr="00582378" w:rsidRDefault="00582378" w:rsidP="00582378">
      <w:pPr>
        <w:rPr>
          <w:rFonts w:ascii="PT Astra Serif" w:hAnsi="PT Astra Serif"/>
          <w:color w:val="000000"/>
          <w:sz w:val="24"/>
          <w:szCs w:val="24"/>
        </w:rPr>
      </w:pPr>
    </w:p>
    <w:p w:rsidR="00582378" w:rsidRPr="00582378" w:rsidRDefault="00582378" w:rsidP="00582378">
      <w:pPr>
        <w:rPr>
          <w:rFonts w:ascii="PT Astra Serif" w:hAnsi="PT Astra Serif"/>
          <w:color w:val="000000"/>
          <w:sz w:val="24"/>
          <w:szCs w:val="24"/>
        </w:rPr>
      </w:pPr>
    </w:p>
    <w:p w:rsidR="00582378" w:rsidRPr="00582378" w:rsidRDefault="00582378" w:rsidP="00582378">
      <w:pPr>
        <w:jc w:val="center"/>
        <w:outlineLvl w:val="2"/>
        <w:rPr>
          <w:rFonts w:ascii="PT Astra Serif" w:hAnsi="PT Astra Serif"/>
          <w:b/>
          <w:bCs/>
          <w:color w:val="000000"/>
          <w:sz w:val="24"/>
          <w:szCs w:val="24"/>
        </w:rPr>
      </w:pPr>
      <w:bookmarkStart w:id="46" w:name="_Toc104681582"/>
      <w:r w:rsidRPr="00582378">
        <w:rPr>
          <w:rFonts w:ascii="PT Astra Serif" w:hAnsi="PT Astra Serif"/>
          <w:b/>
          <w:bCs/>
          <w:color w:val="000000"/>
          <w:sz w:val="24"/>
          <w:szCs w:val="24"/>
        </w:rPr>
        <w:t>СХЕМА УЧАСТКА С НАНЕСЕНИЕМ ЗЕЛЕНЫХ НАСАЖДЕНИЙ, ПОДЛЕЖАЩИХ ВЫРУБКЕ</w:t>
      </w:r>
      <w:bookmarkEnd w:id="46"/>
    </w:p>
    <w:p w:rsidR="00582378" w:rsidRPr="00582378" w:rsidRDefault="00582378" w:rsidP="00582378">
      <w:pPr>
        <w:rPr>
          <w:rFonts w:ascii="PT Astra Serif" w:hAnsi="PT Astra Serif"/>
          <w:color w:val="000000"/>
          <w:sz w:val="24"/>
          <w:szCs w:val="24"/>
        </w:rPr>
      </w:pPr>
    </w:p>
    <w:p w:rsidR="00582378" w:rsidRPr="00582378" w:rsidRDefault="00582378" w:rsidP="00582378">
      <w:pPr>
        <w:rPr>
          <w:rFonts w:ascii="PT Astra Serif" w:hAnsi="PT Astra Serif"/>
          <w:color w:val="000000"/>
          <w:sz w:val="24"/>
          <w:szCs w:val="24"/>
        </w:rPr>
      </w:pPr>
    </w:p>
    <w:p w:rsidR="00582378" w:rsidRPr="00582378" w:rsidRDefault="00582378" w:rsidP="00582378">
      <w:pPr>
        <w:rPr>
          <w:rFonts w:ascii="PT Astra Serif" w:hAnsi="PT Astra Serif"/>
          <w:color w:val="000000"/>
          <w:sz w:val="24"/>
          <w:szCs w:val="24"/>
        </w:rPr>
      </w:pPr>
    </w:p>
    <w:p w:rsidR="00582378" w:rsidRPr="00582378" w:rsidRDefault="00582378" w:rsidP="00582378">
      <w:pPr>
        <w:rPr>
          <w:rFonts w:ascii="PT Astra Serif" w:hAnsi="PT Astra Serif"/>
          <w:color w:val="000000"/>
          <w:sz w:val="24"/>
          <w:szCs w:val="24"/>
        </w:rPr>
      </w:pPr>
    </w:p>
    <w:p w:rsidR="00582378" w:rsidRPr="00582378" w:rsidRDefault="00582378" w:rsidP="00582378">
      <w:pPr>
        <w:rPr>
          <w:rFonts w:ascii="PT Astra Serif" w:hAnsi="PT Astra Serif"/>
          <w:color w:val="000000"/>
          <w:sz w:val="24"/>
          <w:szCs w:val="24"/>
        </w:rPr>
      </w:pPr>
    </w:p>
    <w:p w:rsidR="00582378" w:rsidRPr="00582378" w:rsidRDefault="00582378" w:rsidP="00582378">
      <w:pPr>
        <w:rPr>
          <w:rFonts w:ascii="PT Astra Serif" w:hAnsi="PT Astra Serif"/>
          <w:bCs/>
          <w:i/>
          <w:iCs/>
          <w:sz w:val="24"/>
          <w:szCs w:val="24"/>
        </w:rPr>
      </w:pPr>
    </w:p>
    <w:p w:rsidR="00582378" w:rsidRPr="00582378" w:rsidRDefault="00582378" w:rsidP="00582378">
      <w:pPr>
        <w:rPr>
          <w:rFonts w:ascii="PT Astra Serif" w:hAnsi="PT Astra Serif"/>
          <w:bCs/>
          <w:i/>
          <w:iCs/>
          <w:sz w:val="24"/>
          <w:szCs w:val="24"/>
        </w:rPr>
      </w:pPr>
    </w:p>
    <w:p w:rsidR="00582378" w:rsidRPr="00582378" w:rsidRDefault="00582378" w:rsidP="00582378">
      <w:pPr>
        <w:rPr>
          <w:rFonts w:ascii="PT Astra Serif" w:hAnsi="PT Astra Serif"/>
          <w:bCs/>
          <w:i/>
          <w:iCs/>
          <w:sz w:val="24"/>
          <w:szCs w:val="24"/>
        </w:rPr>
      </w:pPr>
    </w:p>
    <w:p w:rsidR="00582378" w:rsidRPr="00582378" w:rsidRDefault="00582378" w:rsidP="00582378">
      <w:pPr>
        <w:rPr>
          <w:rFonts w:ascii="PT Astra Serif" w:hAnsi="PT Astra Serif"/>
          <w:bCs/>
          <w:i/>
          <w:iCs/>
          <w:sz w:val="24"/>
          <w:szCs w:val="24"/>
        </w:rPr>
      </w:pPr>
    </w:p>
    <w:p w:rsidR="00582378" w:rsidRPr="00582378" w:rsidRDefault="00582378" w:rsidP="00582378">
      <w:pPr>
        <w:rPr>
          <w:rFonts w:ascii="PT Astra Serif" w:hAnsi="PT Astra Serif"/>
          <w:bCs/>
          <w:i/>
          <w:iCs/>
          <w:sz w:val="24"/>
          <w:szCs w:val="24"/>
        </w:rPr>
      </w:pPr>
    </w:p>
    <w:p w:rsidR="00582378" w:rsidRPr="00582378" w:rsidRDefault="00582378" w:rsidP="00582378">
      <w:pPr>
        <w:rPr>
          <w:rFonts w:ascii="PT Astra Serif" w:hAnsi="PT Astra Serif"/>
          <w:bCs/>
          <w:i/>
          <w:iCs/>
          <w:sz w:val="24"/>
          <w:szCs w:val="24"/>
        </w:rPr>
      </w:pPr>
    </w:p>
    <w:p w:rsidR="00582378" w:rsidRPr="00582378" w:rsidRDefault="00582378" w:rsidP="00582378">
      <w:pPr>
        <w:rPr>
          <w:rFonts w:ascii="PT Astra Serif" w:hAnsi="PT Astra Serif"/>
          <w:bCs/>
          <w:i/>
          <w:iCs/>
          <w:sz w:val="24"/>
          <w:szCs w:val="24"/>
        </w:rPr>
      </w:pPr>
    </w:p>
    <w:p w:rsidR="00582378" w:rsidRPr="00582378" w:rsidRDefault="00582378" w:rsidP="00582378">
      <w:pPr>
        <w:rPr>
          <w:rFonts w:ascii="PT Astra Serif" w:hAnsi="PT Astra Serif"/>
          <w:bCs/>
          <w:i/>
          <w:iCs/>
          <w:sz w:val="24"/>
          <w:szCs w:val="24"/>
        </w:rPr>
      </w:pPr>
    </w:p>
    <w:p w:rsidR="00582378" w:rsidRPr="00582378" w:rsidRDefault="00582378" w:rsidP="00582378">
      <w:pPr>
        <w:rPr>
          <w:rFonts w:ascii="PT Astra Serif" w:hAnsi="PT Astra Serif"/>
          <w:bCs/>
          <w:i/>
          <w:iCs/>
          <w:sz w:val="24"/>
          <w:szCs w:val="24"/>
        </w:rPr>
      </w:pPr>
    </w:p>
    <w:p w:rsidR="00582378" w:rsidRPr="00582378" w:rsidRDefault="00582378" w:rsidP="00582378">
      <w:pPr>
        <w:rPr>
          <w:rFonts w:ascii="PT Astra Serif" w:hAnsi="PT Astra Serif"/>
          <w:bCs/>
          <w:i/>
          <w:iCs/>
          <w:sz w:val="24"/>
          <w:szCs w:val="24"/>
        </w:rPr>
      </w:pPr>
    </w:p>
    <w:p w:rsidR="00582378" w:rsidRPr="00582378" w:rsidRDefault="00582378" w:rsidP="00582378">
      <w:pPr>
        <w:rPr>
          <w:rFonts w:ascii="PT Astra Serif" w:hAnsi="PT Astra Serif"/>
          <w:sz w:val="24"/>
          <w:szCs w:val="24"/>
        </w:rPr>
      </w:pPr>
    </w:p>
    <w:p w:rsidR="00582378" w:rsidRPr="00582378" w:rsidRDefault="00582378" w:rsidP="00582378">
      <w:pPr>
        <w:rPr>
          <w:rFonts w:ascii="PT Astra Serif" w:hAnsi="PT Astra Serif"/>
          <w:color w:val="000000"/>
          <w:sz w:val="24"/>
          <w:szCs w:val="24"/>
        </w:rPr>
      </w:pPr>
    </w:p>
    <w:tbl>
      <w:tblPr>
        <w:tblW w:w="0" w:type="auto"/>
        <w:tblLook w:val="04A0"/>
      </w:tblPr>
      <w:tblGrid>
        <w:gridCol w:w="5071"/>
        <w:gridCol w:w="4503"/>
      </w:tblGrid>
      <w:tr w:rsidR="00582378" w:rsidRPr="00582378" w:rsidTr="00AF7BAC">
        <w:tc>
          <w:tcPr>
            <w:tcW w:w="5098" w:type="dxa"/>
            <w:tcBorders>
              <w:right w:val="single" w:sz="4" w:space="0" w:color="auto"/>
            </w:tcBorders>
          </w:tcPr>
          <w:p w:rsidR="00582378" w:rsidRPr="00582378" w:rsidRDefault="00582378" w:rsidP="00AF7BAC">
            <w:pPr>
              <w:spacing w:after="160" w:line="259" w:lineRule="auto"/>
              <w:ind w:left="350" w:right="262"/>
              <w:jc w:val="center"/>
              <w:rPr>
                <w:rFonts w:ascii="PT Astra Serif" w:hAnsi="PT Astra Serif"/>
                <w:b/>
                <w:bCs/>
                <w:sz w:val="24"/>
                <w:szCs w:val="24"/>
              </w:rPr>
            </w:pPr>
            <w:r w:rsidRPr="00582378">
              <w:rPr>
                <w:rFonts w:ascii="PT Astra Serif" w:hAnsi="PT Astra Serif"/>
                <w:b/>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582378" w:rsidRPr="00582378" w:rsidRDefault="00582378" w:rsidP="00AF7BAC">
            <w:pPr>
              <w:ind w:left="350" w:right="262"/>
              <w:jc w:val="center"/>
              <w:rPr>
                <w:rFonts w:ascii="PT Astra Serif" w:hAnsi="PT Astra Serif"/>
                <w:b/>
                <w:bCs/>
                <w:sz w:val="24"/>
                <w:szCs w:val="24"/>
              </w:rPr>
            </w:pPr>
            <w:r w:rsidRPr="00582378">
              <w:rPr>
                <w:rFonts w:ascii="PT Astra Serif" w:hAnsi="PT Astra Serif"/>
                <w:b/>
                <w:bCs/>
                <w:sz w:val="24"/>
                <w:szCs w:val="24"/>
              </w:rPr>
              <w:t>Сведения об</w:t>
            </w:r>
          </w:p>
          <w:p w:rsidR="00582378" w:rsidRPr="00582378" w:rsidRDefault="00582378" w:rsidP="00AF7BAC">
            <w:pPr>
              <w:ind w:left="350" w:right="262"/>
              <w:jc w:val="center"/>
              <w:rPr>
                <w:rFonts w:ascii="PT Astra Serif" w:hAnsi="PT Astra Serif"/>
                <w:b/>
                <w:bCs/>
                <w:sz w:val="24"/>
                <w:szCs w:val="24"/>
              </w:rPr>
            </w:pPr>
            <w:r w:rsidRPr="00582378">
              <w:rPr>
                <w:rFonts w:ascii="PT Astra Serif" w:hAnsi="PT Astra Serif"/>
                <w:b/>
                <w:bCs/>
                <w:sz w:val="24"/>
                <w:szCs w:val="24"/>
              </w:rPr>
              <w:t>электронной</w:t>
            </w:r>
          </w:p>
          <w:p w:rsidR="00582378" w:rsidRPr="00582378" w:rsidRDefault="00582378" w:rsidP="00AF7BAC">
            <w:pPr>
              <w:ind w:left="350" w:right="262"/>
              <w:jc w:val="center"/>
              <w:rPr>
                <w:rFonts w:ascii="PT Astra Serif" w:hAnsi="PT Astra Serif"/>
                <w:b/>
                <w:bCs/>
                <w:sz w:val="24"/>
                <w:szCs w:val="24"/>
              </w:rPr>
            </w:pPr>
            <w:r w:rsidRPr="00582378">
              <w:rPr>
                <w:rFonts w:ascii="PT Astra Serif" w:hAnsi="PT Astra Serif"/>
                <w:b/>
                <w:bCs/>
                <w:sz w:val="24"/>
                <w:szCs w:val="24"/>
              </w:rPr>
              <w:t>подписи</w:t>
            </w:r>
          </w:p>
        </w:tc>
      </w:tr>
    </w:tbl>
    <w:p w:rsidR="00582378" w:rsidRPr="00582378" w:rsidRDefault="00582378" w:rsidP="00582378">
      <w:pPr>
        <w:rPr>
          <w:rFonts w:ascii="PT Astra Serif" w:hAnsi="PT Astra Serif"/>
          <w:color w:val="000000"/>
          <w:sz w:val="24"/>
          <w:szCs w:val="24"/>
        </w:rPr>
      </w:pPr>
    </w:p>
    <w:p w:rsidR="00582378" w:rsidRPr="00582378" w:rsidRDefault="00582378" w:rsidP="00582378">
      <w:pPr>
        <w:rPr>
          <w:rFonts w:ascii="PT Astra Serif" w:hAnsi="PT Astra Serif"/>
          <w:color w:val="000000"/>
          <w:sz w:val="24"/>
          <w:szCs w:val="24"/>
        </w:rPr>
      </w:pPr>
    </w:p>
    <w:p w:rsidR="00582378" w:rsidRPr="00582378" w:rsidRDefault="00582378" w:rsidP="00582378">
      <w:pPr>
        <w:spacing w:after="160" w:line="259" w:lineRule="auto"/>
        <w:rPr>
          <w:rFonts w:ascii="PT Astra Serif" w:hAnsi="PT Astra Serif"/>
          <w:color w:val="000000"/>
          <w:sz w:val="24"/>
          <w:szCs w:val="24"/>
        </w:rPr>
      </w:pPr>
    </w:p>
    <w:p w:rsidR="00582378" w:rsidRPr="00582378" w:rsidRDefault="00582378" w:rsidP="00582378">
      <w:pPr>
        <w:spacing w:after="160" w:line="259" w:lineRule="auto"/>
        <w:rPr>
          <w:rFonts w:ascii="PT Astra Serif" w:hAnsi="PT Astra Serif"/>
          <w:color w:val="000000"/>
          <w:sz w:val="24"/>
          <w:szCs w:val="24"/>
        </w:rPr>
      </w:pPr>
    </w:p>
    <w:p w:rsidR="00582378" w:rsidRPr="00582378" w:rsidRDefault="00582378" w:rsidP="00582378">
      <w:pPr>
        <w:spacing w:after="160" w:line="259" w:lineRule="auto"/>
        <w:rPr>
          <w:rFonts w:ascii="PT Astra Serif" w:hAnsi="PT Astra Serif"/>
          <w:color w:val="000000"/>
          <w:sz w:val="24"/>
          <w:szCs w:val="24"/>
        </w:rPr>
      </w:pPr>
    </w:p>
    <w:p w:rsidR="004F56EF" w:rsidRDefault="004F56EF" w:rsidP="00582378">
      <w:pPr>
        <w:spacing w:after="160"/>
        <w:contextualSpacing/>
        <w:jc w:val="right"/>
        <w:rPr>
          <w:rFonts w:ascii="PT Astra Serif" w:hAnsi="PT Astra Serif"/>
          <w:sz w:val="24"/>
          <w:szCs w:val="24"/>
        </w:rPr>
      </w:pPr>
      <w:bookmarkStart w:id="47" w:name="_Toc88758303"/>
      <w:bookmarkStart w:id="48" w:name="_Toc53139387"/>
      <w:bookmarkStart w:id="49" w:name="_Toc53576932"/>
    </w:p>
    <w:p w:rsidR="004F56EF" w:rsidRDefault="004F56EF" w:rsidP="00582378">
      <w:pPr>
        <w:spacing w:after="160"/>
        <w:contextualSpacing/>
        <w:jc w:val="right"/>
        <w:rPr>
          <w:rFonts w:ascii="PT Astra Serif" w:hAnsi="PT Astra Serif"/>
          <w:sz w:val="24"/>
          <w:szCs w:val="24"/>
        </w:rPr>
      </w:pPr>
    </w:p>
    <w:p w:rsidR="004F56EF" w:rsidRDefault="004F56EF" w:rsidP="00582378">
      <w:pPr>
        <w:spacing w:after="160"/>
        <w:contextualSpacing/>
        <w:jc w:val="right"/>
        <w:rPr>
          <w:rFonts w:ascii="PT Astra Serif" w:hAnsi="PT Astra Serif"/>
          <w:sz w:val="24"/>
          <w:szCs w:val="24"/>
        </w:rPr>
      </w:pPr>
    </w:p>
    <w:p w:rsidR="004F56EF" w:rsidRDefault="004F56EF" w:rsidP="00582378">
      <w:pPr>
        <w:spacing w:after="160"/>
        <w:contextualSpacing/>
        <w:jc w:val="right"/>
        <w:rPr>
          <w:rFonts w:ascii="PT Astra Serif" w:hAnsi="PT Astra Serif"/>
          <w:sz w:val="24"/>
          <w:szCs w:val="24"/>
        </w:rPr>
      </w:pPr>
    </w:p>
    <w:p w:rsidR="004F56EF" w:rsidRDefault="004F56EF" w:rsidP="00582378">
      <w:pPr>
        <w:spacing w:after="160"/>
        <w:contextualSpacing/>
        <w:jc w:val="right"/>
        <w:rPr>
          <w:rFonts w:ascii="PT Astra Serif" w:hAnsi="PT Astra Serif"/>
          <w:sz w:val="24"/>
          <w:szCs w:val="24"/>
        </w:rPr>
      </w:pPr>
    </w:p>
    <w:p w:rsidR="004F56EF" w:rsidRDefault="004F56EF" w:rsidP="00582378">
      <w:pPr>
        <w:spacing w:after="160"/>
        <w:contextualSpacing/>
        <w:jc w:val="right"/>
        <w:rPr>
          <w:rFonts w:ascii="PT Astra Serif" w:hAnsi="PT Astra Serif"/>
          <w:sz w:val="24"/>
          <w:szCs w:val="24"/>
        </w:rPr>
      </w:pPr>
    </w:p>
    <w:p w:rsidR="004F56EF" w:rsidRDefault="004F56EF" w:rsidP="00582378">
      <w:pPr>
        <w:spacing w:after="160"/>
        <w:contextualSpacing/>
        <w:jc w:val="right"/>
        <w:rPr>
          <w:rFonts w:ascii="PT Astra Serif" w:hAnsi="PT Astra Serif"/>
          <w:sz w:val="24"/>
          <w:szCs w:val="24"/>
        </w:rPr>
      </w:pPr>
    </w:p>
    <w:p w:rsidR="004F56EF" w:rsidRDefault="004F56EF" w:rsidP="00582378">
      <w:pPr>
        <w:spacing w:after="160"/>
        <w:contextualSpacing/>
        <w:jc w:val="right"/>
        <w:rPr>
          <w:rFonts w:ascii="PT Astra Serif" w:hAnsi="PT Astra Serif"/>
          <w:sz w:val="24"/>
          <w:szCs w:val="24"/>
        </w:rPr>
      </w:pPr>
    </w:p>
    <w:p w:rsidR="004F56EF" w:rsidRDefault="004F56EF" w:rsidP="00582378">
      <w:pPr>
        <w:spacing w:after="160"/>
        <w:contextualSpacing/>
        <w:jc w:val="right"/>
        <w:rPr>
          <w:rFonts w:ascii="PT Astra Serif" w:hAnsi="PT Astra Serif"/>
          <w:sz w:val="24"/>
          <w:szCs w:val="24"/>
        </w:rPr>
      </w:pPr>
    </w:p>
    <w:p w:rsidR="004F56EF" w:rsidRDefault="004F56EF" w:rsidP="00582378">
      <w:pPr>
        <w:spacing w:after="160"/>
        <w:contextualSpacing/>
        <w:jc w:val="right"/>
        <w:rPr>
          <w:rFonts w:ascii="PT Astra Serif" w:hAnsi="PT Astra Serif"/>
          <w:sz w:val="24"/>
          <w:szCs w:val="24"/>
        </w:rPr>
      </w:pPr>
    </w:p>
    <w:p w:rsidR="004F56EF" w:rsidRDefault="004F56EF" w:rsidP="00582378">
      <w:pPr>
        <w:spacing w:after="160"/>
        <w:contextualSpacing/>
        <w:jc w:val="right"/>
        <w:rPr>
          <w:rFonts w:ascii="PT Astra Serif" w:hAnsi="PT Astra Serif"/>
          <w:sz w:val="24"/>
          <w:szCs w:val="24"/>
        </w:rPr>
      </w:pPr>
    </w:p>
    <w:p w:rsidR="004F56EF" w:rsidRDefault="004F56EF" w:rsidP="00582378">
      <w:pPr>
        <w:spacing w:after="160"/>
        <w:contextualSpacing/>
        <w:jc w:val="right"/>
        <w:rPr>
          <w:rFonts w:ascii="PT Astra Serif" w:hAnsi="PT Astra Serif"/>
          <w:sz w:val="24"/>
          <w:szCs w:val="24"/>
        </w:rPr>
      </w:pPr>
    </w:p>
    <w:p w:rsidR="004F56EF" w:rsidRDefault="004F56EF" w:rsidP="00582378">
      <w:pPr>
        <w:spacing w:after="160"/>
        <w:contextualSpacing/>
        <w:jc w:val="right"/>
        <w:rPr>
          <w:rFonts w:ascii="PT Astra Serif" w:hAnsi="PT Astra Serif"/>
          <w:sz w:val="24"/>
          <w:szCs w:val="24"/>
        </w:rPr>
      </w:pPr>
    </w:p>
    <w:p w:rsidR="004F56EF" w:rsidRDefault="004F56EF" w:rsidP="00582378">
      <w:pPr>
        <w:spacing w:after="160"/>
        <w:contextualSpacing/>
        <w:jc w:val="right"/>
        <w:rPr>
          <w:rFonts w:ascii="PT Astra Serif" w:hAnsi="PT Astra Serif"/>
          <w:sz w:val="24"/>
          <w:szCs w:val="24"/>
        </w:rPr>
      </w:pPr>
    </w:p>
    <w:p w:rsidR="004F56EF" w:rsidRDefault="004F56EF" w:rsidP="00582378">
      <w:pPr>
        <w:spacing w:after="160"/>
        <w:contextualSpacing/>
        <w:jc w:val="right"/>
        <w:rPr>
          <w:rFonts w:ascii="PT Astra Serif" w:hAnsi="PT Astra Serif"/>
          <w:sz w:val="24"/>
          <w:szCs w:val="24"/>
        </w:rPr>
      </w:pPr>
    </w:p>
    <w:p w:rsidR="004F56EF" w:rsidRDefault="004F56EF" w:rsidP="00582378">
      <w:pPr>
        <w:spacing w:after="160"/>
        <w:contextualSpacing/>
        <w:jc w:val="right"/>
        <w:rPr>
          <w:rFonts w:ascii="PT Astra Serif" w:hAnsi="PT Astra Serif"/>
          <w:sz w:val="24"/>
          <w:szCs w:val="24"/>
        </w:rPr>
      </w:pPr>
    </w:p>
    <w:p w:rsidR="00582378" w:rsidRPr="00582378" w:rsidRDefault="00582378" w:rsidP="00582378">
      <w:pPr>
        <w:spacing w:after="160"/>
        <w:contextualSpacing/>
        <w:jc w:val="right"/>
        <w:rPr>
          <w:rFonts w:ascii="PT Astra Serif" w:hAnsi="PT Astra Serif"/>
          <w:spacing w:val="1"/>
          <w:sz w:val="24"/>
          <w:szCs w:val="24"/>
        </w:rPr>
      </w:pPr>
      <w:r w:rsidRPr="00582378">
        <w:rPr>
          <w:rFonts w:ascii="PT Astra Serif" w:hAnsi="PT Astra Serif"/>
          <w:sz w:val="24"/>
          <w:szCs w:val="24"/>
        </w:rPr>
        <w:t>Приложение № 2</w:t>
      </w:r>
    </w:p>
    <w:p w:rsidR="00582378" w:rsidRPr="00582378" w:rsidRDefault="00582378" w:rsidP="00582378">
      <w:pPr>
        <w:spacing w:after="160"/>
        <w:contextualSpacing/>
        <w:jc w:val="right"/>
        <w:rPr>
          <w:rFonts w:ascii="PT Astra Serif" w:hAnsi="PT Astra Serif"/>
          <w:spacing w:val="1"/>
          <w:sz w:val="24"/>
          <w:szCs w:val="24"/>
        </w:rPr>
      </w:pPr>
      <w:r w:rsidRPr="00582378">
        <w:rPr>
          <w:rFonts w:ascii="PT Astra Serif" w:hAnsi="PT Astra Serif"/>
          <w:sz w:val="24"/>
          <w:szCs w:val="24"/>
        </w:rPr>
        <w:t>кАдминистративномурегламенту</w:t>
      </w:r>
    </w:p>
    <w:p w:rsidR="00582378" w:rsidRPr="00582378" w:rsidRDefault="00582378" w:rsidP="00582378">
      <w:pPr>
        <w:spacing w:after="160"/>
        <w:contextualSpacing/>
        <w:jc w:val="right"/>
        <w:rPr>
          <w:rFonts w:ascii="PT Astra Serif" w:hAnsi="PT Astra Serif"/>
          <w:spacing w:val="-12"/>
          <w:sz w:val="24"/>
          <w:szCs w:val="24"/>
        </w:rPr>
      </w:pPr>
      <w:r w:rsidRPr="00582378">
        <w:rPr>
          <w:rFonts w:ascii="PT Astra Serif" w:hAnsi="PT Astra Serif"/>
          <w:sz w:val="24"/>
          <w:szCs w:val="24"/>
        </w:rPr>
        <w:t>попредоставлению</w:t>
      </w:r>
    </w:p>
    <w:p w:rsidR="004F56EF" w:rsidRDefault="004F56EF" w:rsidP="004F56EF">
      <w:pPr>
        <w:spacing w:after="160"/>
        <w:contextualSpacing/>
        <w:jc w:val="right"/>
        <w:rPr>
          <w:rFonts w:ascii="PT Astra Serif" w:hAnsi="PT Astra Serif"/>
          <w:sz w:val="24"/>
          <w:szCs w:val="24"/>
        </w:rPr>
      </w:pPr>
      <w:bookmarkStart w:id="50" w:name="_Toc104681583"/>
      <w:r>
        <w:rPr>
          <w:rFonts w:ascii="PT Astra Serif" w:hAnsi="PT Astra Serif"/>
          <w:sz w:val="24"/>
          <w:szCs w:val="24"/>
        </w:rPr>
        <w:t>муниципальной услуги</w:t>
      </w:r>
    </w:p>
    <w:p w:rsidR="004F56EF" w:rsidRDefault="004F56EF" w:rsidP="004F56EF">
      <w:pPr>
        <w:spacing w:after="160"/>
        <w:contextualSpacing/>
        <w:jc w:val="right"/>
        <w:rPr>
          <w:rFonts w:ascii="PT Astra Serif" w:hAnsi="PT Astra Serif"/>
          <w:sz w:val="24"/>
          <w:szCs w:val="24"/>
        </w:rPr>
      </w:pPr>
    </w:p>
    <w:p w:rsidR="00582378" w:rsidRPr="004F56EF" w:rsidRDefault="00582378" w:rsidP="004F56EF">
      <w:pPr>
        <w:spacing w:after="160"/>
        <w:contextualSpacing/>
        <w:jc w:val="center"/>
        <w:rPr>
          <w:rFonts w:ascii="PT Astra Serif" w:hAnsi="PT Astra Serif"/>
          <w:b/>
          <w:sz w:val="24"/>
          <w:szCs w:val="24"/>
        </w:rPr>
      </w:pPr>
      <w:r w:rsidRPr="004F56EF">
        <w:rPr>
          <w:rFonts w:ascii="PT Astra Serif" w:hAnsi="PT Astra Serif"/>
          <w:b/>
          <w:bCs/>
          <w:sz w:val="24"/>
          <w:szCs w:val="24"/>
        </w:rPr>
        <w:t xml:space="preserve">Форма решения </w:t>
      </w:r>
      <w:bookmarkStart w:id="51" w:name="_Hlk88216683"/>
      <w:r w:rsidRPr="004F56EF">
        <w:rPr>
          <w:rFonts w:ascii="PT Astra Serif" w:hAnsi="PT Astra Serif"/>
          <w:b/>
          <w:bCs/>
          <w:sz w:val="24"/>
          <w:szCs w:val="24"/>
        </w:rPr>
        <w:t>об отказе в приеме документов, необход</w:t>
      </w:r>
      <w:r w:rsidR="004F56EF" w:rsidRPr="004F56EF">
        <w:rPr>
          <w:rFonts w:ascii="PT Astra Serif" w:hAnsi="PT Astra Serif"/>
          <w:b/>
          <w:bCs/>
          <w:sz w:val="24"/>
          <w:szCs w:val="24"/>
        </w:rPr>
        <w:t xml:space="preserve">имых для предоставления услуги </w:t>
      </w:r>
      <w:r w:rsidRPr="004F56EF">
        <w:rPr>
          <w:rFonts w:ascii="PT Astra Serif" w:hAnsi="PT Astra Serif"/>
          <w:b/>
          <w:bCs/>
          <w:sz w:val="24"/>
          <w:szCs w:val="24"/>
        </w:rPr>
        <w:t xml:space="preserve"> об отказе в предоставлении услуги</w:t>
      </w:r>
      <w:bookmarkEnd w:id="47"/>
      <w:bookmarkEnd w:id="48"/>
      <w:bookmarkEnd w:id="49"/>
      <w:bookmarkEnd w:id="50"/>
      <w:bookmarkEnd w:id="51"/>
    </w:p>
    <w:tbl>
      <w:tblPr>
        <w:tblW w:w="9214" w:type="dxa"/>
        <w:tblLayout w:type="fixed"/>
        <w:tblLook w:val="0400"/>
      </w:tblPr>
      <w:tblGrid>
        <w:gridCol w:w="5954"/>
        <w:gridCol w:w="3260"/>
      </w:tblGrid>
      <w:tr w:rsidR="00582378" w:rsidRPr="00582378" w:rsidTr="00AF7BAC">
        <w:trPr>
          <w:trHeight w:val="459"/>
        </w:trPr>
        <w:tc>
          <w:tcPr>
            <w:tcW w:w="5954" w:type="dxa"/>
            <w:tcMar>
              <w:top w:w="75" w:type="dxa"/>
              <w:left w:w="255" w:type="dxa"/>
              <w:bottom w:w="75" w:type="dxa"/>
              <w:right w:w="255" w:type="dxa"/>
            </w:tcMar>
          </w:tcPr>
          <w:p w:rsidR="00582378" w:rsidRPr="00582378" w:rsidRDefault="00582378" w:rsidP="00AF7BAC">
            <w:pPr>
              <w:ind w:firstLine="4707"/>
              <w:rPr>
                <w:rFonts w:ascii="PT Astra Serif" w:hAnsi="PT Astra Serif"/>
                <w:bCs/>
                <w:sz w:val="24"/>
                <w:szCs w:val="24"/>
              </w:rPr>
            </w:pPr>
            <w:r w:rsidRPr="00582378">
              <w:rPr>
                <w:rFonts w:ascii="PT Astra Serif" w:hAnsi="PT Astra Serif"/>
                <w:bCs/>
                <w:sz w:val="24"/>
                <w:szCs w:val="24"/>
              </w:rPr>
              <w:t>Кому</w:t>
            </w:r>
          </w:p>
        </w:tc>
        <w:tc>
          <w:tcPr>
            <w:tcW w:w="3260" w:type="dxa"/>
            <w:tcMar>
              <w:top w:w="75" w:type="dxa"/>
              <w:left w:w="255" w:type="dxa"/>
              <w:bottom w:w="75" w:type="dxa"/>
              <w:right w:w="255" w:type="dxa"/>
            </w:tcMar>
          </w:tcPr>
          <w:p w:rsidR="00582378" w:rsidRPr="00582378" w:rsidRDefault="00582378" w:rsidP="00AF7BAC">
            <w:pPr>
              <w:rPr>
                <w:rFonts w:ascii="PT Astra Serif" w:hAnsi="PT Astra Serif"/>
                <w:bCs/>
                <w:sz w:val="24"/>
                <w:szCs w:val="24"/>
              </w:rPr>
            </w:pPr>
            <w:r w:rsidRPr="00582378">
              <w:rPr>
                <w:rFonts w:ascii="PT Astra Serif" w:hAnsi="PT Astra Serif"/>
                <w:bCs/>
                <w:sz w:val="24"/>
                <w:szCs w:val="24"/>
              </w:rPr>
              <w:t>______________________ (</w:t>
            </w:r>
            <w:r w:rsidRPr="00582378">
              <w:rPr>
                <w:rFonts w:ascii="PT Astra Serif" w:hAnsi="PT Astra Serif"/>
                <w:bCs/>
                <w:i/>
                <w:sz w:val="24"/>
                <w:szCs w:val="24"/>
              </w:rPr>
              <w:t>фамилия, имя, отчество - для гражда</w:t>
            </w:r>
            <w:r w:rsidR="004F56EF">
              <w:rPr>
                <w:rFonts w:ascii="PT Astra Serif" w:hAnsi="PT Astra Serif"/>
                <w:bCs/>
                <w:i/>
                <w:sz w:val="24"/>
                <w:szCs w:val="24"/>
              </w:rPr>
              <w:t xml:space="preserve">н и ИП или полное наименование </w:t>
            </w:r>
            <w:r w:rsidRPr="00582378">
              <w:rPr>
                <w:rFonts w:ascii="PT Astra Serif" w:hAnsi="PT Astra Serif"/>
                <w:bCs/>
                <w:i/>
                <w:sz w:val="24"/>
                <w:szCs w:val="24"/>
              </w:rPr>
              <w:t>организации – для юридических лиц)</w:t>
            </w:r>
          </w:p>
        </w:tc>
      </w:tr>
      <w:tr w:rsidR="00582378" w:rsidRPr="00582378" w:rsidTr="00AF7BAC">
        <w:trPr>
          <w:trHeight w:val="490"/>
        </w:trPr>
        <w:tc>
          <w:tcPr>
            <w:tcW w:w="5954" w:type="dxa"/>
            <w:tcMar>
              <w:top w:w="75" w:type="dxa"/>
              <w:left w:w="255" w:type="dxa"/>
              <w:bottom w:w="75" w:type="dxa"/>
              <w:right w:w="255" w:type="dxa"/>
            </w:tcMar>
          </w:tcPr>
          <w:p w:rsidR="00582378" w:rsidRPr="00582378" w:rsidRDefault="00582378" w:rsidP="00AF7BAC">
            <w:pPr>
              <w:rPr>
                <w:rFonts w:ascii="PT Astra Serif" w:hAnsi="PT Astra Serif"/>
                <w:bCs/>
                <w:sz w:val="24"/>
                <w:szCs w:val="24"/>
              </w:rPr>
            </w:pPr>
            <w:r w:rsidRPr="00582378">
              <w:rPr>
                <w:rFonts w:ascii="PT Astra Serif" w:hAnsi="PT Astra Serif"/>
                <w:bCs/>
                <w:sz w:val="24"/>
                <w:szCs w:val="24"/>
              </w:rPr>
              <w:t> </w:t>
            </w:r>
          </w:p>
        </w:tc>
        <w:tc>
          <w:tcPr>
            <w:tcW w:w="3260" w:type="dxa"/>
            <w:tcMar>
              <w:top w:w="75" w:type="dxa"/>
              <w:left w:w="255" w:type="dxa"/>
              <w:bottom w:w="75" w:type="dxa"/>
              <w:right w:w="255" w:type="dxa"/>
            </w:tcMar>
          </w:tcPr>
          <w:p w:rsidR="00582378" w:rsidRPr="00582378" w:rsidRDefault="00582378" w:rsidP="00AF7B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PT Astra Serif" w:hAnsi="PT Astra Serif"/>
                <w:bCs/>
                <w:i/>
                <w:sz w:val="24"/>
                <w:szCs w:val="24"/>
              </w:rPr>
            </w:pPr>
            <w:r w:rsidRPr="00582378">
              <w:rPr>
                <w:rFonts w:ascii="PT Astra Serif" w:hAnsi="PT Astra Serif"/>
                <w:bCs/>
                <w:i/>
                <w:sz w:val="24"/>
                <w:szCs w:val="24"/>
              </w:rPr>
              <w:t>______________________ (почтовый индекс</w:t>
            </w:r>
          </w:p>
          <w:p w:rsidR="00582378" w:rsidRPr="00582378" w:rsidRDefault="00582378" w:rsidP="00AF7B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PT Astra Serif" w:hAnsi="PT Astra Serif"/>
                <w:bCs/>
                <w:i/>
                <w:sz w:val="24"/>
                <w:szCs w:val="24"/>
              </w:rPr>
            </w:pPr>
            <w:r w:rsidRPr="00582378">
              <w:rPr>
                <w:rFonts w:ascii="PT Astra Serif" w:hAnsi="PT Astra Serif"/>
                <w:bCs/>
                <w:i/>
                <w:sz w:val="24"/>
                <w:szCs w:val="24"/>
              </w:rPr>
              <w:t>и адрес, адрес электронной почты)</w:t>
            </w:r>
          </w:p>
          <w:p w:rsidR="00582378" w:rsidRPr="00582378" w:rsidRDefault="00582378" w:rsidP="00AF7BAC">
            <w:pPr>
              <w:rPr>
                <w:rFonts w:ascii="PT Astra Serif" w:hAnsi="PT Astra Serif"/>
                <w:bCs/>
                <w:i/>
                <w:sz w:val="24"/>
                <w:szCs w:val="24"/>
                <w:u w:val="single"/>
              </w:rPr>
            </w:pPr>
          </w:p>
        </w:tc>
      </w:tr>
    </w:tbl>
    <w:p w:rsidR="00582378" w:rsidRPr="00582378" w:rsidRDefault="004F56EF" w:rsidP="00582378">
      <w:pPr>
        <w:ind w:left="5103" w:firstLine="709"/>
        <w:contextualSpacing/>
        <w:rPr>
          <w:rFonts w:ascii="PT Astra Serif" w:hAnsi="PT Astra Serif"/>
          <w:bCs/>
          <w:i/>
          <w:iCs/>
          <w:sz w:val="24"/>
          <w:szCs w:val="24"/>
        </w:rPr>
      </w:pPr>
      <w:r>
        <w:rPr>
          <w:rFonts w:ascii="PT Astra Serif" w:hAnsi="PT Astra Serif"/>
          <w:bCs/>
          <w:sz w:val="24"/>
          <w:szCs w:val="24"/>
        </w:rPr>
        <w:t xml:space="preserve">От: </w:t>
      </w:r>
      <w:r w:rsidR="00582378" w:rsidRPr="00582378">
        <w:rPr>
          <w:rFonts w:ascii="PT Astra Serif" w:hAnsi="PT Astra Serif"/>
          <w:bCs/>
          <w:i/>
          <w:iCs/>
          <w:sz w:val="24"/>
          <w:szCs w:val="24"/>
        </w:rPr>
        <w:t>_________________</w:t>
      </w:r>
    </w:p>
    <w:p w:rsidR="00582378" w:rsidRPr="00582378" w:rsidRDefault="00582378" w:rsidP="00582378">
      <w:pPr>
        <w:ind w:left="5954"/>
        <w:contextualSpacing/>
        <w:rPr>
          <w:rFonts w:ascii="PT Astra Serif" w:hAnsi="PT Astra Serif"/>
          <w:bCs/>
          <w:vanish/>
          <w:sz w:val="24"/>
          <w:szCs w:val="24"/>
          <w:u w:val="single"/>
        </w:rPr>
      </w:pPr>
      <w:r w:rsidRPr="00582378">
        <w:rPr>
          <w:rFonts w:ascii="PT Astra Serif" w:hAnsi="PT Astra Serif"/>
          <w:bCs/>
          <w:i/>
          <w:iCs/>
          <w:sz w:val="24"/>
          <w:szCs w:val="24"/>
        </w:rPr>
        <w:t>(наименование уполномоченного органа)</w:t>
      </w:r>
    </w:p>
    <w:p w:rsidR="00582378" w:rsidRPr="00582378" w:rsidRDefault="00582378" w:rsidP="00582378">
      <w:pPr>
        <w:ind w:left="5387" w:firstLine="709"/>
        <w:contextualSpacing/>
        <w:rPr>
          <w:rFonts w:ascii="PT Astra Serif" w:hAnsi="PT Astra Serif"/>
          <w:bCs/>
          <w:i/>
          <w:iCs/>
          <w:sz w:val="24"/>
          <w:szCs w:val="24"/>
        </w:rPr>
      </w:pPr>
    </w:p>
    <w:p w:rsidR="00582378" w:rsidRPr="00582378" w:rsidRDefault="00582378" w:rsidP="00582378">
      <w:pPr>
        <w:contextualSpacing/>
        <w:jc w:val="center"/>
        <w:rPr>
          <w:rFonts w:ascii="PT Astra Serif" w:hAnsi="PT Astra Serif"/>
          <w:b/>
          <w:spacing w:val="2"/>
          <w:sz w:val="24"/>
          <w:szCs w:val="24"/>
          <w:shd w:val="clear" w:color="auto" w:fill="FFFFFF"/>
        </w:rPr>
      </w:pPr>
    </w:p>
    <w:p w:rsidR="00582378" w:rsidRPr="00582378" w:rsidRDefault="00582378" w:rsidP="00582378">
      <w:pPr>
        <w:contextualSpacing/>
        <w:jc w:val="center"/>
        <w:rPr>
          <w:rFonts w:ascii="PT Astra Serif" w:hAnsi="PT Astra Serif"/>
          <w:b/>
          <w:spacing w:val="2"/>
          <w:sz w:val="24"/>
          <w:szCs w:val="24"/>
          <w:shd w:val="clear" w:color="auto" w:fill="FFFFFF"/>
        </w:rPr>
      </w:pPr>
      <w:r w:rsidRPr="00582378">
        <w:rPr>
          <w:rFonts w:ascii="PT Astra Serif" w:hAnsi="PT Astra Serif"/>
          <w:b/>
          <w:spacing w:val="2"/>
          <w:sz w:val="24"/>
          <w:szCs w:val="24"/>
          <w:shd w:val="clear" w:color="auto" w:fill="FFFFFF"/>
        </w:rPr>
        <w:t>РЕШЕНИЕ</w:t>
      </w:r>
    </w:p>
    <w:p w:rsidR="00582378" w:rsidRPr="00582378" w:rsidRDefault="00582378" w:rsidP="00582378">
      <w:pPr>
        <w:contextualSpacing/>
        <w:jc w:val="center"/>
        <w:rPr>
          <w:rFonts w:ascii="PT Astra Serif" w:hAnsi="PT Astra Serif"/>
          <w:b/>
          <w:sz w:val="24"/>
          <w:szCs w:val="24"/>
        </w:rPr>
      </w:pPr>
      <w:r w:rsidRPr="00582378">
        <w:rPr>
          <w:rFonts w:ascii="PT Astra Serif" w:hAnsi="PT Astra Serif"/>
          <w:b/>
          <w:sz w:val="24"/>
          <w:szCs w:val="24"/>
        </w:rPr>
        <w:t>об отказе в приеме документов, необходимых для предоставления услуги / об отказе в предоставлении услуги</w:t>
      </w:r>
    </w:p>
    <w:p w:rsidR="00582378" w:rsidRPr="00582378" w:rsidRDefault="00582378" w:rsidP="00582378">
      <w:pPr>
        <w:contextualSpacing/>
        <w:jc w:val="center"/>
        <w:rPr>
          <w:rFonts w:ascii="PT Astra Serif" w:hAnsi="PT Astra Serif"/>
          <w:bCs/>
          <w:sz w:val="24"/>
          <w:szCs w:val="24"/>
        </w:rPr>
      </w:pPr>
      <w:r w:rsidRPr="00582378">
        <w:rPr>
          <w:rFonts w:ascii="PT Astra Serif" w:hAnsi="PT Astra Serif"/>
          <w:bCs/>
          <w:sz w:val="24"/>
          <w:szCs w:val="24"/>
        </w:rPr>
        <w:t xml:space="preserve">№ </w:t>
      </w:r>
      <w:r w:rsidRPr="00582378">
        <w:rPr>
          <w:rFonts w:ascii="PT Astra Serif" w:eastAsia="Calibri" w:hAnsi="PT Astra Serif"/>
          <w:sz w:val="24"/>
          <w:szCs w:val="24"/>
        </w:rPr>
        <w:t>_____________</w:t>
      </w:r>
      <w:r w:rsidRPr="00582378">
        <w:rPr>
          <w:rFonts w:ascii="PT Astra Serif" w:hAnsi="PT Astra Serif"/>
          <w:bCs/>
          <w:sz w:val="24"/>
          <w:szCs w:val="24"/>
        </w:rPr>
        <w:t xml:space="preserve">/ от </w:t>
      </w:r>
      <w:r w:rsidRPr="00582378">
        <w:rPr>
          <w:rFonts w:ascii="PT Astra Serif" w:eastAsia="Calibri" w:hAnsi="PT Astra Serif"/>
          <w:sz w:val="24"/>
          <w:szCs w:val="24"/>
        </w:rPr>
        <w:t>_______________</w:t>
      </w:r>
    </w:p>
    <w:p w:rsidR="00582378" w:rsidRPr="00582378" w:rsidRDefault="00582378" w:rsidP="00582378">
      <w:pPr>
        <w:tabs>
          <w:tab w:val="left" w:pos="851"/>
        </w:tabs>
        <w:contextualSpacing/>
        <w:jc w:val="center"/>
        <w:rPr>
          <w:rFonts w:ascii="PT Astra Serif" w:eastAsia="Calibri" w:hAnsi="PT Astra Serif"/>
          <w:bCs/>
          <w:i/>
          <w:iCs/>
          <w:sz w:val="24"/>
          <w:szCs w:val="24"/>
        </w:rPr>
      </w:pPr>
      <w:r w:rsidRPr="00582378">
        <w:rPr>
          <w:rFonts w:ascii="PT Astra Serif" w:eastAsia="Calibri" w:hAnsi="PT Astra Serif"/>
          <w:bCs/>
          <w:i/>
          <w:iCs/>
          <w:sz w:val="24"/>
          <w:szCs w:val="24"/>
        </w:rPr>
        <w:t>(номер и дата решения)</w:t>
      </w:r>
    </w:p>
    <w:p w:rsidR="00582378" w:rsidRPr="00582378" w:rsidRDefault="00582378" w:rsidP="00582378">
      <w:pPr>
        <w:pStyle w:val="a5"/>
        <w:ind w:firstLine="709"/>
        <w:rPr>
          <w:rFonts w:ascii="PT Astra Serif" w:hAnsi="PT Astra Serif"/>
          <w:bCs/>
        </w:rPr>
      </w:pPr>
      <w:r w:rsidRPr="00582378">
        <w:rPr>
          <w:rFonts w:ascii="PT Astra Serif" w:eastAsia="Calibri" w:hAnsi="PT Astra Serif"/>
          <w:bCs/>
        </w:rPr>
        <w:t xml:space="preserve">По результатам рассмотрения заявления по услуге «Выдача разрешения на право вырубки зеленых насаждений» </w:t>
      </w:r>
      <w:r w:rsidRPr="00582378">
        <w:rPr>
          <w:rFonts w:ascii="PT Astra Serif" w:hAnsi="PT Astra Serif"/>
          <w:bCs/>
          <w:i/>
          <w:iCs/>
        </w:rPr>
        <w:t>_________</w:t>
      </w:r>
      <w:r w:rsidRPr="00582378">
        <w:rPr>
          <w:rFonts w:ascii="PT Astra Serif" w:hAnsi="PT Astra Serif"/>
          <w:bCs/>
        </w:rPr>
        <w:t xml:space="preserve"> от </w:t>
      </w:r>
      <w:r w:rsidRPr="00582378">
        <w:rPr>
          <w:rFonts w:ascii="PT Astra Serif" w:hAnsi="PT Astra Serif"/>
          <w:bCs/>
          <w:i/>
          <w:iCs/>
        </w:rPr>
        <w:t>___________</w:t>
      </w:r>
      <w:r w:rsidRPr="00582378">
        <w:rPr>
          <w:rFonts w:ascii="PT Astra Serif" w:eastAsia="Calibri" w:hAnsi="PT Astra Serif"/>
          <w:bCs/>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582378" w:rsidRPr="00582378" w:rsidRDefault="00582378" w:rsidP="00582378">
      <w:pPr>
        <w:ind w:firstLine="709"/>
        <w:contextualSpacing/>
        <w:jc w:val="both"/>
        <w:rPr>
          <w:rFonts w:ascii="PT Astra Serif" w:eastAsia="Calibri" w:hAnsi="PT Astra Serif"/>
          <w:bCs/>
          <w:sz w:val="24"/>
          <w:szCs w:val="24"/>
        </w:rPr>
      </w:pPr>
      <w:r w:rsidRPr="00582378">
        <w:rPr>
          <w:rFonts w:ascii="PT Astra Serif" w:eastAsia="Calibri" w:hAnsi="PT Astra Serif"/>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82378" w:rsidRPr="00582378" w:rsidRDefault="00582378" w:rsidP="00582378">
      <w:pPr>
        <w:ind w:firstLine="709"/>
        <w:contextualSpacing/>
        <w:jc w:val="both"/>
        <w:rPr>
          <w:rFonts w:ascii="PT Astra Serif" w:eastAsia="Calibri" w:hAnsi="PT Astra Serif"/>
          <w:bCs/>
          <w:sz w:val="24"/>
          <w:szCs w:val="24"/>
        </w:rPr>
      </w:pPr>
      <w:r w:rsidRPr="00582378">
        <w:rPr>
          <w:rFonts w:ascii="PT Astra Serif" w:eastAsia="Calibri" w:hAnsi="PT Astra Serif"/>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82378" w:rsidRPr="00582378" w:rsidRDefault="00582378" w:rsidP="00582378">
      <w:pPr>
        <w:rPr>
          <w:rFonts w:ascii="PT Astra Serif" w:hAnsi="PT Astra Serif"/>
          <w:sz w:val="24"/>
          <w:szCs w:val="24"/>
        </w:rPr>
      </w:pPr>
      <w:r w:rsidRPr="00582378">
        <w:rPr>
          <w:rFonts w:ascii="PT Astra Serif" w:hAnsi="PT Astra Serif"/>
          <w:bCs/>
          <w:i/>
          <w:iCs/>
          <w:sz w:val="24"/>
          <w:szCs w:val="24"/>
        </w:rPr>
        <w:t>_______________________________</w:t>
      </w:r>
    </w:p>
    <w:p w:rsidR="00582378" w:rsidRPr="00582378" w:rsidRDefault="00582378" w:rsidP="00582378">
      <w:pPr>
        <w:ind w:firstLine="709"/>
        <w:contextualSpacing/>
        <w:rPr>
          <w:rFonts w:ascii="PT Astra Serif" w:eastAsia="Calibri" w:hAnsi="PT Astra Serif"/>
          <w:bCs/>
          <w:i/>
          <w:sz w:val="24"/>
          <w:szCs w:val="24"/>
        </w:rPr>
      </w:pPr>
    </w:p>
    <w:tbl>
      <w:tblPr>
        <w:tblW w:w="10206" w:type="dxa"/>
        <w:tblLook w:val="04A0"/>
      </w:tblPr>
      <w:tblGrid>
        <w:gridCol w:w="5098"/>
        <w:gridCol w:w="5108"/>
      </w:tblGrid>
      <w:tr w:rsidR="00582378" w:rsidRPr="00582378" w:rsidTr="00AF7BAC">
        <w:tc>
          <w:tcPr>
            <w:tcW w:w="5098" w:type="dxa"/>
            <w:tcBorders>
              <w:right w:val="single" w:sz="4" w:space="0" w:color="auto"/>
            </w:tcBorders>
          </w:tcPr>
          <w:p w:rsidR="00582378" w:rsidRPr="00582378" w:rsidRDefault="00582378" w:rsidP="00AF7BAC">
            <w:pPr>
              <w:spacing w:after="160"/>
              <w:ind w:left="350" w:right="262"/>
              <w:contextualSpacing/>
              <w:jc w:val="center"/>
              <w:rPr>
                <w:rFonts w:ascii="PT Astra Serif" w:hAnsi="PT Astra Serif"/>
                <w:b/>
                <w:bCs/>
                <w:i/>
                <w:iCs/>
                <w:sz w:val="24"/>
                <w:szCs w:val="24"/>
              </w:rPr>
            </w:pPr>
            <w:r w:rsidRPr="00582378">
              <w:rPr>
                <w:rFonts w:ascii="PT Astra Serif" w:hAnsi="PT Astra Serif"/>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582378" w:rsidRPr="00582378" w:rsidRDefault="00582378" w:rsidP="00AF7BAC">
            <w:pPr>
              <w:ind w:left="350" w:right="262"/>
              <w:contextualSpacing/>
              <w:jc w:val="center"/>
              <w:rPr>
                <w:rFonts w:ascii="PT Astra Serif" w:hAnsi="PT Astra Serif"/>
                <w:b/>
                <w:bCs/>
                <w:sz w:val="24"/>
                <w:szCs w:val="24"/>
              </w:rPr>
            </w:pPr>
            <w:r w:rsidRPr="00582378">
              <w:rPr>
                <w:rFonts w:ascii="PT Astra Serif" w:hAnsi="PT Astra Serif"/>
                <w:b/>
                <w:bCs/>
                <w:sz w:val="24"/>
                <w:szCs w:val="24"/>
              </w:rPr>
              <w:t>Сведения об</w:t>
            </w:r>
          </w:p>
          <w:p w:rsidR="00582378" w:rsidRPr="00582378" w:rsidRDefault="00582378" w:rsidP="00AF7BAC">
            <w:pPr>
              <w:ind w:left="350" w:right="262"/>
              <w:contextualSpacing/>
              <w:jc w:val="center"/>
              <w:rPr>
                <w:rFonts w:ascii="PT Astra Serif" w:hAnsi="PT Astra Serif"/>
                <w:b/>
                <w:bCs/>
                <w:sz w:val="24"/>
                <w:szCs w:val="24"/>
              </w:rPr>
            </w:pPr>
            <w:r w:rsidRPr="00582378">
              <w:rPr>
                <w:rFonts w:ascii="PT Astra Serif" w:hAnsi="PT Astra Serif"/>
                <w:b/>
                <w:bCs/>
                <w:sz w:val="24"/>
                <w:szCs w:val="24"/>
              </w:rPr>
              <w:t>электронной</w:t>
            </w:r>
          </w:p>
          <w:p w:rsidR="00582378" w:rsidRPr="00582378" w:rsidRDefault="00582378" w:rsidP="00AF7BAC">
            <w:pPr>
              <w:ind w:left="350" w:right="262"/>
              <w:contextualSpacing/>
              <w:jc w:val="center"/>
              <w:rPr>
                <w:rFonts w:ascii="PT Astra Serif" w:hAnsi="PT Astra Serif"/>
                <w:b/>
                <w:bCs/>
                <w:sz w:val="24"/>
                <w:szCs w:val="24"/>
              </w:rPr>
            </w:pPr>
            <w:r w:rsidRPr="00582378">
              <w:rPr>
                <w:rFonts w:ascii="PT Astra Serif" w:hAnsi="PT Astra Serif"/>
                <w:b/>
                <w:bCs/>
                <w:sz w:val="24"/>
                <w:szCs w:val="24"/>
              </w:rPr>
              <w:t>подписи</w:t>
            </w:r>
          </w:p>
        </w:tc>
      </w:tr>
    </w:tbl>
    <w:p w:rsidR="00582378" w:rsidRPr="00582378" w:rsidRDefault="00582378" w:rsidP="00582378">
      <w:pPr>
        <w:spacing w:after="160" w:line="259" w:lineRule="auto"/>
        <w:rPr>
          <w:rFonts w:ascii="PT Astra Serif" w:hAnsi="PT Astra Serif"/>
          <w:color w:val="000000"/>
          <w:sz w:val="24"/>
          <w:szCs w:val="24"/>
        </w:rPr>
      </w:pPr>
    </w:p>
    <w:p w:rsidR="00582378" w:rsidRPr="00582378" w:rsidRDefault="00582378" w:rsidP="00582378">
      <w:pPr>
        <w:pStyle w:val="a9"/>
        <w:kinsoku w:val="0"/>
        <w:overflowPunct w:val="0"/>
        <w:ind w:left="0"/>
        <w:rPr>
          <w:rFonts w:ascii="PT Astra Serif" w:hAnsi="PT Astra Serif"/>
          <w:sz w:val="24"/>
          <w:szCs w:val="24"/>
        </w:rPr>
        <w:sectPr w:rsidR="00582378" w:rsidRPr="00582378" w:rsidSect="00AF7BAC">
          <w:headerReference w:type="even" r:id="rId8"/>
          <w:headerReference w:type="default" r:id="rId9"/>
          <w:footerReference w:type="even" r:id="rId10"/>
          <w:footerReference w:type="default" r:id="rId11"/>
          <w:headerReference w:type="first" r:id="rId12"/>
          <w:footerReference w:type="first" r:id="rId13"/>
          <w:pgSz w:w="11910" w:h="16840"/>
          <w:pgMar w:top="1134" w:right="851" w:bottom="1134" w:left="1701" w:header="720" w:footer="720" w:gutter="0"/>
          <w:cols w:space="720"/>
          <w:noEndnote/>
        </w:sectPr>
      </w:pPr>
    </w:p>
    <w:p w:rsidR="00582378" w:rsidRPr="00582378" w:rsidRDefault="00582378" w:rsidP="00582378">
      <w:pPr>
        <w:spacing w:after="160"/>
        <w:contextualSpacing/>
        <w:jc w:val="right"/>
        <w:rPr>
          <w:rFonts w:ascii="PT Astra Serif" w:hAnsi="PT Astra Serif"/>
          <w:spacing w:val="1"/>
          <w:sz w:val="24"/>
          <w:szCs w:val="24"/>
        </w:rPr>
      </w:pPr>
      <w:r w:rsidRPr="00582378">
        <w:rPr>
          <w:rFonts w:ascii="PT Astra Serif" w:hAnsi="PT Astra Serif"/>
          <w:sz w:val="24"/>
          <w:szCs w:val="24"/>
        </w:rPr>
        <w:lastRenderedPageBreak/>
        <w:t>Приложение № 3</w:t>
      </w:r>
    </w:p>
    <w:p w:rsidR="00582378" w:rsidRPr="00582378" w:rsidRDefault="00582378" w:rsidP="00582378">
      <w:pPr>
        <w:spacing w:after="160"/>
        <w:contextualSpacing/>
        <w:jc w:val="right"/>
        <w:rPr>
          <w:rFonts w:ascii="PT Astra Serif" w:hAnsi="PT Astra Serif"/>
          <w:spacing w:val="1"/>
          <w:sz w:val="24"/>
          <w:szCs w:val="24"/>
        </w:rPr>
      </w:pPr>
      <w:r w:rsidRPr="00582378">
        <w:rPr>
          <w:rFonts w:ascii="PT Astra Serif" w:hAnsi="PT Astra Serif"/>
          <w:sz w:val="24"/>
          <w:szCs w:val="24"/>
        </w:rPr>
        <w:t>кАдминистративномурегламенту</w:t>
      </w:r>
    </w:p>
    <w:p w:rsidR="00582378" w:rsidRPr="00582378" w:rsidRDefault="00582378" w:rsidP="00582378">
      <w:pPr>
        <w:spacing w:after="160"/>
        <w:contextualSpacing/>
        <w:jc w:val="right"/>
        <w:rPr>
          <w:rFonts w:ascii="PT Astra Serif" w:hAnsi="PT Astra Serif"/>
          <w:spacing w:val="-12"/>
          <w:sz w:val="24"/>
          <w:szCs w:val="24"/>
        </w:rPr>
      </w:pPr>
      <w:r w:rsidRPr="00582378">
        <w:rPr>
          <w:rFonts w:ascii="PT Astra Serif" w:hAnsi="PT Astra Serif"/>
          <w:sz w:val="24"/>
          <w:szCs w:val="24"/>
        </w:rPr>
        <w:t>попредоставлению</w:t>
      </w:r>
    </w:p>
    <w:p w:rsidR="00582378" w:rsidRPr="00582378" w:rsidRDefault="00582378" w:rsidP="00582378">
      <w:pPr>
        <w:jc w:val="right"/>
        <w:rPr>
          <w:rFonts w:ascii="PT Astra Serif" w:hAnsi="PT Astra Serif"/>
          <w:sz w:val="24"/>
          <w:szCs w:val="24"/>
        </w:rPr>
      </w:pPr>
      <w:r w:rsidRPr="00582378">
        <w:rPr>
          <w:rFonts w:ascii="PT Astra Serif" w:hAnsi="PT Astra Serif"/>
          <w:sz w:val="24"/>
          <w:szCs w:val="24"/>
        </w:rPr>
        <w:t>муниципальной услуги</w:t>
      </w:r>
    </w:p>
    <w:p w:rsidR="00582378" w:rsidRPr="00582378" w:rsidRDefault="00582378" w:rsidP="00582378">
      <w:pPr>
        <w:jc w:val="center"/>
        <w:rPr>
          <w:rFonts w:ascii="PT Astra Serif" w:hAnsi="PT Astra Serif"/>
          <w:b/>
          <w:sz w:val="24"/>
          <w:szCs w:val="24"/>
        </w:rPr>
      </w:pPr>
      <w:r w:rsidRPr="00582378">
        <w:rPr>
          <w:rFonts w:ascii="PT Astra Serif" w:hAnsi="PT Astra Serif"/>
          <w:b/>
          <w:sz w:val="24"/>
          <w:szCs w:val="24"/>
        </w:rPr>
        <w:t>Перечень административных процедур</w:t>
      </w:r>
    </w:p>
    <w:p w:rsidR="00582378" w:rsidRPr="00582378" w:rsidRDefault="00582378" w:rsidP="00582378">
      <w:pPr>
        <w:jc w:val="right"/>
        <w:rPr>
          <w:rFonts w:ascii="PT Astra Serif" w:hAnsi="PT Astra Serif"/>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582378" w:rsidRPr="004F56EF" w:rsidTr="00AF7BAC">
        <w:trPr>
          <w:tblHeader/>
        </w:trPr>
        <w:tc>
          <w:tcPr>
            <w:tcW w:w="587" w:type="dxa"/>
            <w:shd w:val="clear" w:color="auto" w:fill="D6E3BC"/>
          </w:tcPr>
          <w:p w:rsidR="00582378" w:rsidRPr="004F56EF" w:rsidRDefault="00582378" w:rsidP="00AF7BAC">
            <w:pPr>
              <w:jc w:val="center"/>
              <w:rPr>
                <w:rFonts w:ascii="PT Astra Serif" w:hAnsi="PT Astra Serif"/>
                <w:sz w:val="24"/>
                <w:szCs w:val="24"/>
              </w:rPr>
            </w:pPr>
            <w:r w:rsidRPr="004F56EF">
              <w:rPr>
                <w:rFonts w:ascii="PT Astra Serif" w:hAnsi="PT Astra Serif"/>
                <w:bCs/>
                <w:sz w:val="24"/>
                <w:szCs w:val="24"/>
              </w:rPr>
              <w:t>№ п/п</w:t>
            </w:r>
          </w:p>
        </w:tc>
        <w:tc>
          <w:tcPr>
            <w:tcW w:w="2123" w:type="dxa"/>
            <w:shd w:val="clear" w:color="auto" w:fill="D6E3BC"/>
          </w:tcPr>
          <w:p w:rsidR="00582378" w:rsidRPr="004F56EF" w:rsidRDefault="00582378" w:rsidP="00AF7BAC">
            <w:pPr>
              <w:jc w:val="center"/>
              <w:rPr>
                <w:rFonts w:ascii="PT Astra Serif" w:hAnsi="PT Astra Serif"/>
                <w:sz w:val="24"/>
                <w:szCs w:val="24"/>
              </w:rPr>
            </w:pPr>
            <w:r w:rsidRPr="004F56EF">
              <w:rPr>
                <w:rFonts w:ascii="PT Astra Serif" w:hAnsi="PT Astra Serif"/>
                <w:bCs/>
                <w:sz w:val="24"/>
                <w:szCs w:val="24"/>
              </w:rPr>
              <w:t>Место</w:t>
            </w:r>
            <w:r w:rsidRPr="004F56EF">
              <w:rPr>
                <w:rFonts w:ascii="PT Astra Serif" w:hAnsi="PT Astra Serif"/>
                <w:sz w:val="24"/>
                <w:szCs w:val="24"/>
              </w:rPr>
              <w:t xml:space="preserve"> выполнения</w:t>
            </w:r>
            <w:r w:rsidRPr="004F56EF">
              <w:rPr>
                <w:rFonts w:ascii="PT Astra Serif" w:hAnsi="PT Astra Serif"/>
                <w:bCs/>
                <w:sz w:val="24"/>
                <w:szCs w:val="24"/>
              </w:rPr>
              <w:t xml:space="preserve"> действия/ используемая ИС</w:t>
            </w:r>
          </w:p>
        </w:tc>
        <w:tc>
          <w:tcPr>
            <w:tcW w:w="3097" w:type="dxa"/>
            <w:shd w:val="clear" w:color="auto" w:fill="D6E3BC"/>
          </w:tcPr>
          <w:p w:rsidR="00582378" w:rsidRPr="004F56EF" w:rsidRDefault="00582378" w:rsidP="00AF7BAC">
            <w:pPr>
              <w:jc w:val="center"/>
              <w:rPr>
                <w:rFonts w:ascii="PT Astra Serif" w:hAnsi="PT Astra Serif"/>
                <w:sz w:val="24"/>
                <w:szCs w:val="24"/>
              </w:rPr>
            </w:pPr>
            <w:r w:rsidRPr="004F56EF">
              <w:rPr>
                <w:rFonts w:ascii="PT Astra Serif" w:hAnsi="PT Astra Serif"/>
                <w:bCs/>
                <w:sz w:val="24"/>
                <w:szCs w:val="24"/>
              </w:rPr>
              <w:t>Процедуры</w:t>
            </w:r>
          </w:p>
        </w:tc>
        <w:tc>
          <w:tcPr>
            <w:tcW w:w="5954" w:type="dxa"/>
            <w:shd w:val="clear" w:color="auto" w:fill="D6E3BC"/>
          </w:tcPr>
          <w:p w:rsidR="00582378" w:rsidRPr="004F56EF" w:rsidRDefault="00582378" w:rsidP="00AF7BAC">
            <w:pPr>
              <w:jc w:val="center"/>
              <w:rPr>
                <w:rFonts w:ascii="PT Astra Serif" w:hAnsi="PT Astra Serif"/>
                <w:sz w:val="24"/>
                <w:szCs w:val="24"/>
              </w:rPr>
            </w:pPr>
            <w:r w:rsidRPr="004F56EF">
              <w:rPr>
                <w:rFonts w:ascii="PT Astra Serif" w:hAnsi="PT Astra Serif"/>
                <w:bCs/>
                <w:sz w:val="24"/>
                <w:szCs w:val="24"/>
              </w:rPr>
              <w:t>Действия</w:t>
            </w:r>
          </w:p>
        </w:tc>
        <w:tc>
          <w:tcPr>
            <w:tcW w:w="3402" w:type="dxa"/>
            <w:shd w:val="clear" w:color="auto" w:fill="D6E3BC"/>
          </w:tcPr>
          <w:p w:rsidR="00582378" w:rsidRPr="004F56EF" w:rsidRDefault="00582378" w:rsidP="00AF7BAC">
            <w:pPr>
              <w:jc w:val="center"/>
              <w:rPr>
                <w:rFonts w:ascii="PT Astra Serif" w:hAnsi="PT Astra Serif"/>
                <w:bCs/>
                <w:sz w:val="24"/>
                <w:szCs w:val="24"/>
              </w:rPr>
            </w:pPr>
            <w:r w:rsidRPr="004F56EF">
              <w:rPr>
                <w:rFonts w:ascii="PT Astra Serif" w:hAnsi="PT Astra Serif"/>
                <w:bCs/>
                <w:sz w:val="24"/>
                <w:szCs w:val="24"/>
              </w:rPr>
              <w:t>Максимальный срок</w:t>
            </w:r>
          </w:p>
        </w:tc>
      </w:tr>
      <w:tr w:rsidR="00582378" w:rsidRPr="004F56EF" w:rsidTr="00AF7BAC">
        <w:trPr>
          <w:tblHeader/>
        </w:trPr>
        <w:tc>
          <w:tcPr>
            <w:tcW w:w="587" w:type="dxa"/>
            <w:shd w:val="clear" w:color="auto" w:fill="D6E3BC"/>
          </w:tcPr>
          <w:p w:rsidR="00582378" w:rsidRPr="004F56EF" w:rsidRDefault="00582378" w:rsidP="00AF7BAC">
            <w:pPr>
              <w:jc w:val="center"/>
              <w:rPr>
                <w:rFonts w:ascii="PT Astra Serif" w:hAnsi="PT Astra Serif"/>
                <w:b/>
                <w:sz w:val="24"/>
                <w:szCs w:val="24"/>
              </w:rPr>
            </w:pPr>
            <w:r w:rsidRPr="004F56EF">
              <w:rPr>
                <w:rFonts w:ascii="PT Astra Serif" w:hAnsi="PT Astra Serif"/>
                <w:b/>
                <w:sz w:val="24"/>
                <w:szCs w:val="24"/>
              </w:rPr>
              <w:t>1</w:t>
            </w:r>
          </w:p>
        </w:tc>
        <w:tc>
          <w:tcPr>
            <w:tcW w:w="2123" w:type="dxa"/>
            <w:shd w:val="clear" w:color="auto" w:fill="D6E3BC"/>
          </w:tcPr>
          <w:p w:rsidR="00582378" w:rsidRPr="004F56EF" w:rsidRDefault="00582378" w:rsidP="00AF7BAC">
            <w:pPr>
              <w:jc w:val="center"/>
              <w:rPr>
                <w:rFonts w:ascii="PT Astra Serif" w:hAnsi="PT Astra Serif"/>
                <w:b/>
                <w:sz w:val="24"/>
                <w:szCs w:val="24"/>
              </w:rPr>
            </w:pPr>
            <w:r w:rsidRPr="004F56EF">
              <w:rPr>
                <w:rFonts w:ascii="PT Astra Serif" w:hAnsi="PT Astra Serif"/>
                <w:b/>
                <w:sz w:val="24"/>
                <w:szCs w:val="24"/>
              </w:rPr>
              <w:t>2</w:t>
            </w:r>
          </w:p>
        </w:tc>
        <w:tc>
          <w:tcPr>
            <w:tcW w:w="3097" w:type="dxa"/>
            <w:shd w:val="clear" w:color="auto" w:fill="D6E3BC"/>
          </w:tcPr>
          <w:p w:rsidR="00582378" w:rsidRPr="004F56EF" w:rsidRDefault="00582378" w:rsidP="00AF7BAC">
            <w:pPr>
              <w:jc w:val="center"/>
              <w:rPr>
                <w:rFonts w:ascii="PT Astra Serif" w:hAnsi="PT Astra Serif"/>
                <w:b/>
                <w:sz w:val="24"/>
                <w:szCs w:val="24"/>
              </w:rPr>
            </w:pPr>
            <w:r w:rsidRPr="004F56EF">
              <w:rPr>
                <w:rFonts w:ascii="PT Astra Serif" w:hAnsi="PT Astra Serif"/>
                <w:b/>
                <w:sz w:val="24"/>
                <w:szCs w:val="24"/>
              </w:rPr>
              <w:t>3</w:t>
            </w:r>
          </w:p>
        </w:tc>
        <w:tc>
          <w:tcPr>
            <w:tcW w:w="5954" w:type="dxa"/>
            <w:shd w:val="clear" w:color="auto" w:fill="D6E3BC"/>
          </w:tcPr>
          <w:p w:rsidR="00582378" w:rsidRPr="004F56EF" w:rsidRDefault="00582378" w:rsidP="00AF7BAC">
            <w:pPr>
              <w:jc w:val="center"/>
              <w:rPr>
                <w:rFonts w:ascii="PT Astra Serif" w:hAnsi="PT Astra Serif"/>
                <w:b/>
                <w:sz w:val="24"/>
                <w:szCs w:val="24"/>
              </w:rPr>
            </w:pPr>
            <w:r w:rsidRPr="004F56EF">
              <w:rPr>
                <w:rFonts w:ascii="PT Astra Serif" w:hAnsi="PT Astra Serif"/>
                <w:b/>
                <w:sz w:val="24"/>
                <w:szCs w:val="24"/>
              </w:rPr>
              <w:t>4</w:t>
            </w:r>
          </w:p>
        </w:tc>
        <w:tc>
          <w:tcPr>
            <w:tcW w:w="3402" w:type="dxa"/>
            <w:shd w:val="clear" w:color="auto" w:fill="D6E3BC"/>
          </w:tcPr>
          <w:p w:rsidR="00582378" w:rsidRPr="004F56EF" w:rsidRDefault="00582378" w:rsidP="00AF7BAC">
            <w:pPr>
              <w:jc w:val="center"/>
              <w:rPr>
                <w:rFonts w:ascii="PT Astra Serif" w:hAnsi="PT Astra Serif"/>
                <w:b/>
                <w:sz w:val="24"/>
                <w:szCs w:val="24"/>
              </w:rPr>
            </w:pPr>
            <w:r w:rsidRPr="004F56EF">
              <w:rPr>
                <w:rFonts w:ascii="PT Astra Serif" w:hAnsi="PT Astra Serif"/>
                <w:b/>
                <w:sz w:val="24"/>
                <w:szCs w:val="24"/>
              </w:rPr>
              <w:t>5</w:t>
            </w:r>
          </w:p>
        </w:tc>
      </w:tr>
      <w:tr w:rsidR="00582378" w:rsidRPr="00582378" w:rsidTr="00AF7BAC">
        <w:tc>
          <w:tcPr>
            <w:tcW w:w="587" w:type="dxa"/>
            <w:vAlign w:val="center"/>
          </w:tcPr>
          <w:p w:rsidR="00582378" w:rsidRPr="00582378" w:rsidRDefault="00582378" w:rsidP="00AF7BAC">
            <w:pPr>
              <w:jc w:val="center"/>
              <w:rPr>
                <w:rFonts w:ascii="PT Astra Serif" w:hAnsi="PT Astra Serif"/>
                <w:sz w:val="24"/>
                <w:szCs w:val="24"/>
              </w:rPr>
            </w:pPr>
            <w:r w:rsidRPr="00582378">
              <w:rPr>
                <w:rFonts w:ascii="PT Astra Serif" w:hAnsi="PT Astra Serif"/>
                <w:bCs/>
                <w:sz w:val="24"/>
                <w:szCs w:val="24"/>
              </w:rPr>
              <w:t>1</w:t>
            </w:r>
          </w:p>
        </w:tc>
        <w:tc>
          <w:tcPr>
            <w:tcW w:w="2123"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Ведомство/ПГС</w:t>
            </w:r>
          </w:p>
        </w:tc>
        <w:tc>
          <w:tcPr>
            <w:tcW w:w="3097"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Проверка документов</w:t>
            </w:r>
            <w:r w:rsidRPr="00582378">
              <w:rPr>
                <w:rFonts w:ascii="PT Astra Serif" w:hAnsi="PT Astra Serif"/>
                <w:sz w:val="24"/>
                <w:szCs w:val="24"/>
              </w:rPr>
              <w:t xml:space="preserve"> и регистрация заявления</w:t>
            </w:r>
          </w:p>
        </w:tc>
        <w:tc>
          <w:tcPr>
            <w:tcW w:w="5954"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Контроль комплектности предоставленных документов</w:t>
            </w:r>
          </w:p>
        </w:tc>
        <w:tc>
          <w:tcPr>
            <w:tcW w:w="3402" w:type="dxa"/>
            <w:vMerge w:val="restart"/>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До 1 рабочего дня</w:t>
            </w:r>
            <w:r w:rsidRPr="00582378">
              <w:rPr>
                <w:rStyle w:val="afb"/>
                <w:rFonts w:ascii="PT Astra Serif" w:hAnsi="PT Astra Serif"/>
                <w:bCs/>
                <w:sz w:val="24"/>
                <w:szCs w:val="24"/>
              </w:rPr>
              <w:footnoteReference w:id="2"/>
            </w:r>
          </w:p>
        </w:tc>
      </w:tr>
      <w:tr w:rsidR="00582378" w:rsidRPr="00582378" w:rsidTr="00AF7BAC">
        <w:tc>
          <w:tcPr>
            <w:tcW w:w="587" w:type="dxa"/>
            <w:vAlign w:val="center"/>
          </w:tcPr>
          <w:p w:rsidR="00582378" w:rsidRPr="00582378" w:rsidRDefault="00582378" w:rsidP="00AF7BAC">
            <w:pPr>
              <w:jc w:val="center"/>
              <w:rPr>
                <w:rFonts w:ascii="PT Astra Serif" w:hAnsi="PT Astra Serif"/>
                <w:sz w:val="24"/>
                <w:szCs w:val="24"/>
              </w:rPr>
            </w:pPr>
            <w:r w:rsidRPr="00582378">
              <w:rPr>
                <w:rFonts w:ascii="PT Astra Serif" w:hAnsi="PT Astra Serif"/>
                <w:sz w:val="24"/>
                <w:szCs w:val="24"/>
              </w:rPr>
              <w:t>2</w:t>
            </w:r>
          </w:p>
        </w:tc>
        <w:tc>
          <w:tcPr>
            <w:tcW w:w="2123" w:type="dxa"/>
            <w:vAlign w:val="center"/>
          </w:tcPr>
          <w:p w:rsidR="00582378" w:rsidRPr="00582378" w:rsidRDefault="00582378" w:rsidP="00AF7BAC">
            <w:pPr>
              <w:rPr>
                <w:rFonts w:ascii="PT Astra Serif" w:hAnsi="PT Astra Serif"/>
                <w:bCs/>
                <w:sz w:val="24"/>
                <w:szCs w:val="24"/>
              </w:rPr>
            </w:pPr>
            <w:r w:rsidRPr="00582378">
              <w:rPr>
                <w:rFonts w:ascii="PT Astra Serif" w:hAnsi="PT Astra Serif"/>
                <w:bCs/>
                <w:sz w:val="24"/>
                <w:szCs w:val="24"/>
              </w:rPr>
              <w:t>Ведомство/ПГС</w:t>
            </w:r>
          </w:p>
        </w:tc>
        <w:tc>
          <w:tcPr>
            <w:tcW w:w="3097" w:type="dxa"/>
            <w:vAlign w:val="center"/>
          </w:tcPr>
          <w:p w:rsidR="00582378" w:rsidRPr="00582378" w:rsidRDefault="00582378" w:rsidP="00AF7BAC">
            <w:pPr>
              <w:rPr>
                <w:rFonts w:ascii="PT Astra Serif" w:hAnsi="PT Astra Serif"/>
                <w:bCs/>
                <w:sz w:val="24"/>
                <w:szCs w:val="24"/>
              </w:rPr>
            </w:pPr>
          </w:p>
        </w:tc>
        <w:tc>
          <w:tcPr>
            <w:tcW w:w="5954"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Подтверждение полномочий представителя</w:t>
            </w:r>
            <w:r w:rsidRPr="00582378">
              <w:rPr>
                <w:rFonts w:ascii="PT Astra Serif" w:hAnsi="PT Astra Serif"/>
                <w:sz w:val="24"/>
                <w:szCs w:val="24"/>
              </w:rPr>
              <w:t xml:space="preserve"> заявителя</w:t>
            </w:r>
          </w:p>
        </w:tc>
        <w:tc>
          <w:tcPr>
            <w:tcW w:w="3402" w:type="dxa"/>
            <w:vMerge/>
            <w:vAlign w:val="center"/>
          </w:tcPr>
          <w:p w:rsidR="00582378" w:rsidRPr="00582378" w:rsidRDefault="00582378" w:rsidP="00AF7BAC">
            <w:pPr>
              <w:rPr>
                <w:rFonts w:ascii="PT Astra Serif" w:hAnsi="PT Astra Serif"/>
                <w:sz w:val="24"/>
                <w:szCs w:val="24"/>
              </w:rPr>
            </w:pPr>
          </w:p>
        </w:tc>
      </w:tr>
      <w:tr w:rsidR="00582378" w:rsidRPr="00582378" w:rsidTr="00AF7BAC">
        <w:tc>
          <w:tcPr>
            <w:tcW w:w="587" w:type="dxa"/>
            <w:vAlign w:val="center"/>
          </w:tcPr>
          <w:p w:rsidR="00582378" w:rsidRPr="00582378" w:rsidRDefault="00582378" w:rsidP="00AF7BAC">
            <w:pPr>
              <w:jc w:val="center"/>
              <w:rPr>
                <w:rFonts w:ascii="PT Astra Serif" w:hAnsi="PT Astra Serif"/>
                <w:sz w:val="24"/>
                <w:szCs w:val="24"/>
              </w:rPr>
            </w:pPr>
            <w:r w:rsidRPr="00582378">
              <w:rPr>
                <w:rFonts w:ascii="PT Astra Serif" w:hAnsi="PT Astra Serif"/>
                <w:sz w:val="24"/>
                <w:szCs w:val="24"/>
              </w:rPr>
              <w:t>3</w:t>
            </w:r>
          </w:p>
        </w:tc>
        <w:tc>
          <w:tcPr>
            <w:tcW w:w="2123" w:type="dxa"/>
            <w:vAlign w:val="center"/>
          </w:tcPr>
          <w:p w:rsidR="00582378" w:rsidRPr="00582378" w:rsidRDefault="00582378" w:rsidP="00AF7BAC">
            <w:pPr>
              <w:rPr>
                <w:rFonts w:ascii="PT Astra Serif" w:hAnsi="PT Astra Serif"/>
                <w:bCs/>
                <w:sz w:val="24"/>
                <w:szCs w:val="24"/>
              </w:rPr>
            </w:pPr>
            <w:r w:rsidRPr="00582378">
              <w:rPr>
                <w:rFonts w:ascii="PT Astra Serif" w:hAnsi="PT Astra Serif"/>
                <w:bCs/>
                <w:sz w:val="24"/>
                <w:szCs w:val="24"/>
              </w:rPr>
              <w:t>Ведомство/ПГС</w:t>
            </w:r>
          </w:p>
        </w:tc>
        <w:tc>
          <w:tcPr>
            <w:tcW w:w="3097" w:type="dxa"/>
            <w:vAlign w:val="center"/>
          </w:tcPr>
          <w:p w:rsidR="00582378" w:rsidRPr="00582378" w:rsidRDefault="00582378" w:rsidP="00AF7BAC">
            <w:pPr>
              <w:rPr>
                <w:rFonts w:ascii="PT Astra Serif" w:hAnsi="PT Astra Serif"/>
                <w:bCs/>
                <w:sz w:val="24"/>
                <w:szCs w:val="24"/>
              </w:rPr>
            </w:pPr>
          </w:p>
        </w:tc>
        <w:tc>
          <w:tcPr>
            <w:tcW w:w="5954" w:type="dxa"/>
            <w:vAlign w:val="center"/>
          </w:tcPr>
          <w:p w:rsidR="00582378" w:rsidRPr="00582378" w:rsidRDefault="00582378" w:rsidP="00AF7BAC">
            <w:pPr>
              <w:rPr>
                <w:rFonts w:ascii="PT Astra Serif" w:hAnsi="PT Astra Serif"/>
                <w:sz w:val="24"/>
                <w:szCs w:val="24"/>
              </w:rPr>
            </w:pPr>
            <w:r w:rsidRPr="00582378">
              <w:rPr>
                <w:rFonts w:ascii="PT Astra Serif" w:hAnsi="PT Astra Serif"/>
                <w:sz w:val="24"/>
                <w:szCs w:val="24"/>
              </w:rPr>
              <w:t>Регистрация заявления</w:t>
            </w:r>
          </w:p>
        </w:tc>
        <w:tc>
          <w:tcPr>
            <w:tcW w:w="3402" w:type="dxa"/>
            <w:vMerge/>
            <w:vAlign w:val="center"/>
          </w:tcPr>
          <w:p w:rsidR="00582378" w:rsidRPr="00582378" w:rsidRDefault="00582378" w:rsidP="00AF7BAC">
            <w:pPr>
              <w:rPr>
                <w:rFonts w:ascii="PT Astra Serif" w:hAnsi="PT Astra Serif"/>
                <w:sz w:val="24"/>
                <w:szCs w:val="24"/>
              </w:rPr>
            </w:pPr>
          </w:p>
        </w:tc>
      </w:tr>
      <w:tr w:rsidR="00582378" w:rsidRPr="00582378" w:rsidTr="00AF7BAC">
        <w:tc>
          <w:tcPr>
            <w:tcW w:w="587" w:type="dxa"/>
            <w:vAlign w:val="center"/>
          </w:tcPr>
          <w:p w:rsidR="00582378" w:rsidRPr="00582378" w:rsidRDefault="00582378" w:rsidP="00AF7BAC">
            <w:pPr>
              <w:jc w:val="center"/>
              <w:rPr>
                <w:rFonts w:ascii="PT Astra Serif" w:hAnsi="PT Astra Serif"/>
                <w:sz w:val="24"/>
                <w:szCs w:val="24"/>
              </w:rPr>
            </w:pPr>
            <w:r w:rsidRPr="00582378">
              <w:rPr>
                <w:rFonts w:ascii="PT Astra Serif" w:hAnsi="PT Astra Serif"/>
                <w:bCs/>
                <w:sz w:val="24"/>
                <w:szCs w:val="24"/>
              </w:rPr>
              <w:t>4</w:t>
            </w:r>
          </w:p>
        </w:tc>
        <w:tc>
          <w:tcPr>
            <w:tcW w:w="2123"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Ведомство/ПГС</w:t>
            </w:r>
          </w:p>
        </w:tc>
        <w:tc>
          <w:tcPr>
            <w:tcW w:w="3097" w:type="dxa"/>
            <w:vAlign w:val="center"/>
          </w:tcPr>
          <w:p w:rsidR="00582378" w:rsidRPr="00582378" w:rsidRDefault="00582378" w:rsidP="00AF7BAC">
            <w:pPr>
              <w:rPr>
                <w:rFonts w:ascii="PT Astra Serif" w:hAnsi="PT Astra Serif"/>
                <w:bCs/>
                <w:sz w:val="24"/>
                <w:szCs w:val="24"/>
              </w:rPr>
            </w:pPr>
          </w:p>
        </w:tc>
        <w:tc>
          <w:tcPr>
            <w:tcW w:w="5954"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Принятие решения об отказе в приеме</w:t>
            </w:r>
            <w:r w:rsidRPr="00582378">
              <w:rPr>
                <w:rFonts w:ascii="PT Astra Serif" w:hAnsi="PT Astra Serif"/>
                <w:sz w:val="24"/>
                <w:szCs w:val="24"/>
              </w:rPr>
              <w:t xml:space="preserve"> документов</w:t>
            </w:r>
          </w:p>
        </w:tc>
        <w:tc>
          <w:tcPr>
            <w:tcW w:w="3402" w:type="dxa"/>
            <w:vMerge/>
            <w:vAlign w:val="center"/>
          </w:tcPr>
          <w:p w:rsidR="00582378" w:rsidRPr="00582378" w:rsidRDefault="00582378" w:rsidP="00AF7BAC">
            <w:pPr>
              <w:rPr>
                <w:rFonts w:ascii="PT Astra Serif" w:hAnsi="PT Astra Serif"/>
                <w:sz w:val="24"/>
                <w:szCs w:val="24"/>
              </w:rPr>
            </w:pPr>
          </w:p>
        </w:tc>
      </w:tr>
      <w:tr w:rsidR="00582378" w:rsidRPr="00582378" w:rsidTr="00AF7BAC">
        <w:tc>
          <w:tcPr>
            <w:tcW w:w="587" w:type="dxa"/>
            <w:vAlign w:val="center"/>
          </w:tcPr>
          <w:p w:rsidR="00582378" w:rsidRPr="00582378" w:rsidRDefault="00582378" w:rsidP="00AF7BAC">
            <w:pPr>
              <w:jc w:val="center"/>
              <w:rPr>
                <w:rFonts w:ascii="PT Astra Serif" w:hAnsi="PT Astra Serif"/>
                <w:sz w:val="24"/>
                <w:szCs w:val="24"/>
              </w:rPr>
            </w:pPr>
            <w:r w:rsidRPr="00582378">
              <w:rPr>
                <w:rFonts w:ascii="PT Astra Serif" w:hAnsi="PT Astra Serif"/>
                <w:bCs/>
                <w:sz w:val="24"/>
                <w:szCs w:val="24"/>
              </w:rPr>
              <w:t>5</w:t>
            </w:r>
          </w:p>
        </w:tc>
        <w:tc>
          <w:tcPr>
            <w:tcW w:w="2123"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 xml:space="preserve">Ведомство/ПГС/ СМЭВ </w:t>
            </w:r>
          </w:p>
        </w:tc>
        <w:tc>
          <w:tcPr>
            <w:tcW w:w="3097"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Получение</w:t>
            </w:r>
            <w:r w:rsidRPr="00582378">
              <w:rPr>
                <w:rFonts w:ascii="PT Astra Serif" w:hAnsi="PT Astra Serif"/>
                <w:sz w:val="24"/>
                <w:szCs w:val="24"/>
              </w:rPr>
              <w:t xml:space="preserve"> сведений </w:t>
            </w:r>
            <w:r w:rsidRPr="00582378">
              <w:rPr>
                <w:rFonts w:ascii="PT Astra Serif" w:hAnsi="PT Astra Serif"/>
                <w:bCs/>
                <w:sz w:val="24"/>
                <w:szCs w:val="24"/>
              </w:rPr>
              <w:t>посредством СМЭВ</w:t>
            </w:r>
          </w:p>
        </w:tc>
        <w:tc>
          <w:tcPr>
            <w:tcW w:w="5954"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Направление межведомственных запросов</w:t>
            </w:r>
          </w:p>
        </w:tc>
        <w:tc>
          <w:tcPr>
            <w:tcW w:w="3402" w:type="dxa"/>
            <w:vMerge w:val="restart"/>
            <w:vAlign w:val="center"/>
          </w:tcPr>
          <w:p w:rsidR="00582378" w:rsidRPr="00582378" w:rsidRDefault="00582378" w:rsidP="00AF7BAC">
            <w:pPr>
              <w:rPr>
                <w:rFonts w:ascii="PT Astra Serif" w:hAnsi="PT Astra Serif"/>
                <w:bCs/>
                <w:sz w:val="24"/>
                <w:szCs w:val="24"/>
              </w:rPr>
            </w:pPr>
            <w:r w:rsidRPr="00582378">
              <w:rPr>
                <w:rFonts w:ascii="PT Astra Serif" w:hAnsi="PT Astra Serif"/>
                <w:bCs/>
                <w:sz w:val="24"/>
                <w:szCs w:val="24"/>
              </w:rPr>
              <w:t>До 5 рабочих дней</w:t>
            </w:r>
          </w:p>
        </w:tc>
      </w:tr>
      <w:tr w:rsidR="00582378" w:rsidRPr="00582378" w:rsidTr="00AF7BAC">
        <w:tc>
          <w:tcPr>
            <w:tcW w:w="587" w:type="dxa"/>
            <w:vAlign w:val="center"/>
          </w:tcPr>
          <w:p w:rsidR="00582378" w:rsidRPr="00582378" w:rsidRDefault="00582378" w:rsidP="00AF7BAC">
            <w:pPr>
              <w:jc w:val="center"/>
              <w:rPr>
                <w:rFonts w:ascii="PT Astra Serif" w:hAnsi="PT Astra Serif"/>
                <w:sz w:val="24"/>
                <w:szCs w:val="24"/>
              </w:rPr>
            </w:pPr>
            <w:r w:rsidRPr="00582378">
              <w:rPr>
                <w:rFonts w:ascii="PT Astra Serif" w:hAnsi="PT Astra Serif"/>
                <w:bCs/>
                <w:sz w:val="24"/>
                <w:szCs w:val="24"/>
              </w:rPr>
              <w:t>6</w:t>
            </w:r>
          </w:p>
        </w:tc>
        <w:tc>
          <w:tcPr>
            <w:tcW w:w="2123"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Ведомство/ПГС/ СМЭВ</w:t>
            </w:r>
          </w:p>
        </w:tc>
        <w:tc>
          <w:tcPr>
            <w:tcW w:w="3097" w:type="dxa"/>
            <w:vAlign w:val="center"/>
          </w:tcPr>
          <w:p w:rsidR="00582378" w:rsidRPr="00582378" w:rsidRDefault="00582378" w:rsidP="00AF7BAC">
            <w:pPr>
              <w:rPr>
                <w:rFonts w:ascii="PT Astra Serif" w:hAnsi="PT Astra Serif"/>
                <w:sz w:val="24"/>
                <w:szCs w:val="24"/>
              </w:rPr>
            </w:pPr>
          </w:p>
        </w:tc>
        <w:tc>
          <w:tcPr>
            <w:tcW w:w="5954"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Получение ответов на межведомственные запросы</w:t>
            </w:r>
          </w:p>
        </w:tc>
        <w:tc>
          <w:tcPr>
            <w:tcW w:w="3402" w:type="dxa"/>
            <w:vMerge/>
            <w:vAlign w:val="center"/>
          </w:tcPr>
          <w:p w:rsidR="00582378" w:rsidRPr="00582378" w:rsidRDefault="00582378" w:rsidP="00AF7BAC">
            <w:pPr>
              <w:rPr>
                <w:rFonts w:ascii="PT Astra Serif" w:hAnsi="PT Astra Serif"/>
                <w:bCs/>
                <w:sz w:val="24"/>
                <w:szCs w:val="24"/>
              </w:rPr>
            </w:pPr>
          </w:p>
        </w:tc>
      </w:tr>
      <w:tr w:rsidR="00582378" w:rsidRPr="00582378" w:rsidTr="00AF7BAC">
        <w:trPr>
          <w:trHeight w:val="192"/>
        </w:trPr>
        <w:tc>
          <w:tcPr>
            <w:tcW w:w="587" w:type="dxa"/>
            <w:vMerge w:val="restart"/>
            <w:vAlign w:val="center"/>
          </w:tcPr>
          <w:p w:rsidR="00582378" w:rsidRPr="00582378" w:rsidRDefault="00582378" w:rsidP="00AF7BAC">
            <w:pPr>
              <w:jc w:val="center"/>
              <w:rPr>
                <w:rFonts w:ascii="PT Astra Serif" w:hAnsi="PT Astra Serif"/>
                <w:sz w:val="24"/>
                <w:szCs w:val="24"/>
              </w:rPr>
            </w:pPr>
            <w:r w:rsidRPr="00582378">
              <w:rPr>
                <w:rFonts w:ascii="PT Astra Serif" w:hAnsi="PT Astra Serif"/>
                <w:bCs/>
                <w:sz w:val="24"/>
                <w:szCs w:val="24"/>
              </w:rPr>
              <w:t>7</w:t>
            </w:r>
          </w:p>
        </w:tc>
        <w:tc>
          <w:tcPr>
            <w:tcW w:w="2123" w:type="dxa"/>
            <w:vMerge w:val="restart"/>
            <w:vAlign w:val="center"/>
          </w:tcPr>
          <w:p w:rsidR="00582378" w:rsidRPr="00582378" w:rsidRDefault="00582378" w:rsidP="00AF7BAC">
            <w:pPr>
              <w:rPr>
                <w:rFonts w:ascii="PT Astra Serif" w:hAnsi="PT Astra Serif"/>
                <w:bCs/>
                <w:sz w:val="24"/>
                <w:szCs w:val="24"/>
              </w:rPr>
            </w:pPr>
            <w:r w:rsidRPr="00582378">
              <w:rPr>
                <w:rFonts w:ascii="PT Astra Serif" w:hAnsi="PT Astra Serif"/>
                <w:bCs/>
                <w:sz w:val="24"/>
                <w:szCs w:val="24"/>
              </w:rPr>
              <w:t>Ведомство/ПГС/ СМЭВ</w:t>
            </w:r>
          </w:p>
        </w:tc>
        <w:tc>
          <w:tcPr>
            <w:tcW w:w="3097" w:type="dxa"/>
            <w:vMerge w:val="restart"/>
            <w:vAlign w:val="center"/>
          </w:tcPr>
          <w:p w:rsidR="00582378" w:rsidRPr="00582378" w:rsidRDefault="00582378" w:rsidP="00AF7BAC">
            <w:pPr>
              <w:rPr>
                <w:rFonts w:ascii="PT Astra Serif" w:hAnsi="PT Astra Serif"/>
                <w:bCs/>
                <w:sz w:val="24"/>
                <w:szCs w:val="24"/>
              </w:rPr>
            </w:pPr>
            <w:r w:rsidRPr="00582378">
              <w:rPr>
                <w:rFonts w:ascii="PT Astra Serif" w:hAnsi="PT Astra Serif"/>
                <w:bCs/>
                <w:sz w:val="24"/>
                <w:szCs w:val="24"/>
              </w:rPr>
              <w:t>Подготовка акта обследования, направление начислений компенсационной стоимости</w:t>
            </w:r>
          </w:p>
        </w:tc>
        <w:tc>
          <w:tcPr>
            <w:tcW w:w="5954" w:type="dxa"/>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Выезд на место проведения работ для обследования участка</w:t>
            </w:r>
          </w:p>
        </w:tc>
        <w:tc>
          <w:tcPr>
            <w:tcW w:w="3402" w:type="dxa"/>
            <w:vMerge w:val="restart"/>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До 10 рабочих дней</w:t>
            </w:r>
          </w:p>
        </w:tc>
      </w:tr>
      <w:tr w:rsidR="00582378" w:rsidRPr="00582378" w:rsidTr="00AF7BAC">
        <w:trPr>
          <w:trHeight w:val="230"/>
        </w:trPr>
        <w:tc>
          <w:tcPr>
            <w:tcW w:w="587" w:type="dxa"/>
            <w:vMerge/>
            <w:vAlign w:val="center"/>
          </w:tcPr>
          <w:p w:rsidR="00582378" w:rsidRPr="00582378" w:rsidRDefault="00582378" w:rsidP="00AF7BAC">
            <w:pPr>
              <w:jc w:val="center"/>
              <w:rPr>
                <w:rFonts w:ascii="PT Astra Serif" w:hAnsi="PT Astra Serif"/>
                <w:sz w:val="24"/>
                <w:szCs w:val="24"/>
              </w:rPr>
            </w:pPr>
          </w:p>
        </w:tc>
        <w:tc>
          <w:tcPr>
            <w:tcW w:w="2123" w:type="dxa"/>
            <w:vMerge/>
            <w:vAlign w:val="center"/>
          </w:tcPr>
          <w:p w:rsidR="00582378" w:rsidRPr="00582378" w:rsidRDefault="00582378" w:rsidP="00AF7BAC">
            <w:pPr>
              <w:rPr>
                <w:rFonts w:ascii="PT Astra Serif" w:hAnsi="PT Astra Serif"/>
                <w:sz w:val="24"/>
                <w:szCs w:val="24"/>
              </w:rPr>
            </w:pPr>
          </w:p>
        </w:tc>
        <w:tc>
          <w:tcPr>
            <w:tcW w:w="3097" w:type="dxa"/>
            <w:vMerge/>
            <w:vAlign w:val="center"/>
          </w:tcPr>
          <w:p w:rsidR="00582378" w:rsidRPr="00582378" w:rsidRDefault="00582378" w:rsidP="00AF7BAC">
            <w:pPr>
              <w:rPr>
                <w:rFonts w:ascii="PT Astra Serif" w:hAnsi="PT Astra Serif"/>
                <w:bCs/>
                <w:sz w:val="24"/>
                <w:szCs w:val="24"/>
              </w:rPr>
            </w:pPr>
          </w:p>
        </w:tc>
        <w:tc>
          <w:tcPr>
            <w:tcW w:w="5954" w:type="dxa"/>
          </w:tcPr>
          <w:p w:rsidR="00582378" w:rsidRPr="00582378" w:rsidRDefault="00582378" w:rsidP="00AF7BAC">
            <w:pPr>
              <w:rPr>
                <w:rFonts w:ascii="PT Astra Serif" w:hAnsi="PT Astra Serif"/>
                <w:sz w:val="24"/>
                <w:szCs w:val="24"/>
              </w:rPr>
            </w:pPr>
            <w:r w:rsidRPr="00582378">
              <w:rPr>
                <w:rFonts w:ascii="PT Astra Serif" w:hAnsi="PT Astra Serif"/>
                <w:sz w:val="24"/>
                <w:szCs w:val="24"/>
              </w:rPr>
              <w:t xml:space="preserve">Направление </w:t>
            </w:r>
            <w:r w:rsidRPr="00582378">
              <w:rPr>
                <w:rFonts w:ascii="PT Astra Serif" w:hAnsi="PT Astra Serif"/>
                <w:bCs/>
                <w:sz w:val="24"/>
                <w:szCs w:val="24"/>
              </w:rPr>
              <w:t>акта обследования, расчета</w:t>
            </w:r>
            <w:r w:rsidRPr="00582378">
              <w:rPr>
                <w:rFonts w:ascii="PT Astra Serif" w:hAnsi="PT Astra Serif"/>
                <w:sz w:val="24"/>
                <w:szCs w:val="24"/>
              </w:rPr>
              <w:t xml:space="preserve"> компенсационной стоимости</w:t>
            </w:r>
          </w:p>
        </w:tc>
        <w:tc>
          <w:tcPr>
            <w:tcW w:w="3402" w:type="dxa"/>
            <w:vMerge/>
            <w:vAlign w:val="center"/>
          </w:tcPr>
          <w:p w:rsidR="00582378" w:rsidRPr="00582378" w:rsidRDefault="00582378" w:rsidP="00AF7BAC">
            <w:pPr>
              <w:rPr>
                <w:rFonts w:ascii="PT Astra Serif" w:hAnsi="PT Astra Serif"/>
                <w:sz w:val="24"/>
                <w:szCs w:val="24"/>
              </w:rPr>
            </w:pPr>
          </w:p>
        </w:tc>
      </w:tr>
      <w:tr w:rsidR="00582378" w:rsidRPr="00582378" w:rsidTr="00AF7BAC">
        <w:trPr>
          <w:trHeight w:val="230"/>
        </w:trPr>
        <w:tc>
          <w:tcPr>
            <w:tcW w:w="587" w:type="dxa"/>
            <w:vMerge/>
            <w:vAlign w:val="center"/>
          </w:tcPr>
          <w:p w:rsidR="00582378" w:rsidRPr="00582378" w:rsidRDefault="00582378" w:rsidP="00AF7BAC">
            <w:pPr>
              <w:jc w:val="center"/>
              <w:rPr>
                <w:rFonts w:ascii="PT Astra Serif" w:hAnsi="PT Astra Serif"/>
                <w:sz w:val="24"/>
                <w:szCs w:val="24"/>
              </w:rPr>
            </w:pPr>
          </w:p>
        </w:tc>
        <w:tc>
          <w:tcPr>
            <w:tcW w:w="2123" w:type="dxa"/>
            <w:vMerge/>
            <w:vAlign w:val="center"/>
          </w:tcPr>
          <w:p w:rsidR="00582378" w:rsidRPr="00582378" w:rsidRDefault="00582378" w:rsidP="00AF7BAC">
            <w:pPr>
              <w:rPr>
                <w:rFonts w:ascii="PT Astra Serif" w:hAnsi="PT Astra Serif"/>
                <w:sz w:val="24"/>
                <w:szCs w:val="24"/>
              </w:rPr>
            </w:pPr>
          </w:p>
        </w:tc>
        <w:tc>
          <w:tcPr>
            <w:tcW w:w="3097" w:type="dxa"/>
            <w:vAlign w:val="center"/>
          </w:tcPr>
          <w:p w:rsidR="00582378" w:rsidRPr="00582378" w:rsidRDefault="00582378" w:rsidP="00AF7BAC">
            <w:pPr>
              <w:rPr>
                <w:rFonts w:ascii="PT Astra Serif" w:hAnsi="PT Astra Serif"/>
                <w:sz w:val="24"/>
                <w:szCs w:val="24"/>
              </w:rPr>
            </w:pPr>
          </w:p>
        </w:tc>
        <w:tc>
          <w:tcPr>
            <w:tcW w:w="5954"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Выдача (направление) акта обследования и счета для оплаты компенсационной стоимости</w:t>
            </w:r>
          </w:p>
        </w:tc>
        <w:tc>
          <w:tcPr>
            <w:tcW w:w="3402" w:type="dxa"/>
            <w:vMerge/>
            <w:vAlign w:val="center"/>
          </w:tcPr>
          <w:p w:rsidR="00582378" w:rsidRPr="00582378" w:rsidRDefault="00582378" w:rsidP="00AF7BAC">
            <w:pPr>
              <w:rPr>
                <w:rFonts w:ascii="PT Astra Serif" w:hAnsi="PT Astra Serif"/>
                <w:bCs/>
                <w:sz w:val="24"/>
                <w:szCs w:val="24"/>
              </w:rPr>
            </w:pPr>
          </w:p>
        </w:tc>
      </w:tr>
      <w:tr w:rsidR="00582378" w:rsidRPr="00582378" w:rsidTr="00AF7BAC">
        <w:trPr>
          <w:trHeight w:val="135"/>
        </w:trPr>
        <w:tc>
          <w:tcPr>
            <w:tcW w:w="587" w:type="dxa"/>
            <w:vMerge/>
            <w:vAlign w:val="center"/>
          </w:tcPr>
          <w:p w:rsidR="00582378" w:rsidRPr="00582378" w:rsidRDefault="00582378" w:rsidP="00AF7BAC">
            <w:pPr>
              <w:jc w:val="center"/>
              <w:rPr>
                <w:rFonts w:ascii="PT Astra Serif" w:hAnsi="PT Astra Serif"/>
                <w:bCs/>
                <w:sz w:val="24"/>
                <w:szCs w:val="24"/>
              </w:rPr>
            </w:pPr>
          </w:p>
        </w:tc>
        <w:tc>
          <w:tcPr>
            <w:tcW w:w="2123" w:type="dxa"/>
            <w:vMerge/>
            <w:vAlign w:val="center"/>
          </w:tcPr>
          <w:p w:rsidR="00582378" w:rsidRPr="00582378" w:rsidRDefault="00582378" w:rsidP="00AF7BAC">
            <w:pPr>
              <w:rPr>
                <w:rFonts w:ascii="PT Astra Serif" w:hAnsi="PT Astra Serif"/>
                <w:bCs/>
                <w:sz w:val="24"/>
                <w:szCs w:val="24"/>
              </w:rPr>
            </w:pPr>
          </w:p>
        </w:tc>
        <w:tc>
          <w:tcPr>
            <w:tcW w:w="3097" w:type="dxa"/>
            <w:vAlign w:val="center"/>
          </w:tcPr>
          <w:p w:rsidR="00582378" w:rsidRPr="00582378" w:rsidRDefault="00582378" w:rsidP="00AF7BAC">
            <w:pPr>
              <w:rPr>
                <w:rFonts w:ascii="PT Astra Serif" w:hAnsi="PT Astra Serif"/>
                <w:bCs/>
                <w:sz w:val="24"/>
                <w:szCs w:val="24"/>
              </w:rPr>
            </w:pPr>
          </w:p>
        </w:tc>
        <w:tc>
          <w:tcPr>
            <w:tcW w:w="5954" w:type="dxa"/>
            <w:vAlign w:val="center"/>
          </w:tcPr>
          <w:p w:rsidR="00582378" w:rsidRPr="00582378" w:rsidRDefault="00582378" w:rsidP="00AF7BAC">
            <w:pPr>
              <w:rPr>
                <w:rFonts w:ascii="PT Astra Serif" w:hAnsi="PT Astra Serif"/>
                <w:bCs/>
                <w:sz w:val="24"/>
                <w:szCs w:val="24"/>
              </w:rPr>
            </w:pPr>
            <w:r w:rsidRPr="00582378">
              <w:rPr>
                <w:rFonts w:ascii="PT Astra Serif" w:hAnsi="PT Astra Serif"/>
                <w:bCs/>
                <w:sz w:val="24"/>
                <w:szCs w:val="24"/>
              </w:rPr>
              <w:t>Контроль поступления оплаты</w:t>
            </w:r>
          </w:p>
        </w:tc>
        <w:tc>
          <w:tcPr>
            <w:tcW w:w="3402" w:type="dxa"/>
            <w:vMerge/>
            <w:vAlign w:val="center"/>
          </w:tcPr>
          <w:p w:rsidR="00582378" w:rsidRPr="00582378" w:rsidRDefault="00582378" w:rsidP="00AF7BAC">
            <w:pPr>
              <w:rPr>
                <w:rFonts w:ascii="PT Astra Serif" w:hAnsi="PT Astra Serif"/>
                <w:bCs/>
                <w:sz w:val="24"/>
                <w:szCs w:val="24"/>
              </w:rPr>
            </w:pPr>
          </w:p>
        </w:tc>
      </w:tr>
      <w:tr w:rsidR="00582378" w:rsidRPr="00582378" w:rsidTr="00AF7BAC">
        <w:trPr>
          <w:trHeight w:val="135"/>
        </w:trPr>
        <w:tc>
          <w:tcPr>
            <w:tcW w:w="587" w:type="dxa"/>
            <w:vMerge/>
            <w:vAlign w:val="center"/>
          </w:tcPr>
          <w:p w:rsidR="00582378" w:rsidRPr="00582378" w:rsidRDefault="00582378" w:rsidP="00AF7BAC">
            <w:pPr>
              <w:jc w:val="center"/>
              <w:rPr>
                <w:rFonts w:ascii="PT Astra Serif" w:hAnsi="PT Astra Serif"/>
                <w:sz w:val="24"/>
                <w:szCs w:val="24"/>
              </w:rPr>
            </w:pPr>
          </w:p>
        </w:tc>
        <w:tc>
          <w:tcPr>
            <w:tcW w:w="2123" w:type="dxa"/>
            <w:vMerge/>
            <w:vAlign w:val="center"/>
          </w:tcPr>
          <w:p w:rsidR="00582378" w:rsidRPr="00582378" w:rsidRDefault="00582378" w:rsidP="00AF7BAC">
            <w:pPr>
              <w:rPr>
                <w:rFonts w:ascii="PT Astra Serif" w:hAnsi="PT Astra Serif"/>
                <w:sz w:val="24"/>
                <w:szCs w:val="24"/>
              </w:rPr>
            </w:pPr>
          </w:p>
        </w:tc>
        <w:tc>
          <w:tcPr>
            <w:tcW w:w="3097" w:type="dxa"/>
            <w:vAlign w:val="center"/>
          </w:tcPr>
          <w:p w:rsidR="00582378" w:rsidRPr="00582378" w:rsidRDefault="00582378" w:rsidP="00AF7BAC">
            <w:pPr>
              <w:rPr>
                <w:rFonts w:ascii="PT Astra Serif" w:hAnsi="PT Astra Serif"/>
                <w:bCs/>
                <w:sz w:val="24"/>
                <w:szCs w:val="24"/>
              </w:rPr>
            </w:pPr>
          </w:p>
        </w:tc>
        <w:tc>
          <w:tcPr>
            <w:tcW w:w="5954"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Прием</w:t>
            </w:r>
            <w:r w:rsidRPr="00582378">
              <w:rPr>
                <w:rFonts w:ascii="PT Astra Serif" w:hAnsi="PT Astra Serif"/>
                <w:sz w:val="24"/>
                <w:szCs w:val="24"/>
              </w:rPr>
              <w:t xml:space="preserve"> сведений об оплате</w:t>
            </w:r>
          </w:p>
        </w:tc>
        <w:tc>
          <w:tcPr>
            <w:tcW w:w="3402" w:type="dxa"/>
            <w:vMerge/>
            <w:vAlign w:val="center"/>
          </w:tcPr>
          <w:p w:rsidR="00582378" w:rsidRPr="00582378" w:rsidRDefault="00582378" w:rsidP="00AF7BAC">
            <w:pPr>
              <w:rPr>
                <w:rFonts w:ascii="PT Astra Serif" w:hAnsi="PT Astra Serif"/>
                <w:sz w:val="24"/>
                <w:szCs w:val="24"/>
              </w:rPr>
            </w:pPr>
          </w:p>
        </w:tc>
      </w:tr>
      <w:tr w:rsidR="00582378" w:rsidRPr="00582378" w:rsidTr="00AF7BAC">
        <w:tc>
          <w:tcPr>
            <w:tcW w:w="587" w:type="dxa"/>
            <w:vAlign w:val="center"/>
          </w:tcPr>
          <w:p w:rsidR="00582378" w:rsidRPr="00582378" w:rsidRDefault="00582378" w:rsidP="00AF7BAC">
            <w:pPr>
              <w:jc w:val="center"/>
              <w:rPr>
                <w:rFonts w:ascii="PT Astra Serif" w:hAnsi="PT Astra Serif"/>
                <w:sz w:val="24"/>
                <w:szCs w:val="24"/>
              </w:rPr>
            </w:pPr>
            <w:r w:rsidRPr="00582378">
              <w:rPr>
                <w:rFonts w:ascii="PT Astra Serif" w:hAnsi="PT Astra Serif"/>
                <w:bCs/>
                <w:sz w:val="24"/>
                <w:szCs w:val="24"/>
              </w:rPr>
              <w:t>8</w:t>
            </w:r>
          </w:p>
        </w:tc>
        <w:tc>
          <w:tcPr>
            <w:tcW w:w="2123"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Ведомство/ПГС</w:t>
            </w:r>
          </w:p>
        </w:tc>
        <w:tc>
          <w:tcPr>
            <w:tcW w:w="3097" w:type="dxa"/>
            <w:vAlign w:val="center"/>
          </w:tcPr>
          <w:p w:rsidR="00582378" w:rsidRPr="00582378" w:rsidRDefault="00582378" w:rsidP="00AF7BAC">
            <w:pPr>
              <w:rPr>
                <w:rFonts w:ascii="PT Astra Serif" w:hAnsi="PT Astra Serif"/>
                <w:bCs/>
                <w:sz w:val="24"/>
                <w:szCs w:val="24"/>
              </w:rPr>
            </w:pPr>
            <w:r w:rsidRPr="00582378">
              <w:rPr>
                <w:rFonts w:ascii="PT Astra Serif" w:hAnsi="PT Astra Serif"/>
                <w:bCs/>
                <w:sz w:val="24"/>
                <w:szCs w:val="24"/>
              </w:rPr>
              <w:t>Рассмотрение документов и сведений</w:t>
            </w:r>
          </w:p>
        </w:tc>
        <w:tc>
          <w:tcPr>
            <w:tcW w:w="5954"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До 2 рабочих дней</w:t>
            </w:r>
          </w:p>
        </w:tc>
      </w:tr>
      <w:tr w:rsidR="00582378" w:rsidRPr="00582378" w:rsidTr="00AF7BAC">
        <w:tc>
          <w:tcPr>
            <w:tcW w:w="587" w:type="dxa"/>
            <w:vAlign w:val="center"/>
          </w:tcPr>
          <w:p w:rsidR="00582378" w:rsidRPr="00582378" w:rsidRDefault="00582378" w:rsidP="00AF7BAC">
            <w:pPr>
              <w:jc w:val="center"/>
              <w:rPr>
                <w:rFonts w:ascii="PT Astra Serif" w:hAnsi="PT Astra Serif"/>
                <w:sz w:val="24"/>
                <w:szCs w:val="24"/>
              </w:rPr>
            </w:pPr>
            <w:r w:rsidRPr="00582378">
              <w:rPr>
                <w:rFonts w:ascii="PT Astra Serif" w:hAnsi="PT Astra Serif"/>
                <w:bCs/>
                <w:sz w:val="24"/>
                <w:szCs w:val="24"/>
              </w:rPr>
              <w:lastRenderedPageBreak/>
              <w:t>9</w:t>
            </w:r>
          </w:p>
        </w:tc>
        <w:tc>
          <w:tcPr>
            <w:tcW w:w="2123"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Ведомство/ПГС</w:t>
            </w:r>
          </w:p>
        </w:tc>
        <w:tc>
          <w:tcPr>
            <w:tcW w:w="3097" w:type="dxa"/>
            <w:vAlign w:val="center"/>
          </w:tcPr>
          <w:p w:rsidR="00582378" w:rsidRPr="00582378" w:rsidRDefault="00582378" w:rsidP="00AF7BAC">
            <w:pPr>
              <w:rPr>
                <w:rFonts w:ascii="PT Astra Serif" w:hAnsi="PT Astra Serif"/>
                <w:bCs/>
                <w:sz w:val="24"/>
                <w:szCs w:val="24"/>
              </w:rPr>
            </w:pPr>
            <w:r w:rsidRPr="00582378">
              <w:rPr>
                <w:rFonts w:ascii="PT Astra Serif" w:hAnsi="PT Astra Serif"/>
                <w:bCs/>
                <w:sz w:val="24"/>
                <w:szCs w:val="24"/>
              </w:rPr>
              <w:t xml:space="preserve">Принятие решения </w:t>
            </w:r>
          </w:p>
        </w:tc>
        <w:tc>
          <w:tcPr>
            <w:tcW w:w="5954" w:type="dxa"/>
            <w:vAlign w:val="center"/>
          </w:tcPr>
          <w:p w:rsidR="00582378" w:rsidRPr="00582378" w:rsidRDefault="00582378" w:rsidP="00AF7BAC">
            <w:pPr>
              <w:rPr>
                <w:rFonts w:ascii="PT Astra Serif" w:hAnsi="PT Astra Serif"/>
                <w:sz w:val="24"/>
                <w:szCs w:val="24"/>
              </w:rPr>
            </w:pPr>
            <w:r w:rsidRPr="00582378">
              <w:rPr>
                <w:rFonts w:ascii="PT Astra Serif" w:hAnsi="PT Astra Serif"/>
                <w:sz w:val="24"/>
                <w:szCs w:val="24"/>
              </w:rPr>
              <w:t>Принятие решения о предоставлении услуги</w:t>
            </w:r>
          </w:p>
        </w:tc>
        <w:tc>
          <w:tcPr>
            <w:tcW w:w="3402"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До 1 часа</w:t>
            </w:r>
          </w:p>
        </w:tc>
      </w:tr>
      <w:tr w:rsidR="00582378" w:rsidRPr="00582378" w:rsidTr="00AF7BAC">
        <w:tc>
          <w:tcPr>
            <w:tcW w:w="587" w:type="dxa"/>
            <w:vAlign w:val="center"/>
          </w:tcPr>
          <w:p w:rsidR="00582378" w:rsidRPr="00582378" w:rsidRDefault="00582378" w:rsidP="00AF7BAC">
            <w:pPr>
              <w:jc w:val="center"/>
              <w:rPr>
                <w:rFonts w:ascii="PT Astra Serif" w:hAnsi="PT Astra Serif"/>
                <w:sz w:val="24"/>
                <w:szCs w:val="24"/>
              </w:rPr>
            </w:pPr>
            <w:r w:rsidRPr="00582378">
              <w:rPr>
                <w:rFonts w:ascii="PT Astra Serif" w:hAnsi="PT Astra Serif"/>
                <w:bCs/>
                <w:sz w:val="24"/>
                <w:szCs w:val="24"/>
              </w:rPr>
              <w:t>10</w:t>
            </w:r>
          </w:p>
        </w:tc>
        <w:tc>
          <w:tcPr>
            <w:tcW w:w="2123"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Ведомство/ПГС</w:t>
            </w:r>
          </w:p>
        </w:tc>
        <w:tc>
          <w:tcPr>
            <w:tcW w:w="3097" w:type="dxa"/>
            <w:vAlign w:val="center"/>
          </w:tcPr>
          <w:p w:rsidR="00582378" w:rsidRPr="00582378" w:rsidRDefault="00582378" w:rsidP="00AF7BAC">
            <w:pPr>
              <w:rPr>
                <w:rFonts w:ascii="PT Astra Serif" w:hAnsi="PT Astra Serif"/>
                <w:bCs/>
                <w:sz w:val="24"/>
                <w:szCs w:val="24"/>
              </w:rPr>
            </w:pPr>
          </w:p>
        </w:tc>
        <w:tc>
          <w:tcPr>
            <w:tcW w:w="5954"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Формирование решения</w:t>
            </w:r>
            <w:r w:rsidRPr="00582378">
              <w:rPr>
                <w:rFonts w:ascii="PT Astra Serif" w:hAnsi="PT Astra Serif"/>
                <w:sz w:val="24"/>
                <w:szCs w:val="24"/>
              </w:rPr>
              <w:t xml:space="preserve"> о предоставлении услуги</w:t>
            </w:r>
          </w:p>
        </w:tc>
        <w:tc>
          <w:tcPr>
            <w:tcW w:w="3402" w:type="dxa"/>
            <w:vAlign w:val="center"/>
          </w:tcPr>
          <w:p w:rsidR="00582378" w:rsidRPr="00582378" w:rsidRDefault="00582378" w:rsidP="00AF7BAC">
            <w:pPr>
              <w:rPr>
                <w:rFonts w:ascii="PT Astra Serif" w:hAnsi="PT Astra Serif"/>
                <w:sz w:val="24"/>
                <w:szCs w:val="24"/>
              </w:rPr>
            </w:pPr>
          </w:p>
        </w:tc>
      </w:tr>
      <w:tr w:rsidR="00582378" w:rsidRPr="00582378" w:rsidTr="00AF7BAC">
        <w:tc>
          <w:tcPr>
            <w:tcW w:w="587" w:type="dxa"/>
            <w:vAlign w:val="center"/>
          </w:tcPr>
          <w:p w:rsidR="00582378" w:rsidRPr="00582378" w:rsidRDefault="00582378" w:rsidP="00AF7BAC">
            <w:pPr>
              <w:jc w:val="center"/>
              <w:rPr>
                <w:rFonts w:ascii="PT Astra Serif" w:hAnsi="PT Astra Serif"/>
                <w:sz w:val="24"/>
                <w:szCs w:val="24"/>
              </w:rPr>
            </w:pPr>
            <w:r w:rsidRPr="00582378">
              <w:rPr>
                <w:rFonts w:ascii="PT Astra Serif" w:hAnsi="PT Astra Serif"/>
                <w:bCs/>
                <w:sz w:val="24"/>
                <w:szCs w:val="24"/>
              </w:rPr>
              <w:t>11</w:t>
            </w:r>
          </w:p>
        </w:tc>
        <w:tc>
          <w:tcPr>
            <w:tcW w:w="2123"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Ведомство/ПГС</w:t>
            </w:r>
          </w:p>
        </w:tc>
        <w:tc>
          <w:tcPr>
            <w:tcW w:w="3097" w:type="dxa"/>
            <w:vAlign w:val="center"/>
          </w:tcPr>
          <w:p w:rsidR="00582378" w:rsidRPr="00582378" w:rsidRDefault="00582378" w:rsidP="00AF7BAC">
            <w:pPr>
              <w:rPr>
                <w:rFonts w:ascii="PT Astra Serif" w:hAnsi="PT Astra Serif"/>
                <w:bCs/>
                <w:sz w:val="24"/>
                <w:szCs w:val="24"/>
              </w:rPr>
            </w:pPr>
          </w:p>
        </w:tc>
        <w:tc>
          <w:tcPr>
            <w:tcW w:w="5954"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Принятие решения об отказе</w:t>
            </w:r>
            <w:r w:rsidRPr="00582378">
              <w:rPr>
                <w:rFonts w:ascii="PT Astra Serif" w:hAnsi="PT Astra Serif"/>
                <w:sz w:val="24"/>
                <w:szCs w:val="24"/>
              </w:rPr>
              <w:t xml:space="preserve"> в предоставлении услуги</w:t>
            </w:r>
          </w:p>
        </w:tc>
        <w:tc>
          <w:tcPr>
            <w:tcW w:w="3402" w:type="dxa"/>
            <w:vAlign w:val="center"/>
          </w:tcPr>
          <w:p w:rsidR="00582378" w:rsidRPr="00582378" w:rsidRDefault="00582378" w:rsidP="00AF7BAC">
            <w:pPr>
              <w:rPr>
                <w:rFonts w:ascii="PT Astra Serif" w:hAnsi="PT Astra Serif"/>
                <w:sz w:val="24"/>
                <w:szCs w:val="24"/>
              </w:rPr>
            </w:pPr>
          </w:p>
        </w:tc>
      </w:tr>
      <w:tr w:rsidR="00582378" w:rsidRPr="00582378" w:rsidTr="00AF7BAC">
        <w:tc>
          <w:tcPr>
            <w:tcW w:w="587" w:type="dxa"/>
            <w:vAlign w:val="center"/>
          </w:tcPr>
          <w:p w:rsidR="00582378" w:rsidRPr="00582378" w:rsidRDefault="00582378" w:rsidP="00AF7BAC">
            <w:pPr>
              <w:jc w:val="center"/>
              <w:rPr>
                <w:rFonts w:ascii="PT Astra Serif" w:hAnsi="PT Astra Serif"/>
                <w:sz w:val="24"/>
                <w:szCs w:val="24"/>
              </w:rPr>
            </w:pPr>
            <w:r w:rsidRPr="00582378">
              <w:rPr>
                <w:rFonts w:ascii="PT Astra Serif" w:hAnsi="PT Astra Serif"/>
                <w:bCs/>
                <w:sz w:val="24"/>
                <w:szCs w:val="24"/>
              </w:rPr>
              <w:t>12</w:t>
            </w:r>
          </w:p>
        </w:tc>
        <w:tc>
          <w:tcPr>
            <w:tcW w:w="2123"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Ведомство/ПГС</w:t>
            </w:r>
          </w:p>
        </w:tc>
        <w:tc>
          <w:tcPr>
            <w:tcW w:w="3097" w:type="dxa"/>
            <w:vAlign w:val="center"/>
          </w:tcPr>
          <w:p w:rsidR="00582378" w:rsidRPr="00582378" w:rsidRDefault="00582378" w:rsidP="00AF7BAC">
            <w:pPr>
              <w:rPr>
                <w:rFonts w:ascii="PT Astra Serif" w:hAnsi="PT Astra Serif"/>
                <w:bCs/>
                <w:sz w:val="24"/>
                <w:szCs w:val="24"/>
              </w:rPr>
            </w:pPr>
          </w:p>
        </w:tc>
        <w:tc>
          <w:tcPr>
            <w:tcW w:w="5954"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sz w:val="24"/>
                <w:szCs w:val="24"/>
              </w:rPr>
              <w:t>Формирование</w:t>
            </w:r>
            <w:r w:rsidRPr="00582378">
              <w:rPr>
                <w:rFonts w:ascii="PT Astra Serif" w:hAnsi="PT Astra Serif"/>
                <w:sz w:val="24"/>
                <w:szCs w:val="24"/>
              </w:rPr>
              <w:t xml:space="preserve"> отказа в предоставлении услуги</w:t>
            </w:r>
          </w:p>
        </w:tc>
        <w:tc>
          <w:tcPr>
            <w:tcW w:w="3402" w:type="dxa"/>
            <w:vAlign w:val="center"/>
          </w:tcPr>
          <w:p w:rsidR="00582378" w:rsidRPr="00582378" w:rsidRDefault="00582378" w:rsidP="00AF7BAC">
            <w:pPr>
              <w:rPr>
                <w:rFonts w:ascii="PT Astra Serif" w:hAnsi="PT Astra Serif"/>
                <w:sz w:val="24"/>
                <w:szCs w:val="24"/>
              </w:rPr>
            </w:pPr>
          </w:p>
        </w:tc>
      </w:tr>
      <w:tr w:rsidR="00582378" w:rsidRPr="00582378" w:rsidTr="00AF7BAC">
        <w:tc>
          <w:tcPr>
            <w:tcW w:w="587" w:type="dxa"/>
            <w:vAlign w:val="center"/>
          </w:tcPr>
          <w:p w:rsidR="00582378" w:rsidRPr="00582378" w:rsidRDefault="00582378" w:rsidP="00AF7BAC">
            <w:pPr>
              <w:jc w:val="center"/>
              <w:rPr>
                <w:rFonts w:ascii="PT Astra Serif" w:hAnsi="PT Astra Serif"/>
                <w:sz w:val="24"/>
                <w:szCs w:val="24"/>
              </w:rPr>
            </w:pPr>
            <w:r w:rsidRPr="00582378">
              <w:rPr>
                <w:rFonts w:ascii="PT Astra Serif" w:hAnsi="PT Astra Serif"/>
                <w:bCs/>
                <w:sz w:val="24"/>
                <w:szCs w:val="24"/>
              </w:rPr>
              <w:t>13</w:t>
            </w:r>
          </w:p>
        </w:tc>
        <w:tc>
          <w:tcPr>
            <w:tcW w:w="2123" w:type="dxa"/>
            <w:vAlign w:val="center"/>
          </w:tcPr>
          <w:p w:rsidR="00582378" w:rsidRPr="00582378" w:rsidRDefault="00582378" w:rsidP="00AF7BAC">
            <w:pPr>
              <w:spacing w:before="110"/>
              <w:contextualSpacing/>
              <w:rPr>
                <w:rFonts w:ascii="PT Astra Serif" w:hAnsi="PT Astra Serif"/>
                <w:bCs/>
                <w:color w:val="000000"/>
                <w:sz w:val="24"/>
                <w:szCs w:val="24"/>
              </w:rPr>
            </w:pPr>
            <w:r w:rsidRPr="00582378">
              <w:rPr>
                <w:rFonts w:ascii="PT Astra Serif" w:hAnsi="PT Astra Serif"/>
                <w:bCs/>
                <w:color w:val="000000"/>
                <w:sz w:val="24"/>
                <w:szCs w:val="24"/>
              </w:rPr>
              <w:t>Модуль МФЦ /</w:t>
            </w:r>
          </w:p>
          <w:p w:rsidR="00582378" w:rsidRPr="00582378" w:rsidRDefault="00582378" w:rsidP="00AF7BAC">
            <w:pPr>
              <w:rPr>
                <w:rFonts w:ascii="PT Astra Serif" w:hAnsi="PT Astra Serif"/>
                <w:sz w:val="24"/>
                <w:szCs w:val="24"/>
              </w:rPr>
            </w:pPr>
            <w:r w:rsidRPr="00582378">
              <w:rPr>
                <w:rFonts w:ascii="PT Astra Serif" w:hAnsi="PT Astra Serif"/>
                <w:bCs/>
                <w:color w:val="000000"/>
                <w:sz w:val="24"/>
                <w:szCs w:val="24"/>
              </w:rPr>
              <w:t>Ведомство/ПГС</w:t>
            </w:r>
          </w:p>
        </w:tc>
        <w:tc>
          <w:tcPr>
            <w:tcW w:w="3097" w:type="dxa"/>
            <w:vAlign w:val="center"/>
          </w:tcPr>
          <w:p w:rsidR="00582378" w:rsidRPr="00582378" w:rsidRDefault="00582378" w:rsidP="00AF7BAC">
            <w:pPr>
              <w:rPr>
                <w:rFonts w:ascii="PT Astra Serif" w:hAnsi="PT Astra Serif"/>
                <w:bCs/>
                <w:sz w:val="24"/>
                <w:szCs w:val="24"/>
              </w:rPr>
            </w:pPr>
            <w:r w:rsidRPr="00582378">
              <w:rPr>
                <w:rFonts w:ascii="PT Astra Serif" w:hAnsi="PT Astra Serif"/>
                <w:bCs/>
                <w:color w:val="000000"/>
                <w:sz w:val="24"/>
                <w:szCs w:val="24"/>
              </w:rPr>
              <w:t>Выдача результата на бумажном носителе (опционально)</w:t>
            </w:r>
          </w:p>
        </w:tc>
        <w:tc>
          <w:tcPr>
            <w:tcW w:w="5954" w:type="dxa"/>
            <w:vAlign w:val="center"/>
          </w:tcPr>
          <w:p w:rsidR="00582378" w:rsidRPr="00582378" w:rsidRDefault="00582378" w:rsidP="00AF7BAC">
            <w:pPr>
              <w:rPr>
                <w:rFonts w:ascii="PT Astra Serif" w:hAnsi="PT Astra Serif"/>
                <w:sz w:val="24"/>
                <w:szCs w:val="24"/>
              </w:rPr>
            </w:pPr>
            <w:r w:rsidRPr="00582378">
              <w:rPr>
                <w:rFonts w:ascii="PT Astra Serif" w:hAnsi="PT Astra Serif"/>
                <w:bCs/>
                <w:color w:val="000000"/>
                <w:sz w:val="24"/>
                <w:szCs w:val="24"/>
              </w:rPr>
              <w:t>Выдача</w:t>
            </w:r>
            <w:r w:rsidRPr="00582378">
              <w:rPr>
                <w:rFonts w:ascii="PT Astra Serif" w:hAnsi="PT Astra Serif"/>
                <w:color w:val="000000"/>
                <w:sz w:val="24"/>
                <w:szCs w:val="24"/>
              </w:rPr>
              <w:t xml:space="preserve"> результата </w:t>
            </w:r>
            <w:r w:rsidRPr="00582378">
              <w:rPr>
                <w:rFonts w:ascii="PT Astra Serif" w:hAnsi="PT Astra Serif"/>
                <w:bCs/>
                <w:color w:val="000000"/>
                <w:sz w:val="24"/>
                <w:szCs w:val="24"/>
              </w:rPr>
              <w:t xml:space="preserve">в виде экземпляра электронного документа, распечатанного </w:t>
            </w:r>
            <w:r w:rsidRPr="00582378">
              <w:rPr>
                <w:rFonts w:ascii="PT Astra Serif" w:hAnsi="PT Astra Serif"/>
                <w:color w:val="000000"/>
                <w:sz w:val="24"/>
                <w:szCs w:val="24"/>
              </w:rPr>
              <w:t xml:space="preserve">на </w:t>
            </w:r>
            <w:r w:rsidRPr="00582378">
              <w:rPr>
                <w:rFonts w:ascii="PT Astra Serif" w:hAnsi="PT Astra Serif"/>
                <w:bCs/>
                <w:color w:val="000000"/>
                <w:sz w:val="24"/>
                <w:szCs w:val="24"/>
              </w:rPr>
              <w:t>бумажном</w:t>
            </w:r>
            <w:r w:rsidRPr="00582378">
              <w:rPr>
                <w:rFonts w:ascii="PT Astra Serif" w:hAnsi="PT Astra Serif"/>
                <w:color w:val="000000"/>
                <w:sz w:val="24"/>
                <w:szCs w:val="24"/>
              </w:rPr>
              <w:t xml:space="preserve"> носителе</w:t>
            </w:r>
            <w:r w:rsidRPr="00582378">
              <w:rPr>
                <w:rFonts w:ascii="PT Astra Serif" w:hAnsi="PT Astra Serif"/>
                <w:bCs/>
                <w:color w:val="000000"/>
                <w:sz w:val="24"/>
                <w:szCs w:val="24"/>
              </w:rPr>
              <w:t xml:space="preserve">, заверенного подписью и печатью </w:t>
            </w:r>
            <w:r w:rsidRPr="00582378">
              <w:rPr>
                <w:rFonts w:ascii="PT Astra Serif" w:hAnsi="PT Astra Serif"/>
                <w:color w:val="000000"/>
                <w:sz w:val="24"/>
                <w:szCs w:val="24"/>
              </w:rPr>
              <w:t>МФЦ</w:t>
            </w:r>
            <w:r w:rsidRPr="00582378">
              <w:rPr>
                <w:rFonts w:ascii="PT Astra Serif" w:hAnsi="PT Astra Serif"/>
                <w:bCs/>
                <w:color w:val="000000"/>
                <w:sz w:val="24"/>
                <w:szCs w:val="24"/>
              </w:rPr>
              <w:t xml:space="preserve"> / Ведомстве</w:t>
            </w:r>
          </w:p>
        </w:tc>
        <w:tc>
          <w:tcPr>
            <w:tcW w:w="3402" w:type="dxa"/>
            <w:vAlign w:val="center"/>
          </w:tcPr>
          <w:p w:rsidR="00582378" w:rsidRPr="00582378" w:rsidRDefault="00582378" w:rsidP="00AF7BAC">
            <w:pPr>
              <w:rPr>
                <w:rFonts w:ascii="PT Astra Serif" w:hAnsi="PT Astra Serif"/>
                <w:sz w:val="24"/>
                <w:szCs w:val="24"/>
                <w:vertAlign w:val="superscript"/>
              </w:rPr>
            </w:pPr>
            <w:r w:rsidRPr="00582378">
              <w:rPr>
                <w:rFonts w:ascii="PT Astra Serif" w:hAnsi="PT Astra Serif"/>
                <w:bCs/>
                <w:color w:val="000000"/>
                <w:sz w:val="24"/>
                <w:szCs w:val="24"/>
              </w:rPr>
              <w:t>После окончания процедуры принятия решения</w:t>
            </w:r>
          </w:p>
        </w:tc>
      </w:tr>
    </w:tbl>
    <w:p w:rsidR="00975999" w:rsidRPr="00582378" w:rsidRDefault="00975999" w:rsidP="00604610">
      <w:pPr>
        <w:rPr>
          <w:rFonts w:ascii="PT Astra Serif" w:hAnsi="PT Astra Serif"/>
          <w:sz w:val="24"/>
          <w:szCs w:val="24"/>
        </w:rPr>
      </w:pPr>
    </w:p>
    <w:sectPr w:rsidR="00975999" w:rsidRPr="00582378" w:rsidSect="00AF7BAC">
      <w:pgSz w:w="16840" w:h="11910" w:orient="landscape"/>
      <w:pgMar w:top="170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66E" w:rsidRDefault="00C7166E" w:rsidP="00582378">
      <w:r>
        <w:separator/>
      </w:r>
    </w:p>
  </w:endnote>
  <w:endnote w:type="continuationSeparator" w:id="1">
    <w:p w:rsidR="00C7166E" w:rsidRDefault="00C7166E" w:rsidP="00582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60" w:rsidRDefault="00EC2E60">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60" w:rsidRDefault="00EC2E60">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60" w:rsidRDefault="00EC2E60">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66E" w:rsidRDefault="00C7166E" w:rsidP="00582378">
      <w:r>
        <w:separator/>
      </w:r>
    </w:p>
  </w:footnote>
  <w:footnote w:type="continuationSeparator" w:id="1">
    <w:p w:rsidR="00C7166E" w:rsidRDefault="00C7166E" w:rsidP="00582378">
      <w:r>
        <w:continuationSeparator/>
      </w:r>
    </w:p>
  </w:footnote>
  <w:footnote w:id="2">
    <w:p w:rsidR="00B4075B" w:rsidRDefault="00B4075B" w:rsidP="00582378">
      <w:pPr>
        <w:pStyle w:val="af9"/>
      </w:pPr>
      <w:r>
        <w:rPr>
          <w:rStyle w:val="afb"/>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60" w:rsidRDefault="00EC2E60">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60" w:rsidRDefault="00EC2E60" w:rsidP="00EC2E60">
    <w:pPr>
      <w:pStyle w:val="afc"/>
    </w:pPr>
    <w:r>
      <w:t>опубликовано вестник Екатеринкино 21(168) от 30 октября 2022г</w:t>
    </w:r>
  </w:p>
  <w:p w:rsidR="00EC2E60" w:rsidRDefault="00EC2E60">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60" w:rsidRDefault="00EC2E60">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4">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5">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1A931C79"/>
    <w:multiLevelType w:val="multilevel"/>
    <w:tmpl w:val="70C6DE3A"/>
    <w:lvl w:ilvl="0">
      <w:start w:val="1"/>
      <w:numFmt w:val="decimal"/>
      <w:suff w:val="space"/>
      <w:lvlText w:val="%1."/>
      <w:lvlJc w:val="left"/>
      <w:pPr>
        <w:ind w:left="360" w:hanging="360"/>
      </w:pPr>
      <w:rPr>
        <w:rFonts w:hint="default"/>
        <w:b/>
      </w:rPr>
    </w:lvl>
    <w:lvl w:ilvl="1">
      <w:start w:val="1"/>
      <w:numFmt w:val="decimal"/>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0">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1">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2">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3">
    <w:nsid w:val="3CE43933"/>
    <w:multiLevelType w:val="multilevel"/>
    <w:tmpl w:val="7090B408"/>
    <w:lvl w:ilvl="0">
      <w:start w:val="22"/>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5">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6">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27">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28">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9">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0">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29"/>
  </w:num>
  <w:num w:numId="13">
    <w:abstractNumId w:val="25"/>
  </w:num>
  <w:num w:numId="14">
    <w:abstractNumId w:val="13"/>
  </w:num>
  <w:num w:numId="15">
    <w:abstractNumId w:val="21"/>
  </w:num>
  <w:num w:numId="16">
    <w:abstractNumId w:val="19"/>
  </w:num>
  <w:num w:numId="17">
    <w:abstractNumId w:val="30"/>
  </w:num>
  <w:num w:numId="18">
    <w:abstractNumId w:val="20"/>
  </w:num>
  <w:num w:numId="19">
    <w:abstractNumId w:val="15"/>
  </w:num>
  <w:num w:numId="20">
    <w:abstractNumId w:val="26"/>
  </w:num>
  <w:num w:numId="21">
    <w:abstractNumId w:val="10"/>
  </w:num>
  <w:num w:numId="22">
    <w:abstractNumId w:val="22"/>
  </w:num>
  <w:num w:numId="23">
    <w:abstractNumId w:val="27"/>
  </w:num>
  <w:num w:numId="24">
    <w:abstractNumId w:val="24"/>
  </w:num>
  <w:num w:numId="25">
    <w:abstractNumId w:val="14"/>
  </w:num>
  <w:num w:numId="26">
    <w:abstractNumId w:val="11"/>
  </w:num>
  <w:num w:numId="27">
    <w:abstractNumId w:val="18"/>
  </w:num>
  <w:num w:numId="28">
    <w:abstractNumId w:val="28"/>
  </w:num>
  <w:num w:numId="29">
    <w:abstractNumId w:val="12"/>
  </w:num>
  <w:num w:numId="30">
    <w:abstractNumId w:val="16"/>
  </w:num>
  <w:num w:numId="31">
    <w:abstractNumId w:val="32"/>
  </w:num>
  <w:num w:numId="32">
    <w:abstractNumId w:val="33"/>
  </w:num>
  <w:num w:numId="33">
    <w:abstractNumId w:val="23"/>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1A5D"/>
    <w:rsid w:val="00024B01"/>
    <w:rsid w:val="00024FDE"/>
    <w:rsid w:val="0004066F"/>
    <w:rsid w:val="00130183"/>
    <w:rsid w:val="00133D02"/>
    <w:rsid w:val="00171FDD"/>
    <w:rsid w:val="001A2084"/>
    <w:rsid w:val="001A72C1"/>
    <w:rsid w:val="0026612B"/>
    <w:rsid w:val="003060F6"/>
    <w:rsid w:val="00312F3D"/>
    <w:rsid w:val="00331CD1"/>
    <w:rsid w:val="003A7D25"/>
    <w:rsid w:val="004520FE"/>
    <w:rsid w:val="004F56EF"/>
    <w:rsid w:val="005321CB"/>
    <w:rsid w:val="00582378"/>
    <w:rsid w:val="00596C09"/>
    <w:rsid w:val="00604610"/>
    <w:rsid w:val="0062522A"/>
    <w:rsid w:val="0065286C"/>
    <w:rsid w:val="006F2B8E"/>
    <w:rsid w:val="007C4F85"/>
    <w:rsid w:val="007D4760"/>
    <w:rsid w:val="007F3F00"/>
    <w:rsid w:val="00813770"/>
    <w:rsid w:val="008C74CC"/>
    <w:rsid w:val="008C7855"/>
    <w:rsid w:val="008F73BE"/>
    <w:rsid w:val="00901A5D"/>
    <w:rsid w:val="0090381E"/>
    <w:rsid w:val="00966CE9"/>
    <w:rsid w:val="00975999"/>
    <w:rsid w:val="00994195"/>
    <w:rsid w:val="00995E75"/>
    <w:rsid w:val="009A00BD"/>
    <w:rsid w:val="009A5FF6"/>
    <w:rsid w:val="009D4435"/>
    <w:rsid w:val="00A4267E"/>
    <w:rsid w:val="00A6749F"/>
    <w:rsid w:val="00AF7BAC"/>
    <w:rsid w:val="00B4075B"/>
    <w:rsid w:val="00B72CEC"/>
    <w:rsid w:val="00BE4934"/>
    <w:rsid w:val="00C7166E"/>
    <w:rsid w:val="00D91128"/>
    <w:rsid w:val="00E270A6"/>
    <w:rsid w:val="00E33567"/>
    <w:rsid w:val="00E53E65"/>
    <w:rsid w:val="00E65B41"/>
    <w:rsid w:val="00EC2E60"/>
    <w:rsid w:val="00F53637"/>
    <w:rsid w:val="00F842B6"/>
    <w:rsid w:val="00FC1F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qFormat="1"/>
    <w:lsdException w:name="Subtitle" w:locked="1"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82378"/>
    <w:pPr>
      <w:widowControl w:val="0"/>
      <w:autoSpaceDE w:val="0"/>
      <w:autoSpaceDN w:val="0"/>
      <w:adjustRightInd w:val="0"/>
    </w:pPr>
    <w:rPr>
      <w:rFonts w:ascii="Times New Roman" w:eastAsia="Times New Roman" w:hAnsi="Times New Roman"/>
      <w:sz w:val="22"/>
      <w:szCs w:val="22"/>
      <w:lang w:eastAsia="ru-RU"/>
    </w:rPr>
  </w:style>
  <w:style w:type="paragraph" w:styleId="1">
    <w:name w:val="heading 1"/>
    <w:basedOn w:val="a"/>
    <w:link w:val="10"/>
    <w:uiPriority w:val="9"/>
    <w:qFormat/>
    <w:locked/>
    <w:rsid w:val="001301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locked/>
    <w:rsid w:val="001301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1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30183"/>
    <w:rPr>
      <w:rFonts w:asciiTheme="majorHAnsi" w:eastAsiaTheme="majorEastAsia" w:hAnsiTheme="majorHAnsi" w:cstheme="majorBidi"/>
      <w:b/>
      <w:bCs/>
      <w:color w:val="4F81BD" w:themeColor="accent1"/>
      <w:sz w:val="26"/>
      <w:szCs w:val="26"/>
    </w:rPr>
  </w:style>
  <w:style w:type="character" w:styleId="a3">
    <w:name w:val="Strong"/>
    <w:uiPriority w:val="22"/>
    <w:qFormat/>
    <w:rsid w:val="00A6749F"/>
    <w:rPr>
      <w:b/>
      <w:bCs/>
    </w:rPr>
  </w:style>
  <w:style w:type="character" w:styleId="a4">
    <w:name w:val="Emphasis"/>
    <w:uiPriority w:val="20"/>
    <w:qFormat/>
    <w:rsid w:val="00A6749F"/>
    <w:rPr>
      <w:i/>
      <w:iCs/>
    </w:rPr>
  </w:style>
  <w:style w:type="paragraph" w:styleId="a5">
    <w:name w:val="No Spacing"/>
    <w:link w:val="a6"/>
    <w:uiPriority w:val="1"/>
    <w:qFormat/>
    <w:rsid w:val="00A6749F"/>
    <w:rPr>
      <w:rFonts w:ascii="Times New Roman" w:eastAsia="Times New Roman" w:hAnsi="Times New Roman"/>
      <w:sz w:val="24"/>
      <w:szCs w:val="24"/>
    </w:rPr>
  </w:style>
  <w:style w:type="character" w:customStyle="1" w:styleId="a6">
    <w:name w:val="Без интервала Знак"/>
    <w:link w:val="a5"/>
    <w:uiPriority w:val="1"/>
    <w:rsid w:val="00A6749F"/>
    <w:rPr>
      <w:rFonts w:ascii="Times New Roman" w:eastAsia="Times New Roman" w:hAnsi="Times New Roman"/>
      <w:sz w:val="24"/>
      <w:szCs w:val="24"/>
    </w:rPr>
  </w:style>
  <w:style w:type="paragraph" w:styleId="a7">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8"/>
    <w:uiPriority w:val="34"/>
    <w:qFormat/>
    <w:rsid w:val="00A6749F"/>
    <w:pPr>
      <w:ind w:left="720"/>
      <w:contextualSpacing/>
    </w:pPr>
  </w:style>
  <w:style w:type="paragraph" w:styleId="a9">
    <w:name w:val="Body Text"/>
    <w:basedOn w:val="a"/>
    <w:link w:val="aa"/>
    <w:uiPriority w:val="99"/>
    <w:qFormat/>
    <w:rsid w:val="00582378"/>
    <w:pPr>
      <w:ind w:left="215"/>
    </w:pPr>
    <w:rPr>
      <w:sz w:val="20"/>
      <w:szCs w:val="20"/>
    </w:rPr>
  </w:style>
  <w:style w:type="character" w:customStyle="1" w:styleId="aa">
    <w:name w:val="Основной текст Знак"/>
    <w:basedOn w:val="a0"/>
    <w:link w:val="a9"/>
    <w:uiPriority w:val="99"/>
    <w:rsid w:val="00582378"/>
    <w:rPr>
      <w:rFonts w:ascii="Times New Roman" w:eastAsia="Times New Roman" w:hAnsi="Times New Roman"/>
    </w:rPr>
  </w:style>
  <w:style w:type="paragraph" w:customStyle="1" w:styleId="11">
    <w:name w:val="Заголовок 11"/>
    <w:basedOn w:val="a"/>
    <w:uiPriority w:val="1"/>
    <w:qFormat/>
    <w:rsid w:val="00582378"/>
    <w:pPr>
      <w:ind w:left="350" w:right="262"/>
      <w:jc w:val="center"/>
      <w:outlineLvl w:val="0"/>
    </w:pPr>
    <w:rPr>
      <w:b/>
      <w:bCs/>
      <w:sz w:val="28"/>
      <w:szCs w:val="28"/>
    </w:rPr>
  </w:style>
  <w:style w:type="paragraph" w:customStyle="1" w:styleId="TableParagraph">
    <w:name w:val="Table Paragraph"/>
    <w:basedOn w:val="a"/>
    <w:uiPriority w:val="1"/>
    <w:qFormat/>
    <w:rsid w:val="00582378"/>
    <w:rPr>
      <w:sz w:val="24"/>
      <w:szCs w:val="24"/>
    </w:rPr>
  </w:style>
  <w:style w:type="character" w:customStyle="1" w:styleId="a8">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7"/>
    <w:uiPriority w:val="34"/>
    <w:locked/>
    <w:rsid w:val="00582378"/>
    <w:rPr>
      <w:rFonts w:eastAsia="Times New Roman"/>
      <w:sz w:val="22"/>
      <w:szCs w:val="22"/>
    </w:rPr>
  </w:style>
  <w:style w:type="character" w:customStyle="1" w:styleId="3">
    <w:name w:val="Заголовок №3_"/>
    <w:link w:val="30"/>
    <w:locked/>
    <w:rsid w:val="00582378"/>
    <w:rPr>
      <w:rFonts w:ascii="Times New Roman" w:hAnsi="Times New Roman"/>
      <w:b/>
      <w:bCs/>
      <w:i/>
      <w:iCs/>
    </w:rPr>
  </w:style>
  <w:style w:type="paragraph" w:customStyle="1" w:styleId="30">
    <w:name w:val="Заголовок №3"/>
    <w:basedOn w:val="a"/>
    <w:link w:val="3"/>
    <w:rsid w:val="00582378"/>
    <w:pPr>
      <w:autoSpaceDE/>
      <w:autoSpaceDN/>
      <w:adjustRightInd/>
      <w:spacing w:after="200"/>
      <w:outlineLvl w:val="2"/>
    </w:pPr>
    <w:rPr>
      <w:rFonts w:eastAsia="Calibri"/>
      <w:b/>
      <w:bCs/>
      <w:i/>
      <w:iCs/>
      <w:sz w:val="20"/>
      <w:szCs w:val="20"/>
      <w:lang w:eastAsia="en-US"/>
    </w:rPr>
  </w:style>
  <w:style w:type="character" w:customStyle="1" w:styleId="ab">
    <w:name w:val="Основной текст_"/>
    <w:link w:val="12"/>
    <w:locked/>
    <w:rsid w:val="00582378"/>
    <w:rPr>
      <w:rFonts w:ascii="Times New Roman" w:hAnsi="Times New Roman"/>
    </w:rPr>
  </w:style>
  <w:style w:type="paragraph" w:customStyle="1" w:styleId="12">
    <w:name w:val="Основной текст1"/>
    <w:basedOn w:val="a"/>
    <w:link w:val="ab"/>
    <w:rsid w:val="00582378"/>
    <w:pPr>
      <w:autoSpaceDE/>
      <w:autoSpaceDN/>
      <w:adjustRightInd/>
      <w:ind w:firstLine="400"/>
    </w:pPr>
    <w:rPr>
      <w:rFonts w:eastAsia="Calibri"/>
      <w:sz w:val="20"/>
      <w:szCs w:val="20"/>
      <w:lang w:eastAsia="en-US"/>
    </w:rPr>
  </w:style>
  <w:style w:type="character" w:styleId="ac">
    <w:name w:val="annotation reference"/>
    <w:uiPriority w:val="99"/>
    <w:semiHidden/>
    <w:unhideWhenUsed/>
    <w:rsid w:val="00582378"/>
    <w:rPr>
      <w:sz w:val="16"/>
      <w:szCs w:val="16"/>
    </w:rPr>
  </w:style>
  <w:style w:type="paragraph" w:styleId="ad">
    <w:name w:val="annotation text"/>
    <w:basedOn w:val="a"/>
    <w:link w:val="ae"/>
    <w:uiPriority w:val="99"/>
    <w:unhideWhenUsed/>
    <w:rsid w:val="00582378"/>
    <w:rPr>
      <w:sz w:val="20"/>
      <w:szCs w:val="20"/>
    </w:rPr>
  </w:style>
  <w:style w:type="character" w:customStyle="1" w:styleId="ae">
    <w:name w:val="Текст примечания Знак"/>
    <w:basedOn w:val="a0"/>
    <w:link w:val="ad"/>
    <w:uiPriority w:val="99"/>
    <w:rsid w:val="00582378"/>
    <w:rPr>
      <w:rFonts w:ascii="Times New Roman" w:eastAsia="Times New Roman" w:hAnsi="Times New Roman"/>
    </w:rPr>
  </w:style>
  <w:style w:type="paragraph" w:styleId="af">
    <w:name w:val="annotation subject"/>
    <w:basedOn w:val="ad"/>
    <w:next w:val="ad"/>
    <w:link w:val="af0"/>
    <w:uiPriority w:val="99"/>
    <w:semiHidden/>
    <w:unhideWhenUsed/>
    <w:rsid w:val="00582378"/>
    <w:rPr>
      <w:b/>
      <w:bCs/>
    </w:rPr>
  </w:style>
  <w:style w:type="character" w:customStyle="1" w:styleId="af0">
    <w:name w:val="Тема примечания Знак"/>
    <w:basedOn w:val="ae"/>
    <w:link w:val="af"/>
    <w:uiPriority w:val="99"/>
    <w:semiHidden/>
    <w:rsid w:val="00582378"/>
    <w:rPr>
      <w:rFonts w:ascii="Times New Roman" w:eastAsia="Times New Roman" w:hAnsi="Times New Roman"/>
      <w:b/>
      <w:bCs/>
    </w:rPr>
  </w:style>
  <w:style w:type="paragraph" w:styleId="af1">
    <w:name w:val="Balloon Text"/>
    <w:basedOn w:val="a"/>
    <w:link w:val="af2"/>
    <w:uiPriority w:val="99"/>
    <w:semiHidden/>
    <w:unhideWhenUsed/>
    <w:rsid w:val="00582378"/>
    <w:rPr>
      <w:rFonts w:ascii="Tahoma" w:hAnsi="Tahoma" w:cs="Tahoma"/>
      <w:sz w:val="16"/>
      <w:szCs w:val="16"/>
    </w:rPr>
  </w:style>
  <w:style w:type="character" w:customStyle="1" w:styleId="af2">
    <w:name w:val="Текст выноски Знак"/>
    <w:basedOn w:val="a0"/>
    <w:link w:val="af1"/>
    <w:uiPriority w:val="99"/>
    <w:semiHidden/>
    <w:rsid w:val="00582378"/>
    <w:rPr>
      <w:rFonts w:ascii="Tahoma" w:eastAsia="Times New Roman" w:hAnsi="Tahoma" w:cs="Tahoma"/>
      <w:sz w:val="16"/>
      <w:szCs w:val="16"/>
      <w:lang w:eastAsia="ru-RU"/>
    </w:rPr>
  </w:style>
  <w:style w:type="paragraph" w:styleId="af3">
    <w:name w:val="Subtitle"/>
    <w:basedOn w:val="a"/>
    <w:next w:val="a"/>
    <w:link w:val="af4"/>
    <w:uiPriority w:val="11"/>
    <w:qFormat/>
    <w:locked/>
    <w:rsid w:val="00582378"/>
    <w:pPr>
      <w:spacing w:after="60"/>
      <w:jc w:val="center"/>
      <w:outlineLvl w:val="1"/>
    </w:pPr>
    <w:rPr>
      <w:rFonts w:ascii="Cambria" w:hAnsi="Cambria"/>
      <w:sz w:val="24"/>
      <w:szCs w:val="24"/>
    </w:rPr>
  </w:style>
  <w:style w:type="character" w:customStyle="1" w:styleId="af4">
    <w:name w:val="Подзаголовок Знак"/>
    <w:basedOn w:val="a0"/>
    <w:link w:val="af3"/>
    <w:uiPriority w:val="11"/>
    <w:rsid w:val="00582378"/>
    <w:rPr>
      <w:rFonts w:ascii="Cambria" w:eastAsia="Times New Roman" w:hAnsi="Cambria"/>
      <w:sz w:val="24"/>
      <w:szCs w:val="24"/>
      <w:lang w:eastAsia="ru-RU"/>
    </w:rPr>
  </w:style>
  <w:style w:type="table" w:styleId="af5">
    <w:name w:val="Table Grid"/>
    <w:basedOn w:val="a1"/>
    <w:uiPriority w:val="39"/>
    <w:rsid w:val="0058237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582378"/>
    <w:pPr>
      <w:tabs>
        <w:tab w:val="left" w:pos="851"/>
        <w:tab w:val="left" w:pos="1644"/>
        <w:tab w:val="left" w:pos="1928"/>
        <w:tab w:val="left" w:pos="2325"/>
      </w:tabs>
      <w:spacing w:after="60"/>
      <w:jc w:val="both"/>
    </w:pPr>
    <w:rPr>
      <w:rFonts w:ascii="Times New Roman" w:eastAsia="Times New Roman" w:hAnsi="Times New Roman"/>
      <w:sz w:val="24"/>
      <w:lang w:eastAsia="ru-RU"/>
    </w:rPr>
  </w:style>
  <w:style w:type="character" w:styleId="af6">
    <w:name w:val="line number"/>
    <w:basedOn w:val="a0"/>
    <w:uiPriority w:val="99"/>
    <w:semiHidden/>
    <w:unhideWhenUsed/>
    <w:rsid w:val="00582378"/>
  </w:style>
  <w:style w:type="paragraph" w:styleId="af7">
    <w:name w:val="TOC Heading"/>
    <w:basedOn w:val="1"/>
    <w:next w:val="a"/>
    <w:uiPriority w:val="39"/>
    <w:semiHidden/>
    <w:unhideWhenUsed/>
    <w:qFormat/>
    <w:rsid w:val="00582378"/>
    <w:pPr>
      <w:outlineLvl w:val="9"/>
    </w:pPr>
    <w:rPr>
      <w:rFonts w:ascii="Cambria" w:eastAsia="Times New Roman" w:hAnsi="Cambria" w:cs="Times New Roman"/>
      <w:color w:val="365F91"/>
    </w:rPr>
  </w:style>
  <w:style w:type="paragraph" w:styleId="13">
    <w:name w:val="toc 1"/>
    <w:basedOn w:val="a"/>
    <w:next w:val="a"/>
    <w:autoRedefine/>
    <w:uiPriority w:val="39"/>
    <w:unhideWhenUsed/>
    <w:rsid w:val="00582378"/>
  </w:style>
  <w:style w:type="paragraph" w:styleId="21">
    <w:name w:val="toc 2"/>
    <w:basedOn w:val="a"/>
    <w:next w:val="a"/>
    <w:autoRedefine/>
    <w:uiPriority w:val="39"/>
    <w:unhideWhenUsed/>
    <w:rsid w:val="00582378"/>
    <w:pPr>
      <w:tabs>
        <w:tab w:val="left" w:pos="660"/>
        <w:tab w:val="right" w:leader="dot" w:pos="9348"/>
      </w:tabs>
      <w:jc w:val="both"/>
    </w:pPr>
  </w:style>
  <w:style w:type="paragraph" w:styleId="31">
    <w:name w:val="toc 3"/>
    <w:basedOn w:val="a"/>
    <w:next w:val="a"/>
    <w:autoRedefine/>
    <w:uiPriority w:val="39"/>
    <w:unhideWhenUsed/>
    <w:rsid w:val="00582378"/>
    <w:pPr>
      <w:ind w:left="440"/>
    </w:pPr>
  </w:style>
  <w:style w:type="character" w:styleId="af8">
    <w:name w:val="Hyperlink"/>
    <w:uiPriority w:val="99"/>
    <w:unhideWhenUsed/>
    <w:rsid w:val="00582378"/>
    <w:rPr>
      <w:color w:val="0000FF"/>
      <w:u w:val="single"/>
    </w:rPr>
  </w:style>
  <w:style w:type="paragraph" w:styleId="af9">
    <w:name w:val="footnote text"/>
    <w:basedOn w:val="a"/>
    <w:link w:val="afa"/>
    <w:uiPriority w:val="99"/>
    <w:semiHidden/>
    <w:unhideWhenUsed/>
    <w:rsid w:val="00582378"/>
    <w:pPr>
      <w:widowControl/>
      <w:autoSpaceDE/>
      <w:autoSpaceDN/>
      <w:adjustRightInd/>
      <w:ind w:firstLine="851"/>
      <w:jc w:val="both"/>
    </w:pPr>
    <w:rPr>
      <w:rFonts w:eastAsia="Calibri"/>
      <w:sz w:val="20"/>
      <w:szCs w:val="20"/>
      <w:lang w:eastAsia="en-US"/>
    </w:rPr>
  </w:style>
  <w:style w:type="character" w:customStyle="1" w:styleId="afa">
    <w:name w:val="Текст сноски Знак"/>
    <w:basedOn w:val="a0"/>
    <w:link w:val="af9"/>
    <w:uiPriority w:val="99"/>
    <w:semiHidden/>
    <w:rsid w:val="00582378"/>
    <w:rPr>
      <w:rFonts w:ascii="Times New Roman" w:hAnsi="Times New Roman"/>
    </w:rPr>
  </w:style>
  <w:style w:type="character" w:styleId="afb">
    <w:name w:val="footnote reference"/>
    <w:uiPriority w:val="99"/>
    <w:semiHidden/>
    <w:unhideWhenUsed/>
    <w:rsid w:val="00582378"/>
    <w:rPr>
      <w:vertAlign w:val="superscript"/>
    </w:rPr>
  </w:style>
  <w:style w:type="paragraph" w:styleId="afc">
    <w:name w:val="header"/>
    <w:basedOn w:val="a"/>
    <w:link w:val="afd"/>
    <w:uiPriority w:val="99"/>
    <w:semiHidden/>
    <w:unhideWhenUsed/>
    <w:rsid w:val="00EC2E60"/>
    <w:pPr>
      <w:tabs>
        <w:tab w:val="center" w:pos="4677"/>
        <w:tab w:val="right" w:pos="9355"/>
      </w:tabs>
    </w:pPr>
  </w:style>
  <w:style w:type="character" w:customStyle="1" w:styleId="afd">
    <w:name w:val="Верхний колонтитул Знак"/>
    <w:basedOn w:val="a0"/>
    <w:link w:val="afc"/>
    <w:uiPriority w:val="99"/>
    <w:semiHidden/>
    <w:rsid w:val="00EC2E60"/>
    <w:rPr>
      <w:rFonts w:ascii="Times New Roman" w:eastAsia="Times New Roman" w:hAnsi="Times New Roman"/>
      <w:sz w:val="22"/>
      <w:szCs w:val="22"/>
      <w:lang w:eastAsia="ru-RU"/>
    </w:rPr>
  </w:style>
  <w:style w:type="paragraph" w:styleId="afe">
    <w:name w:val="footer"/>
    <w:basedOn w:val="a"/>
    <w:link w:val="aff"/>
    <w:uiPriority w:val="99"/>
    <w:semiHidden/>
    <w:unhideWhenUsed/>
    <w:rsid w:val="00EC2E60"/>
    <w:pPr>
      <w:tabs>
        <w:tab w:val="center" w:pos="4677"/>
        <w:tab w:val="right" w:pos="9355"/>
      </w:tabs>
    </w:pPr>
  </w:style>
  <w:style w:type="character" w:customStyle="1" w:styleId="aff">
    <w:name w:val="Нижний колонтитул Знак"/>
    <w:basedOn w:val="a0"/>
    <w:link w:val="afe"/>
    <w:uiPriority w:val="99"/>
    <w:semiHidden/>
    <w:rsid w:val="00EC2E60"/>
    <w:rPr>
      <w:rFonts w:ascii="Times New Roman" w:eastAsia="Times New Roman" w:hAnsi="Times New Roman"/>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qFormat="1"/>
    <w:lsdException w:name="Subtitle" w:locked="1"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82378"/>
    <w:pPr>
      <w:widowControl w:val="0"/>
      <w:autoSpaceDE w:val="0"/>
      <w:autoSpaceDN w:val="0"/>
      <w:adjustRightInd w:val="0"/>
    </w:pPr>
    <w:rPr>
      <w:rFonts w:ascii="Times New Roman" w:eastAsia="Times New Roman" w:hAnsi="Times New Roman"/>
      <w:sz w:val="22"/>
      <w:szCs w:val="22"/>
      <w:lang w:eastAsia="ru-RU"/>
    </w:rPr>
  </w:style>
  <w:style w:type="paragraph" w:styleId="1">
    <w:name w:val="heading 1"/>
    <w:basedOn w:val="a"/>
    <w:link w:val="10"/>
    <w:uiPriority w:val="9"/>
    <w:qFormat/>
    <w:locked/>
    <w:rsid w:val="001301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locked/>
    <w:rsid w:val="001301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1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30183"/>
    <w:rPr>
      <w:rFonts w:asciiTheme="majorHAnsi" w:eastAsiaTheme="majorEastAsia" w:hAnsiTheme="majorHAnsi" w:cstheme="majorBidi"/>
      <w:b/>
      <w:bCs/>
      <w:color w:val="4F81BD" w:themeColor="accent1"/>
      <w:sz w:val="26"/>
      <w:szCs w:val="26"/>
    </w:rPr>
  </w:style>
  <w:style w:type="character" w:styleId="a3">
    <w:name w:val="Strong"/>
    <w:uiPriority w:val="22"/>
    <w:qFormat/>
    <w:rsid w:val="00A6749F"/>
    <w:rPr>
      <w:b/>
      <w:bCs/>
    </w:rPr>
  </w:style>
  <w:style w:type="character" w:styleId="a4">
    <w:name w:val="Emphasis"/>
    <w:uiPriority w:val="20"/>
    <w:qFormat/>
    <w:rsid w:val="00A6749F"/>
    <w:rPr>
      <w:i/>
      <w:iCs/>
    </w:rPr>
  </w:style>
  <w:style w:type="paragraph" w:styleId="a5">
    <w:name w:val="No Spacing"/>
    <w:link w:val="a6"/>
    <w:uiPriority w:val="1"/>
    <w:qFormat/>
    <w:rsid w:val="00A6749F"/>
    <w:rPr>
      <w:rFonts w:ascii="Times New Roman" w:eastAsia="Times New Roman" w:hAnsi="Times New Roman"/>
      <w:sz w:val="24"/>
      <w:szCs w:val="24"/>
    </w:rPr>
  </w:style>
  <w:style w:type="character" w:customStyle="1" w:styleId="a6">
    <w:name w:val="Без интервала Знак"/>
    <w:link w:val="a5"/>
    <w:uiPriority w:val="1"/>
    <w:rsid w:val="00A6749F"/>
    <w:rPr>
      <w:rFonts w:ascii="Times New Roman" w:eastAsia="Times New Roman" w:hAnsi="Times New Roman"/>
      <w:sz w:val="24"/>
      <w:szCs w:val="24"/>
    </w:rPr>
  </w:style>
  <w:style w:type="paragraph" w:styleId="a7">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8"/>
    <w:uiPriority w:val="34"/>
    <w:qFormat/>
    <w:rsid w:val="00A6749F"/>
    <w:pPr>
      <w:ind w:left="720"/>
      <w:contextualSpacing/>
    </w:pPr>
  </w:style>
  <w:style w:type="paragraph" w:styleId="a9">
    <w:name w:val="Body Text"/>
    <w:basedOn w:val="a"/>
    <w:link w:val="aa"/>
    <w:uiPriority w:val="99"/>
    <w:qFormat/>
    <w:rsid w:val="00582378"/>
    <w:pPr>
      <w:ind w:left="215"/>
    </w:pPr>
    <w:rPr>
      <w:sz w:val="20"/>
      <w:szCs w:val="20"/>
      <w:lang w:val="x-none" w:eastAsia="x-none"/>
    </w:rPr>
  </w:style>
  <w:style w:type="character" w:customStyle="1" w:styleId="aa">
    <w:name w:val="Основной текст Знак"/>
    <w:basedOn w:val="a0"/>
    <w:link w:val="a9"/>
    <w:uiPriority w:val="99"/>
    <w:rsid w:val="00582378"/>
    <w:rPr>
      <w:rFonts w:ascii="Times New Roman" w:eastAsia="Times New Roman" w:hAnsi="Times New Roman"/>
      <w:lang w:val="x-none" w:eastAsia="x-none"/>
    </w:rPr>
  </w:style>
  <w:style w:type="paragraph" w:customStyle="1" w:styleId="11">
    <w:name w:val="Заголовок 11"/>
    <w:basedOn w:val="a"/>
    <w:uiPriority w:val="1"/>
    <w:qFormat/>
    <w:rsid w:val="00582378"/>
    <w:pPr>
      <w:ind w:left="350" w:right="262"/>
      <w:jc w:val="center"/>
      <w:outlineLvl w:val="0"/>
    </w:pPr>
    <w:rPr>
      <w:b/>
      <w:bCs/>
      <w:sz w:val="28"/>
      <w:szCs w:val="28"/>
    </w:rPr>
  </w:style>
  <w:style w:type="paragraph" w:customStyle="1" w:styleId="TableParagraph">
    <w:name w:val="Table Paragraph"/>
    <w:basedOn w:val="a"/>
    <w:uiPriority w:val="1"/>
    <w:qFormat/>
    <w:rsid w:val="00582378"/>
    <w:rPr>
      <w:sz w:val="24"/>
      <w:szCs w:val="24"/>
    </w:rPr>
  </w:style>
  <w:style w:type="character" w:customStyle="1" w:styleId="a8">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7"/>
    <w:uiPriority w:val="34"/>
    <w:locked/>
    <w:rsid w:val="00582378"/>
    <w:rPr>
      <w:rFonts w:eastAsia="Times New Roman"/>
      <w:sz w:val="22"/>
      <w:szCs w:val="22"/>
    </w:rPr>
  </w:style>
  <w:style w:type="character" w:customStyle="1" w:styleId="3">
    <w:name w:val="Заголовок №3_"/>
    <w:link w:val="30"/>
    <w:locked/>
    <w:rsid w:val="00582378"/>
    <w:rPr>
      <w:rFonts w:ascii="Times New Roman" w:hAnsi="Times New Roman"/>
      <w:b/>
      <w:bCs/>
      <w:i/>
      <w:iCs/>
    </w:rPr>
  </w:style>
  <w:style w:type="paragraph" w:customStyle="1" w:styleId="30">
    <w:name w:val="Заголовок №3"/>
    <w:basedOn w:val="a"/>
    <w:link w:val="3"/>
    <w:rsid w:val="00582378"/>
    <w:pPr>
      <w:autoSpaceDE/>
      <w:autoSpaceDN/>
      <w:adjustRightInd/>
      <w:spacing w:after="200"/>
      <w:outlineLvl w:val="2"/>
    </w:pPr>
    <w:rPr>
      <w:rFonts w:eastAsia="Calibri"/>
      <w:b/>
      <w:bCs/>
      <w:i/>
      <w:iCs/>
      <w:sz w:val="20"/>
      <w:szCs w:val="20"/>
      <w:lang w:eastAsia="en-US"/>
    </w:rPr>
  </w:style>
  <w:style w:type="character" w:customStyle="1" w:styleId="ab">
    <w:name w:val="Основной текст_"/>
    <w:link w:val="12"/>
    <w:locked/>
    <w:rsid w:val="00582378"/>
    <w:rPr>
      <w:rFonts w:ascii="Times New Roman" w:hAnsi="Times New Roman"/>
    </w:rPr>
  </w:style>
  <w:style w:type="paragraph" w:customStyle="1" w:styleId="12">
    <w:name w:val="Основной текст1"/>
    <w:basedOn w:val="a"/>
    <w:link w:val="ab"/>
    <w:rsid w:val="00582378"/>
    <w:pPr>
      <w:autoSpaceDE/>
      <w:autoSpaceDN/>
      <w:adjustRightInd/>
      <w:ind w:firstLine="400"/>
    </w:pPr>
    <w:rPr>
      <w:rFonts w:eastAsia="Calibri"/>
      <w:sz w:val="20"/>
      <w:szCs w:val="20"/>
      <w:lang w:eastAsia="en-US"/>
    </w:rPr>
  </w:style>
  <w:style w:type="character" w:styleId="ac">
    <w:name w:val="annotation reference"/>
    <w:uiPriority w:val="99"/>
    <w:semiHidden/>
    <w:unhideWhenUsed/>
    <w:rsid w:val="00582378"/>
    <w:rPr>
      <w:sz w:val="16"/>
      <w:szCs w:val="16"/>
    </w:rPr>
  </w:style>
  <w:style w:type="paragraph" w:styleId="ad">
    <w:name w:val="annotation text"/>
    <w:basedOn w:val="a"/>
    <w:link w:val="ae"/>
    <w:uiPriority w:val="99"/>
    <w:unhideWhenUsed/>
    <w:rsid w:val="00582378"/>
    <w:rPr>
      <w:sz w:val="20"/>
      <w:szCs w:val="20"/>
      <w:lang w:val="x-none" w:eastAsia="x-none"/>
    </w:rPr>
  </w:style>
  <w:style w:type="character" w:customStyle="1" w:styleId="ae">
    <w:name w:val="Текст примечания Знак"/>
    <w:basedOn w:val="a0"/>
    <w:link w:val="ad"/>
    <w:uiPriority w:val="99"/>
    <w:rsid w:val="00582378"/>
    <w:rPr>
      <w:rFonts w:ascii="Times New Roman" w:eastAsia="Times New Roman" w:hAnsi="Times New Roman"/>
      <w:lang w:val="x-none" w:eastAsia="x-none"/>
    </w:rPr>
  </w:style>
  <w:style w:type="paragraph" w:styleId="af">
    <w:name w:val="annotation subject"/>
    <w:basedOn w:val="ad"/>
    <w:next w:val="ad"/>
    <w:link w:val="af0"/>
    <w:uiPriority w:val="99"/>
    <w:semiHidden/>
    <w:unhideWhenUsed/>
    <w:rsid w:val="00582378"/>
    <w:rPr>
      <w:b/>
      <w:bCs/>
    </w:rPr>
  </w:style>
  <w:style w:type="character" w:customStyle="1" w:styleId="af0">
    <w:name w:val="Тема примечания Знак"/>
    <w:basedOn w:val="ae"/>
    <w:link w:val="af"/>
    <w:uiPriority w:val="99"/>
    <w:semiHidden/>
    <w:rsid w:val="00582378"/>
    <w:rPr>
      <w:rFonts w:ascii="Times New Roman" w:eastAsia="Times New Roman" w:hAnsi="Times New Roman"/>
      <w:b/>
      <w:bCs/>
      <w:lang w:val="x-none" w:eastAsia="x-none"/>
    </w:rPr>
  </w:style>
  <w:style w:type="paragraph" w:styleId="af1">
    <w:name w:val="Balloon Text"/>
    <w:basedOn w:val="a"/>
    <w:link w:val="af2"/>
    <w:uiPriority w:val="99"/>
    <w:semiHidden/>
    <w:unhideWhenUsed/>
    <w:rsid w:val="00582378"/>
    <w:rPr>
      <w:rFonts w:ascii="Tahoma" w:hAnsi="Tahoma" w:cs="Tahoma"/>
      <w:sz w:val="16"/>
      <w:szCs w:val="16"/>
    </w:rPr>
  </w:style>
  <w:style w:type="character" w:customStyle="1" w:styleId="af2">
    <w:name w:val="Текст выноски Знак"/>
    <w:basedOn w:val="a0"/>
    <w:link w:val="af1"/>
    <w:uiPriority w:val="99"/>
    <w:semiHidden/>
    <w:rsid w:val="00582378"/>
    <w:rPr>
      <w:rFonts w:ascii="Tahoma" w:eastAsia="Times New Roman" w:hAnsi="Tahoma" w:cs="Tahoma"/>
      <w:sz w:val="16"/>
      <w:szCs w:val="16"/>
      <w:lang w:eastAsia="ru-RU"/>
    </w:rPr>
  </w:style>
  <w:style w:type="paragraph" w:styleId="af3">
    <w:name w:val="Subtitle"/>
    <w:basedOn w:val="a"/>
    <w:next w:val="a"/>
    <w:link w:val="af4"/>
    <w:uiPriority w:val="11"/>
    <w:qFormat/>
    <w:locked/>
    <w:rsid w:val="00582378"/>
    <w:pPr>
      <w:spacing w:after="60"/>
      <w:jc w:val="center"/>
      <w:outlineLvl w:val="1"/>
    </w:pPr>
    <w:rPr>
      <w:rFonts w:ascii="Cambria" w:hAnsi="Cambria"/>
      <w:sz w:val="24"/>
      <w:szCs w:val="24"/>
    </w:rPr>
  </w:style>
  <w:style w:type="character" w:customStyle="1" w:styleId="af4">
    <w:name w:val="Подзаголовок Знак"/>
    <w:basedOn w:val="a0"/>
    <w:link w:val="af3"/>
    <w:uiPriority w:val="11"/>
    <w:rsid w:val="00582378"/>
    <w:rPr>
      <w:rFonts w:ascii="Cambria" w:eastAsia="Times New Roman" w:hAnsi="Cambria"/>
      <w:sz w:val="24"/>
      <w:szCs w:val="24"/>
      <w:lang w:eastAsia="ru-RU"/>
    </w:rPr>
  </w:style>
  <w:style w:type="table" w:styleId="af5">
    <w:name w:val="Table Grid"/>
    <w:basedOn w:val="a1"/>
    <w:uiPriority w:val="39"/>
    <w:rsid w:val="0058237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582378"/>
    <w:pPr>
      <w:tabs>
        <w:tab w:val="left" w:pos="851"/>
        <w:tab w:val="left" w:pos="1644"/>
        <w:tab w:val="left" w:pos="1928"/>
        <w:tab w:val="left" w:pos="2325"/>
      </w:tabs>
      <w:spacing w:after="60"/>
      <w:jc w:val="both"/>
    </w:pPr>
    <w:rPr>
      <w:rFonts w:ascii="Times New Roman" w:eastAsia="Times New Roman" w:hAnsi="Times New Roman"/>
      <w:sz w:val="24"/>
      <w:lang w:eastAsia="ru-RU"/>
    </w:rPr>
  </w:style>
  <w:style w:type="character" w:styleId="af6">
    <w:name w:val="line number"/>
    <w:basedOn w:val="a0"/>
    <w:uiPriority w:val="99"/>
    <w:semiHidden/>
    <w:unhideWhenUsed/>
    <w:rsid w:val="00582378"/>
  </w:style>
  <w:style w:type="paragraph" w:styleId="af7">
    <w:name w:val="TOC Heading"/>
    <w:basedOn w:val="1"/>
    <w:next w:val="a"/>
    <w:uiPriority w:val="39"/>
    <w:semiHidden/>
    <w:unhideWhenUsed/>
    <w:qFormat/>
    <w:rsid w:val="00582378"/>
    <w:pPr>
      <w:outlineLvl w:val="9"/>
    </w:pPr>
    <w:rPr>
      <w:rFonts w:ascii="Cambria" w:eastAsia="Times New Roman" w:hAnsi="Cambria" w:cs="Times New Roman"/>
      <w:color w:val="365F91"/>
    </w:rPr>
  </w:style>
  <w:style w:type="paragraph" w:styleId="13">
    <w:name w:val="toc 1"/>
    <w:basedOn w:val="a"/>
    <w:next w:val="a"/>
    <w:autoRedefine/>
    <w:uiPriority w:val="39"/>
    <w:unhideWhenUsed/>
    <w:rsid w:val="00582378"/>
  </w:style>
  <w:style w:type="paragraph" w:styleId="21">
    <w:name w:val="toc 2"/>
    <w:basedOn w:val="a"/>
    <w:next w:val="a"/>
    <w:autoRedefine/>
    <w:uiPriority w:val="39"/>
    <w:unhideWhenUsed/>
    <w:rsid w:val="00582378"/>
    <w:pPr>
      <w:tabs>
        <w:tab w:val="left" w:pos="660"/>
        <w:tab w:val="right" w:leader="dot" w:pos="9348"/>
      </w:tabs>
      <w:jc w:val="both"/>
    </w:pPr>
  </w:style>
  <w:style w:type="paragraph" w:styleId="31">
    <w:name w:val="toc 3"/>
    <w:basedOn w:val="a"/>
    <w:next w:val="a"/>
    <w:autoRedefine/>
    <w:uiPriority w:val="39"/>
    <w:unhideWhenUsed/>
    <w:rsid w:val="00582378"/>
    <w:pPr>
      <w:ind w:left="440"/>
    </w:pPr>
  </w:style>
  <w:style w:type="character" w:styleId="af8">
    <w:name w:val="Hyperlink"/>
    <w:uiPriority w:val="99"/>
    <w:unhideWhenUsed/>
    <w:rsid w:val="00582378"/>
    <w:rPr>
      <w:color w:val="0000FF"/>
      <w:u w:val="single"/>
    </w:rPr>
  </w:style>
  <w:style w:type="paragraph" w:styleId="af9">
    <w:name w:val="footnote text"/>
    <w:basedOn w:val="a"/>
    <w:link w:val="afa"/>
    <w:uiPriority w:val="99"/>
    <w:semiHidden/>
    <w:unhideWhenUsed/>
    <w:rsid w:val="00582378"/>
    <w:pPr>
      <w:widowControl/>
      <w:autoSpaceDE/>
      <w:autoSpaceDN/>
      <w:adjustRightInd/>
      <w:ind w:firstLine="851"/>
      <w:jc w:val="both"/>
    </w:pPr>
    <w:rPr>
      <w:rFonts w:eastAsia="Calibri"/>
      <w:sz w:val="20"/>
      <w:szCs w:val="20"/>
      <w:lang w:eastAsia="en-US"/>
    </w:rPr>
  </w:style>
  <w:style w:type="character" w:customStyle="1" w:styleId="afa">
    <w:name w:val="Текст сноски Знак"/>
    <w:basedOn w:val="a0"/>
    <w:link w:val="af9"/>
    <w:uiPriority w:val="99"/>
    <w:semiHidden/>
    <w:rsid w:val="00582378"/>
    <w:rPr>
      <w:rFonts w:ascii="Times New Roman" w:hAnsi="Times New Roman"/>
    </w:rPr>
  </w:style>
  <w:style w:type="character" w:styleId="afb">
    <w:name w:val="footnote reference"/>
    <w:uiPriority w:val="99"/>
    <w:semiHidden/>
    <w:unhideWhenUsed/>
    <w:rsid w:val="00582378"/>
    <w:rPr>
      <w:vertAlign w:val="superscript"/>
    </w:rPr>
  </w:style>
</w:styles>
</file>

<file path=word/webSettings.xml><?xml version="1.0" encoding="utf-8"?>
<w:webSettings xmlns:r="http://schemas.openxmlformats.org/officeDocument/2006/relationships" xmlns:w="http://schemas.openxmlformats.org/wordprocessingml/2006/main">
  <w:divs>
    <w:div w:id="5130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10361</Words>
  <Characters>59058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позитроника</cp:lastModifiedBy>
  <cp:revision>11</cp:revision>
  <cp:lastPrinted>2022-09-28T10:40:00Z</cp:lastPrinted>
  <dcterms:created xsi:type="dcterms:W3CDTF">2022-09-28T05:41:00Z</dcterms:created>
  <dcterms:modified xsi:type="dcterms:W3CDTF">2022-10-05T06:57:00Z</dcterms:modified>
</cp:coreProperties>
</file>