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9A" w:rsidRDefault="0031529A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</w:p>
    <w:p w:rsidR="0031529A" w:rsidRDefault="0031529A" w:rsidP="0031529A">
      <w:pPr>
        <w:pStyle w:val="af"/>
      </w:pPr>
      <w:r>
        <w:t>опубликовано вестник Екатеринкино 21(168) от 30 октября 2022г</w:t>
      </w:r>
    </w:p>
    <w:p w:rsidR="0031529A" w:rsidRDefault="0031529A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</w:p>
    <w:p w:rsidR="0031529A" w:rsidRDefault="0031529A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  <w:r w:rsidRPr="00D01FE0">
        <w:rPr>
          <w:rFonts w:ascii="PT Astra Serif" w:eastAsia="Times New Roman" w:hAnsi="PT Astra Serif" w:cs="Arial"/>
          <w:bCs/>
          <w:sz w:val="26"/>
          <w:szCs w:val="26"/>
        </w:rPr>
        <w:t>РОССИЙСКАЯ ФЕДЕРАЦИЯ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  <w:r w:rsidRPr="00D01FE0">
        <w:rPr>
          <w:rFonts w:ascii="PT Astra Serif" w:eastAsia="Times New Roman" w:hAnsi="PT Astra Serif" w:cs="Arial"/>
          <w:bCs/>
          <w:sz w:val="26"/>
          <w:szCs w:val="26"/>
        </w:rPr>
        <w:t>КОСТРОМСКАЯ ОБЛАСТЬ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  <w:r w:rsidRPr="00D01FE0">
        <w:rPr>
          <w:rFonts w:ascii="PT Astra Serif" w:eastAsia="Times New Roman" w:hAnsi="PT Astra Serif" w:cs="Arial"/>
          <w:bCs/>
          <w:sz w:val="26"/>
          <w:szCs w:val="26"/>
        </w:rPr>
        <w:t>КАДЫЙСКИЙ МУНИЦИПАЛЬНЫЙ РАЙОН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  <w:r w:rsidRPr="00D01FE0">
        <w:rPr>
          <w:rFonts w:ascii="PT Astra Serif" w:eastAsia="Times New Roman" w:hAnsi="PT Astra Serif" w:cs="Arial"/>
          <w:bCs/>
          <w:sz w:val="26"/>
          <w:szCs w:val="26"/>
        </w:rPr>
        <w:t xml:space="preserve">АДМИНИСТРАЦИЯ </w:t>
      </w:r>
      <w:r w:rsidR="00114C7A">
        <w:rPr>
          <w:rFonts w:ascii="PT Astra Serif" w:eastAsia="Times New Roman" w:hAnsi="PT Astra Serif" w:cs="Arial"/>
          <w:bCs/>
          <w:sz w:val="26"/>
          <w:szCs w:val="26"/>
        </w:rPr>
        <w:t>ЕКАТЕРИНКИНСК</w:t>
      </w:r>
      <w:r w:rsidRPr="00D01FE0">
        <w:rPr>
          <w:rFonts w:ascii="PT Astra Serif" w:eastAsia="Times New Roman" w:hAnsi="PT Astra Serif" w:cs="Arial"/>
          <w:bCs/>
          <w:sz w:val="26"/>
          <w:szCs w:val="26"/>
        </w:rPr>
        <w:t>ОГО СЕЛЬСКОГО ПОСЕЛЕНИЯ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center"/>
        <w:rPr>
          <w:rFonts w:ascii="PT Astra Serif" w:eastAsia="Times New Roman" w:hAnsi="PT Astra Serif" w:cs="Arial"/>
          <w:bCs/>
          <w:sz w:val="26"/>
          <w:szCs w:val="26"/>
        </w:rPr>
      </w:pPr>
      <w:r w:rsidRPr="00D01FE0">
        <w:rPr>
          <w:rFonts w:ascii="PT Astra Serif" w:eastAsia="Times New Roman" w:hAnsi="PT Astra Serif" w:cs="Arial"/>
          <w:bCs/>
          <w:sz w:val="26"/>
          <w:szCs w:val="26"/>
        </w:rPr>
        <w:t>ПОСТАНОВЛЕНИЕ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PT Astra Serif" w:eastAsia="Times New Roman" w:hAnsi="PT Astra Serif" w:cs="Arial"/>
          <w:bCs/>
          <w:sz w:val="26"/>
          <w:szCs w:val="26"/>
        </w:rPr>
      </w:pP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PT Astra Serif" w:eastAsia="Times New Roman" w:hAnsi="PT Astra Serif" w:cs="Arial"/>
          <w:bCs/>
          <w:sz w:val="26"/>
          <w:szCs w:val="26"/>
        </w:rPr>
      </w:pPr>
    </w:p>
    <w:p w:rsidR="00D01FE0" w:rsidRPr="00D01FE0" w:rsidRDefault="00114C7A" w:rsidP="00D01FE0">
      <w:pPr>
        <w:widowControl/>
        <w:shd w:val="clear" w:color="auto" w:fill="FFFFFF"/>
        <w:autoSpaceDE/>
        <w:autoSpaceDN/>
        <w:adjustRightInd/>
        <w:jc w:val="both"/>
        <w:rPr>
          <w:rFonts w:ascii="PT Astra Serif" w:eastAsia="Times New Roman" w:hAnsi="PT Astra Serif" w:cs="Arial"/>
          <w:bCs/>
          <w:sz w:val="26"/>
          <w:szCs w:val="26"/>
        </w:rPr>
      </w:pPr>
      <w:r>
        <w:rPr>
          <w:rFonts w:ascii="PT Astra Serif" w:eastAsia="Times New Roman" w:hAnsi="PT Astra Serif" w:cs="Arial"/>
          <w:bCs/>
          <w:sz w:val="26"/>
          <w:szCs w:val="26"/>
        </w:rPr>
        <w:t>от «30</w:t>
      </w:r>
      <w:r w:rsidR="00D01FE0" w:rsidRPr="00D01FE0">
        <w:rPr>
          <w:rFonts w:ascii="PT Astra Serif" w:eastAsia="Times New Roman" w:hAnsi="PT Astra Serif" w:cs="Arial"/>
          <w:bCs/>
          <w:sz w:val="26"/>
          <w:szCs w:val="26"/>
        </w:rPr>
        <w:t>» сентября 2022 года                                                                                       №</w:t>
      </w:r>
      <w:r>
        <w:rPr>
          <w:rFonts w:ascii="PT Astra Serif" w:eastAsia="Times New Roman" w:hAnsi="PT Astra Serif" w:cs="Arial"/>
          <w:bCs/>
          <w:sz w:val="26"/>
          <w:szCs w:val="26"/>
        </w:rPr>
        <w:t xml:space="preserve"> 3</w:t>
      </w:r>
      <w:r w:rsidR="00D01FE0">
        <w:rPr>
          <w:rFonts w:ascii="PT Astra Serif" w:eastAsia="Times New Roman" w:hAnsi="PT Astra Serif" w:cs="Arial"/>
          <w:bCs/>
          <w:sz w:val="26"/>
          <w:szCs w:val="26"/>
        </w:rPr>
        <w:t>2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</w:rPr>
      </w:pPr>
    </w:p>
    <w:p w:rsidR="00D01FE0" w:rsidRDefault="00D01FE0" w:rsidP="00D01FE0">
      <w:pPr>
        <w:widowControl/>
        <w:autoSpaceDE/>
        <w:autoSpaceDN/>
        <w:adjustRightInd/>
        <w:jc w:val="both"/>
        <w:rPr>
          <w:rFonts w:ascii="PT Astra Serif" w:hAnsi="PT Astra Serif"/>
        </w:rPr>
      </w:pPr>
      <w:r w:rsidRPr="00D01FE0">
        <w:rPr>
          <w:rFonts w:ascii="PT Astra Serif" w:eastAsia="Calibri" w:hAnsi="PT Astra Serif"/>
          <w:bCs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«</w:t>
      </w:r>
      <w:r w:rsidRPr="00F051B4">
        <w:rPr>
          <w:rFonts w:ascii="PT Astra Serif" w:hAnsi="PT Astra Serif"/>
        </w:rPr>
        <w:t>ПРИНЯТИЕ НА УЧЕТ ГРАЖДАН В КАЧЕСТВЕ НУЖДАЮЩИХСЯ В ЖИЛЫХ ПОМЕЩЕНИЯХ»</w:t>
      </w:r>
      <w:r w:rsidR="00122531">
        <w:rPr>
          <w:rFonts w:ascii="PT Astra Serif" w:hAnsi="PT Astra Serif"/>
        </w:rPr>
        <w:t xml:space="preserve"> НА ТЕРРИТОРИИ 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 w:rsidR="00122531" w:rsidRPr="00D01FE0">
        <w:rPr>
          <w:rFonts w:ascii="PT Astra Serif" w:eastAsia="Calibri" w:hAnsi="PT Astra Serif"/>
          <w:sz w:val="26"/>
          <w:szCs w:val="26"/>
          <w:lang w:eastAsia="en-US"/>
        </w:rPr>
        <w:t>ОГО СЕЛЬСКОГО ПОСЕЛЕНИЯ КАДЫЙСКОГО МУНИЦИПАЛЬНОГО РАЙОНА КОСТРОМСКОЙ</w:t>
      </w:r>
      <w:r w:rsidR="00D02493">
        <w:rPr>
          <w:rFonts w:ascii="PT Astra Serif" w:eastAsia="Calibri" w:hAnsi="PT Astra Serif"/>
          <w:sz w:val="26"/>
          <w:szCs w:val="26"/>
          <w:lang w:eastAsia="en-US"/>
        </w:rPr>
        <w:t xml:space="preserve"> ОБЛАСТИ</w:t>
      </w:r>
    </w:p>
    <w:p w:rsidR="00D01FE0" w:rsidRPr="00D01FE0" w:rsidRDefault="00D01FE0" w:rsidP="00D01FE0">
      <w:pPr>
        <w:widowControl/>
        <w:autoSpaceDE/>
        <w:autoSpaceDN/>
        <w:adjustRightInd/>
        <w:jc w:val="both"/>
        <w:rPr>
          <w:rFonts w:ascii="PT Astra Serif" w:eastAsia="Calibri" w:hAnsi="PT Astra Serif"/>
          <w:bCs/>
          <w:sz w:val="26"/>
          <w:szCs w:val="26"/>
          <w:lang w:eastAsia="en-US"/>
        </w:rPr>
      </w:pPr>
    </w:p>
    <w:p w:rsidR="00D01FE0" w:rsidRPr="00D01FE0" w:rsidRDefault="00D01FE0" w:rsidP="00D01FE0">
      <w:pPr>
        <w:widowControl/>
        <w:autoSpaceDE/>
        <w:autoSpaceDN/>
        <w:adjustRightInd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D01FE0">
        <w:rPr>
          <w:rFonts w:ascii="PT Astra Serif" w:eastAsia="Calibri" w:hAnsi="PT Astra Serif"/>
          <w:sz w:val="26"/>
          <w:szCs w:val="26"/>
          <w:lang w:eastAsia="en-US"/>
        </w:rPr>
        <w:t xml:space="preserve">В целях реализации положений Федерального закона от 27.07.2010 г. № 210-ФЗ "Об организации предоставления государственных и муниципальных услуг",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 xml:space="preserve">ое сельское поселение, администрация 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>ого сельского поселения,</w:t>
      </w:r>
    </w:p>
    <w:p w:rsidR="00D01FE0" w:rsidRDefault="00D01FE0" w:rsidP="00D01FE0">
      <w:pPr>
        <w:widowControl/>
        <w:autoSpaceDE/>
        <w:autoSpaceDN/>
        <w:adjustRightInd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D01FE0">
        <w:rPr>
          <w:rFonts w:ascii="PT Astra Serif" w:eastAsia="Calibri" w:hAnsi="PT Astra Serif"/>
          <w:sz w:val="26"/>
          <w:szCs w:val="26"/>
          <w:lang w:eastAsia="en-US"/>
        </w:rPr>
        <w:t>постановляет:</w:t>
      </w:r>
    </w:p>
    <w:p w:rsidR="00556CB1" w:rsidRPr="00D01FE0" w:rsidRDefault="00556CB1" w:rsidP="00D01FE0">
      <w:pPr>
        <w:widowControl/>
        <w:autoSpaceDE/>
        <w:autoSpaceDN/>
        <w:adjustRightInd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D01FE0" w:rsidRPr="00D01FE0" w:rsidRDefault="00D01FE0" w:rsidP="00D01FE0">
      <w:pPr>
        <w:widowControl/>
        <w:autoSpaceDE/>
        <w:autoSpaceDN/>
        <w:adjustRightInd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D01FE0">
        <w:rPr>
          <w:rFonts w:ascii="PT Astra Serif" w:eastAsia="Calibri" w:hAnsi="PT Astra Serif"/>
          <w:sz w:val="26"/>
          <w:szCs w:val="26"/>
          <w:lang w:eastAsia="en-US"/>
        </w:rPr>
        <w:t>1. Утвердить административный регламент предост</w:t>
      </w:r>
      <w:bookmarkStart w:id="0" w:name="_GoBack"/>
      <w:bookmarkEnd w:id="0"/>
      <w:r w:rsidRPr="00D01FE0">
        <w:rPr>
          <w:rFonts w:ascii="PT Astra Serif" w:eastAsia="Calibri" w:hAnsi="PT Astra Serif"/>
          <w:sz w:val="26"/>
          <w:szCs w:val="26"/>
          <w:lang w:eastAsia="en-US"/>
        </w:rPr>
        <w:t xml:space="preserve">авления муниципальной услуги </w:t>
      </w:r>
      <w:r w:rsidRPr="001360F1">
        <w:rPr>
          <w:rFonts w:ascii="PT Astra Serif" w:eastAsia="Calibri" w:hAnsi="PT Astra Serif"/>
          <w:sz w:val="26"/>
          <w:szCs w:val="26"/>
          <w:lang w:eastAsia="en-US"/>
        </w:rPr>
        <w:t>«</w:t>
      </w:r>
      <w:r w:rsidRPr="001360F1">
        <w:rPr>
          <w:rFonts w:ascii="PT Astra Serif" w:hAnsi="PT Astra Serif"/>
          <w:sz w:val="26"/>
          <w:szCs w:val="26"/>
        </w:rPr>
        <w:t>Принятие на учет граждан в качестве нуждающихся в жилых помещениях»</w:t>
      </w:r>
      <w:r w:rsidR="00122531">
        <w:rPr>
          <w:rFonts w:ascii="PT Astra Serif" w:eastAsia="Calibri" w:hAnsi="PT Astra Serif"/>
          <w:sz w:val="26"/>
          <w:szCs w:val="26"/>
          <w:lang w:eastAsia="en-US"/>
        </w:rPr>
        <w:t xml:space="preserve">на территории 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 w:rsidR="00122531" w:rsidRPr="00D01FE0">
        <w:rPr>
          <w:rFonts w:ascii="PT Astra Serif" w:eastAsia="Calibri" w:hAnsi="PT Astra Serif"/>
          <w:sz w:val="26"/>
          <w:szCs w:val="26"/>
          <w:lang w:eastAsia="en-US"/>
        </w:rPr>
        <w:t xml:space="preserve">ого сельского поселения Кадыйского муниципального района Костромской области 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>(прилагается).</w:t>
      </w:r>
    </w:p>
    <w:p w:rsidR="00D01FE0" w:rsidRPr="00D01FE0" w:rsidRDefault="00D01FE0" w:rsidP="00D01FE0">
      <w:pPr>
        <w:widowControl/>
        <w:autoSpaceDE/>
        <w:autoSpaceDN/>
        <w:adjustRightInd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D01FE0">
        <w:rPr>
          <w:rFonts w:ascii="PT Astra Serif" w:eastAsia="Calibri" w:hAnsi="PT Astra Serif"/>
          <w:sz w:val="26"/>
          <w:szCs w:val="26"/>
          <w:lang w:eastAsia="en-US"/>
        </w:rPr>
        <w:t xml:space="preserve">2. Признать утратившим силу постановление администрации 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>ого сельского поселения Кадыйского муниципального района Костромск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ой области от 30.06.2021 г. № 34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 xml:space="preserve"> «Об утверждении административного регламента предоставления администрацией 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 xml:space="preserve">ого сельского поселения Кадыйского муниципального района Костромской области муниципальной услуги </w:t>
      </w:r>
      <w:r w:rsidR="001360F1" w:rsidRPr="002230A6">
        <w:rPr>
          <w:rFonts w:ascii="PT Astra Serif" w:hAnsi="PT Astra Serif" w:cs="Arial"/>
          <w:sz w:val="26"/>
          <w:szCs w:val="26"/>
          <w:shd w:val="clear" w:color="auto" w:fill="FFFFFF"/>
        </w:rPr>
        <w:t>по принятию на учет граждан в качестве нуждающихся в жилых помещениях, предоставляемых по договорам социального найма,</w:t>
      </w:r>
      <w:r w:rsidR="001360F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в том числе в электронном виде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>».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D01FE0">
        <w:rPr>
          <w:rFonts w:ascii="PT Astra Serif" w:eastAsia="Calibri" w:hAnsi="PT Astra Serif"/>
          <w:sz w:val="26"/>
          <w:szCs w:val="26"/>
          <w:lang w:eastAsia="en-US"/>
        </w:rPr>
        <w:t>3. Опубликовать настоящее постановление в инфор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мационном бюллетене «Екатеринкино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 xml:space="preserve"> вестник» и на официальном сайте администрации </w:t>
      </w:r>
      <w:r w:rsidR="00114C7A">
        <w:rPr>
          <w:rFonts w:ascii="PT Astra Serif" w:eastAsia="Calibri" w:hAnsi="PT Astra Serif"/>
          <w:sz w:val="26"/>
          <w:szCs w:val="26"/>
          <w:lang w:eastAsia="en-US"/>
        </w:rPr>
        <w:t>Екатеринкинск</w:t>
      </w:r>
      <w:r w:rsidRPr="00D01FE0">
        <w:rPr>
          <w:rFonts w:ascii="PT Astra Serif" w:eastAsia="Calibri" w:hAnsi="PT Astra Serif"/>
          <w:sz w:val="26"/>
          <w:szCs w:val="26"/>
          <w:lang w:eastAsia="en-US"/>
        </w:rPr>
        <w:t>ого сельского поселения Кадыйского муниципального района Костромской области.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D01FE0">
        <w:rPr>
          <w:rFonts w:ascii="PT Astra Serif" w:eastAsia="Calibri" w:hAnsi="PT Astra Serif"/>
          <w:sz w:val="26"/>
          <w:szCs w:val="26"/>
          <w:lang w:eastAsia="en-US"/>
        </w:rPr>
        <w:t>4. Настоящее постановление вступает в силу со дня его официального опубликования.</w:t>
      </w:r>
    </w:p>
    <w:p w:rsidR="00D01FE0" w:rsidRPr="00D01FE0" w:rsidRDefault="00D01FE0" w:rsidP="00D01FE0">
      <w:pPr>
        <w:widowControl/>
        <w:autoSpaceDE/>
        <w:autoSpaceDN/>
        <w:adjustRightInd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PT Astra Serif" w:eastAsia="Times New Roman" w:hAnsi="PT Astra Serif" w:cs="Arial"/>
          <w:bCs/>
        </w:rPr>
      </w:pP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both"/>
        <w:rPr>
          <w:rFonts w:ascii="PT Astra Serif" w:eastAsia="Times New Roman" w:hAnsi="PT Astra Serif" w:cs="Arial"/>
          <w:bCs/>
          <w:sz w:val="26"/>
          <w:szCs w:val="26"/>
        </w:rPr>
      </w:pPr>
      <w:r w:rsidRPr="00D01FE0">
        <w:rPr>
          <w:rFonts w:ascii="PT Astra Serif" w:eastAsia="Times New Roman" w:hAnsi="PT Astra Serif" w:cs="Arial"/>
          <w:bCs/>
          <w:sz w:val="26"/>
          <w:szCs w:val="26"/>
        </w:rPr>
        <w:lastRenderedPageBreak/>
        <w:t xml:space="preserve">Глава </w:t>
      </w:r>
      <w:r w:rsidR="00114C7A">
        <w:rPr>
          <w:rFonts w:ascii="PT Astra Serif" w:eastAsia="Times New Roman" w:hAnsi="PT Astra Serif" w:cs="Arial"/>
          <w:bCs/>
          <w:sz w:val="26"/>
          <w:szCs w:val="26"/>
        </w:rPr>
        <w:t>Екатеринкинск</w:t>
      </w:r>
      <w:r w:rsidRPr="00D01FE0">
        <w:rPr>
          <w:rFonts w:ascii="PT Astra Serif" w:eastAsia="Times New Roman" w:hAnsi="PT Astra Serif" w:cs="Arial"/>
          <w:bCs/>
          <w:sz w:val="26"/>
          <w:szCs w:val="26"/>
        </w:rPr>
        <w:t>ого сельского поселения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both"/>
        <w:rPr>
          <w:rFonts w:ascii="PT Astra Serif" w:eastAsia="Times New Roman" w:hAnsi="PT Astra Serif" w:cs="Arial"/>
          <w:bCs/>
          <w:sz w:val="26"/>
          <w:szCs w:val="26"/>
        </w:rPr>
      </w:pPr>
      <w:r w:rsidRPr="00D01FE0">
        <w:rPr>
          <w:rFonts w:ascii="PT Astra Serif" w:eastAsia="Times New Roman" w:hAnsi="PT Astra Serif" w:cs="Arial"/>
          <w:bCs/>
          <w:sz w:val="26"/>
          <w:szCs w:val="26"/>
        </w:rPr>
        <w:t>Кадыйского муниципального района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jc w:val="both"/>
        <w:rPr>
          <w:rFonts w:ascii="PT Astra Serif" w:eastAsia="Times New Roman" w:hAnsi="PT Astra Serif" w:cs="Arial"/>
          <w:bCs/>
          <w:sz w:val="26"/>
          <w:szCs w:val="26"/>
        </w:rPr>
      </w:pPr>
      <w:r w:rsidRPr="00D01FE0">
        <w:rPr>
          <w:rFonts w:ascii="PT Astra Serif" w:eastAsia="Times New Roman" w:hAnsi="PT Astra Serif" w:cs="Arial"/>
          <w:bCs/>
          <w:sz w:val="26"/>
          <w:szCs w:val="26"/>
        </w:rPr>
        <w:t xml:space="preserve">Костромской области                                                             </w:t>
      </w:r>
      <w:r w:rsidR="00114C7A">
        <w:rPr>
          <w:rFonts w:ascii="PT Astra Serif" w:eastAsia="Times New Roman" w:hAnsi="PT Astra Serif" w:cs="Arial"/>
          <w:bCs/>
          <w:sz w:val="26"/>
          <w:szCs w:val="26"/>
        </w:rPr>
        <w:t xml:space="preserve">               Г.Н.Петракова</w:t>
      </w:r>
    </w:p>
    <w:p w:rsidR="00D01FE0" w:rsidRPr="00D01FE0" w:rsidRDefault="00D01FE0" w:rsidP="00D01FE0">
      <w:pPr>
        <w:widowControl/>
        <w:shd w:val="clear" w:color="auto" w:fill="FFFFFF"/>
        <w:autoSpaceDE/>
        <w:autoSpaceDN/>
        <w:adjustRightInd/>
        <w:rPr>
          <w:rFonts w:ascii="PT Astra Serif" w:eastAsia="Times New Roman" w:hAnsi="PT Astra Serif" w:cs="Arial"/>
          <w:bCs/>
        </w:rPr>
      </w:pPr>
    </w:p>
    <w:p w:rsidR="00D01FE0" w:rsidRDefault="00D01FE0" w:rsidP="00265D91">
      <w:pPr>
        <w:ind w:firstLine="709"/>
        <w:jc w:val="both"/>
        <w:rPr>
          <w:rFonts w:ascii="PT Astra Serif" w:hAnsi="PT Astra Serif"/>
          <w:b/>
        </w:rPr>
      </w:pPr>
    </w:p>
    <w:p w:rsidR="001360F1" w:rsidRDefault="001360F1" w:rsidP="00265D91">
      <w:pPr>
        <w:ind w:firstLine="709"/>
        <w:jc w:val="both"/>
        <w:rPr>
          <w:rFonts w:ascii="PT Astra Serif" w:hAnsi="PT Astra Serif"/>
          <w:b/>
        </w:rPr>
      </w:pPr>
    </w:p>
    <w:p w:rsidR="001360F1" w:rsidRDefault="001360F1" w:rsidP="00265D91">
      <w:pPr>
        <w:ind w:firstLine="709"/>
        <w:jc w:val="both"/>
        <w:rPr>
          <w:rFonts w:ascii="PT Astra Serif" w:hAnsi="PT Astra Serif"/>
          <w:b/>
        </w:rPr>
      </w:pPr>
    </w:p>
    <w:p w:rsidR="001360F1" w:rsidRPr="001360F1" w:rsidRDefault="001360F1" w:rsidP="001360F1">
      <w:pPr>
        <w:ind w:firstLine="709"/>
        <w:jc w:val="right"/>
        <w:rPr>
          <w:rFonts w:ascii="PT Astra Serif" w:hAnsi="PT Astra Serif" w:cs="Arial"/>
          <w:shd w:val="clear" w:color="auto" w:fill="FFFFFF"/>
        </w:rPr>
      </w:pPr>
      <w:r w:rsidRPr="001360F1">
        <w:rPr>
          <w:rFonts w:ascii="PT Astra Serif" w:hAnsi="PT Astra Serif" w:cs="Arial"/>
          <w:shd w:val="clear" w:color="auto" w:fill="FFFFFF"/>
        </w:rPr>
        <w:t>Утвержден</w:t>
      </w:r>
    </w:p>
    <w:p w:rsidR="001360F1" w:rsidRPr="001360F1" w:rsidRDefault="001360F1" w:rsidP="001360F1">
      <w:pPr>
        <w:ind w:firstLine="709"/>
        <w:jc w:val="right"/>
        <w:rPr>
          <w:rFonts w:ascii="PT Astra Serif" w:hAnsi="PT Astra Serif" w:cs="Arial"/>
          <w:shd w:val="clear" w:color="auto" w:fill="FFFFFF"/>
        </w:rPr>
      </w:pPr>
      <w:r w:rsidRPr="001360F1">
        <w:rPr>
          <w:rFonts w:ascii="PT Astra Serif" w:hAnsi="PT Astra Serif" w:cs="Arial"/>
          <w:shd w:val="clear" w:color="auto" w:fill="FFFFFF"/>
        </w:rPr>
        <w:t>постановлением</w:t>
      </w:r>
    </w:p>
    <w:p w:rsidR="001360F1" w:rsidRPr="001360F1" w:rsidRDefault="00122531" w:rsidP="001360F1">
      <w:pPr>
        <w:ind w:firstLine="709"/>
        <w:jc w:val="right"/>
        <w:rPr>
          <w:rFonts w:ascii="PT Astra Serif" w:hAnsi="PT Astra Serif" w:cs="Arial"/>
          <w:shd w:val="clear" w:color="auto" w:fill="FFFFFF"/>
        </w:rPr>
      </w:pPr>
      <w:r>
        <w:rPr>
          <w:rFonts w:ascii="PT Astra Serif" w:hAnsi="PT Astra Serif" w:cs="Arial"/>
          <w:shd w:val="clear" w:color="auto" w:fill="FFFFFF"/>
        </w:rPr>
        <w:t xml:space="preserve">администрации </w:t>
      </w:r>
      <w:r w:rsidR="00114C7A">
        <w:rPr>
          <w:rFonts w:ascii="PT Astra Serif" w:hAnsi="PT Astra Serif" w:cs="Arial"/>
          <w:shd w:val="clear" w:color="auto" w:fill="FFFFFF"/>
        </w:rPr>
        <w:t>Екатеринкинск</w:t>
      </w:r>
      <w:r>
        <w:rPr>
          <w:rFonts w:ascii="PT Astra Serif" w:hAnsi="PT Astra Serif" w:cs="Arial"/>
          <w:shd w:val="clear" w:color="auto" w:fill="FFFFFF"/>
        </w:rPr>
        <w:t>ого</w:t>
      </w:r>
    </w:p>
    <w:p w:rsidR="001360F1" w:rsidRPr="001360F1" w:rsidRDefault="001360F1" w:rsidP="001360F1">
      <w:pPr>
        <w:ind w:firstLine="709"/>
        <w:jc w:val="right"/>
        <w:rPr>
          <w:rFonts w:ascii="PT Astra Serif" w:hAnsi="PT Astra Serif" w:cs="Arial"/>
          <w:shd w:val="clear" w:color="auto" w:fill="FFFFFF"/>
        </w:rPr>
      </w:pPr>
      <w:r w:rsidRPr="001360F1">
        <w:rPr>
          <w:rFonts w:ascii="PT Astra Serif" w:hAnsi="PT Astra Serif" w:cs="Arial"/>
          <w:shd w:val="clear" w:color="auto" w:fill="FFFFFF"/>
        </w:rPr>
        <w:t>сельского поселения</w:t>
      </w:r>
    </w:p>
    <w:p w:rsidR="001360F1" w:rsidRPr="00122531" w:rsidRDefault="001360F1" w:rsidP="00122531">
      <w:pPr>
        <w:ind w:firstLine="709"/>
        <w:jc w:val="right"/>
        <w:rPr>
          <w:rFonts w:ascii="PT Astra Serif" w:hAnsi="PT Astra Serif" w:cs="Arial"/>
          <w:shd w:val="clear" w:color="auto" w:fill="FFFFFF"/>
        </w:rPr>
      </w:pPr>
      <w:r w:rsidRPr="001360F1">
        <w:rPr>
          <w:rFonts w:ascii="PT Astra Serif" w:hAnsi="PT Astra Serif" w:cs="Arial"/>
          <w:shd w:val="clear" w:color="auto" w:fill="FFFFFF"/>
        </w:rPr>
        <w:t xml:space="preserve">от </w:t>
      </w:r>
      <w:r w:rsidR="00AC2BBC">
        <w:rPr>
          <w:rFonts w:ascii="PT Astra Serif" w:hAnsi="PT Astra Serif" w:cs="Arial"/>
          <w:shd w:val="clear" w:color="auto" w:fill="FFFFFF"/>
        </w:rPr>
        <w:t>30</w:t>
      </w:r>
      <w:r>
        <w:rPr>
          <w:rFonts w:ascii="PT Astra Serif" w:hAnsi="PT Astra Serif" w:cs="Arial"/>
          <w:shd w:val="clear" w:color="auto" w:fill="FFFFFF"/>
        </w:rPr>
        <w:t>.09.2022</w:t>
      </w:r>
      <w:r w:rsidRPr="001360F1">
        <w:rPr>
          <w:rFonts w:ascii="PT Astra Serif" w:hAnsi="PT Astra Serif" w:cs="Arial"/>
          <w:shd w:val="clear" w:color="auto" w:fill="FFFFFF"/>
        </w:rPr>
        <w:t xml:space="preserve"> года № </w:t>
      </w:r>
      <w:r w:rsidR="00AC2BBC">
        <w:rPr>
          <w:rFonts w:ascii="PT Astra Serif" w:hAnsi="PT Astra Serif" w:cs="Arial"/>
          <w:shd w:val="clear" w:color="auto" w:fill="FFFFFF"/>
        </w:rPr>
        <w:t>3</w:t>
      </w:r>
      <w:r w:rsidRPr="001360F1">
        <w:rPr>
          <w:rFonts w:ascii="PT Astra Serif" w:hAnsi="PT Astra Serif" w:cs="Arial"/>
          <w:shd w:val="clear" w:color="auto" w:fill="FFFFFF"/>
        </w:rPr>
        <w:t>2</w:t>
      </w:r>
    </w:p>
    <w:p w:rsidR="001360F1" w:rsidRDefault="001360F1" w:rsidP="00265D91">
      <w:pPr>
        <w:ind w:firstLine="709"/>
        <w:jc w:val="both"/>
        <w:rPr>
          <w:rFonts w:ascii="PT Astra Serif" w:hAnsi="PT Astra Serif"/>
          <w:b/>
        </w:rPr>
      </w:pPr>
    </w:p>
    <w:p w:rsidR="001360F1" w:rsidRPr="001360F1" w:rsidRDefault="001360F1" w:rsidP="001360F1">
      <w:pPr>
        <w:ind w:firstLine="709"/>
        <w:jc w:val="center"/>
        <w:rPr>
          <w:rFonts w:ascii="PT Astra Serif" w:hAnsi="PT Astra Serif"/>
          <w:b/>
        </w:rPr>
      </w:pPr>
      <w:r w:rsidRPr="001360F1">
        <w:rPr>
          <w:rFonts w:ascii="PT Astra Serif" w:eastAsia="Calibri" w:hAnsi="PT Astra Serif"/>
          <w:b/>
          <w:sz w:val="26"/>
          <w:szCs w:val="26"/>
          <w:lang w:eastAsia="en-US"/>
        </w:rPr>
        <w:t>АДМИНИСТРАТИВНЫЙ РЕГЛАМЕНТ ПРЕДОСТАВЛЕНИЯ МУНИЦИПАЛЬНОЙ УСЛУГИ «</w:t>
      </w:r>
      <w:r w:rsidRPr="001360F1">
        <w:rPr>
          <w:rFonts w:ascii="PT Astra Serif" w:hAnsi="PT Astra Serif"/>
          <w:b/>
          <w:sz w:val="26"/>
          <w:szCs w:val="26"/>
        </w:rPr>
        <w:t>ПРИНЯТИЕ НА УЧЕТ ГРАЖДАН В КАЧЕСТВЕ НУЖДАЮЩИХСЯ В ЖИЛЫХ ПОМЕЩЕНИЯХ»</w:t>
      </w:r>
      <w:r w:rsidR="00122531">
        <w:rPr>
          <w:rFonts w:ascii="PT Astra Serif" w:hAnsi="PT Astra Serif"/>
          <w:b/>
          <w:sz w:val="26"/>
          <w:szCs w:val="26"/>
        </w:rPr>
        <w:t xml:space="preserve"> НА ТЕРРИТОРИИ </w:t>
      </w:r>
      <w:r w:rsidR="00114C7A">
        <w:rPr>
          <w:rFonts w:ascii="PT Astra Serif" w:eastAsia="Calibri" w:hAnsi="PT Astra Serif"/>
          <w:b/>
          <w:sz w:val="26"/>
          <w:szCs w:val="26"/>
          <w:lang w:eastAsia="en-US"/>
        </w:rPr>
        <w:t>ЕКАТЕРИНКИНСК</w:t>
      </w:r>
      <w:r w:rsidR="00122531" w:rsidRPr="001360F1">
        <w:rPr>
          <w:rFonts w:ascii="PT Astra Serif" w:eastAsia="Calibri" w:hAnsi="PT Astra Serif"/>
          <w:b/>
          <w:sz w:val="26"/>
          <w:szCs w:val="26"/>
          <w:lang w:eastAsia="en-US"/>
        </w:rPr>
        <w:t>ОГО СЕЛЬСКОГО ПОСЕЛЕНИЯ КАДЫЙСКОГО МУНИЦИПАЛЬНОГО РАЙОНА КОСТРОМСКОЙ ОБЛАСТИ</w:t>
      </w:r>
    </w:p>
    <w:p w:rsidR="001360F1" w:rsidRPr="001360F1" w:rsidRDefault="001360F1" w:rsidP="001360F1">
      <w:pPr>
        <w:jc w:val="both"/>
        <w:rPr>
          <w:rFonts w:ascii="PT Astra Serif" w:hAnsi="PT Astra Serif"/>
          <w:b/>
        </w:rPr>
      </w:pPr>
    </w:p>
    <w:p w:rsidR="00730CDB" w:rsidRDefault="00265D91" w:rsidP="00265D91">
      <w:pPr>
        <w:ind w:firstLine="709"/>
        <w:jc w:val="both"/>
        <w:rPr>
          <w:rFonts w:ascii="PT Astra Serif" w:hAnsi="PT Astra Serif"/>
          <w:b/>
        </w:rPr>
      </w:pPr>
      <w:r w:rsidRPr="00265D91">
        <w:rPr>
          <w:rFonts w:ascii="PT Astra Serif" w:hAnsi="PT Astra Serif"/>
          <w:b/>
        </w:rPr>
        <w:t xml:space="preserve">I. </w:t>
      </w:r>
      <w:r w:rsidR="00730CDB" w:rsidRPr="00265D91">
        <w:rPr>
          <w:rFonts w:ascii="PT Astra Serif" w:hAnsi="PT Astra Serif"/>
          <w:b/>
        </w:rPr>
        <w:t>Общие положения</w:t>
      </w:r>
    </w:p>
    <w:p w:rsidR="00265D91" w:rsidRPr="00265D91" w:rsidRDefault="00265D91" w:rsidP="00265D91">
      <w:pPr>
        <w:ind w:firstLine="709"/>
        <w:jc w:val="both"/>
        <w:rPr>
          <w:rFonts w:ascii="PT Astra Serif" w:hAnsi="PT Astra Serif"/>
          <w:b/>
        </w:rPr>
      </w:pPr>
    </w:p>
    <w:p w:rsidR="00730CDB" w:rsidRDefault="00730CDB" w:rsidP="00265D91">
      <w:pPr>
        <w:ind w:firstLine="709"/>
        <w:jc w:val="both"/>
        <w:rPr>
          <w:rFonts w:ascii="PT Astra Serif" w:hAnsi="PT Astra Serif"/>
          <w:b/>
        </w:rPr>
      </w:pPr>
      <w:r w:rsidRPr="00265D91">
        <w:rPr>
          <w:rFonts w:ascii="PT Astra Serif" w:hAnsi="PT Astra Serif"/>
          <w:b/>
        </w:rPr>
        <w:t>Предмет регулирования Административного регламента</w:t>
      </w:r>
    </w:p>
    <w:p w:rsidR="00265D91" w:rsidRPr="00265D91" w:rsidRDefault="00265D91" w:rsidP="00265D91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 </w:t>
      </w:r>
      <w:r w:rsidR="00F051B4" w:rsidRPr="00F051B4">
        <w:rPr>
          <w:rFonts w:ascii="PT Astra Serif" w:hAnsi="PT Astra Serif"/>
        </w:rPr>
        <w:t>Администрат</w:t>
      </w:r>
      <w:r w:rsidR="00122531">
        <w:rPr>
          <w:rFonts w:ascii="PT Astra Serif" w:hAnsi="PT Astra Serif"/>
        </w:rPr>
        <w:t>ивный регламент предоставления муниципальной</w:t>
      </w:r>
      <w:r w:rsidR="00F051B4" w:rsidRPr="00F051B4">
        <w:rPr>
          <w:rFonts w:ascii="PT Astra Serif" w:hAnsi="PT Astra Serif"/>
        </w:rPr>
        <w:t xml:space="preserve"> услуги «Принятие на учет граждан в качестве нуждающихся в жилых помещениях» разработан в целях повышения качества и доступности предоставления </w:t>
      </w:r>
      <w:r w:rsidR="00122531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помещениях, предоставляемых по договорам социального найма в </w:t>
      </w:r>
      <w:r w:rsidR="00114C7A">
        <w:rPr>
          <w:rFonts w:ascii="PT Astra Serif" w:hAnsi="PT Astra Serif"/>
        </w:rPr>
        <w:t>Екатеринкинск</w:t>
      </w:r>
      <w:r w:rsidR="00265D91">
        <w:rPr>
          <w:rFonts w:ascii="PT Astra Serif" w:hAnsi="PT Astra Serif"/>
        </w:rPr>
        <w:t>ом</w:t>
      </w:r>
      <w:r w:rsidR="00122531">
        <w:rPr>
          <w:rFonts w:ascii="PT Astra Serif" w:hAnsi="PT Astra Serif"/>
        </w:rPr>
        <w:t xml:space="preserve"> сельском поселении Кадыйского муниципального района Костромской области.</w:t>
      </w:r>
      <w:r w:rsidR="00F051B4" w:rsidRPr="00F051B4">
        <w:rPr>
          <w:rFonts w:ascii="PT Astra Serif" w:hAnsi="PT Astra Serif"/>
        </w:rPr>
        <w:t xml:space="preserve"> 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</w:p>
    <w:p w:rsidR="00F051B4" w:rsidRPr="00265D91" w:rsidRDefault="00F051B4" w:rsidP="00265D91">
      <w:pPr>
        <w:ind w:firstLine="709"/>
        <w:jc w:val="both"/>
        <w:rPr>
          <w:rFonts w:ascii="PT Astra Serif" w:hAnsi="PT Astra Serif"/>
          <w:b/>
        </w:rPr>
      </w:pPr>
      <w:r w:rsidRPr="00265D91">
        <w:rPr>
          <w:rFonts w:ascii="PT Astra Serif" w:hAnsi="PT Astra Serif"/>
          <w:b/>
        </w:rPr>
        <w:t>Круг Заявителей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r w:rsidR="00F051B4" w:rsidRPr="00F051B4">
        <w:rPr>
          <w:rFonts w:ascii="PT Astra Serif" w:hAnsi="PT Astra Serif"/>
        </w:rPr>
        <w:t xml:space="preserve">Заявителями на получение </w:t>
      </w:r>
      <w:r w:rsidR="00122531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</w:t>
      </w:r>
      <w:r w:rsidR="00F051B4" w:rsidRPr="00F051B4">
        <w:rPr>
          <w:rFonts w:ascii="PT Astra Serif" w:hAnsi="PT Astra Serif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</w:p>
    <w:p w:rsidR="00F051B4" w:rsidRPr="00265D91" w:rsidRDefault="00F051B4" w:rsidP="00265D91">
      <w:pPr>
        <w:ind w:firstLine="709"/>
        <w:jc w:val="both"/>
        <w:rPr>
          <w:rFonts w:ascii="PT Astra Serif" w:hAnsi="PT Astra Serif"/>
          <w:b/>
        </w:rPr>
      </w:pPr>
      <w:r w:rsidRPr="00265D91">
        <w:rPr>
          <w:rFonts w:ascii="PT Astra Serif" w:hAnsi="PT Astra Serif"/>
          <w:b/>
        </w:rPr>
        <w:t xml:space="preserve">Требования к порядку информирования о предоставлении </w:t>
      </w:r>
      <w:r w:rsidR="00556CB1">
        <w:rPr>
          <w:rFonts w:ascii="PT Astra Serif" w:hAnsi="PT Astra Serif"/>
          <w:b/>
        </w:rPr>
        <w:t>муниципальной</w:t>
      </w:r>
      <w:r w:rsidRPr="00265D91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</w:t>
      </w:r>
      <w:r w:rsidR="00F051B4" w:rsidRPr="00F051B4">
        <w:rPr>
          <w:rFonts w:ascii="PT Astra Serif" w:hAnsi="PT Astra Serif"/>
        </w:rPr>
        <w:t>Информирование о порядке предоставления муниципальной услуги осуществляется: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- </w:t>
      </w:r>
      <w:r w:rsidR="00F051B4" w:rsidRPr="00F051B4">
        <w:rPr>
          <w:rFonts w:ascii="PT Astra Serif" w:hAnsi="PT Astra Serif"/>
        </w:rPr>
        <w:t xml:space="preserve">непосредственно при личном </w:t>
      </w:r>
      <w:r w:rsidR="00122531">
        <w:rPr>
          <w:rFonts w:ascii="PT Astra Serif" w:hAnsi="PT Astra Serif"/>
        </w:rPr>
        <w:t>приеме заявителя в администрации</w:t>
      </w:r>
      <w:r w:rsidR="00AC2BBC">
        <w:rPr>
          <w:rFonts w:ascii="PT Astra Serif" w:hAnsi="PT Astra Serif"/>
        </w:rPr>
        <w:t xml:space="preserve"> </w:t>
      </w:r>
      <w:r w:rsidR="00114C7A">
        <w:rPr>
          <w:rFonts w:ascii="PT Astra Serif" w:hAnsi="PT Astra Serif"/>
        </w:rPr>
        <w:t>Екатеринкинск</w:t>
      </w:r>
      <w:r w:rsidR="00265D91">
        <w:rPr>
          <w:rFonts w:ascii="PT Astra Serif" w:hAnsi="PT Astra Serif"/>
        </w:rPr>
        <w:t>ого</w:t>
      </w:r>
      <w:r w:rsidR="00AC2BBC">
        <w:rPr>
          <w:rFonts w:ascii="PT Astra Serif" w:hAnsi="PT Astra Serif"/>
        </w:rPr>
        <w:t xml:space="preserve"> </w:t>
      </w:r>
      <w:r w:rsidR="00F051B4" w:rsidRPr="00F051B4">
        <w:rPr>
          <w:rFonts w:ascii="PT Astra Serif" w:hAnsi="PT Astra Serif"/>
        </w:rPr>
        <w:t>сельского поселения</w:t>
      </w:r>
      <w:r w:rsidR="00122531">
        <w:rPr>
          <w:rFonts w:ascii="PT Astra Serif" w:hAnsi="PT Astra Serif"/>
        </w:rPr>
        <w:t xml:space="preserve"> Кадыйского муниципального района Костромской области</w:t>
      </w:r>
      <w:r w:rsidR="00F051B4" w:rsidRPr="00F051B4">
        <w:rPr>
          <w:rFonts w:ascii="PT Astra Serif" w:hAnsi="PT Astra Serif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 xml:space="preserve">по телефону Уполномоченном органе или многофункциональном центре; 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письменно, в том числе посредством электронной почты, факсимильной связи;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посредством размещения в открытой и доступной форме информации: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F051B4">
          <w:rPr>
            <w:rStyle w:val="ac"/>
            <w:rFonts w:ascii="PT Astra Serif" w:hAnsi="PT Astra Serif"/>
          </w:rPr>
          <w:t>(https://www.gosuslugi.ru/)</w:t>
        </w:r>
      </w:hyperlink>
      <w:r w:rsidRPr="00F051B4">
        <w:rPr>
          <w:rFonts w:ascii="PT Astra Serif" w:hAnsi="PT Astra Serif"/>
        </w:rPr>
        <w:t xml:space="preserve"> (далее – Единый портал);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на официальном сайте Уполном</w:t>
      </w:r>
      <w:r w:rsidR="00265D91">
        <w:rPr>
          <w:rFonts w:ascii="PT Astra Serif" w:hAnsi="PT Astra Serif"/>
        </w:rPr>
        <w:t>оченного органа: https://www.s</w:t>
      </w:r>
      <w:r w:rsidR="00265D91">
        <w:rPr>
          <w:rFonts w:ascii="PT Astra Serif" w:hAnsi="PT Astra Serif"/>
          <w:lang w:val="en-US"/>
        </w:rPr>
        <w:t>tolp</w:t>
      </w:r>
      <w:r w:rsidR="00F051B4" w:rsidRPr="00F051B4">
        <w:rPr>
          <w:rFonts w:ascii="PT Astra Serif" w:hAnsi="PT Astra Serif"/>
        </w:rPr>
        <w:t>-adm.ru/;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F051B4" w:rsidRPr="00F051B4" w:rsidRDefault="00EE76F9" w:rsidP="0012253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1.5. </w:t>
      </w:r>
      <w:r w:rsidR="00F051B4" w:rsidRPr="00F051B4">
        <w:rPr>
          <w:rFonts w:ascii="PT Astra Serif" w:hAnsi="PT Astra Serif"/>
        </w:rPr>
        <w:t>Информирование осуществляется по вопросам, касающимся:</w:t>
      </w:r>
    </w:p>
    <w:p w:rsidR="00F051B4" w:rsidRPr="00F051B4" w:rsidRDefault="00122531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="00265D91">
        <w:rPr>
          <w:rFonts w:ascii="PT Astra Serif" w:hAnsi="PT Astra Serif"/>
        </w:rPr>
        <w:t>пособовподачизаявленияопредоставлении</w:t>
      </w:r>
      <w:r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DE67E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документов, необходимых для предоставления </w:t>
      </w:r>
      <w:r w:rsidR="0012253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и услуг, которые являются необходимыми и обязательными для предоставления </w:t>
      </w:r>
      <w:r w:rsidR="0012253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порядка и сроков предоставления </w:t>
      </w:r>
      <w:r w:rsidR="0012253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порядка получения сведений о ходе рассмотрения заявления о предоставлении </w:t>
      </w:r>
      <w:r w:rsidR="0012253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и о результатах предоставления муниципальной услуги;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12253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2253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Получение информации по вопросам предоставления </w:t>
      </w:r>
      <w:r w:rsidR="00DE67E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и услуг, которые являются необходимыми и обязательными для предоставления </w:t>
      </w:r>
      <w:r w:rsidR="00DE67E1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осуществляется бесплатно.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1.6. </w:t>
      </w:r>
      <w:r w:rsidR="00F051B4" w:rsidRPr="00F051B4">
        <w:rPr>
          <w:rFonts w:ascii="PT Astra Serif" w:hAnsi="PT Astra Serif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</w:t>
      </w:r>
      <w:bookmarkStart w:id="1" w:name="5"/>
      <w:bookmarkEnd w:id="1"/>
      <w:r w:rsidR="00265D91">
        <w:rPr>
          <w:rFonts w:ascii="PT Astra Serif" w:hAnsi="PT Astra Serif"/>
        </w:rPr>
        <w:t>бытьсообщентелефонныйномер,покоторомуможнобудет</w:t>
      </w:r>
      <w:r w:rsidRPr="00F051B4">
        <w:rPr>
          <w:rFonts w:ascii="PT Astra Serif" w:hAnsi="PT Astra Serif"/>
        </w:rPr>
        <w:t>получить необходимую информацию.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21525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изложит</w:t>
      </w:r>
      <w:r w:rsidR="00721525">
        <w:rPr>
          <w:rFonts w:ascii="PT Astra Serif" w:hAnsi="PT Astra Serif"/>
        </w:rPr>
        <w:t>ь обращение в письменной форме;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назначить другое время для консультаций.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Pr="00F051B4">
        <w:rPr>
          <w:rFonts w:ascii="PT Astra Serif" w:hAnsi="PT Astra Serif"/>
        </w:rPr>
        <w:lastRenderedPageBreak/>
        <w:t>государственной (муниципальной) услуги, и влияющее прямо или косвенно на принимаемое решение.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Продолжительность информирования по телефону не должна превышать 10 минут.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Информирование осуществляется в соответствии с графиком приема граждан.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1.7. </w:t>
      </w:r>
      <w:r w:rsidR="00F051B4" w:rsidRPr="00F051B4">
        <w:rPr>
          <w:rFonts w:ascii="PT Astra Serif" w:hAnsi="PT Astra Serif"/>
        </w:rPr>
        <w:t xml:space="preserve">По письменному обращению должностное лицо Уполномоченного органа, ответственный за предоставление </w:t>
      </w:r>
      <w:r w:rsidR="00721525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</w:t>
      </w:r>
      <w:r w:rsidR="00265D91">
        <w:rPr>
          <w:rFonts w:ascii="PT Astra Serif" w:hAnsi="PT Astra Serif"/>
        </w:rPr>
        <w:t xml:space="preserve">ативного регламента в порядке, </w:t>
      </w:r>
      <w:r w:rsidR="00F051B4" w:rsidRPr="00F051B4">
        <w:rPr>
          <w:rFonts w:ascii="PT Astra Serif" w:hAnsi="PT Astra Serif"/>
        </w:rPr>
        <w:t>установленно</w:t>
      </w:r>
      <w:r w:rsidR="00265D91">
        <w:rPr>
          <w:rFonts w:ascii="PT Astra Serif" w:hAnsi="PT Astra Serif"/>
        </w:rPr>
        <w:t xml:space="preserve">м Федеральным законом от 2 мая 2006 г. № </w:t>
      </w:r>
      <w:r w:rsidR="00F051B4" w:rsidRPr="00F051B4">
        <w:rPr>
          <w:rFonts w:ascii="PT Astra Serif" w:hAnsi="PT Astra Serif"/>
        </w:rPr>
        <w:t>59-ФЗ«О порядке рассмотрения обращений граждан Российской Федерации» (далее – Федеральный закон № 59-ФЗ).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1.8. </w:t>
      </w:r>
      <w:r w:rsidR="00F051B4" w:rsidRPr="00F051B4">
        <w:rPr>
          <w:rFonts w:ascii="PT Astra Serif" w:hAnsi="PT Astra Serif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года№ 861.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1.9. </w:t>
      </w:r>
      <w:r w:rsidR="00F051B4" w:rsidRPr="00F051B4">
        <w:rPr>
          <w:rFonts w:ascii="PT Astra Serif" w:hAnsi="PT Astra Serif"/>
        </w:rPr>
        <w:t xml:space="preserve">На официальном сайте Уполномоченного органа, на стендах в местах предоставления </w:t>
      </w:r>
      <w:r w:rsidR="00721525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o месте нахождения и графике работы Уполномоченного органа и их структурных подразделений, ответственных за предоставление </w:t>
      </w:r>
      <w:r w:rsidR="00721525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а также многофункциональных центров;</w:t>
      </w:r>
    </w:p>
    <w:p w:rsidR="00265D91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721525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в том числе номер телефона-автоинформатора (при наличии);</w:t>
      </w:r>
      <w:bookmarkStart w:id="2" w:name="6"/>
      <w:bookmarkEnd w:id="2"/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1.10. </w:t>
      </w:r>
      <w:r w:rsidR="00F051B4" w:rsidRPr="00F051B4">
        <w:rPr>
          <w:rFonts w:ascii="PT Astra Serif" w:hAnsi="PT Astra Serif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556CB1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F051B4" w:rsidRPr="00F051B4" w:rsidRDefault="00EE76F9" w:rsidP="00265D9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1.11. </w:t>
      </w:r>
      <w:r w:rsidR="00F051B4" w:rsidRPr="00F051B4">
        <w:rPr>
          <w:rFonts w:ascii="PT Astra Serif" w:hAnsi="PT Astra Serif"/>
        </w:rPr>
        <w:t xml:space="preserve">Размещение информации о порядке предоставления </w:t>
      </w:r>
      <w:r w:rsidR="00556CB1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051B4" w:rsidRPr="00F051B4" w:rsidRDefault="00F051B4" w:rsidP="00265D91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1.12. Информация о ходе рассмотрения заявления о предоставлении </w:t>
      </w:r>
      <w:r w:rsidR="00721525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и о результатах предоставления </w:t>
      </w:r>
      <w:r w:rsidR="00721525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265D91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265D91">
        <w:rPr>
          <w:rFonts w:ascii="PT Astra Serif" w:hAnsi="PT Astra Serif"/>
          <w:b/>
        </w:rPr>
        <w:t xml:space="preserve">II. Стандарт предоставления </w:t>
      </w:r>
      <w:r w:rsidR="00721525">
        <w:rPr>
          <w:rFonts w:ascii="PT Astra Serif" w:hAnsi="PT Astra Serif"/>
          <w:b/>
        </w:rPr>
        <w:t>муниципальной</w:t>
      </w:r>
      <w:r w:rsidRPr="00265D91">
        <w:rPr>
          <w:rFonts w:ascii="PT Astra Serif" w:hAnsi="PT Astra Serif"/>
          <w:b/>
        </w:rPr>
        <w:t>услуги</w:t>
      </w:r>
    </w:p>
    <w:p w:rsidR="00F051B4" w:rsidRPr="00265D91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265D91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265D91">
        <w:rPr>
          <w:rFonts w:ascii="PT Astra Serif" w:hAnsi="PT Astra Serif"/>
          <w:b/>
        </w:rPr>
        <w:t xml:space="preserve">Наименование </w:t>
      </w:r>
      <w:r w:rsidR="00721525">
        <w:rPr>
          <w:rFonts w:ascii="PT Astra Serif" w:hAnsi="PT Astra Serif"/>
          <w:b/>
        </w:rPr>
        <w:t>муниципальной</w:t>
      </w:r>
      <w:r w:rsidRPr="00265D91">
        <w:rPr>
          <w:rFonts w:ascii="PT Astra Serif" w:hAnsi="PT Astra Serif"/>
          <w:b/>
        </w:rPr>
        <w:t xml:space="preserve"> услуги</w:t>
      </w:r>
    </w:p>
    <w:p w:rsidR="00F051B4" w:rsidRPr="00265D91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2.1. </w:t>
      </w:r>
      <w:r w:rsidR="00721525">
        <w:rPr>
          <w:rFonts w:ascii="PT Astra Serif" w:hAnsi="PT Astra Serif"/>
        </w:rPr>
        <w:t>Муниципальная</w:t>
      </w:r>
      <w:r w:rsidR="00F051B4" w:rsidRPr="00F051B4">
        <w:rPr>
          <w:rFonts w:ascii="PT Astra Serif" w:hAnsi="PT Astra Serif"/>
        </w:rPr>
        <w:t xml:space="preserve"> услуга «Принятие на учет граждан в качестве нуждающихся в жилых помещениях».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265D91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265D91">
        <w:rPr>
          <w:rFonts w:ascii="PT Astra Serif" w:hAnsi="PT Astra Serif"/>
          <w:b/>
        </w:rPr>
        <w:t>Наименование органа государственной власти, органа местного самоуправления (организации), п</w:t>
      </w:r>
      <w:r w:rsidR="00441FBD">
        <w:rPr>
          <w:rFonts w:ascii="PT Astra Serif" w:hAnsi="PT Astra Serif"/>
          <w:b/>
        </w:rPr>
        <w:t xml:space="preserve">редоставляющего </w:t>
      </w:r>
      <w:r w:rsidR="00721525">
        <w:rPr>
          <w:rFonts w:ascii="PT Astra Serif" w:hAnsi="PT Astra Serif"/>
          <w:b/>
        </w:rPr>
        <w:t>муниципальную</w:t>
      </w:r>
      <w:r w:rsidRPr="00265D91">
        <w:rPr>
          <w:rFonts w:ascii="PT Astra Serif" w:hAnsi="PT Astra Serif"/>
          <w:b/>
        </w:rPr>
        <w:t xml:space="preserve"> услугу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2.2. </w:t>
      </w:r>
      <w:r w:rsidR="00721525">
        <w:rPr>
          <w:rFonts w:ascii="PT Astra Serif" w:hAnsi="PT Astra Serif"/>
        </w:rPr>
        <w:t>М</w:t>
      </w:r>
      <w:r w:rsidR="00F051B4" w:rsidRPr="00F051B4">
        <w:rPr>
          <w:rFonts w:ascii="PT Astra Serif" w:hAnsi="PT Astra Serif"/>
        </w:rPr>
        <w:t>униципал</w:t>
      </w:r>
      <w:r w:rsidR="00721525">
        <w:rPr>
          <w:rFonts w:ascii="PT Astra Serif" w:hAnsi="PT Astra Serif"/>
        </w:rPr>
        <w:t>ьная</w:t>
      </w:r>
      <w:r w:rsidR="00F051B4" w:rsidRPr="00F051B4">
        <w:rPr>
          <w:rFonts w:ascii="PT Astra Serif" w:hAnsi="PT Astra Serif"/>
        </w:rPr>
        <w:t xml:space="preserve"> услуга предоставляется Уполномоченным органом </w:t>
      </w:r>
      <w:r w:rsidR="00721525">
        <w:rPr>
          <w:rFonts w:ascii="PT Astra Serif" w:hAnsi="PT Astra Serif"/>
        </w:rPr>
        <w:t xml:space="preserve">администрацией </w:t>
      </w:r>
      <w:r w:rsidR="00114C7A">
        <w:rPr>
          <w:rFonts w:ascii="PT Astra Serif" w:hAnsi="PT Astra Serif"/>
        </w:rPr>
        <w:t>Екатеринкинск</w:t>
      </w:r>
      <w:r w:rsidR="00721525">
        <w:rPr>
          <w:rFonts w:ascii="PT Astra Serif" w:hAnsi="PT Astra Serif"/>
        </w:rPr>
        <w:t>ого сельского поселения Кадыйского муниципального района Костромской области.</w:t>
      </w: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2.3. </w:t>
      </w:r>
      <w:r w:rsidR="00F051B4" w:rsidRPr="00F051B4">
        <w:rPr>
          <w:rFonts w:ascii="PT Astra Serif" w:hAnsi="PT Astra Serif"/>
        </w:rPr>
        <w:t xml:space="preserve">При предоставлении </w:t>
      </w:r>
      <w:r w:rsidR="00721525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Уполномоченный орган взаимодействует с:</w:t>
      </w:r>
    </w:p>
    <w:p w:rsidR="00265D91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2.3.1. </w:t>
      </w:r>
      <w:r w:rsidR="00F051B4" w:rsidRPr="00F051B4">
        <w:rPr>
          <w:rFonts w:ascii="PT Astra Serif" w:hAnsi="PT Astra Serif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  <w:bookmarkStart w:id="3" w:name="7"/>
      <w:bookmarkEnd w:id="3"/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2.3.2.</w:t>
      </w:r>
      <w:r w:rsidR="00F051B4" w:rsidRPr="00F051B4">
        <w:rPr>
          <w:rFonts w:ascii="PT Astra Serif" w:hAnsi="PT Astra Serif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2.3.3. </w:t>
      </w:r>
      <w:r w:rsidR="00F051B4" w:rsidRPr="00F051B4">
        <w:rPr>
          <w:rFonts w:ascii="PT Astra Serif" w:hAnsi="PT Astra Serif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2.3.4. </w:t>
      </w:r>
      <w:r w:rsidR="00F051B4" w:rsidRPr="00F051B4">
        <w:rPr>
          <w:rFonts w:ascii="PT Astra Serif" w:hAnsi="PT Astra Serif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</w:t>
      </w:r>
      <w:r w:rsidR="00721525">
        <w:rPr>
          <w:rFonts w:ascii="PT Astra Serif" w:hAnsi="PT Astra Serif"/>
        </w:rPr>
        <w:t>лежащим сносу или реконструкции</w:t>
      </w:r>
      <w:r w:rsidRPr="00F051B4">
        <w:rPr>
          <w:rFonts w:ascii="PT Astra Serif" w:hAnsi="PT Astra Serif"/>
        </w:rPr>
        <w:t>».</w:t>
      </w: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2.4. </w:t>
      </w:r>
      <w:r w:rsidR="00F051B4" w:rsidRPr="00F051B4">
        <w:rPr>
          <w:rFonts w:ascii="PT Astra Serif" w:hAnsi="PT Astra Serif"/>
        </w:rPr>
        <w:t xml:space="preserve">При предоставлении </w:t>
      </w:r>
      <w:r w:rsidR="00721525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721525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721525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265D91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265D91">
        <w:rPr>
          <w:rFonts w:ascii="PT Astra Serif" w:hAnsi="PT Astra Serif"/>
          <w:b/>
        </w:rPr>
        <w:t>Описание результата</w:t>
      </w:r>
      <w:r w:rsidR="00441FBD">
        <w:rPr>
          <w:rFonts w:ascii="PT Astra Serif" w:hAnsi="PT Astra Serif"/>
          <w:b/>
        </w:rPr>
        <w:t xml:space="preserve"> предоставления </w:t>
      </w:r>
      <w:r w:rsidR="00721525">
        <w:rPr>
          <w:rFonts w:ascii="PT Astra Serif" w:hAnsi="PT Astra Serif"/>
          <w:b/>
        </w:rPr>
        <w:t>муниципальной</w:t>
      </w:r>
      <w:r w:rsidRPr="00265D91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2.5. </w:t>
      </w:r>
      <w:r w:rsidR="00F051B4" w:rsidRPr="00F051B4">
        <w:rPr>
          <w:rFonts w:ascii="PT Astra Serif" w:hAnsi="PT Astra Serif"/>
        </w:rPr>
        <w:t xml:space="preserve">Результатом предоставления </w:t>
      </w:r>
      <w:r w:rsidR="00721525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является:</w:t>
      </w: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2.5.1. </w:t>
      </w:r>
      <w:r w:rsidR="00F051B4" w:rsidRPr="00F051B4">
        <w:rPr>
          <w:rFonts w:ascii="PT Astra Serif" w:hAnsi="PT Astra Serif"/>
        </w:rPr>
        <w:t xml:space="preserve">Решение о предоставлении </w:t>
      </w:r>
      <w:r w:rsidR="00721525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2.5.2. </w:t>
      </w:r>
      <w:r w:rsidR="00F051B4" w:rsidRPr="00F051B4">
        <w:rPr>
          <w:rFonts w:ascii="PT Astra Serif" w:hAnsi="PT Astra Serif"/>
        </w:rPr>
        <w:t>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F051B4" w:rsidRPr="00F051B4" w:rsidRDefault="00EE76F9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2.5.3. </w:t>
      </w:r>
      <w:r w:rsidR="00F051B4" w:rsidRPr="00F051B4">
        <w:rPr>
          <w:rFonts w:ascii="PT Astra Serif" w:hAnsi="PT Astra Serif"/>
        </w:rPr>
        <w:t xml:space="preserve">Уведомление о снятии с учета граждан, нуждающихся в жилых помещениях </w:t>
      </w:r>
      <w:r w:rsidR="00F051B4" w:rsidRPr="00F051B4">
        <w:rPr>
          <w:rFonts w:ascii="PT Astra Serif" w:hAnsi="PT Astra Serif"/>
        </w:rPr>
        <w:lastRenderedPageBreak/>
        <w:t>по форме, согласно Приложению № 3 к настоящему Административному регламенту (для целей обращений «Внесение измен</w:t>
      </w:r>
      <w:r w:rsidR="001C2313">
        <w:rPr>
          <w:rFonts w:ascii="PT Astra Serif" w:hAnsi="PT Astra Serif"/>
        </w:rPr>
        <w:t xml:space="preserve">ений в сведения о гражданах, </w:t>
      </w:r>
      <w:r w:rsidR="00F051B4" w:rsidRPr="00F051B4">
        <w:rPr>
          <w:rFonts w:ascii="PT Astra Serif" w:hAnsi="PT Astra Serif"/>
        </w:rPr>
        <w:t xml:space="preserve">нуждающихся </w:t>
      </w:r>
      <w:r w:rsidR="001C2313">
        <w:rPr>
          <w:rFonts w:ascii="PT Astra Serif" w:hAnsi="PT Astra Serif"/>
        </w:rPr>
        <w:t>в предоставлении жилого</w:t>
      </w:r>
      <w:r w:rsidR="00441FBD">
        <w:rPr>
          <w:rFonts w:ascii="PT Astra Serif" w:hAnsi="PT Astra Serif"/>
        </w:rPr>
        <w:t xml:space="preserve"> помещения», </w:t>
      </w:r>
      <w:r w:rsidR="00F051B4" w:rsidRPr="00F051B4">
        <w:rPr>
          <w:rFonts w:ascii="PT Astra Serif" w:hAnsi="PT Astra Serif"/>
        </w:rPr>
        <w:t>«Снятие с учета граждан, нуждающихся в предоставлении жилого помещения»).</w:t>
      </w:r>
    </w:p>
    <w:p w:rsidR="00F051B4" w:rsidRDefault="00A32599" w:rsidP="00441FBD">
      <w:pPr>
        <w:ind w:firstLine="709"/>
        <w:jc w:val="both"/>
        <w:rPr>
          <w:rFonts w:ascii="PT Astra Serif" w:hAnsi="PT Astra Serif"/>
        </w:rPr>
      </w:pPr>
      <w:bookmarkStart w:id="4" w:name="8"/>
      <w:bookmarkEnd w:id="4"/>
      <w:r>
        <w:rPr>
          <w:rFonts w:ascii="PT Astra Serif" w:hAnsi="PT Astra Serif"/>
        </w:rPr>
        <w:t xml:space="preserve">2.5.4. </w:t>
      </w:r>
      <w:r w:rsidR="00F051B4" w:rsidRPr="00F051B4">
        <w:rPr>
          <w:rFonts w:ascii="PT Astra Serif" w:hAnsi="PT Astra Serif"/>
        </w:rPr>
        <w:t xml:space="preserve">Решение об отказе в предоставлении </w:t>
      </w:r>
      <w:r w:rsidR="009163FA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по форме, согласно Приложению № 5 к настоящем</w:t>
      </w:r>
      <w:r w:rsidR="00441FBD">
        <w:rPr>
          <w:rFonts w:ascii="PT Astra Serif" w:hAnsi="PT Astra Serif"/>
        </w:rPr>
        <w:t>у Административному регламенту.</w:t>
      </w:r>
    </w:p>
    <w:p w:rsidR="00441FBD" w:rsidRPr="00F051B4" w:rsidRDefault="00441FBD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Срок предоставления </w:t>
      </w:r>
      <w:r w:rsidR="009163FA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услуги, в том чис</w:t>
      </w:r>
      <w:r w:rsidR="001C2313">
        <w:rPr>
          <w:rFonts w:ascii="PT Astra Serif" w:hAnsi="PT Astra Serif"/>
          <w:b/>
        </w:rPr>
        <w:t xml:space="preserve">ле с учетом </w:t>
      </w:r>
      <w:r w:rsidRPr="001C2313">
        <w:rPr>
          <w:rFonts w:ascii="PT Astra Serif" w:hAnsi="PT Astra Serif"/>
          <w:b/>
        </w:rPr>
        <w:t>необходимости обращен</w:t>
      </w:r>
      <w:r w:rsidR="001C2313">
        <w:rPr>
          <w:rFonts w:ascii="PT Astra Serif" w:hAnsi="PT Astra Serif"/>
          <w:b/>
        </w:rPr>
        <w:t xml:space="preserve">ия в организации, участвующие в </w:t>
      </w:r>
      <w:r w:rsidRPr="001C2313">
        <w:rPr>
          <w:rFonts w:ascii="PT Astra Serif" w:hAnsi="PT Astra Serif"/>
          <w:b/>
        </w:rPr>
        <w:t xml:space="preserve">предоставлении </w:t>
      </w:r>
      <w:r w:rsidR="009163FA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услуги, срок приостановления предоставления </w:t>
      </w:r>
      <w:r w:rsidR="009163FA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услуги, срок выдачи (направления) документов, являющихся результатом предоставления </w:t>
      </w:r>
      <w:r w:rsidR="009163FA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2.6. </w:t>
      </w:r>
      <w:r w:rsidR="00F051B4" w:rsidRPr="00F051B4">
        <w:rPr>
          <w:rFonts w:ascii="PT Astra Serif" w:hAnsi="PT Astra Serif"/>
        </w:rPr>
        <w:t xml:space="preserve">Уполномоченный орган в течение 25 рабочих дней со дня регистрации заявления и документов, необходимых для предоставления </w:t>
      </w:r>
      <w:r w:rsidR="009163FA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Нормативные правовые акты, регулирующие предоставление </w:t>
      </w:r>
      <w:r w:rsidR="009163FA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</w:t>
      </w: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2.7. </w:t>
      </w:r>
      <w:r w:rsidR="00F051B4" w:rsidRPr="00F051B4">
        <w:rPr>
          <w:rFonts w:ascii="PT Astra Serif" w:hAnsi="PT Astra Serif"/>
        </w:rPr>
        <w:t xml:space="preserve">Перечень нормативных правовых актов, регулирующих предоставление </w:t>
      </w:r>
      <w:r w:rsidR="009163FA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9163FA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 и услуг, которые являются необходимыми и обязательными для предоставления </w:t>
      </w:r>
      <w:r w:rsidR="009163FA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 </w:t>
      </w:r>
      <w:r w:rsidR="00F051B4" w:rsidRPr="00F051B4">
        <w:rPr>
          <w:rFonts w:ascii="PT Astra Serif" w:hAnsi="PT Astra Serif"/>
        </w:rPr>
        <w:t xml:space="preserve">Для получения </w:t>
      </w:r>
      <w:r w:rsidR="009163FA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заявитель представляет: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2.8.1. </w:t>
      </w:r>
      <w:r w:rsidR="00F051B4" w:rsidRPr="00F051B4">
        <w:rPr>
          <w:rFonts w:ascii="PT Astra Serif" w:hAnsi="PT Astra Serif"/>
        </w:rPr>
        <w:t xml:space="preserve">Заявление о предоставлении </w:t>
      </w:r>
      <w:r w:rsidR="009163FA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по форме, согласно Приложению № 6 к настоящему Административному регламенту.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случае направления заявления посредством ЕПГУ формирование заявления  осуществл</w:t>
      </w:r>
      <w:r w:rsidR="009163FA">
        <w:rPr>
          <w:rFonts w:ascii="PT Astra Serif" w:hAnsi="PT Astra Serif"/>
        </w:rPr>
        <w:t xml:space="preserve">яется </w:t>
      </w:r>
      <w:r w:rsidR="001C2313">
        <w:rPr>
          <w:rFonts w:ascii="PT Astra Serif" w:hAnsi="PT Astra Serif"/>
        </w:rPr>
        <w:t xml:space="preserve">посредством заполнения </w:t>
      </w:r>
      <w:r w:rsidRPr="00F051B4">
        <w:rPr>
          <w:rFonts w:ascii="PT Astra Serif" w:hAnsi="PT Astra Serif"/>
        </w:rPr>
        <w:t>инте</w:t>
      </w:r>
      <w:r w:rsidR="001C2313">
        <w:rPr>
          <w:rFonts w:ascii="PT Astra Serif" w:hAnsi="PT Astra Serif"/>
        </w:rPr>
        <w:t>рактивной формы</w:t>
      </w:r>
      <w:r w:rsidRPr="00F051B4">
        <w:rPr>
          <w:rFonts w:ascii="PT Astra Serif" w:hAnsi="PT Astra Serif"/>
        </w:rPr>
        <w:t xml:space="preserve"> на</w:t>
      </w:r>
      <w:bookmarkStart w:id="5" w:name="9"/>
      <w:bookmarkEnd w:id="5"/>
      <w:r w:rsidRPr="00F051B4">
        <w:rPr>
          <w:rFonts w:ascii="PT Astra Serif" w:hAnsi="PT Astra Serif"/>
        </w:rPr>
        <w:t>ЕПГУ без необходимости дополнительной подачи заявления в какой-либо иной форме.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 заявлении также указывается один из следующих способов направления результата предоставления </w:t>
      </w:r>
      <w:r w:rsidR="009163FA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форме электронного документа в личном кабинете на ЕПГУ; дополнительно на бумажном носителе в виде распечатанного экземпляра</w:t>
      </w:r>
    </w:p>
    <w:p w:rsidR="00F051B4" w:rsidRPr="00F051B4" w:rsidRDefault="001C2313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электронного</w:t>
      </w:r>
      <w:r>
        <w:rPr>
          <w:rFonts w:ascii="PT Astra Serif" w:hAnsi="PT Astra Serif"/>
        </w:rPr>
        <w:tab/>
        <w:t xml:space="preserve">документа в Уполномоченном органе, </w:t>
      </w:r>
      <w:r w:rsidR="00F051B4" w:rsidRPr="00F051B4">
        <w:rPr>
          <w:rFonts w:ascii="PT Astra Serif" w:hAnsi="PT Astra Serif"/>
        </w:rPr>
        <w:t>многофункциональном центре.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2.8.2. </w:t>
      </w:r>
      <w:r w:rsidR="00F051B4" w:rsidRPr="00F051B4">
        <w:rPr>
          <w:rFonts w:ascii="PT Astra Serif" w:hAnsi="PT Astra Serif"/>
        </w:rPr>
        <w:t>Документ, удостоверяющий личность заявителя, представителя.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</w:t>
      </w:r>
      <w:r w:rsidRPr="00F051B4">
        <w:rPr>
          <w:rFonts w:ascii="PT Astra Serif" w:hAnsi="PT Astra Serif"/>
        </w:rPr>
        <w:lastRenderedPageBreak/>
        <w:t>имени заявителя.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2.8.3. </w:t>
      </w:r>
      <w:r w:rsidR="00F051B4" w:rsidRPr="00F051B4">
        <w:rPr>
          <w:rFonts w:ascii="PT Astra Serif" w:hAnsi="PT Astra Serif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1C2313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2.8.4. </w:t>
      </w:r>
      <w:r w:rsidR="00F051B4" w:rsidRPr="00F051B4">
        <w:rPr>
          <w:rFonts w:ascii="PT Astra Serif" w:hAnsi="PT Astra Serif"/>
        </w:rPr>
        <w:t>Правоустанавливающие документы на занимаемое жилое помещение, право на которое не зарегистрировано в ЕГРН: договор найма; договор купли-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  <w:bookmarkStart w:id="6" w:name="10"/>
      <w:bookmarkEnd w:id="6"/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2.8.5. </w:t>
      </w:r>
      <w:r w:rsidR="00F051B4" w:rsidRPr="00F051B4">
        <w:rPr>
          <w:rFonts w:ascii="PT Astra Serif" w:hAnsi="PT Astra Serif"/>
        </w:rP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2.8.6. </w:t>
      </w:r>
      <w:r w:rsidR="00F051B4" w:rsidRPr="00F051B4">
        <w:rPr>
          <w:rFonts w:ascii="PT Astra Serif" w:hAnsi="PT Astra Serif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2.8.7. </w:t>
      </w:r>
      <w:r w:rsidR="00F051B4" w:rsidRPr="00F051B4">
        <w:rPr>
          <w:rFonts w:ascii="PT Astra Serif" w:hAnsi="PT Astra Serif"/>
        </w:rPr>
        <w:t>Документ о гражданах, зарегистрированных по месту жительства заявителя.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2.8.8</w:t>
      </w:r>
      <w:r w:rsidR="009163FA">
        <w:rPr>
          <w:rFonts w:ascii="PT Astra Serif" w:hAnsi="PT Astra Serif"/>
        </w:rPr>
        <w:t>.</w:t>
      </w:r>
      <w:r w:rsidRPr="00F051B4">
        <w:rPr>
          <w:rFonts w:ascii="PT Astra Serif" w:hAnsi="PT Astra Serif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2.8.10</w:t>
      </w:r>
      <w:r w:rsidR="009163FA">
        <w:rPr>
          <w:rFonts w:ascii="PT Astra Serif" w:hAnsi="PT Astra Serif"/>
        </w:rPr>
        <w:t>.</w:t>
      </w:r>
      <w:r w:rsidRPr="00F051B4">
        <w:rPr>
          <w:rFonts w:ascii="PT Astra Serif" w:hAnsi="PT Astra Serif"/>
        </w:rPr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2.9. </w:t>
      </w:r>
      <w:r w:rsidR="00F051B4" w:rsidRPr="00F051B4">
        <w:rPr>
          <w:rFonts w:ascii="PT Astra Serif" w:hAnsi="PT Astra Serif"/>
        </w:rPr>
        <w:t>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9163FA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2.10. </w:t>
      </w:r>
      <w:r w:rsidR="00F051B4" w:rsidRPr="00F051B4">
        <w:rPr>
          <w:rFonts w:ascii="PT Astra Serif" w:hAnsi="PT Astra Serif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9163FA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 из Единого го</w:t>
      </w:r>
      <w:r w:rsidR="00556CB1">
        <w:rPr>
          <w:rFonts w:ascii="PT Astra Serif" w:hAnsi="PT Astra Serif"/>
        </w:rPr>
        <w:t xml:space="preserve">сударственного реестра записей </w:t>
      </w:r>
      <w:r w:rsidRPr="00F051B4">
        <w:rPr>
          <w:rFonts w:ascii="PT Astra Serif" w:hAnsi="PT Astra Serif"/>
        </w:rPr>
        <w:t>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сведения, подтверждающие действительность паспорта гражданина Российской Федерации;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1C2313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 об инвалидности;</w:t>
      </w:r>
      <w:bookmarkStart w:id="7" w:name="11"/>
      <w:bookmarkEnd w:id="7"/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 о реабилитации лица, репрессированного по политическим мотивам;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 о страховом стаже застрахованного лица; сведениями из договора социального найма жилого помещения;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сведения, подтверждающие наличие действующего удостоверения многодетной семьи;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 из Единого государственного реестра юридических лиц;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 из Единого государственного реестра индивидуальных предпринимателей;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сведения о признании гражданина малоимущим.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2.11. </w:t>
      </w:r>
      <w:r w:rsidR="00F051B4" w:rsidRPr="00F051B4">
        <w:rPr>
          <w:rFonts w:ascii="PT Astra Serif" w:hAnsi="PT Astra Serif"/>
        </w:rPr>
        <w:t xml:space="preserve">При предоставлении </w:t>
      </w:r>
      <w:r w:rsidR="009163FA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запрещается требовать от заявителя: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163FA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услуги;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представления документов и информации, которые в соответствии с нормативными правовым</w:t>
      </w:r>
      <w:r w:rsidR="009163FA">
        <w:rPr>
          <w:rFonts w:ascii="PT Astra Serif" w:hAnsi="PT Astra Serif"/>
        </w:rPr>
        <w:t>и актами Российской Федерации и</w:t>
      </w:r>
      <w:r w:rsidR="00D02493">
        <w:rPr>
          <w:rFonts w:ascii="PT Astra Serif" w:hAnsi="PT Astra Serif"/>
        </w:rPr>
        <w:t xml:space="preserve">Костромской области, </w:t>
      </w:r>
      <w:r w:rsidR="00F051B4" w:rsidRPr="00F051B4">
        <w:rPr>
          <w:rFonts w:ascii="PT Astra Serif" w:hAnsi="PT Astra Serif"/>
        </w:rPr>
        <w:t xml:space="preserve">муниципальными правовыми актами </w:t>
      </w:r>
      <w:r w:rsidR="00114C7A">
        <w:rPr>
          <w:rFonts w:ascii="PT Astra Serif" w:hAnsi="PT Astra Serif"/>
        </w:rPr>
        <w:t>Екатеринкинск</w:t>
      </w:r>
      <w:r w:rsidR="00BC432E">
        <w:rPr>
          <w:rFonts w:ascii="PT Astra Serif" w:hAnsi="PT Astra Serif"/>
        </w:rPr>
        <w:t>ого сельского поселения Кадыйского муниципального района Костромской области</w:t>
      </w:r>
      <w:r w:rsidR="00F051B4" w:rsidRPr="00F051B4">
        <w:rPr>
          <w:rFonts w:ascii="PT Astra Serif" w:hAnsi="PT Astra Serif"/>
        </w:rPr>
        <w:t xml:space="preserve"> находятся в распоряжении органов, предоставляющих муниципальну</w:t>
      </w:r>
      <w:r w:rsidR="00BC432E">
        <w:rPr>
          <w:rFonts w:ascii="PT Astra Serif" w:hAnsi="PT Astra Serif"/>
        </w:rPr>
        <w:t>ю</w:t>
      </w:r>
      <w:r w:rsidR="00F051B4" w:rsidRPr="00F051B4">
        <w:rPr>
          <w:rFonts w:ascii="PT Astra Serif" w:hAnsi="PT Astra Serif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 ФЗ);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либо в предоставлении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за исключением следующих случаев:</w:t>
      </w:r>
    </w:p>
    <w:p w:rsidR="00F051B4" w:rsidRPr="00F051B4" w:rsidRDefault="00ED423B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 xml:space="preserve">изменение требований нормативных правовых актов, касающихся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после первоначальной подачи заявления о предоставлении </w:t>
      </w:r>
      <w:r w:rsidR="00BC432E">
        <w:rPr>
          <w:rFonts w:ascii="PT Astra Serif" w:hAnsi="PT Astra Serif"/>
        </w:rPr>
        <w:t xml:space="preserve">муниципальной </w:t>
      </w:r>
      <w:r w:rsidR="00F051B4" w:rsidRPr="00F051B4">
        <w:rPr>
          <w:rFonts w:ascii="PT Astra Serif" w:hAnsi="PT Astra Serif"/>
        </w:rPr>
        <w:t>услуги;</w:t>
      </w:r>
    </w:p>
    <w:p w:rsidR="00F051B4" w:rsidRPr="00F051B4" w:rsidRDefault="00ED423B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наличие ошибок в заявлении о предоставлении муницип</w:t>
      </w:r>
      <w:r w:rsidR="00BC432E">
        <w:rPr>
          <w:rFonts w:ascii="PT Astra Serif" w:hAnsi="PT Astra Serif"/>
        </w:rPr>
        <w:t>альной</w:t>
      </w:r>
      <w:r w:rsidR="00F051B4" w:rsidRPr="00F051B4">
        <w:rPr>
          <w:rFonts w:ascii="PT Astra Serif" w:hAnsi="PT Astra Serif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либо в предоставлении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и не включенных в представленный ранее комплект документов;</w:t>
      </w:r>
    </w:p>
    <w:p w:rsidR="00F051B4" w:rsidRPr="00F051B4" w:rsidRDefault="001C2313" w:rsidP="00441FBD">
      <w:pPr>
        <w:ind w:firstLine="709"/>
        <w:jc w:val="both"/>
        <w:rPr>
          <w:rFonts w:ascii="PT Astra Serif" w:hAnsi="PT Astra Serif"/>
        </w:rPr>
      </w:pPr>
      <w:bookmarkStart w:id="8" w:name="12"/>
      <w:bookmarkEnd w:id="8"/>
      <w:r>
        <w:rPr>
          <w:rFonts w:ascii="PT Astra Serif" w:hAnsi="PT Astra Serif"/>
        </w:rPr>
        <w:lastRenderedPageBreak/>
        <w:t xml:space="preserve">- </w:t>
      </w:r>
      <w:r w:rsidR="00F051B4" w:rsidRPr="00F051B4">
        <w:rPr>
          <w:rFonts w:ascii="PT Astra Serif" w:hAnsi="PT Astra Serif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либо в предоставлении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услуги;</w:t>
      </w:r>
    </w:p>
    <w:p w:rsidR="00F051B4" w:rsidRPr="00F051B4" w:rsidRDefault="00ED423B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либо в предоставлении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BC432E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</w:t>
      </w: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2.12. </w:t>
      </w:r>
      <w:r w:rsidR="00F051B4" w:rsidRPr="00F051B4">
        <w:rPr>
          <w:rFonts w:ascii="PT Astra Serif" w:hAnsi="PT Astra Serif"/>
        </w:rPr>
        <w:t xml:space="preserve">Основаниями для отказа в приеме к рассмотрению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являются: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представление неполного комплекта документов;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051B4" w:rsidRDefault="0082163C" w:rsidP="00441FBD">
      <w:pPr>
        <w:ind w:firstLine="709"/>
        <w:jc w:val="both"/>
        <w:rPr>
          <w:rFonts w:ascii="PT Astra Serif" w:hAnsi="PT Astra Serif"/>
        </w:rPr>
      </w:pPr>
      <w:bookmarkStart w:id="9" w:name="13"/>
      <w:bookmarkEnd w:id="9"/>
      <w:r>
        <w:rPr>
          <w:rFonts w:ascii="PT Astra Serif" w:hAnsi="PT Astra Serif"/>
        </w:rPr>
        <w:t xml:space="preserve">- </w:t>
      </w:r>
      <w:r w:rsidR="00F051B4" w:rsidRPr="00F051B4">
        <w:rPr>
          <w:rFonts w:ascii="PT Astra Serif" w:hAnsi="PT Astra Serif"/>
        </w:rPr>
        <w:t>заявление подано лицом, не имеющим полномочий представлять интересы заявителя.</w:t>
      </w:r>
    </w:p>
    <w:p w:rsidR="0082163C" w:rsidRPr="00F051B4" w:rsidRDefault="0082163C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ED423B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Исчерпывающий перечень оснований для приостановления или отказа в предоставлении </w:t>
      </w:r>
      <w:r w:rsidR="00BC432E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2.13. </w:t>
      </w:r>
      <w:r w:rsidR="00F051B4" w:rsidRPr="00F051B4">
        <w:rPr>
          <w:rFonts w:ascii="PT Astra Serif" w:hAnsi="PT Astra Serif"/>
        </w:rPr>
        <w:t xml:space="preserve">Оснований для приостановления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законодательством Российской Федерации не предусмотрено.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2.14. </w:t>
      </w:r>
      <w:r w:rsidR="00F051B4" w:rsidRPr="00F051B4">
        <w:rPr>
          <w:rFonts w:ascii="PT Astra Serif" w:hAnsi="PT Astra Serif"/>
        </w:rPr>
        <w:t xml:space="preserve">Основания для отказа в предоставлении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2.15. </w:t>
      </w:r>
      <w:r w:rsidR="00F051B4" w:rsidRPr="00F051B4">
        <w:rPr>
          <w:rFonts w:ascii="PT Astra Serif" w:hAnsi="PT Astra Serif"/>
        </w:rPr>
        <w:t>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2.16. </w:t>
      </w:r>
      <w:r w:rsidR="00F051B4" w:rsidRPr="00F051B4">
        <w:rPr>
          <w:rFonts w:ascii="PT Astra Serif" w:hAnsi="PT Astra Serif"/>
        </w:rPr>
        <w:t>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2.17. </w:t>
      </w:r>
      <w:r w:rsidR="00F051B4" w:rsidRPr="00F051B4">
        <w:rPr>
          <w:rFonts w:ascii="PT Astra Serif" w:hAnsi="PT Astra Serif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1C2313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Перечень услуг, которые являются необходимыми и обязательными для предоставления </w:t>
      </w:r>
      <w:r w:rsidR="00BC432E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услуги, в том числесведения о документе (документах), выдаваемом (выдаваемых) организациями, участвующими в предоставлении </w:t>
      </w:r>
      <w:r w:rsidR="00BC432E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</w:t>
      </w:r>
      <w:bookmarkStart w:id="10" w:name="14"/>
      <w:bookmarkEnd w:id="10"/>
    </w:p>
    <w:p w:rsidR="001C2313" w:rsidRDefault="001C2313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2.18. </w:t>
      </w:r>
      <w:r w:rsidR="00F051B4" w:rsidRPr="00F051B4">
        <w:rPr>
          <w:rFonts w:ascii="PT Astra Serif" w:hAnsi="PT Astra Serif"/>
        </w:rPr>
        <w:t xml:space="preserve">Услуги, необходимые и обязательные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отсутствуют.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BC432E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BC432E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2.19. </w:t>
      </w:r>
      <w:r w:rsidR="00BC432E">
        <w:rPr>
          <w:rFonts w:ascii="PT Astra Serif" w:hAnsi="PT Astra Serif"/>
        </w:rPr>
        <w:t>Предоставление</w:t>
      </w:r>
      <w:r w:rsidR="00F051B4" w:rsidRPr="00F051B4">
        <w:rPr>
          <w:rFonts w:ascii="PT Astra Serif" w:hAnsi="PT Astra Serif"/>
        </w:rPr>
        <w:t xml:space="preserve"> муниципальной услуги осуществляется бесплатно.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дляпредоставления </w:t>
      </w:r>
      <w:r w:rsidR="00BC432E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услуги, включая информацию о методике расчета размера такой платы</w:t>
      </w: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2.20. </w:t>
      </w:r>
      <w:r w:rsidR="00F051B4" w:rsidRPr="00F051B4">
        <w:rPr>
          <w:rFonts w:ascii="PT Astra Serif" w:hAnsi="PT Astra Serif"/>
        </w:rPr>
        <w:t xml:space="preserve">Услуги, необходимые и обязательные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отсутствуют.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>Максимальный срок ожидания в очереди при подаче запроса о предоставлении муници</w:t>
      </w:r>
      <w:r w:rsidR="00BC432E">
        <w:rPr>
          <w:rFonts w:ascii="PT Astra Serif" w:hAnsi="PT Astra Serif"/>
          <w:b/>
        </w:rPr>
        <w:t>пальной</w:t>
      </w:r>
      <w:r w:rsidR="001C2313" w:rsidRPr="001C2313">
        <w:rPr>
          <w:rFonts w:ascii="PT Astra Serif" w:hAnsi="PT Astra Serif"/>
          <w:b/>
        </w:rPr>
        <w:t xml:space="preserve"> услуги и при получении </w:t>
      </w:r>
      <w:r w:rsidRPr="001C2313">
        <w:rPr>
          <w:rFonts w:ascii="PT Astra Serif" w:hAnsi="PT Astra Serif"/>
          <w:b/>
        </w:rPr>
        <w:t xml:space="preserve">результата предоставления </w:t>
      </w:r>
      <w:r w:rsidR="00BC432E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2.21. </w:t>
      </w:r>
      <w:r w:rsidR="00F051B4" w:rsidRPr="00F051B4">
        <w:rPr>
          <w:rFonts w:ascii="PT Astra Serif" w:hAnsi="PT Astra Serif"/>
        </w:rPr>
        <w:t xml:space="preserve">Максимальный срок ожидания в очереди при подаче запроса о предоставлении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и при получении результата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в Уполномоченном органе или многофункциональном центре составляет не более 15 минут.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Срок и порядок регистрации запроса заявителя о предоставлении </w:t>
      </w:r>
      <w:r w:rsidR="00BC432E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услуги, в том числе в электронной форме</w:t>
      </w: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2.22. </w:t>
      </w:r>
      <w:r w:rsidR="00F051B4" w:rsidRPr="00F051B4">
        <w:rPr>
          <w:rFonts w:ascii="PT Astra Serif" w:hAnsi="PT Astra Serif"/>
        </w:rPr>
        <w:t xml:space="preserve">Срок регистрации заявления о предоставлении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</w:t>
      </w:r>
      <w:r w:rsidR="00F051B4" w:rsidRPr="00F051B4">
        <w:rPr>
          <w:rFonts w:ascii="PT Astra Serif" w:hAnsi="PT Astra Serif"/>
        </w:rPr>
        <w:lastRenderedPageBreak/>
        <w:t xml:space="preserve">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услуги.</w:t>
      </w:r>
    </w:p>
    <w:p w:rsid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 случае наличия оснований для отказа в приеме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BC432E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по форме, приведенной в Приложении № 4 к настоящему Административному регламенту.</w:t>
      </w:r>
    </w:p>
    <w:p w:rsidR="00730CDB" w:rsidRPr="001C2313" w:rsidRDefault="00730CDB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1C2313" w:rsidRDefault="00F051B4" w:rsidP="00F90758">
      <w:pPr>
        <w:ind w:firstLine="709"/>
        <w:jc w:val="both"/>
        <w:rPr>
          <w:rFonts w:ascii="PT Astra Serif" w:hAnsi="PT Astra Serif"/>
          <w:b/>
        </w:rPr>
      </w:pPr>
      <w:bookmarkStart w:id="11" w:name="15"/>
      <w:bookmarkEnd w:id="11"/>
      <w:r w:rsidRPr="001C2313">
        <w:rPr>
          <w:rFonts w:ascii="PT Astra Serif" w:hAnsi="PT Astra Serif"/>
          <w:b/>
        </w:rPr>
        <w:t xml:space="preserve">Требования к помещениям, в которых предоставляется </w:t>
      </w:r>
      <w:r w:rsidR="00F90758">
        <w:rPr>
          <w:rFonts w:ascii="PT Astra Serif" w:hAnsi="PT Astra Serif"/>
          <w:b/>
        </w:rPr>
        <w:t>муниципальная</w:t>
      </w:r>
      <w:r w:rsidRPr="001C2313">
        <w:rPr>
          <w:rFonts w:ascii="PT Astra Serif" w:hAnsi="PT Astra Serif"/>
          <w:b/>
        </w:rPr>
        <w:t xml:space="preserve"> услуга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2.23. </w:t>
      </w:r>
      <w:r w:rsidR="00F051B4" w:rsidRPr="00F051B4">
        <w:rPr>
          <w:rFonts w:ascii="PT Astra Serif" w:hAnsi="PT Astra Serif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F90758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а также выдача результатов предоставления </w:t>
      </w:r>
      <w:r w:rsidR="00F90758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F90758">
        <w:rPr>
          <w:rFonts w:ascii="PT Astra Serif" w:hAnsi="PT Astra Serif"/>
        </w:rPr>
        <w:t>муниципальная</w:t>
      </w:r>
      <w:r w:rsidRPr="00F051B4">
        <w:rPr>
          <w:rFonts w:ascii="PT Astra Serif" w:hAnsi="PT Astra Serif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наименование;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местонахождение и юридический адрес; режим работы;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график приема;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номера телефонов для справок.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Помещения, в которых предоставляется государственная (муниципальная) услуга, оснащаются: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туалетными комнатами для посетителей.</w:t>
      </w:r>
    </w:p>
    <w:p w:rsidR="00F051B4" w:rsidRPr="00F051B4" w:rsidRDefault="001C2313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Зал ожидания Заявителей оборудуется стульями, скамьями,</w:t>
      </w:r>
      <w:r w:rsidR="00F051B4" w:rsidRPr="00F051B4">
        <w:rPr>
          <w:rFonts w:ascii="PT Astra Serif" w:hAnsi="PT Astra Serif"/>
        </w:rPr>
        <w:t xml:space="preserve"> количество</w:t>
      </w:r>
      <w:bookmarkStart w:id="12" w:name="16"/>
      <w:bookmarkEnd w:id="12"/>
      <w:r w:rsidR="00F051B4" w:rsidRPr="00F051B4">
        <w:rPr>
          <w:rFonts w:ascii="PT Astra Serif" w:hAnsi="PT Astra Serif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Места приема Заявителей оборудуются информационными табличками (вывесками) с указанием: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номера кабинета и наименования отдела;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фамилии, имени и отчества (последнее – при наличии), должности ответственного лица за прием документов;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графика приема Заявителей.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При предоставлении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инвалидам обеспечиваются: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возможность беспрепятственного доступа к объекту (зданию, помещению), в котором предоставляется </w:t>
      </w:r>
      <w:r w:rsidR="00F90758">
        <w:rPr>
          <w:rFonts w:ascii="PT Astra Serif" w:hAnsi="PT Astra Serif"/>
        </w:rPr>
        <w:t>муниципальная</w:t>
      </w:r>
      <w:r w:rsidRPr="00F051B4">
        <w:rPr>
          <w:rFonts w:ascii="PT Astra Serif" w:hAnsi="PT Astra Serif"/>
        </w:rPr>
        <w:t xml:space="preserve"> услуга;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F90758">
        <w:rPr>
          <w:rFonts w:ascii="PT Astra Serif" w:hAnsi="PT Astra Serif"/>
        </w:rPr>
        <w:t>муниципальная</w:t>
      </w:r>
      <w:r w:rsidRPr="00F051B4">
        <w:rPr>
          <w:rFonts w:ascii="PT Astra Serif" w:hAnsi="PT Astra Serif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сопровождение инвалидов, имеющих стойкие расстройства функции зрения и самостоятельного передвижения;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F90758">
        <w:rPr>
          <w:rFonts w:ascii="PT Astra Serif" w:hAnsi="PT Astra Serif"/>
        </w:rPr>
        <w:t>муниципальная</w:t>
      </w:r>
      <w:r w:rsidRPr="00F051B4">
        <w:rPr>
          <w:rFonts w:ascii="PT Astra Serif" w:hAnsi="PT Astra Serif"/>
        </w:rPr>
        <w:t xml:space="preserve"> услуга, и к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услуге с учетом ограничений их жизнедеятельности;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допуск сурдопереводчика и тифлосурдопереводчика;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F90758">
        <w:rPr>
          <w:rFonts w:ascii="PT Astra Serif" w:hAnsi="PT Astra Serif"/>
        </w:rPr>
        <w:t>муниципальная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оказание инвалидам помощи в преодолении барьеров, мешающих получению ими государственных и муниципальных услуг наравне с другими</w:t>
      </w:r>
      <w:bookmarkStart w:id="13" w:name="17"/>
      <w:bookmarkEnd w:id="13"/>
      <w:r w:rsidRPr="00F051B4">
        <w:rPr>
          <w:rFonts w:ascii="PT Astra Serif" w:hAnsi="PT Astra Serif"/>
        </w:rPr>
        <w:t>лицами.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Показатели доступности и качества </w:t>
      </w:r>
      <w:r w:rsidR="00F90758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2.24. </w:t>
      </w:r>
      <w:r w:rsidR="00F051B4" w:rsidRPr="00F051B4">
        <w:rPr>
          <w:rFonts w:ascii="PT Astra Serif" w:hAnsi="PT Astra Serif"/>
        </w:rPr>
        <w:t xml:space="preserve">Основными показателями доступности предоставления </w:t>
      </w:r>
      <w:r w:rsidR="00F90758">
        <w:rPr>
          <w:rFonts w:ascii="PT Astra Serif" w:hAnsi="PT Astra Serif"/>
        </w:rPr>
        <w:t xml:space="preserve">муниципальной </w:t>
      </w:r>
      <w:r w:rsidR="00F051B4" w:rsidRPr="00F051B4">
        <w:rPr>
          <w:rFonts w:ascii="PT Astra Serif" w:hAnsi="PT Astra Serif"/>
        </w:rPr>
        <w:t>услуги являются:</w:t>
      </w:r>
    </w:p>
    <w:p w:rsidR="00F051B4" w:rsidRPr="00F051B4" w:rsidRDefault="00F051B4" w:rsidP="00ED423B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наличие полной и понятной информации о порядке, сроках и ходе предоставления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в информационно-</w:t>
      </w:r>
      <w:r w:rsidR="001C2313">
        <w:rPr>
          <w:rFonts w:ascii="PT Astra Serif" w:hAnsi="PT Astra Serif"/>
        </w:rPr>
        <w:t xml:space="preserve"> телекоммуникационных сетях общего пользования</w:t>
      </w:r>
      <w:r w:rsidRPr="00F051B4">
        <w:rPr>
          <w:rFonts w:ascii="PT Astra Serif" w:hAnsi="PT Astra Serif"/>
        </w:rPr>
        <w:t xml:space="preserve"> (</w:t>
      </w:r>
      <w:r w:rsidR="001C2313">
        <w:rPr>
          <w:rFonts w:ascii="PT Astra Serif" w:hAnsi="PT Astra Serif"/>
        </w:rPr>
        <w:t>в том числе в</w:t>
      </w:r>
      <w:r w:rsidR="00ED423B">
        <w:rPr>
          <w:rFonts w:ascii="PT Astra Serif" w:hAnsi="PT Astra Serif"/>
        </w:rPr>
        <w:t xml:space="preserve"> сети </w:t>
      </w:r>
      <w:r w:rsidRPr="00F051B4">
        <w:rPr>
          <w:rFonts w:ascii="PT Astra Serif" w:hAnsi="PT Astra Serif"/>
        </w:rPr>
        <w:t>«Интернет»), средствах массовой информации;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возможность получения заявителем уведомлений о предоставлении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с помощью ЕПГУ;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возможность получения информации о ходе предоставления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в том числе с использованием информационно-коммуникационных технологий.</w:t>
      </w: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2.25. </w:t>
      </w:r>
      <w:r w:rsidR="00F051B4" w:rsidRPr="00F051B4">
        <w:rPr>
          <w:rFonts w:ascii="PT Astra Serif" w:hAnsi="PT Astra Serif"/>
        </w:rPr>
        <w:t xml:space="preserve">Основными показателями качества предоставления </w:t>
      </w:r>
      <w:r w:rsidR="00F90758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</w:t>
      </w:r>
      <w:r w:rsidR="00F051B4" w:rsidRPr="00F051B4">
        <w:rPr>
          <w:rFonts w:ascii="PT Astra Serif" w:hAnsi="PT Astra Serif"/>
        </w:rPr>
        <w:lastRenderedPageBreak/>
        <w:t>являются: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своевременность предоставления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1C2313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1C2313">
        <w:rPr>
          <w:rFonts w:ascii="PT Astra Serif" w:hAnsi="PT Astra Serif"/>
          <w:b/>
        </w:rPr>
        <w:t xml:space="preserve">Иные требования, в том числе учитывающие особенности предоставления </w:t>
      </w:r>
      <w:r w:rsidR="00F90758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 в многофункциональных центрах, особенности предоставления </w:t>
      </w:r>
      <w:r w:rsidR="00F90758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 по экстерриториальному принципу и особенности предоставления </w:t>
      </w:r>
      <w:r w:rsidR="00F90758">
        <w:rPr>
          <w:rFonts w:ascii="PT Astra Serif" w:hAnsi="PT Astra Serif"/>
          <w:b/>
        </w:rPr>
        <w:t>муниципальной</w:t>
      </w:r>
      <w:r w:rsidRPr="001C2313">
        <w:rPr>
          <w:rFonts w:ascii="PT Astra Serif" w:hAnsi="PT Astra Serif"/>
          <w:b/>
        </w:rPr>
        <w:t xml:space="preserve"> услуги в электронной форме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82163C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2.26. </w:t>
      </w:r>
      <w:r w:rsidR="00F051B4" w:rsidRPr="00F051B4">
        <w:rPr>
          <w:rFonts w:ascii="PT Astra Serif" w:hAnsi="PT Astra Serif"/>
        </w:rPr>
        <w:t xml:space="preserve">Предоставление </w:t>
      </w:r>
      <w:r w:rsidR="00F90758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по экстерриториальному принципу осуществляется в</w:t>
      </w:r>
      <w:r w:rsidR="00F90758">
        <w:rPr>
          <w:rFonts w:ascii="PT Astra Serif" w:hAnsi="PT Astra Serif"/>
        </w:rPr>
        <w:t xml:space="preserve"> части обеспечения возможности </w:t>
      </w:r>
      <w:r w:rsidR="00556CB1">
        <w:rPr>
          <w:rFonts w:ascii="PT Astra Serif" w:hAnsi="PT Astra Serif"/>
        </w:rPr>
        <w:t>подачи</w:t>
      </w:r>
      <w:r w:rsidR="00F051B4" w:rsidRPr="00F051B4">
        <w:rPr>
          <w:rFonts w:ascii="PT Astra Serif" w:hAnsi="PT Astra Serif"/>
        </w:rPr>
        <w:t xml:space="preserve"> заявлений</w:t>
      </w:r>
      <w:r w:rsidR="001C2313">
        <w:rPr>
          <w:rFonts w:ascii="PT Astra Serif" w:hAnsi="PT Astra Serif"/>
        </w:rPr>
        <w:t>посредством ЕПГУ и получения</w:t>
      </w:r>
      <w:r w:rsidR="00F051B4" w:rsidRPr="00F051B4">
        <w:rPr>
          <w:rFonts w:ascii="PT Astra Serif" w:hAnsi="PT Astra Serif"/>
        </w:rPr>
        <w:t xml:space="preserve"> результата</w:t>
      </w:r>
      <w:bookmarkStart w:id="14" w:name="18"/>
      <w:bookmarkEnd w:id="14"/>
      <w:r w:rsidR="00F90758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в многофункциональном центре.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2.27. </w:t>
      </w:r>
      <w:r w:rsidR="00F051B4" w:rsidRPr="00F051B4">
        <w:rPr>
          <w:rFonts w:ascii="PT Astra Serif" w:hAnsi="PT Astra Serif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F90758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с использованием интерактивной формы в электронном виде.</w:t>
      </w:r>
    </w:p>
    <w:p w:rsidR="00F051B4" w:rsidRPr="00F051B4" w:rsidRDefault="001C2313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Заполненное заявление о предоставлении </w:t>
      </w:r>
      <w:r w:rsidR="00F90758">
        <w:rPr>
          <w:rFonts w:ascii="PT Astra Serif" w:hAnsi="PT Astra Serif"/>
        </w:rPr>
        <w:t>муниципальной</w:t>
      </w:r>
      <w:r>
        <w:rPr>
          <w:rFonts w:ascii="PT Astra Serif" w:hAnsi="PT Astra Serif"/>
        </w:rPr>
        <w:t xml:space="preserve"> услуги отправляется заявителем вместе с прикрепленными электронными образам документов, необходимыми для предоставления </w:t>
      </w:r>
      <w:r w:rsidR="00F90758">
        <w:rPr>
          <w:rFonts w:ascii="PT Astra Serif" w:hAnsi="PT Astra Serif"/>
        </w:rPr>
        <w:t xml:space="preserve">муниципальной </w:t>
      </w:r>
      <w:r w:rsidR="00F051B4" w:rsidRPr="00F051B4">
        <w:rPr>
          <w:rFonts w:ascii="PT Astra Serif" w:hAnsi="PT Astra Serif"/>
        </w:rPr>
        <w:t>усл</w:t>
      </w:r>
      <w:r>
        <w:rPr>
          <w:rFonts w:ascii="PT Astra Serif" w:hAnsi="PT Astra Serif"/>
        </w:rPr>
        <w:t>уги, в Уполномоченный орган. П</w:t>
      </w:r>
      <w:r w:rsidR="00ED423B">
        <w:rPr>
          <w:rFonts w:ascii="PT Astra Serif" w:hAnsi="PT Astra Serif"/>
        </w:rPr>
        <w:t xml:space="preserve">ри авторизации в ЕСИА заявление </w:t>
      </w:r>
      <w:r>
        <w:rPr>
          <w:rFonts w:ascii="PT Astra Serif" w:hAnsi="PT Astra Serif"/>
        </w:rPr>
        <w:t xml:space="preserve">о предоставлении </w:t>
      </w:r>
      <w:r w:rsidR="00EB018F">
        <w:rPr>
          <w:rFonts w:ascii="PT Astra Serif" w:hAnsi="PT Astra Serif"/>
        </w:rPr>
        <w:t>муниципальной</w:t>
      </w:r>
      <w:r>
        <w:rPr>
          <w:rFonts w:ascii="PT Astra Serif" w:hAnsi="PT Astra Serif"/>
        </w:rPr>
        <w:t xml:space="preserve"> услуги считается подписанным </w:t>
      </w:r>
      <w:r w:rsidR="00F90758">
        <w:rPr>
          <w:rFonts w:ascii="PT Astra Serif" w:hAnsi="PT Astra Serif"/>
        </w:rPr>
        <w:t xml:space="preserve">простой </w:t>
      </w:r>
      <w:r w:rsidR="00F051B4" w:rsidRPr="00F051B4">
        <w:rPr>
          <w:rFonts w:ascii="PT Astra Serif" w:hAnsi="PT Astra Serif"/>
        </w:rPr>
        <w:t>электронной подписью заявителя, представителя, уполномоченного на по</w:t>
      </w:r>
      <w:r>
        <w:rPr>
          <w:rFonts w:ascii="PT Astra Serif" w:hAnsi="PT Astra Serif"/>
        </w:rPr>
        <w:t xml:space="preserve">дписание заявления. Результаты </w:t>
      </w:r>
      <w:r w:rsidR="00F051B4" w:rsidRPr="00F051B4">
        <w:rPr>
          <w:rFonts w:ascii="PT Astra Serif" w:hAnsi="PT Astra Serif"/>
        </w:rPr>
        <w:t>п</w:t>
      </w:r>
      <w:r>
        <w:rPr>
          <w:rFonts w:ascii="PT Astra Serif" w:hAnsi="PT Astra Serif"/>
        </w:rPr>
        <w:t xml:space="preserve">редоставления </w:t>
      </w:r>
      <w:r w:rsidR="00EB018F">
        <w:rPr>
          <w:rFonts w:ascii="PT Astra Serif" w:hAnsi="PT Astra Serif"/>
        </w:rPr>
        <w:t>муниципальной</w:t>
      </w:r>
      <w:r>
        <w:rPr>
          <w:rFonts w:ascii="PT Astra Serif" w:hAnsi="PT Astra Serif"/>
        </w:rPr>
        <w:t xml:space="preserve"> услуги, ук</w:t>
      </w:r>
      <w:r w:rsidR="00ED423B">
        <w:rPr>
          <w:rFonts w:ascii="PT Astra Serif" w:hAnsi="PT Astra Serif"/>
        </w:rPr>
        <w:t xml:space="preserve">азанные в пункте </w:t>
      </w:r>
      <w:r>
        <w:rPr>
          <w:rFonts w:ascii="PT Astra Serif" w:hAnsi="PT Astra Serif"/>
        </w:rPr>
        <w:t xml:space="preserve">2.5 настоящего Административного </w:t>
      </w:r>
      <w:r w:rsidR="00F051B4" w:rsidRPr="00F051B4">
        <w:rPr>
          <w:rFonts w:ascii="PT Astra Serif" w:hAnsi="PT Astra Serif"/>
        </w:rPr>
        <w:t>регламента, направляются заявителю, представителю в личный кабине</w:t>
      </w:r>
      <w:r>
        <w:rPr>
          <w:rFonts w:ascii="PT Astra Serif" w:hAnsi="PT Astra Serif"/>
        </w:rPr>
        <w:t xml:space="preserve">т на ЕПГУ в форме электронного документа, подписанного усиленной </w:t>
      </w:r>
      <w:r w:rsidR="00F051B4" w:rsidRPr="00F051B4">
        <w:rPr>
          <w:rFonts w:ascii="PT Astra Serif" w:hAnsi="PT Astra Serif"/>
        </w:rPr>
        <w:t>квалифицированной электронной подписью уполномоченного до</w:t>
      </w:r>
      <w:r>
        <w:rPr>
          <w:rFonts w:ascii="PT Astra Serif" w:hAnsi="PT Astra Serif"/>
        </w:rPr>
        <w:t xml:space="preserve">лжностного лица Уполномоченного </w:t>
      </w:r>
      <w:r w:rsidR="00F051B4" w:rsidRPr="00F051B4">
        <w:rPr>
          <w:rFonts w:ascii="PT Astra Serif" w:hAnsi="PT Astra Serif"/>
        </w:rPr>
        <w:t>органа в случае направления заявления посредством ЕПГУ.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 случае направления заявления посредством ЕПГУ результат предоставления </w:t>
      </w:r>
      <w:r w:rsidR="00EB018F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1C2313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2.28. </w:t>
      </w:r>
      <w:r w:rsidR="00F051B4" w:rsidRPr="00F051B4">
        <w:rPr>
          <w:rFonts w:ascii="PT Astra Serif" w:hAnsi="PT Astra Serif"/>
        </w:rPr>
        <w:t>Электронные документы предс</w:t>
      </w:r>
      <w:r w:rsidR="001C2313">
        <w:rPr>
          <w:rFonts w:ascii="PT Astra Serif" w:hAnsi="PT Astra Serif"/>
        </w:rPr>
        <w:t>тавляются в следующих форматах: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а) xml - для формализованных документов;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в) xls, xlsx, ods - для документов, содержащих расчеты;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lastRenderedPageBreak/>
        <w:t>д) zip, rar – для сжатых документов в один файл;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е) sig – для открепленной усиленной квалифицированной электронной подписи.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«черно-белый» (при отсутствии в документе графических изображений и (или) цветного текста);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bookmarkStart w:id="15" w:name="19"/>
      <w:bookmarkEnd w:id="15"/>
      <w:r w:rsidRPr="00F051B4">
        <w:rPr>
          <w:rFonts w:ascii="PT Astra Serif" w:hAnsi="PT Astra Seri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Электронные документы должны обеспечивать: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возможность идентифицировать документ и количество листов в документе;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730CDB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  <w:lang w:val="en-US"/>
        </w:rPr>
        <w:t>III</w:t>
      </w:r>
      <w:r w:rsidRPr="00441FBD">
        <w:rPr>
          <w:rFonts w:ascii="PT Astra Serif" w:hAnsi="PT Astra Serif"/>
          <w:b/>
        </w:rPr>
        <w:t xml:space="preserve">. </w:t>
      </w:r>
      <w:r w:rsidR="00F051B4" w:rsidRPr="00441FBD">
        <w:rPr>
          <w:rFonts w:ascii="PT Astra Serif" w:hAnsi="PT Astra Serif"/>
          <w:b/>
        </w:rPr>
        <w:t>Состав, последовательность и сроки выполнения административных процедур (действий), требования к порядку ихвыполнения, в том числе особенности выполнения административных процедур в электронной форме</w:t>
      </w: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>Исчерпывающий перечень административных процедур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3.1. Предоставление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включает в себя следующие административные процедуры: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проверка документов и регистрация заявления;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рассмотрение документов и сведений; принятие решения;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выдача результата;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внесение результата муниципальной услуги в реестр юридически значимых записей.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Описание связей административных процедур и административных действий с их характеристиками представлено в Приложении № 7 к настоящему Административному регламенту.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 xml:space="preserve">Перечень административных процедур (действий) при предоставлении </w:t>
      </w:r>
      <w:r w:rsidR="00112E2B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 xml:space="preserve"> услуги услуг вэлектронной форме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441FBD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3.2. </w:t>
      </w:r>
      <w:r w:rsidR="00F051B4" w:rsidRPr="00F051B4">
        <w:rPr>
          <w:rFonts w:ascii="PT Astra Serif" w:hAnsi="PT Astra Serif"/>
        </w:rPr>
        <w:t xml:space="preserve">При предоставлении </w:t>
      </w:r>
      <w:r w:rsidR="00112E2B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в электронной форме заявителю обеспечиваются:</w:t>
      </w:r>
      <w:bookmarkStart w:id="16" w:name="20"/>
      <w:bookmarkEnd w:id="16"/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получение информации о порядке и сроках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формирование заявления;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прием и регистрация Уполномоченным органом заявления и иных документов, </w:t>
      </w:r>
      <w:r w:rsidRPr="00F051B4">
        <w:rPr>
          <w:rFonts w:ascii="PT Astra Serif" w:hAnsi="PT Astra Serif"/>
        </w:rPr>
        <w:lastRenderedPageBreak/>
        <w:t xml:space="preserve">необходимых для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получение результата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получение сведений о ходе рассмотрения заявления;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осуществление оценки качества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="00441FBD">
        <w:rPr>
          <w:rFonts w:ascii="PT Astra Serif" w:hAnsi="PT Astra Serif"/>
        </w:rPr>
        <w:t xml:space="preserve">должностных лиц Уполномоченного органа, предоставляющего </w:t>
      </w:r>
      <w:r w:rsidR="00112E2B">
        <w:rPr>
          <w:rFonts w:ascii="PT Astra Serif" w:hAnsi="PT Astra Serif"/>
        </w:rPr>
        <w:t>муниципальную</w:t>
      </w:r>
      <w:r w:rsidRPr="00F051B4">
        <w:rPr>
          <w:rFonts w:ascii="PT Astra Serif" w:hAnsi="PT Astra Serif"/>
        </w:rPr>
        <w:t xml:space="preserve"> услугу, либо </w:t>
      </w:r>
      <w:r w:rsidR="00112E2B">
        <w:rPr>
          <w:rFonts w:ascii="PT Astra Serif" w:hAnsi="PT Astra Serif"/>
        </w:rPr>
        <w:t>муниципального</w:t>
      </w:r>
      <w:r w:rsidRPr="00F051B4">
        <w:rPr>
          <w:rFonts w:ascii="PT Astra Serif" w:hAnsi="PT Astra Serif"/>
        </w:rPr>
        <w:t xml:space="preserve"> служащего.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>Порядок осуществления административных процедур (действий) в электронной форме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 </w:t>
      </w:r>
      <w:r w:rsidR="00F051B4" w:rsidRPr="00F051B4">
        <w:rPr>
          <w:rFonts w:ascii="PT Astra Serif" w:hAnsi="PT Astra Serif"/>
        </w:rPr>
        <w:t>Формирование заявления.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При формировании заявления заявителю обеспечивается: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б) возможность печати на бумажном носителе копии электронной формы заявления;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41FBD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  <w:bookmarkStart w:id="17" w:name="21"/>
      <w:bookmarkEnd w:id="17"/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Сформированное и подписанное заявление и иные документы, необходимые для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направляются в Уполномоченный орган посредством ЕПГУ.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3.4. </w:t>
      </w:r>
      <w:r w:rsidR="00F051B4" w:rsidRPr="00F051B4">
        <w:rPr>
          <w:rFonts w:ascii="PT Astra Serif" w:hAnsi="PT Astra Serif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а) прием документов, необходимых для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и направление заявителю электронного сообщения о поступлении заявления;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3.5. </w:t>
      </w:r>
      <w:r w:rsidR="00F051B4" w:rsidRPr="00F051B4">
        <w:rPr>
          <w:rFonts w:ascii="PT Astra Serif" w:hAnsi="PT Astra Serif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</w:t>
      </w:r>
      <w:r w:rsidR="00F051B4" w:rsidRPr="00F051B4">
        <w:rPr>
          <w:rFonts w:ascii="PT Astra Serif" w:hAnsi="PT Astra Serif"/>
        </w:rPr>
        <w:lastRenderedPageBreak/>
        <w:t xml:space="preserve">используемой Уполномоченным органом для предоставления </w:t>
      </w:r>
      <w:r w:rsidR="00112E2B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(далее – ГИС).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Ответственное должностное лицо: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проверяет наличие электронных заявлений, поступивших с ЕПГУ, с периодом не реже 2 раз в день;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рассматривает поступившие заявления и приложенные образы документов (документы);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производит действия в соответствии с пунктом 3.4 настоящего Административного регламента.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3.6. </w:t>
      </w:r>
      <w:r w:rsidR="00441FBD">
        <w:rPr>
          <w:rFonts w:ascii="PT Astra Serif" w:hAnsi="PT Astra Serif"/>
        </w:rPr>
        <w:t>Заявителю в качестве результатапредоставления</w:t>
      </w:r>
      <w:r w:rsidR="00112E2B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обеспечивается возможность получения документа: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3.7. </w:t>
      </w:r>
      <w:r w:rsidR="00F051B4" w:rsidRPr="00F051B4">
        <w:rPr>
          <w:rFonts w:ascii="PT Astra Serif" w:hAnsi="PT Astra Serif"/>
        </w:rPr>
        <w:t xml:space="preserve">Получение информации о ходе рассмотрения заявления и о результате предоставления </w:t>
      </w:r>
      <w:r w:rsidR="00112E2B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При предоставлении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в электронной форме заявителю направляется: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а) уведомление о приеме и регистрации заявления и иных документов,</w:t>
      </w:r>
      <w:bookmarkStart w:id="18" w:name="22"/>
      <w:bookmarkEnd w:id="18"/>
      <w:r w:rsidRPr="00F051B4">
        <w:rPr>
          <w:rFonts w:ascii="PT Astra Serif" w:hAnsi="PT Astra Serif"/>
        </w:rPr>
        <w:t xml:space="preserve">необходимых для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112E2B">
        <w:rPr>
          <w:rFonts w:ascii="PT Astra Serif" w:hAnsi="PT Astra Serif"/>
        </w:rPr>
        <w:t xml:space="preserve">муниципальной </w:t>
      </w:r>
      <w:r w:rsidRPr="00F051B4">
        <w:rPr>
          <w:rFonts w:ascii="PT Astra Serif" w:hAnsi="PT Astra Serif"/>
        </w:rPr>
        <w:t xml:space="preserve">услуги, и начале процедуры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а также сведения о дате и времени окончания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либо мотивированный отказ в приеме документов, необходимых для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б) уведомление о результатах рассмотрения документов, необходимых для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содержащее сведения о принятии положительного решения о предоставлении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и возможности получить результат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либо мотивированный отказ в предоставлении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3.8. </w:t>
      </w:r>
      <w:r w:rsidR="00F051B4" w:rsidRPr="00F051B4">
        <w:rPr>
          <w:rFonts w:ascii="PT Astra Serif" w:hAnsi="PT Astra Serif"/>
        </w:rPr>
        <w:t>Оценка качества предоставления муниципальной услуги.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Оценка качества предоставления </w:t>
      </w:r>
      <w:r w:rsidR="00112E2B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</w:t>
      </w:r>
      <w:r w:rsidRPr="00F051B4">
        <w:rPr>
          <w:rFonts w:ascii="PT Astra Serif" w:hAnsi="PT Astra Serif"/>
        </w:rPr>
        <w:lastRenderedPageBreak/>
        <w:t>досрочном прекращении исполнения соответствующими руководителями своих должностных обязанностей».</w:t>
      </w:r>
    </w:p>
    <w:p w:rsidR="00F051B4" w:rsidRPr="00F051B4" w:rsidRDefault="00771A20" w:rsidP="00ED423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3.9. </w:t>
      </w:r>
      <w:r w:rsidR="00F051B4" w:rsidRPr="00F051B4">
        <w:rPr>
          <w:rFonts w:ascii="PT Astra Serif" w:hAnsi="PT Astra Serif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</w:t>
      </w:r>
      <w:r w:rsidR="00ED423B">
        <w:rPr>
          <w:rFonts w:ascii="PT Astra Serif" w:hAnsi="PT Astra Serif"/>
        </w:rPr>
        <w:t xml:space="preserve">едерации от 20 ноября 2012 года </w:t>
      </w:r>
      <w:r w:rsidR="00F051B4" w:rsidRPr="00F051B4">
        <w:rPr>
          <w:rFonts w:ascii="PT Astra Serif" w:hAnsi="PT Astra Serif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30CDB" w:rsidRDefault="00730CDB" w:rsidP="00441FBD">
      <w:pPr>
        <w:ind w:firstLine="709"/>
        <w:jc w:val="both"/>
        <w:rPr>
          <w:rFonts w:ascii="PT Astra Serif" w:hAnsi="PT Astra Serif"/>
        </w:rPr>
      </w:pPr>
      <w:bookmarkStart w:id="19" w:name="23"/>
      <w:bookmarkEnd w:id="19"/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 xml:space="preserve">Порядок исправления допущенных опечаток и ошибок в выданных в результате предоставления </w:t>
      </w:r>
      <w:r w:rsidR="00112E2B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>услуги документах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3.10. </w:t>
      </w:r>
      <w:r w:rsidR="00F051B4" w:rsidRPr="00F051B4">
        <w:rPr>
          <w:rFonts w:ascii="PT Astra Serif" w:hAnsi="PT Astra Serif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3.11. </w:t>
      </w:r>
      <w:r w:rsidR="00F051B4" w:rsidRPr="00F051B4">
        <w:rPr>
          <w:rFonts w:ascii="PT Astra Serif" w:hAnsi="PT Astra Serif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3.12. </w:t>
      </w:r>
      <w:r w:rsidR="00F051B4" w:rsidRPr="00F051B4">
        <w:rPr>
          <w:rFonts w:ascii="PT Astra Serif" w:hAnsi="PT Astra Serif"/>
        </w:rPr>
        <w:t xml:space="preserve">Исправление допущенных опечаток и ошибок в выданных в результате </w:t>
      </w:r>
      <w:r w:rsidR="00ED423B">
        <w:rPr>
          <w:rFonts w:ascii="PT Astra Serif" w:hAnsi="PT Astra Serif"/>
        </w:rPr>
        <w:t xml:space="preserve">предоставления </w:t>
      </w:r>
      <w:r w:rsidR="00112E2B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>услуги документах осуществляется в следующем порядке: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3.12.1. </w:t>
      </w:r>
      <w:r w:rsidR="00F051B4" w:rsidRPr="00F051B4">
        <w:rPr>
          <w:rFonts w:ascii="PT Astra Serif" w:hAnsi="PT Astra Serif"/>
        </w:rPr>
        <w:t xml:space="preserve">Заявитель при обнаружении опечаток и ошибок в документах, выданных в результате предоставления </w:t>
      </w:r>
      <w:r w:rsidR="00112E2B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3.12.2. </w:t>
      </w:r>
      <w:r w:rsidR="00F051B4" w:rsidRPr="00F051B4">
        <w:rPr>
          <w:rFonts w:ascii="PT Astra Serif" w:hAnsi="PT Astra Serif"/>
        </w:rPr>
        <w:t>Уполномоченный орган при получении заявления, указанного в подпункте 3.1</w:t>
      </w:r>
      <w:r>
        <w:rPr>
          <w:rFonts w:ascii="PT Astra Serif" w:hAnsi="PT Astra Serif"/>
        </w:rPr>
        <w:t>2</w:t>
      </w:r>
      <w:r w:rsidR="00F051B4" w:rsidRPr="00F051B4">
        <w:rPr>
          <w:rFonts w:ascii="PT Astra Serif" w:hAnsi="PT Astra Serif"/>
        </w:rPr>
        <w:t>.1 пункта 3.1</w:t>
      </w:r>
      <w:r>
        <w:rPr>
          <w:rFonts w:ascii="PT Astra Serif" w:hAnsi="PT Astra Serif"/>
        </w:rPr>
        <w:t>2</w:t>
      </w:r>
      <w:r w:rsidR="00F051B4" w:rsidRPr="00F051B4">
        <w:rPr>
          <w:rFonts w:ascii="PT Astra Serif" w:hAnsi="PT Astra Serif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112E2B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3.12.3. </w:t>
      </w:r>
      <w:r w:rsidR="00F051B4" w:rsidRPr="00F051B4">
        <w:rPr>
          <w:rFonts w:ascii="PT Astra Serif" w:hAnsi="PT Astra Serif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112E2B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услуги.</w:t>
      </w:r>
    </w:p>
    <w:p w:rsid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3.12.4. </w:t>
      </w:r>
      <w:r w:rsidR="00F051B4" w:rsidRPr="00F051B4">
        <w:rPr>
          <w:rFonts w:ascii="PT Astra Serif" w:hAnsi="PT Astra Serif"/>
        </w:rPr>
        <w:t>Срок устранения опечаток и ошибок не должен превышать 3 (трех) рабочих дней с даты регистрации заявления, указанного в подпункте 3.1</w:t>
      </w:r>
      <w:r>
        <w:rPr>
          <w:rFonts w:ascii="PT Astra Serif" w:hAnsi="PT Astra Serif"/>
        </w:rPr>
        <w:t>2</w:t>
      </w:r>
      <w:r w:rsidR="00F051B4" w:rsidRPr="00F051B4">
        <w:rPr>
          <w:rFonts w:ascii="PT Astra Serif" w:hAnsi="PT Astra Serif"/>
        </w:rPr>
        <w:t>.1 пункта 3.1</w:t>
      </w:r>
      <w:r>
        <w:rPr>
          <w:rFonts w:ascii="PT Astra Serif" w:hAnsi="PT Astra Serif"/>
        </w:rPr>
        <w:t>2</w:t>
      </w:r>
      <w:r w:rsidR="00F051B4" w:rsidRPr="00F051B4">
        <w:rPr>
          <w:rFonts w:ascii="PT Astra Serif" w:hAnsi="PT Astra Serif"/>
        </w:rPr>
        <w:t xml:space="preserve"> настоящего подраздела.</w:t>
      </w:r>
    </w:p>
    <w:p w:rsidR="00771A20" w:rsidRPr="00F051B4" w:rsidRDefault="00771A20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730CDB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  <w:lang w:val="en-US"/>
        </w:rPr>
        <w:t>IV</w:t>
      </w:r>
      <w:r w:rsidRPr="00441FBD">
        <w:rPr>
          <w:rFonts w:ascii="PT Astra Serif" w:hAnsi="PT Astra Serif"/>
          <w:b/>
        </w:rPr>
        <w:t xml:space="preserve">. </w:t>
      </w:r>
      <w:r w:rsidR="00F051B4" w:rsidRPr="00441FBD">
        <w:rPr>
          <w:rFonts w:ascii="PT Astra Serif" w:hAnsi="PT Astra Serif"/>
          <w:b/>
        </w:rPr>
        <w:t xml:space="preserve">Формы контроля за исполнением административного регламента Порядок осуществления текущего контроля за соблюдениеми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12E2B">
        <w:rPr>
          <w:rFonts w:ascii="PT Astra Serif" w:hAnsi="PT Astra Serif"/>
          <w:b/>
        </w:rPr>
        <w:t>муниципальной</w:t>
      </w:r>
      <w:r w:rsidR="00F051B4" w:rsidRPr="00441FBD">
        <w:rPr>
          <w:rFonts w:ascii="PT Astra Serif" w:hAnsi="PT Astra Serif"/>
          <w:b/>
        </w:rPr>
        <w:t xml:space="preserve"> услуги, а также принятием ими решений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4.1. </w:t>
      </w:r>
      <w:r w:rsidR="00F051B4" w:rsidRPr="00F051B4">
        <w:rPr>
          <w:rFonts w:ascii="PT Astra Serif" w:hAnsi="PT Astra Serif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bookmarkStart w:id="20" w:name="24"/>
      <w:bookmarkEnd w:id="20"/>
      <w:r w:rsidRPr="00F051B4">
        <w:rPr>
          <w:rFonts w:ascii="PT Astra Serif" w:hAnsi="PT Astra Serif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Текущий контроль осуществляется путем проведения проверок:</w:t>
      </w:r>
    </w:p>
    <w:p w:rsidR="00F051B4" w:rsidRPr="00F051B4" w:rsidRDefault="00F051B4" w:rsidP="00ED423B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решений о предоставлении (об отказе в предоставл</w:t>
      </w:r>
      <w:r w:rsidR="00ED423B">
        <w:rPr>
          <w:rFonts w:ascii="PT Astra Serif" w:hAnsi="PT Astra Serif"/>
        </w:rPr>
        <w:t xml:space="preserve">ении) </w:t>
      </w:r>
      <w:r w:rsidRPr="00F051B4">
        <w:rPr>
          <w:rFonts w:ascii="PT Astra Serif" w:hAnsi="PT Astra Serif"/>
        </w:rPr>
        <w:t>муниципально</w:t>
      </w:r>
      <w:r w:rsidR="000A3590">
        <w:rPr>
          <w:rFonts w:ascii="PT Astra Serif" w:hAnsi="PT Astra Serif"/>
        </w:rPr>
        <w:t>й</w:t>
      </w:r>
      <w:r w:rsidRPr="00F051B4">
        <w:rPr>
          <w:rFonts w:ascii="PT Astra Serif" w:hAnsi="PT Astra Serif"/>
        </w:rPr>
        <w:t xml:space="preserve"> 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lastRenderedPageBreak/>
        <w:t>выявления и устранения нарушений прав граждан;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A3590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 xml:space="preserve"> услуги, в том числе порядок и формы контроля за полнотойи качеством предоставления </w:t>
      </w:r>
      <w:r w:rsidR="000A3590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4.2. </w:t>
      </w:r>
      <w:r w:rsidR="00F051B4" w:rsidRPr="00F051B4">
        <w:rPr>
          <w:rFonts w:ascii="PT Astra Serif" w:hAnsi="PT Astra Serif"/>
        </w:rPr>
        <w:t xml:space="preserve">Контроль за полнотой и качеством предоставления </w:t>
      </w:r>
      <w:r w:rsidR="000A3590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включает в себя проведение плановых и внеплановых проверок.</w:t>
      </w: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4.3. </w:t>
      </w:r>
      <w:r w:rsidR="00F051B4" w:rsidRPr="00F051B4">
        <w:rPr>
          <w:rFonts w:ascii="PT Astra Serif" w:hAnsi="PT Astra Serif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0A3590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контролю подлежат: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соблюдение сроков предоставления </w:t>
      </w:r>
      <w:r w:rsidR="000A3590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услуги;</w:t>
      </w:r>
    </w:p>
    <w:p w:rsidR="00771A20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соблюдение положений настоящего Админис</w:t>
      </w:r>
      <w:r w:rsidR="00441FBD">
        <w:rPr>
          <w:rFonts w:ascii="PT Astra Serif" w:hAnsi="PT Astra Serif"/>
        </w:rPr>
        <w:t>тративного регламента;</w:t>
      </w:r>
    </w:p>
    <w:p w:rsidR="00F051B4" w:rsidRPr="00F051B4" w:rsidRDefault="00441FBD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правильность</w:t>
      </w:r>
      <w:r>
        <w:rPr>
          <w:rFonts w:ascii="PT Astra Serif" w:hAnsi="PT Astra Serif"/>
        </w:rPr>
        <w:tab/>
        <w:t xml:space="preserve">и обоснованность принятого решения об отказе в </w:t>
      </w:r>
      <w:r w:rsidR="00F051B4" w:rsidRPr="00F051B4">
        <w:rPr>
          <w:rFonts w:ascii="PT Astra Serif" w:hAnsi="PT Astra Serif"/>
        </w:rPr>
        <w:t xml:space="preserve">предоставлении </w:t>
      </w:r>
      <w:r w:rsidR="000A3590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Основанием для проведения внеплановых проверок являются: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771A20">
        <w:rPr>
          <w:rFonts w:ascii="PT Astra Serif" w:hAnsi="PT Astra Serif"/>
        </w:rPr>
        <w:t xml:space="preserve"> Костромской области</w:t>
      </w:r>
      <w:r w:rsidRPr="00F051B4">
        <w:rPr>
          <w:rFonts w:ascii="PT Astra Serif" w:hAnsi="PT Astra Serif"/>
        </w:rPr>
        <w:t xml:space="preserve"> и нормативных правовых актов органов местного самоуправления </w:t>
      </w:r>
      <w:r w:rsidR="00114C7A">
        <w:rPr>
          <w:rFonts w:ascii="PT Astra Serif" w:hAnsi="PT Astra Serif"/>
        </w:rPr>
        <w:t>Екатеринкинск</w:t>
      </w:r>
      <w:r w:rsidR="00441FBD">
        <w:rPr>
          <w:rFonts w:ascii="PT Astra Serif" w:hAnsi="PT Astra Serif"/>
        </w:rPr>
        <w:t>ого</w:t>
      </w:r>
      <w:r w:rsidR="00771A20">
        <w:rPr>
          <w:rFonts w:ascii="PT Astra Serif" w:hAnsi="PT Astra Serif"/>
        </w:rPr>
        <w:t>сельского поселения Кадыйского муниципального района</w:t>
      </w:r>
      <w:r w:rsidRPr="00F051B4">
        <w:rPr>
          <w:rFonts w:ascii="PT Astra Serif" w:hAnsi="PT Astra Serif"/>
        </w:rPr>
        <w:t>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3590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услуги.</w:t>
      </w:r>
    </w:p>
    <w:p w:rsidR="00730CDB" w:rsidRDefault="00730CDB" w:rsidP="00441FBD">
      <w:pPr>
        <w:ind w:firstLine="709"/>
        <w:jc w:val="both"/>
        <w:rPr>
          <w:rFonts w:ascii="PT Astra Serif" w:hAnsi="PT Astra Serif"/>
        </w:rPr>
      </w:pPr>
      <w:bookmarkStart w:id="21" w:name="25"/>
      <w:bookmarkEnd w:id="21"/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0A3590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 xml:space="preserve"> услуги</w:t>
      </w: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771A20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4.5. </w:t>
      </w:r>
      <w:r w:rsidR="00F051B4" w:rsidRPr="00F051B4">
        <w:rPr>
          <w:rFonts w:ascii="PT Astra Serif" w:hAnsi="PT Astra Serif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PT Astra Serif" w:hAnsi="PT Astra Serif"/>
        </w:rPr>
        <w:t>Костромской области</w:t>
      </w:r>
      <w:r w:rsidR="00F051B4" w:rsidRPr="00F051B4">
        <w:rPr>
          <w:rFonts w:ascii="PT Astra Serif" w:hAnsi="PT Astra Serif"/>
        </w:rPr>
        <w:t xml:space="preserve"> и нормативных правовых актов органов местного самоуправления </w:t>
      </w:r>
      <w:r w:rsidR="00114C7A">
        <w:rPr>
          <w:rFonts w:ascii="PT Astra Serif" w:hAnsi="PT Astra Serif"/>
        </w:rPr>
        <w:t>Екатеринкинск</w:t>
      </w:r>
      <w:r w:rsidR="00441FBD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сельского поселения </w:t>
      </w:r>
      <w:r w:rsidR="00F051B4" w:rsidRPr="00F051B4">
        <w:rPr>
          <w:rFonts w:ascii="PT Astra Serif" w:hAnsi="PT Astra Serif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A3590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 xml:space="preserve">Требования к порядку и формам контроля за предоставлением </w:t>
      </w:r>
      <w:r w:rsidR="000A3590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 xml:space="preserve"> услуги, в том числе со стороны граждан, их объединений и организаций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4374E8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4.6. </w:t>
      </w:r>
      <w:r w:rsidR="00F051B4" w:rsidRPr="00F051B4">
        <w:rPr>
          <w:rFonts w:ascii="PT Astra Serif" w:hAnsi="PT Astra Serif"/>
        </w:rPr>
        <w:t xml:space="preserve">Граждане, их объединения и организации имеют право осуществлять контроль за предоставлением </w:t>
      </w:r>
      <w:r w:rsidR="000A3590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путем получения информации о ходе предоставления </w:t>
      </w:r>
      <w:r w:rsidR="000A3590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в том числе о сроках завершения административных процедур (действий).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Граждане, их объединения и организации также имеют право: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направлять замечания и предло</w:t>
      </w:r>
      <w:r w:rsidR="000A3590">
        <w:rPr>
          <w:rFonts w:ascii="PT Astra Serif" w:hAnsi="PT Astra Serif"/>
        </w:rPr>
        <w:t xml:space="preserve">жения по улучшению доступности </w:t>
      </w:r>
      <w:r w:rsidRPr="00F051B4">
        <w:rPr>
          <w:rFonts w:ascii="PT Astra Serif" w:hAnsi="PT Astra Serif"/>
        </w:rPr>
        <w:t xml:space="preserve">и качества предоставления </w:t>
      </w:r>
      <w:r w:rsidR="000A3590">
        <w:rPr>
          <w:rFonts w:ascii="PT Astra Serif" w:hAnsi="PT Astra Serif"/>
        </w:rPr>
        <w:t xml:space="preserve">муниципальной </w:t>
      </w:r>
      <w:r w:rsidRPr="00F051B4">
        <w:rPr>
          <w:rFonts w:ascii="PT Astra Serif" w:hAnsi="PT Astra Serif"/>
        </w:rPr>
        <w:t>услуги;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вносить предложения о мерах по устранению нарушений настоящего </w:t>
      </w:r>
      <w:r w:rsidRPr="00F051B4">
        <w:rPr>
          <w:rFonts w:ascii="PT Astra Serif" w:hAnsi="PT Astra Serif"/>
        </w:rPr>
        <w:lastRenderedPageBreak/>
        <w:t>Административного регламента.</w:t>
      </w:r>
    </w:p>
    <w:p w:rsidR="00F051B4" w:rsidRPr="00F051B4" w:rsidRDefault="004374E8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4.7. </w:t>
      </w:r>
      <w:r w:rsidR="00F051B4" w:rsidRPr="00F051B4">
        <w:rPr>
          <w:rFonts w:ascii="PT Astra Serif" w:hAnsi="PT Astra Serif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730CDB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  <w:lang w:val="en-US"/>
        </w:rPr>
        <w:t>V</w:t>
      </w:r>
      <w:r w:rsidRPr="00441FBD">
        <w:rPr>
          <w:rFonts w:ascii="PT Astra Serif" w:hAnsi="PT Astra Serif"/>
          <w:b/>
        </w:rPr>
        <w:t xml:space="preserve">. </w:t>
      </w:r>
      <w:r w:rsidR="00F051B4" w:rsidRPr="00441FBD">
        <w:rPr>
          <w:rFonts w:ascii="PT Astra Serif" w:hAnsi="PT Astra Serif"/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D058E">
        <w:rPr>
          <w:rFonts w:ascii="PT Astra Serif" w:hAnsi="PT Astra Serif"/>
          <w:b/>
        </w:rPr>
        <w:t>муниципальную</w:t>
      </w:r>
      <w:r w:rsidR="00F051B4" w:rsidRPr="00441FBD">
        <w:rPr>
          <w:rFonts w:ascii="PT Astra Serif" w:hAnsi="PT Astra Serif"/>
          <w:b/>
        </w:rPr>
        <w:t xml:space="preserve"> услугу, а также их должностных лиц, </w:t>
      </w:r>
      <w:r w:rsidR="00AD058E">
        <w:rPr>
          <w:rFonts w:ascii="PT Astra Serif" w:hAnsi="PT Astra Serif"/>
          <w:b/>
        </w:rPr>
        <w:t>муниципальных</w:t>
      </w:r>
      <w:r w:rsidR="00F051B4" w:rsidRPr="00441FBD">
        <w:rPr>
          <w:rFonts w:ascii="PT Astra Serif" w:hAnsi="PT Astra Serif"/>
          <w:b/>
        </w:rPr>
        <w:t xml:space="preserve"> служащих</w:t>
      </w:r>
    </w:p>
    <w:p w:rsidR="00730CDB" w:rsidRDefault="00730CDB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4374E8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5.1. </w:t>
      </w:r>
      <w:r w:rsidR="00F051B4" w:rsidRPr="00F051B4">
        <w:rPr>
          <w:rFonts w:ascii="PT Astra Serif" w:hAnsi="PT Astra Serif"/>
        </w:rPr>
        <w:t>Заявитель имеет право на обжалование решения и (или) действий (бездействия) Уполномоченного органа, должностн</w:t>
      </w:r>
      <w:r w:rsidR="00441FBD">
        <w:rPr>
          <w:rFonts w:ascii="PT Astra Serif" w:hAnsi="PT Astra Serif"/>
        </w:rPr>
        <w:t xml:space="preserve">ых лиц Уполномоченного органа, </w:t>
      </w:r>
      <w:r w:rsidR="00AD058E">
        <w:rPr>
          <w:rFonts w:ascii="PT Astra Serif" w:hAnsi="PT Astra Serif"/>
        </w:rPr>
        <w:t>муниципальных</w:t>
      </w:r>
      <w:r w:rsidR="00441FBD">
        <w:rPr>
          <w:rFonts w:ascii="PT Astra Serif" w:hAnsi="PT Astra Serif"/>
        </w:rPr>
        <w:t xml:space="preserve"> служащих,</w:t>
      </w:r>
      <w:r w:rsidR="00F051B4" w:rsidRPr="00F051B4">
        <w:rPr>
          <w:rFonts w:ascii="PT Astra Serif" w:hAnsi="PT Astra Serif"/>
        </w:rPr>
        <w:t xml:space="preserve"> многофункционального</w:t>
      </w:r>
      <w:bookmarkStart w:id="22" w:name="26"/>
      <w:bookmarkEnd w:id="22"/>
      <w:r w:rsidR="00F051B4" w:rsidRPr="00F051B4">
        <w:rPr>
          <w:rFonts w:ascii="PT Astra Serif" w:hAnsi="PT Astra Serif"/>
        </w:rPr>
        <w:t xml:space="preserve">центра, а также работника многофункционального центра при предоставлении </w:t>
      </w:r>
      <w:r w:rsidR="00AD058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в досудебном (внесудебном) порядке (далее – жалоба).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</w:t>
      </w:r>
      <w:r w:rsidR="0029642B" w:rsidRPr="00441FBD">
        <w:rPr>
          <w:rFonts w:ascii="PT Astra Serif" w:hAnsi="PT Astra Serif"/>
          <w:b/>
        </w:rPr>
        <w:t>порядке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4374E8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</w:t>
      </w:r>
      <w:r w:rsidR="00F051B4" w:rsidRPr="00F051B4">
        <w:rPr>
          <w:rFonts w:ascii="PT Astra Serif" w:hAnsi="PT Astra Serif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4374E8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5.3. </w:t>
      </w:r>
      <w:r w:rsidR="00F051B4" w:rsidRPr="00F051B4">
        <w:rPr>
          <w:rFonts w:ascii="PT Astra Serif" w:hAnsi="PT Astra Serif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AD058E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D058E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4374E8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5.4. </w:t>
      </w:r>
      <w:r w:rsidR="00F051B4" w:rsidRPr="00F051B4">
        <w:rPr>
          <w:rFonts w:ascii="PT Astra Serif" w:hAnsi="PT Astra Serif"/>
        </w:rPr>
        <w:t>Порядок досудебного (внесудебного) обжа</w:t>
      </w:r>
      <w:r w:rsidR="00441FBD">
        <w:rPr>
          <w:rFonts w:ascii="PT Astra Serif" w:hAnsi="PT Astra Serif"/>
        </w:rPr>
        <w:t xml:space="preserve">лования решений и действий </w:t>
      </w:r>
      <w:r w:rsidR="00F051B4" w:rsidRPr="00F051B4">
        <w:rPr>
          <w:rFonts w:ascii="PT Astra Serif" w:hAnsi="PT Astra Serif"/>
        </w:rPr>
        <w:t>(бездей</w:t>
      </w:r>
      <w:r w:rsidR="00441FBD">
        <w:rPr>
          <w:rFonts w:ascii="PT Astra Serif" w:hAnsi="PT Astra Serif"/>
        </w:rPr>
        <w:t xml:space="preserve">ствия) Уполномоченного органа, </w:t>
      </w:r>
      <w:r w:rsidR="00F051B4" w:rsidRPr="00F051B4">
        <w:rPr>
          <w:rFonts w:ascii="PT Astra Serif" w:hAnsi="PT Astra Serif"/>
        </w:rPr>
        <w:t>предоставляющего</w:t>
      </w:r>
      <w:bookmarkStart w:id="23" w:name="27"/>
      <w:bookmarkEnd w:id="23"/>
      <w:r w:rsidR="00AD058E">
        <w:rPr>
          <w:rFonts w:ascii="PT Astra Serif" w:hAnsi="PT Astra Serif"/>
        </w:rPr>
        <w:t>муниципальную</w:t>
      </w:r>
      <w:r w:rsidR="00441FBD">
        <w:rPr>
          <w:rFonts w:ascii="PT Astra Serif" w:hAnsi="PT Astra Serif"/>
        </w:rPr>
        <w:t xml:space="preserve"> услугу, а также его </w:t>
      </w:r>
      <w:r>
        <w:rPr>
          <w:rFonts w:ascii="PT Astra Serif" w:hAnsi="PT Astra Serif"/>
        </w:rPr>
        <w:t xml:space="preserve">должностных </w:t>
      </w:r>
      <w:r w:rsidR="00F051B4" w:rsidRPr="00F051B4">
        <w:rPr>
          <w:rFonts w:ascii="PT Astra Serif" w:hAnsi="PT Astra Serif"/>
        </w:rPr>
        <w:t>лиц регулируется:</w:t>
      </w:r>
    </w:p>
    <w:p w:rsidR="00F051B4" w:rsidRPr="00F051B4" w:rsidRDefault="00AD058E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="00F051B4" w:rsidRPr="00F051B4">
        <w:rPr>
          <w:rFonts w:ascii="PT Astra Serif" w:hAnsi="PT Astra Serif"/>
        </w:rPr>
        <w:t>Федеральным законом «Об организации предоставления государственных и муниципальных услуг»;</w:t>
      </w:r>
    </w:p>
    <w:p w:rsidR="00AD058E" w:rsidRDefault="00AD058E" w:rsidP="00441FBD">
      <w:pPr>
        <w:ind w:firstLine="709"/>
        <w:jc w:val="both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2) </w:t>
      </w:r>
      <w:r w:rsidRPr="00E34388">
        <w:rPr>
          <w:rFonts w:ascii="PT Astra Serif" w:eastAsia="Times New Roman" w:hAnsi="PT Astra Serif" w:cs="Arial"/>
        </w:rPr>
        <w:t xml:space="preserve">постановлением администрации </w:t>
      </w:r>
      <w:r w:rsidR="00114C7A">
        <w:rPr>
          <w:rFonts w:ascii="PT Astra Serif" w:eastAsia="Times New Roman" w:hAnsi="PT Astra Serif" w:cs="Arial"/>
        </w:rPr>
        <w:t>Екатеринкинск</w:t>
      </w:r>
      <w:r w:rsidRPr="00E34388">
        <w:rPr>
          <w:rFonts w:ascii="PT Astra Serif" w:eastAsia="Times New Roman" w:hAnsi="PT Astra Serif" w:cs="Arial"/>
        </w:rPr>
        <w:t xml:space="preserve">ого сельского поселения Кадыйского муниципального района Костромской области от 16 июля 2019 года № 29 </w:t>
      </w:r>
      <w:r>
        <w:rPr>
          <w:rFonts w:ascii="PT Astra Serif" w:eastAsia="Times New Roman" w:hAnsi="PT Astra Serif" w:cs="Arial"/>
        </w:rPr>
        <w:t>«</w:t>
      </w:r>
      <w:r w:rsidRPr="00E34388">
        <w:rPr>
          <w:rFonts w:ascii="PT Astra Serif" w:eastAsia="Times New Roman" w:hAnsi="PT Astra Serif" w:cs="Arial"/>
        </w:rPr>
        <w:t xml:space="preserve">Об утверждении Правил подачи и рассмотрения жалоб на решения и действия (бездействие) администрации </w:t>
      </w:r>
      <w:r w:rsidR="00114C7A">
        <w:rPr>
          <w:rFonts w:ascii="PT Astra Serif" w:eastAsia="Times New Roman" w:hAnsi="PT Astra Serif" w:cs="Arial"/>
        </w:rPr>
        <w:t>Екатеринкинск</w:t>
      </w:r>
      <w:r w:rsidRPr="00E34388">
        <w:rPr>
          <w:rFonts w:ascii="PT Astra Serif" w:eastAsia="Times New Roman" w:hAnsi="PT Astra Serif" w:cs="Arial"/>
        </w:rPr>
        <w:t xml:space="preserve">ого сельского поселения Кадыйскогомуниципального района Костромской области, её должностных лиц либо муниципальных служащих, муниципальных учреждений, участвующих в предоставлении муниципальных услуг и их </w:t>
      </w:r>
      <w:r w:rsidRPr="00C6183F">
        <w:rPr>
          <w:rFonts w:ascii="PT Astra Serif" w:eastAsia="Times New Roman" w:hAnsi="PT Astra Serif" w:cs="Arial"/>
        </w:rPr>
        <w:t>должн</w:t>
      </w:r>
      <w:r>
        <w:rPr>
          <w:rFonts w:ascii="PT Astra Serif" w:eastAsia="Times New Roman" w:hAnsi="PT Astra Serif" w:cs="Arial"/>
        </w:rPr>
        <w:t xml:space="preserve">остных лиц и (или) работников, </w:t>
      </w:r>
      <w:r w:rsidRPr="00C6183F">
        <w:rPr>
          <w:rFonts w:ascii="PT Astra Serif" w:eastAsia="Times New Roman" w:hAnsi="PT Astra Serif" w:cs="Arial"/>
        </w:rPr>
        <w:t xml:space="preserve">многофункционального центра, работника многофункционального центра» </w:t>
      </w:r>
    </w:p>
    <w:p w:rsidR="00F051B4" w:rsidRPr="00F051B4" w:rsidRDefault="00AD058E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Arial"/>
        </w:rPr>
        <w:t xml:space="preserve">3) </w:t>
      </w:r>
      <w:r w:rsidR="00F051B4" w:rsidRPr="00F051B4">
        <w:rPr>
          <w:rFonts w:ascii="PT Astra Serif" w:hAnsi="PT Astra Serif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ED423B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имуниципальных услуг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 xml:space="preserve">Исчерпывающий перечень административных процедур (действий) при предоставлении </w:t>
      </w:r>
      <w:r w:rsidR="00AD058E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 xml:space="preserve"> услуги, выполняемых многофункциональными центрами</w:t>
      </w:r>
    </w:p>
    <w:p w:rsidR="00441FBD" w:rsidRPr="00441FBD" w:rsidRDefault="00441FBD" w:rsidP="00441FBD">
      <w:pPr>
        <w:ind w:firstLine="709"/>
        <w:jc w:val="both"/>
        <w:rPr>
          <w:rFonts w:ascii="PT Astra Serif" w:hAnsi="PT Astra Serif"/>
          <w:b/>
        </w:rPr>
      </w:pP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6.1 Многофункциональный центр осуществляет: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информирование заявителей о порядке предоставления </w:t>
      </w:r>
      <w:r w:rsidR="00AD058E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в многофункциональном центре, по иным вопросам, связанным с предоставлением </w:t>
      </w:r>
      <w:r w:rsidR="00AD058E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а также консультирование заявителей о порядке предоставления </w:t>
      </w:r>
      <w:r w:rsidR="00AD058E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 в многофункциональном центре;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выдачу заявителю результата предоставления </w:t>
      </w:r>
      <w:r w:rsidR="00AD058E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D058E">
        <w:rPr>
          <w:rFonts w:ascii="PT Astra Serif" w:hAnsi="PT Astra Serif"/>
        </w:rPr>
        <w:t>муниципальной</w:t>
      </w:r>
      <w:r w:rsidRPr="00F051B4">
        <w:rPr>
          <w:rFonts w:ascii="PT Astra Serif" w:hAnsi="PT Astra Serif"/>
        </w:rPr>
        <w:t xml:space="preserve">услуги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AD058E">
        <w:rPr>
          <w:rFonts w:ascii="PT Astra Serif" w:hAnsi="PT Astra Serif"/>
        </w:rPr>
        <w:t>муниципальных</w:t>
      </w:r>
      <w:r w:rsidRPr="00F051B4">
        <w:rPr>
          <w:rFonts w:ascii="PT Astra Serif" w:hAnsi="PT Astra Serif"/>
        </w:rPr>
        <w:t xml:space="preserve"> услуг;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иные процедуры и действия, предусмотренные Федеральным зако</w:t>
      </w:r>
      <w:r w:rsidR="00441FBD">
        <w:rPr>
          <w:rFonts w:ascii="PT Astra Serif" w:hAnsi="PT Astra Serif"/>
        </w:rPr>
        <w:t xml:space="preserve">ном № </w:t>
      </w:r>
      <w:r w:rsidRPr="00F051B4">
        <w:rPr>
          <w:rFonts w:ascii="PT Astra Serif" w:hAnsi="PT Astra Serif"/>
        </w:rPr>
        <w:t>210-ФЗ.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>Информирование заявителей</w:t>
      </w:r>
    </w:p>
    <w:p w:rsidR="00441FBD" w:rsidRPr="00F051B4" w:rsidRDefault="00441FBD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6.2. Информирование заявителя многофункциональными центрами осуществляется следующими способами: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bookmarkStart w:id="24" w:name="28"/>
      <w:bookmarkEnd w:id="24"/>
      <w:r w:rsidRPr="00F051B4">
        <w:rPr>
          <w:rFonts w:ascii="PT Astra Serif" w:hAnsi="PT Astra Serif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 xml:space="preserve">При личном обращении работник многофункционального центра подробно </w:t>
      </w:r>
      <w:r w:rsidRPr="00F051B4">
        <w:rPr>
          <w:rFonts w:ascii="PT Astra Serif" w:hAnsi="PT Astra Serif"/>
        </w:rPr>
        <w:lastRenderedPageBreak/>
        <w:t>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назначить другое время для консультаций.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441FBD" w:rsidRDefault="00F051B4" w:rsidP="00441FBD">
      <w:pPr>
        <w:ind w:firstLine="709"/>
        <w:jc w:val="both"/>
        <w:rPr>
          <w:rFonts w:ascii="PT Astra Serif" w:hAnsi="PT Astra Serif"/>
          <w:b/>
        </w:rPr>
      </w:pPr>
      <w:r w:rsidRPr="00441FBD">
        <w:rPr>
          <w:rFonts w:ascii="PT Astra Serif" w:hAnsi="PT Astra Serif"/>
          <w:b/>
        </w:rPr>
        <w:t>Выдача заявителю результата</w:t>
      </w:r>
      <w:r w:rsidR="00441FBD">
        <w:rPr>
          <w:rFonts w:ascii="PT Astra Serif" w:hAnsi="PT Astra Serif"/>
          <w:b/>
        </w:rPr>
        <w:t xml:space="preserve"> предоставления </w:t>
      </w:r>
      <w:r w:rsidR="00AD058E">
        <w:rPr>
          <w:rFonts w:ascii="PT Astra Serif" w:hAnsi="PT Astra Serif"/>
          <w:b/>
        </w:rPr>
        <w:t>муниципальной</w:t>
      </w:r>
      <w:r w:rsidRPr="00441FBD">
        <w:rPr>
          <w:rFonts w:ascii="PT Astra Serif" w:hAnsi="PT Astra Serif"/>
          <w:b/>
        </w:rPr>
        <w:t xml:space="preserve"> услуги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</w:p>
    <w:p w:rsidR="00F051B4" w:rsidRPr="00F051B4" w:rsidRDefault="004374E8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6.3. </w:t>
      </w:r>
      <w:r w:rsidR="00F051B4" w:rsidRPr="00F051B4">
        <w:rPr>
          <w:rFonts w:ascii="PT Astra Serif" w:hAnsi="PT Astra Serif"/>
        </w:rPr>
        <w:t xml:space="preserve">При наличии в заявлении о предоставлении </w:t>
      </w:r>
      <w:r w:rsidR="00556CB1">
        <w:rPr>
          <w:rFonts w:ascii="PT Astra Serif" w:hAnsi="PT Astra Serif"/>
        </w:rPr>
        <w:t>муниципальной</w:t>
      </w:r>
      <w:r w:rsidR="00F051B4" w:rsidRPr="00F051B4">
        <w:rPr>
          <w:rFonts w:ascii="PT Astra Serif" w:hAnsi="PT Astra Serif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bookmarkStart w:id="25" w:name="29"/>
      <w:bookmarkEnd w:id="25"/>
      <w:r w:rsidRPr="00F051B4">
        <w:rPr>
          <w:rFonts w:ascii="PT Astra Serif" w:hAnsi="PT Astra Serif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F051B4" w:rsidRPr="00F051B4" w:rsidRDefault="004374E8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6.4. </w:t>
      </w:r>
      <w:r w:rsidR="00F051B4" w:rsidRPr="00F051B4">
        <w:rPr>
          <w:rFonts w:ascii="PT Astra Serif" w:hAnsi="PT Astra Serif"/>
        </w:rPr>
        <w:t>Прием заявителей для выдачи документов, являющихся результатом муниципальной</w:t>
      </w:r>
      <w:r w:rsidR="00441FBD">
        <w:rPr>
          <w:rFonts w:ascii="PT Astra Serif" w:hAnsi="PT Astra Serif"/>
        </w:rPr>
        <w:t xml:space="preserve"> услуги, в порядке очередности</w:t>
      </w:r>
      <w:r w:rsidR="00F051B4" w:rsidRPr="00F051B4">
        <w:rPr>
          <w:rFonts w:ascii="PT Astra Serif" w:hAnsi="PT Astra Serif"/>
        </w:rPr>
        <w:t xml:space="preserve">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Работник многофункционального центра осуществляет следующие действия: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проверяет полномочия представителя заявителя (в случае обращения представителя заявителя);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определяет статус исполнения заявления заявителя в ГИС;</w:t>
      </w:r>
    </w:p>
    <w:p w:rsidR="00F051B4" w:rsidRPr="00F051B4" w:rsidRDefault="00441FBD" w:rsidP="00441F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распечатывает результат </w:t>
      </w:r>
      <w:r w:rsidR="00AD058E">
        <w:rPr>
          <w:rFonts w:ascii="PT Astra Serif" w:hAnsi="PT Astra Serif"/>
        </w:rPr>
        <w:t>предоставления муниципальной</w:t>
      </w:r>
      <w:r w:rsidR="00F051B4" w:rsidRPr="00F051B4">
        <w:rPr>
          <w:rFonts w:ascii="PT Astra Serif" w:hAnsi="PT Astra Serif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F051B4" w:rsidRPr="00F051B4" w:rsidRDefault="00F051B4" w:rsidP="00441FBD">
      <w:pPr>
        <w:ind w:firstLine="709"/>
        <w:jc w:val="both"/>
        <w:rPr>
          <w:rFonts w:ascii="PT Astra Serif" w:hAnsi="PT Astra Serif"/>
        </w:rPr>
      </w:pPr>
      <w:r w:rsidRPr="00F051B4">
        <w:rPr>
          <w:rFonts w:ascii="PT Astra Serif" w:hAnsi="PT Astra Serif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75999" w:rsidRDefault="00975999" w:rsidP="00F051B4">
      <w:pPr>
        <w:ind w:right="-425"/>
        <w:jc w:val="both"/>
        <w:rPr>
          <w:rFonts w:ascii="PT Astra Serif" w:hAnsi="PT Astra Serif"/>
        </w:rPr>
      </w:pPr>
    </w:p>
    <w:p w:rsidR="0029642B" w:rsidRDefault="0029642B" w:rsidP="00F051B4">
      <w:pPr>
        <w:ind w:right="-425"/>
        <w:jc w:val="both"/>
        <w:rPr>
          <w:rFonts w:ascii="PT Astra Serif" w:hAnsi="PT Astra Serif"/>
        </w:rPr>
      </w:pPr>
    </w:p>
    <w:p w:rsidR="0029642B" w:rsidRDefault="0029642B" w:rsidP="00F051B4">
      <w:pPr>
        <w:ind w:right="-425"/>
        <w:jc w:val="both"/>
        <w:rPr>
          <w:rFonts w:ascii="PT Astra Serif" w:hAnsi="PT Astra Serif"/>
        </w:rPr>
      </w:pPr>
    </w:p>
    <w:p w:rsidR="0029642B" w:rsidRDefault="0029642B" w:rsidP="00F051B4">
      <w:pPr>
        <w:ind w:right="-425"/>
        <w:jc w:val="both"/>
        <w:rPr>
          <w:rFonts w:ascii="PT Astra Serif" w:hAnsi="PT Astra Serif"/>
        </w:rPr>
      </w:pPr>
    </w:p>
    <w:p w:rsidR="0029642B" w:rsidRDefault="0029642B" w:rsidP="00F051B4">
      <w:pPr>
        <w:ind w:right="-425"/>
        <w:jc w:val="both"/>
        <w:rPr>
          <w:rFonts w:ascii="PT Astra Serif" w:hAnsi="PT Astra Serif"/>
        </w:rPr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7"/>
      </w:tblGrid>
      <w:tr w:rsidR="0029642B" w:rsidTr="0029642B">
        <w:tc>
          <w:tcPr>
            <w:tcW w:w="4077" w:type="dxa"/>
          </w:tcPr>
          <w:p w:rsidR="0029642B" w:rsidRPr="0029642B" w:rsidRDefault="0029642B" w:rsidP="0029642B">
            <w:pPr>
              <w:pStyle w:val="a9"/>
              <w:kinsoku w:val="0"/>
              <w:overflowPunct w:val="0"/>
              <w:spacing w:line="306" w:lineRule="exact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Приложение</w:t>
            </w:r>
            <w:r w:rsidRPr="0029642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C7449B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29642B" w:rsidRDefault="0029642B" w:rsidP="0029642B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24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Административному</w:t>
            </w:r>
            <w:r w:rsidRPr="0029642B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29642B" w:rsidRPr="00AD058E" w:rsidRDefault="0029642B" w:rsidP="00AD058E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>по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предоставлению</w:t>
            </w:r>
            <w:r w:rsidR="00AD058E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муниципальной</w:t>
            </w:r>
            <w:r w:rsidRPr="0029642B">
              <w:rPr>
                <w:rFonts w:ascii="PT Astra Serif" w:hAnsi="PT Astra Serif"/>
                <w:spacing w:val="-2"/>
                <w:sz w:val="24"/>
                <w:szCs w:val="24"/>
              </w:rPr>
              <w:t>услуги</w:t>
            </w:r>
          </w:p>
          <w:p w:rsidR="0029642B" w:rsidRDefault="0029642B" w:rsidP="00F051B4">
            <w:pPr>
              <w:ind w:right="-425"/>
              <w:jc w:val="both"/>
              <w:rPr>
                <w:rFonts w:ascii="PT Astra Serif" w:hAnsi="PT Astra Serif"/>
              </w:rPr>
            </w:pPr>
          </w:p>
        </w:tc>
      </w:tr>
    </w:tbl>
    <w:p w:rsidR="0029642B" w:rsidRDefault="0029642B" w:rsidP="00F051B4">
      <w:pPr>
        <w:ind w:right="-425"/>
        <w:jc w:val="both"/>
        <w:rPr>
          <w:rFonts w:ascii="PT Astra Serif" w:hAnsi="PT Astra Serif"/>
        </w:rPr>
      </w:pPr>
    </w:p>
    <w:p w:rsidR="0029642B" w:rsidRPr="0029642B" w:rsidRDefault="0029642B" w:rsidP="0029642B">
      <w:pPr>
        <w:kinsoku w:val="0"/>
        <w:overflowPunct w:val="0"/>
        <w:spacing w:before="64" w:line="322" w:lineRule="exact"/>
        <w:ind w:left="1049" w:right="344"/>
        <w:jc w:val="center"/>
        <w:outlineLvl w:val="0"/>
        <w:rPr>
          <w:rFonts w:ascii="PT Astra Serif" w:eastAsia="Times New Roman" w:hAnsi="PT Astra Serif"/>
        </w:rPr>
      </w:pPr>
      <w:r w:rsidRPr="0029642B">
        <w:rPr>
          <w:rFonts w:ascii="PT Astra Serif" w:eastAsia="Times New Roman" w:hAnsi="PT Astra Serif"/>
          <w:bCs/>
          <w:spacing w:val="-1"/>
        </w:rPr>
        <w:t>Формарешения</w:t>
      </w:r>
      <w:r w:rsidRPr="0029642B">
        <w:rPr>
          <w:rFonts w:ascii="PT Astra Serif" w:eastAsia="Times New Roman" w:hAnsi="PT Astra Serif"/>
          <w:bCs/>
        </w:rPr>
        <w:t>о</w:t>
      </w:r>
      <w:r w:rsidRPr="0029642B">
        <w:rPr>
          <w:rFonts w:ascii="PT Astra Serif" w:eastAsia="Times New Roman" w:hAnsi="PT Astra Serif"/>
          <w:bCs/>
          <w:spacing w:val="-1"/>
        </w:rPr>
        <w:t>принятиина</w:t>
      </w:r>
      <w:r w:rsidRPr="0029642B">
        <w:rPr>
          <w:rFonts w:ascii="PT Astra Serif" w:eastAsia="Times New Roman" w:hAnsi="PT Astra Serif"/>
          <w:bCs/>
        </w:rPr>
        <w:t>учет</w:t>
      </w:r>
      <w:r w:rsidRPr="0029642B">
        <w:rPr>
          <w:rFonts w:ascii="PT Astra Serif" w:eastAsia="Times New Roman" w:hAnsi="PT Astra Serif"/>
          <w:bCs/>
          <w:spacing w:val="-1"/>
        </w:rPr>
        <w:t>граждан</w:t>
      </w:r>
    </w:p>
    <w:p w:rsidR="0029642B" w:rsidRPr="0029642B" w:rsidRDefault="0029642B" w:rsidP="0029642B">
      <w:pPr>
        <w:kinsoku w:val="0"/>
        <w:overflowPunct w:val="0"/>
        <w:spacing w:line="322" w:lineRule="exact"/>
        <w:ind w:left="1051" w:right="344"/>
        <w:jc w:val="center"/>
        <w:rPr>
          <w:rFonts w:ascii="PT Astra Serif" w:eastAsia="Times New Roman" w:hAnsi="PT Astra Serif"/>
        </w:rPr>
      </w:pPr>
      <w:r w:rsidRPr="0029642B">
        <w:rPr>
          <w:rFonts w:ascii="PT Astra Serif" w:eastAsia="Times New Roman" w:hAnsi="PT Astra Serif"/>
          <w:bCs/>
        </w:rPr>
        <w:t>в</w:t>
      </w:r>
      <w:r w:rsidRPr="0029642B">
        <w:rPr>
          <w:rFonts w:ascii="PT Astra Serif" w:eastAsia="Times New Roman" w:hAnsi="PT Astra Serif"/>
          <w:bCs/>
          <w:spacing w:val="-1"/>
        </w:rPr>
        <w:t xml:space="preserve"> качестве нуждающихся </w:t>
      </w:r>
      <w:r w:rsidRPr="0029642B">
        <w:rPr>
          <w:rFonts w:ascii="PT Astra Serif" w:eastAsia="Times New Roman" w:hAnsi="PT Astra Serif"/>
          <w:bCs/>
        </w:rPr>
        <w:t>в</w:t>
      </w:r>
      <w:r w:rsidRPr="0029642B">
        <w:rPr>
          <w:rFonts w:ascii="PT Astra Serif" w:eastAsia="Times New Roman" w:hAnsi="PT Astra Serif"/>
          <w:bCs/>
          <w:spacing w:val="-1"/>
        </w:rPr>
        <w:t xml:space="preserve"> жилыхпомещениях</w:t>
      </w:r>
    </w:p>
    <w:p w:rsidR="0029642B" w:rsidRDefault="00D75CBB" w:rsidP="00D75CBB">
      <w:pPr>
        <w:ind w:right="-425"/>
        <w:jc w:val="center"/>
        <w:rPr>
          <w:rFonts w:ascii="PT Astra Serif" w:hAnsi="PT Astra Serif"/>
        </w:rPr>
      </w:pPr>
      <w:r w:rsidRPr="00D75CBB">
        <w:rPr>
          <w:rFonts w:ascii="PT Astra Serif" w:hAnsi="PT Astra Serif"/>
        </w:rPr>
        <w:t xml:space="preserve">АДМИНИСТРАЦИЯ </w:t>
      </w:r>
      <w:r w:rsidR="00114C7A">
        <w:rPr>
          <w:rFonts w:ascii="PT Astra Serif" w:hAnsi="PT Astra Serif"/>
        </w:rPr>
        <w:t>ЕКАТЕРИНКИНСК</w:t>
      </w:r>
      <w:r w:rsidR="00ED423B">
        <w:rPr>
          <w:rFonts w:ascii="PT Astra Serif" w:hAnsi="PT Astra Serif"/>
        </w:rPr>
        <w:t>ОГО</w:t>
      </w:r>
      <w:r w:rsidRPr="00D75CBB">
        <w:rPr>
          <w:rFonts w:ascii="PT Astra Serif" w:hAnsi="PT Astra Serif"/>
        </w:rPr>
        <w:t xml:space="preserve"> СЕЛЬСКОГО ПОСЕЛЕНИЯ КАДЫЙСКОГО МУНИЦИПАЛЬНОГО РАЙОНА КОСТРОМСКОЙ ОБЛАСТИ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 xml:space="preserve">Кому  </w:t>
      </w:r>
    </w:p>
    <w:p w:rsidR="0029642B" w:rsidRPr="0029642B" w:rsidRDefault="00D75CB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29642B" w:rsidRPr="0029642B" w:rsidRDefault="0029642B" w:rsidP="00ED423B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(фамилия, имя, отчество)</w:t>
      </w:r>
    </w:p>
    <w:p w:rsidR="0029642B" w:rsidRPr="0029642B" w:rsidRDefault="00D75CB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29642B" w:rsidRDefault="0029642B" w:rsidP="00ED423B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(телефон и адрес электронной почты)</w:t>
      </w:r>
    </w:p>
    <w:p w:rsid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Default="0029642B" w:rsidP="0029642B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РЕШЕНИЕ</w:t>
      </w:r>
    </w:p>
    <w:p w:rsidR="00D75CBB" w:rsidRPr="0029642B" w:rsidRDefault="00D75CBB" w:rsidP="0029642B">
      <w:pPr>
        <w:ind w:right="-425"/>
        <w:jc w:val="center"/>
        <w:rPr>
          <w:rFonts w:ascii="PT Astra Serif" w:hAnsi="PT Astra Serif"/>
        </w:rPr>
      </w:pPr>
    </w:p>
    <w:p w:rsidR="004374E8" w:rsidRDefault="00D75CBB" w:rsidP="0029642B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 xml:space="preserve">O ПРИНЯТИИ ГРАЖДАН НА УЧЕТ В КАЧЕСТВЕ </w:t>
      </w:r>
    </w:p>
    <w:p w:rsidR="0029642B" w:rsidRPr="0029642B" w:rsidRDefault="00D75CBB" w:rsidP="0029642B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НУЖДАЮЩИХСЯ В ЖИЛЫХ ПОМЕЩЕНИЯХ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                                                                                                                                       </w:t>
      </w:r>
      <w:r w:rsidRPr="0029642B">
        <w:rPr>
          <w:rFonts w:ascii="PT Astra Serif" w:hAnsi="PT Astra Serif"/>
        </w:rPr>
        <w:t xml:space="preserve">№ 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Pr="0029642B" w:rsidRDefault="00ED423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</w:t>
      </w:r>
      <w:r w:rsidR="0029642B">
        <w:rPr>
          <w:rFonts w:ascii="PT Astra Serif" w:hAnsi="PT Astra Serif"/>
        </w:rPr>
        <w:t xml:space="preserve">рассмотрения  заявления  от ____________      </w:t>
      </w:r>
      <w:r w:rsidR="0029642B" w:rsidRPr="0029642B">
        <w:rPr>
          <w:rFonts w:ascii="PT Astra Serif" w:hAnsi="PT Astra Serif"/>
        </w:rPr>
        <w:t xml:space="preserve">№ </w:t>
      </w:r>
      <w:r w:rsidR="0029642B">
        <w:rPr>
          <w:rFonts w:ascii="PT Astra Serif" w:hAnsi="PT Astra Serif"/>
        </w:rPr>
        <w:t>____</w:t>
      </w:r>
      <w:r w:rsidR="0029642B" w:rsidRPr="0029642B">
        <w:rPr>
          <w:rFonts w:ascii="PT Astra Serif" w:hAnsi="PT Astra Serif"/>
        </w:rPr>
        <w:t>и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29642B" w:rsidRPr="0029642B" w:rsidRDefault="0029642B" w:rsidP="0029642B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ФИО заявителя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и совместно проживающих членов семьи: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1.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2.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3.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4.</w:t>
      </w:r>
    </w:p>
    <w:p w:rsidR="0029642B" w:rsidRDefault="00ED423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принятия на учет: 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Номер в очереди: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    _________________     ________________________</w:t>
      </w:r>
      <w:r w:rsidR="00ED423B">
        <w:rPr>
          <w:rFonts w:ascii="PT Astra Serif" w:hAnsi="PT Astra Serif"/>
        </w:rPr>
        <w:tab/>
      </w:r>
    </w:p>
    <w:p w:rsidR="0029642B" w:rsidRDefault="00ED423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(должность(подпись)</w:t>
      </w:r>
      <w:r w:rsidR="0029642B" w:rsidRPr="0029642B">
        <w:rPr>
          <w:rFonts w:ascii="PT Astra Serif" w:hAnsi="PT Astra Serif"/>
        </w:rPr>
        <w:t xml:space="preserve">(расшифровка подписи) 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сотрудника органа власти,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lastRenderedPageBreak/>
        <w:t>принявшего решение)</w:t>
      </w: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Pr="0029642B" w:rsidRDefault="0029642B" w:rsidP="0029642B">
      <w:pPr>
        <w:ind w:right="-425"/>
        <w:jc w:val="both"/>
        <w:rPr>
          <w:rFonts w:ascii="PT Astra Serif" w:hAnsi="PT Astra Serif"/>
        </w:rPr>
      </w:pPr>
    </w:p>
    <w:p w:rsidR="0029642B" w:rsidRDefault="0029642B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«__»   ______________ </w:t>
      </w:r>
      <w:r w:rsidR="00ED423B">
        <w:rPr>
          <w:rFonts w:ascii="PT Astra Serif" w:hAnsi="PT Astra Serif"/>
        </w:rPr>
        <w:t xml:space="preserve">20 </w:t>
      </w:r>
      <w:r w:rsidRPr="0029642B">
        <w:rPr>
          <w:rFonts w:ascii="PT Astra Serif" w:hAnsi="PT Astra Serif"/>
        </w:rPr>
        <w:t>г.</w:t>
      </w:r>
    </w:p>
    <w:p w:rsidR="00357D22" w:rsidRDefault="00357D22" w:rsidP="0029642B">
      <w:pPr>
        <w:ind w:right="-425"/>
        <w:jc w:val="both"/>
        <w:rPr>
          <w:rFonts w:ascii="PT Astra Serif" w:hAnsi="PT Astra Serif"/>
        </w:rPr>
      </w:pPr>
    </w:p>
    <w:p w:rsidR="0029642B" w:rsidRDefault="00D13455" w:rsidP="0029642B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85.75pt;margin-top:388.45pt;width:224.05pt;height:64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r4ug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" o:allowincell="f" filled="f" stroked="f">
            <v:textbox inset="0,0,0,0">
              <w:txbxContent>
                <w:p w:rsidR="00114C7A" w:rsidRDefault="00114C7A"/>
              </w:txbxContent>
            </v:textbox>
            <w10:wrap anchorx="page" anchory="page"/>
          </v:shape>
        </w:pict>
      </w:r>
      <w:r w:rsidR="0029642B">
        <w:rPr>
          <w:rFonts w:ascii="PT Astra Serif" w:hAnsi="PT Astra Serif"/>
        </w:rPr>
        <w:t>М.П.</w:t>
      </w:r>
    </w:p>
    <w:p w:rsidR="00ED423B" w:rsidRDefault="00ED423B" w:rsidP="0029642B">
      <w:pPr>
        <w:ind w:right="-425"/>
        <w:jc w:val="both"/>
        <w:rPr>
          <w:rFonts w:ascii="PT Astra Serif" w:hAnsi="PT Astra Serif"/>
        </w:rPr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7"/>
      </w:tblGrid>
      <w:tr w:rsidR="006F73EF" w:rsidTr="0082163C">
        <w:tc>
          <w:tcPr>
            <w:tcW w:w="4077" w:type="dxa"/>
          </w:tcPr>
          <w:p w:rsidR="006F73EF" w:rsidRPr="0029642B" w:rsidRDefault="006F73EF" w:rsidP="0082163C">
            <w:pPr>
              <w:pStyle w:val="a9"/>
              <w:kinsoku w:val="0"/>
              <w:overflowPunct w:val="0"/>
              <w:spacing w:line="306" w:lineRule="exact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Приложение</w:t>
            </w:r>
            <w:r w:rsidRPr="0029642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6F73EF" w:rsidRDefault="006F73EF" w:rsidP="0082163C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24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Административному</w:t>
            </w:r>
            <w:r w:rsidRPr="0029642B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6F73EF" w:rsidRPr="00AD058E" w:rsidRDefault="006F73EF" w:rsidP="00AD058E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>по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предоставлению</w:t>
            </w:r>
            <w:r w:rsidR="00AD058E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муниципальной</w:t>
            </w:r>
            <w:r w:rsidRPr="0029642B">
              <w:rPr>
                <w:rFonts w:ascii="PT Astra Serif" w:hAnsi="PT Astra Serif"/>
                <w:spacing w:val="-2"/>
                <w:sz w:val="24"/>
                <w:szCs w:val="24"/>
              </w:rPr>
              <w:t>услуги</w:t>
            </w:r>
          </w:p>
          <w:p w:rsidR="006F73EF" w:rsidRDefault="006F73EF" w:rsidP="0082163C">
            <w:pPr>
              <w:ind w:right="-425"/>
              <w:jc w:val="both"/>
              <w:rPr>
                <w:rFonts w:ascii="PT Astra Serif" w:hAnsi="PT Astra Serif"/>
              </w:rPr>
            </w:pPr>
          </w:p>
        </w:tc>
      </w:tr>
    </w:tbl>
    <w:p w:rsidR="006F73EF" w:rsidRDefault="006F73EF" w:rsidP="00357D22">
      <w:pPr>
        <w:ind w:right="-425"/>
        <w:jc w:val="both"/>
        <w:rPr>
          <w:rFonts w:ascii="PT Astra Serif" w:hAnsi="PT Astra Serif"/>
        </w:rPr>
      </w:pPr>
    </w:p>
    <w:p w:rsidR="006F73EF" w:rsidRDefault="006F73EF" w:rsidP="00357D22">
      <w:pPr>
        <w:ind w:right="-425"/>
        <w:jc w:val="both"/>
        <w:rPr>
          <w:rFonts w:ascii="PT Astra Serif" w:hAnsi="PT Astra Serif"/>
        </w:rPr>
      </w:pPr>
    </w:p>
    <w:p w:rsidR="006F73EF" w:rsidRDefault="006F73EF" w:rsidP="00357D22">
      <w:pPr>
        <w:ind w:right="-425"/>
        <w:jc w:val="both"/>
        <w:rPr>
          <w:rFonts w:ascii="PT Astra Serif" w:hAnsi="PT Astra Serif"/>
        </w:rPr>
      </w:pPr>
    </w:p>
    <w:p w:rsidR="006F73EF" w:rsidRDefault="006F73EF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AD058E">
      <w:pPr>
        <w:ind w:right="-425"/>
        <w:jc w:val="center"/>
        <w:rPr>
          <w:rFonts w:ascii="PT Astra Serif" w:hAnsi="PT Astra Serif"/>
        </w:rPr>
      </w:pPr>
      <w:r w:rsidRPr="00357D22">
        <w:rPr>
          <w:rFonts w:ascii="PT Astra Serif" w:hAnsi="PT Astra Serif"/>
        </w:rPr>
        <w:t>Форма уведомления об учете граждан, нуждающихся в жилых помещениях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Default="00357D22" w:rsidP="00357D22">
      <w:pPr>
        <w:ind w:right="-425"/>
        <w:jc w:val="center"/>
        <w:rPr>
          <w:rFonts w:ascii="PT Astra Serif" w:hAnsi="PT Astra Serif"/>
        </w:rPr>
      </w:pPr>
      <w:r w:rsidRPr="00D75CBB">
        <w:rPr>
          <w:rFonts w:ascii="PT Astra Serif" w:hAnsi="PT Astra Serif"/>
        </w:rPr>
        <w:t xml:space="preserve">АДМИНИСТРАЦИЯ </w:t>
      </w:r>
      <w:r w:rsidR="00114C7A">
        <w:rPr>
          <w:rFonts w:ascii="PT Astra Serif" w:hAnsi="PT Astra Serif"/>
        </w:rPr>
        <w:t>ЕКАТЕРИНКИНСК</w:t>
      </w:r>
      <w:r w:rsidR="00ED423B">
        <w:rPr>
          <w:rFonts w:ascii="PT Astra Serif" w:hAnsi="PT Astra Serif"/>
        </w:rPr>
        <w:t>ОГО</w:t>
      </w:r>
      <w:r w:rsidRPr="00D75CBB">
        <w:rPr>
          <w:rFonts w:ascii="PT Astra Serif" w:hAnsi="PT Astra Serif"/>
        </w:rPr>
        <w:t xml:space="preserve"> СЕЛЬСКОГО ПОСЕЛЕНИЯ КАДЫЙСКОГО МУНИЦИПАЛЬНОГО РАЙОНА КОСТРОМСКОЙ ОБЛАСТИ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29642B" w:rsidRDefault="00357D22" w:rsidP="00357D22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 xml:space="preserve">Кому  </w:t>
      </w:r>
    </w:p>
    <w:p w:rsidR="00357D22" w:rsidRPr="0029642B" w:rsidRDefault="00357D22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357D22" w:rsidRPr="0029642B" w:rsidRDefault="00357D22" w:rsidP="00ED423B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(фамилия, имя, отчество)</w:t>
      </w:r>
    </w:p>
    <w:p w:rsidR="00357D22" w:rsidRPr="0029642B" w:rsidRDefault="00357D22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357D22" w:rsidRDefault="00357D22" w:rsidP="00ED423B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(телефон и адрес электронной почты)</w:t>
      </w:r>
    </w:p>
    <w:p w:rsid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center"/>
        <w:rPr>
          <w:rFonts w:ascii="PT Astra Serif" w:hAnsi="PT Astra Serif"/>
        </w:rPr>
      </w:pPr>
      <w:r w:rsidRPr="00357D22">
        <w:rPr>
          <w:rFonts w:ascii="PT Astra Serif" w:hAnsi="PT Astra Serif"/>
        </w:rPr>
        <w:t>УВЕДОМЛЕНИЕ</w:t>
      </w:r>
    </w:p>
    <w:p w:rsidR="00357D22" w:rsidRDefault="00357D22" w:rsidP="00357D22">
      <w:pPr>
        <w:ind w:right="-425"/>
        <w:jc w:val="center"/>
        <w:rPr>
          <w:rFonts w:ascii="PT Astra Serif" w:hAnsi="PT Astra Serif"/>
        </w:rPr>
      </w:pPr>
      <w:r w:rsidRPr="00357D22">
        <w:rPr>
          <w:rFonts w:ascii="PT Astra Serif" w:hAnsi="PT Astra Serif"/>
        </w:rPr>
        <w:t>ОБ УЧЕТЕ ГРАЖДАН, НУЖДАЮЩИХСЯ В ЖИЛЫХ ПОМЕЩЕНИЯХ</w:t>
      </w:r>
    </w:p>
    <w:p w:rsidR="00357D22" w:rsidRPr="00357D22" w:rsidRDefault="00357D22" w:rsidP="00357D22">
      <w:pPr>
        <w:ind w:right="-425"/>
        <w:jc w:val="center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                                                                                                                                      </w:t>
      </w:r>
      <w:r w:rsidRPr="00357D22">
        <w:rPr>
          <w:rFonts w:ascii="PT Astra Serif" w:hAnsi="PT Astra Serif"/>
        </w:rPr>
        <w:t xml:space="preserve">№ 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ED423B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рассмотрения заявления </w:t>
      </w:r>
      <w:r w:rsidR="00357D22" w:rsidRPr="00357D22">
        <w:rPr>
          <w:rFonts w:ascii="PT Astra Serif" w:hAnsi="PT Astra Serif"/>
        </w:rPr>
        <w:t>от</w:t>
      </w:r>
      <w:r w:rsidR="00357D22">
        <w:rPr>
          <w:rFonts w:ascii="PT Astra Serif" w:hAnsi="PT Astra Serif"/>
        </w:rPr>
        <w:t xml:space="preserve"> ______________</w:t>
      </w:r>
      <w:r w:rsidR="00357D22" w:rsidRPr="00357D22">
        <w:rPr>
          <w:rFonts w:ascii="PT Astra Serif" w:hAnsi="PT Astra Serif"/>
        </w:rPr>
        <w:t>№</w:t>
      </w:r>
      <w:r w:rsidR="00357D22">
        <w:rPr>
          <w:rFonts w:ascii="PT Astra Serif" w:hAnsi="PT Astra Serif"/>
        </w:rPr>
        <w:t xml:space="preserve"> ______</w:t>
      </w:r>
    </w:p>
    <w:p w:rsidR="00357D22" w:rsidRPr="00357D22" w:rsidRDefault="00ED423B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информируем о нахождении на учете в </w:t>
      </w:r>
      <w:r w:rsidR="00357D22" w:rsidRPr="00357D22">
        <w:rPr>
          <w:rFonts w:ascii="PT Astra Serif" w:hAnsi="PT Astra Serif"/>
        </w:rPr>
        <w:t>качест</w:t>
      </w:r>
      <w:r>
        <w:rPr>
          <w:rFonts w:ascii="PT Astra Serif" w:hAnsi="PT Astra Serif"/>
        </w:rPr>
        <w:t>ве нуждающихся в</w:t>
      </w:r>
      <w:r w:rsidR="00357D22" w:rsidRPr="00357D22">
        <w:rPr>
          <w:rFonts w:ascii="PT Astra Serif" w:hAnsi="PT Astra Serif"/>
        </w:rPr>
        <w:t xml:space="preserve"> жилых помещениях: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357D22" w:rsidRPr="00357D22" w:rsidRDefault="00357D22" w:rsidP="00357D22">
      <w:pPr>
        <w:ind w:right="-425"/>
        <w:jc w:val="center"/>
        <w:rPr>
          <w:rFonts w:ascii="PT Astra Serif" w:hAnsi="PT Astra Serif"/>
        </w:rPr>
      </w:pPr>
      <w:r w:rsidRPr="00357D22">
        <w:rPr>
          <w:rFonts w:ascii="PT Astra Serif" w:hAnsi="PT Astra Serif"/>
        </w:rPr>
        <w:t>ФИО заявителя</w:t>
      </w:r>
    </w:p>
    <w:p w:rsid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Default="00ED423B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принятия на учет: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Номер в очереди: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     _______________     _________________________</w:t>
      </w:r>
      <w:r w:rsidR="00ED423B">
        <w:rPr>
          <w:rFonts w:ascii="PT Astra Serif" w:hAnsi="PT Astra Serif"/>
        </w:rPr>
        <w:tab/>
      </w:r>
    </w:p>
    <w:p w:rsidR="00357D22" w:rsidRDefault="00ED423B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(должность(подпись)</w:t>
      </w:r>
      <w:r w:rsidR="00357D22" w:rsidRPr="00357D22">
        <w:rPr>
          <w:rFonts w:ascii="PT Astra Serif" w:hAnsi="PT Astra Serif"/>
        </w:rPr>
        <w:t xml:space="preserve">(расшифровка подписи) 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сотрудника органа власти,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принявшего решение)</w:t>
      </w: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Pr="00357D22" w:rsidRDefault="00357D22" w:rsidP="00357D22">
      <w:pPr>
        <w:ind w:right="-425"/>
        <w:jc w:val="both"/>
        <w:rPr>
          <w:rFonts w:ascii="PT Astra Serif" w:hAnsi="PT Astra Serif"/>
        </w:rPr>
      </w:pPr>
    </w:p>
    <w:p w:rsidR="00357D22" w:rsidRDefault="00357D22" w:rsidP="00357D22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lastRenderedPageBreak/>
        <w:t>«_</w:t>
      </w:r>
      <w:r>
        <w:rPr>
          <w:rFonts w:ascii="PT Astra Serif" w:hAnsi="PT Astra Serif"/>
        </w:rPr>
        <w:t>_»   _______________</w:t>
      </w:r>
      <w:r w:rsidRPr="00357D22">
        <w:rPr>
          <w:rFonts w:ascii="PT Astra Serif" w:hAnsi="PT Astra Serif"/>
        </w:rPr>
        <w:t xml:space="preserve">20 </w:t>
      </w:r>
      <w:r w:rsidRPr="00357D22">
        <w:rPr>
          <w:rFonts w:ascii="PT Astra Serif" w:hAnsi="PT Astra Serif"/>
        </w:rPr>
        <w:tab/>
        <w:t>г.</w:t>
      </w:r>
    </w:p>
    <w:p w:rsidR="00357D22" w:rsidRDefault="00357D22" w:rsidP="00357D22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</w:p>
    <w:p w:rsidR="00B90D36" w:rsidRDefault="00B90D36" w:rsidP="00357D22">
      <w:pPr>
        <w:ind w:right="-425"/>
        <w:jc w:val="both"/>
        <w:rPr>
          <w:rFonts w:ascii="PT Astra Serif" w:hAnsi="PT Astra Serif"/>
        </w:rPr>
      </w:pPr>
    </w:p>
    <w:p w:rsidR="00B90D36" w:rsidRDefault="00B90D36" w:rsidP="00357D22">
      <w:pPr>
        <w:ind w:right="-425"/>
        <w:jc w:val="both"/>
        <w:rPr>
          <w:rFonts w:ascii="PT Astra Serif" w:hAnsi="PT Astra Serif"/>
        </w:rPr>
      </w:pPr>
    </w:p>
    <w:p w:rsidR="00B90D36" w:rsidRDefault="00B90D36" w:rsidP="00357D22">
      <w:pPr>
        <w:ind w:right="-425"/>
        <w:jc w:val="both"/>
        <w:rPr>
          <w:rFonts w:ascii="PT Astra Serif" w:hAnsi="PT Astra Serif"/>
        </w:rPr>
      </w:pPr>
    </w:p>
    <w:p w:rsidR="00ED423B" w:rsidRDefault="00ED423B" w:rsidP="00357D22">
      <w:pPr>
        <w:ind w:right="-425"/>
        <w:jc w:val="both"/>
        <w:rPr>
          <w:rFonts w:ascii="PT Astra Serif" w:hAnsi="PT Astra Serif"/>
        </w:rPr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B90D36" w:rsidTr="0082163C">
        <w:tc>
          <w:tcPr>
            <w:tcW w:w="4077" w:type="dxa"/>
          </w:tcPr>
          <w:p w:rsidR="00B90D36" w:rsidRPr="0029642B" w:rsidRDefault="00B90D36" w:rsidP="0082163C">
            <w:pPr>
              <w:pStyle w:val="a9"/>
              <w:kinsoku w:val="0"/>
              <w:overflowPunct w:val="0"/>
              <w:spacing w:line="306" w:lineRule="exact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Приложение</w:t>
            </w:r>
            <w:r w:rsidRPr="0029642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B90D36" w:rsidRDefault="00B90D36" w:rsidP="0082163C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24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Административному</w:t>
            </w:r>
            <w:r w:rsidRPr="0029642B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B90D36" w:rsidRPr="0029642B" w:rsidRDefault="00B90D36" w:rsidP="0082163C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>по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предоставлению</w:t>
            </w:r>
          </w:p>
          <w:p w:rsidR="00B90D36" w:rsidRPr="0029642B" w:rsidRDefault="00AD058E" w:rsidP="0082163C">
            <w:pPr>
              <w:pStyle w:val="a9"/>
              <w:kinsoku w:val="0"/>
              <w:overflowPunct w:val="0"/>
              <w:spacing w:line="321" w:lineRule="exact"/>
              <w:ind w:left="0" w:firstLine="0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муниципальной</w:t>
            </w:r>
            <w:r w:rsidR="00B90D36" w:rsidRPr="0029642B">
              <w:rPr>
                <w:rFonts w:ascii="PT Astra Serif" w:hAnsi="PT Astra Serif"/>
                <w:spacing w:val="-2"/>
                <w:sz w:val="24"/>
                <w:szCs w:val="24"/>
              </w:rPr>
              <w:t>услуги</w:t>
            </w:r>
          </w:p>
          <w:p w:rsidR="00B90D36" w:rsidRDefault="00B90D36" w:rsidP="0082163C">
            <w:pPr>
              <w:ind w:right="-425"/>
              <w:jc w:val="both"/>
              <w:rPr>
                <w:rFonts w:ascii="PT Astra Serif" w:hAnsi="PT Astra Serif"/>
              </w:rPr>
            </w:pPr>
          </w:p>
        </w:tc>
      </w:tr>
    </w:tbl>
    <w:p w:rsidR="00B90D36" w:rsidRDefault="00B90D36" w:rsidP="00357D22">
      <w:pPr>
        <w:ind w:right="-425"/>
        <w:jc w:val="both"/>
        <w:rPr>
          <w:rFonts w:ascii="PT Astra Serif" w:hAnsi="PT Astra Serif"/>
        </w:rPr>
      </w:pPr>
    </w:p>
    <w:p w:rsidR="00B90D36" w:rsidRDefault="00B90D36" w:rsidP="00357D22">
      <w:pPr>
        <w:ind w:right="-425"/>
        <w:jc w:val="both"/>
        <w:rPr>
          <w:rFonts w:ascii="PT Astra Serif" w:hAnsi="PT Astra Serif"/>
        </w:rPr>
      </w:pPr>
      <w:r w:rsidRPr="00B90D36">
        <w:rPr>
          <w:rFonts w:ascii="PT Astra Serif" w:hAnsi="PT Astra Serif"/>
        </w:rPr>
        <w:t>Форма уведомления о снятии с учета граждан, нуждающихся в жилых помещениях</w:t>
      </w:r>
    </w:p>
    <w:p w:rsidR="00B90D36" w:rsidRDefault="00B90D36" w:rsidP="00B90D36">
      <w:pPr>
        <w:ind w:right="-425"/>
        <w:jc w:val="center"/>
        <w:rPr>
          <w:rFonts w:ascii="PT Astra Serif" w:hAnsi="PT Astra Serif"/>
        </w:rPr>
      </w:pPr>
      <w:r w:rsidRPr="00D75CBB">
        <w:rPr>
          <w:rFonts w:ascii="PT Astra Serif" w:hAnsi="PT Astra Serif"/>
        </w:rPr>
        <w:t xml:space="preserve">АДМИНИСТРАЦИЯ </w:t>
      </w:r>
      <w:r w:rsidR="00114C7A">
        <w:rPr>
          <w:rFonts w:ascii="PT Astra Serif" w:hAnsi="PT Astra Serif"/>
        </w:rPr>
        <w:t>ЕКАТЕРИНКИНСК</w:t>
      </w:r>
      <w:r w:rsidR="00ED423B">
        <w:rPr>
          <w:rFonts w:ascii="PT Astra Serif" w:hAnsi="PT Astra Serif"/>
        </w:rPr>
        <w:t>ОГО</w:t>
      </w:r>
      <w:r w:rsidRPr="00D75CBB">
        <w:rPr>
          <w:rFonts w:ascii="PT Astra Serif" w:hAnsi="PT Astra Serif"/>
        </w:rPr>
        <w:t xml:space="preserve"> СЕЛЬСКОГО ПОСЕЛЕНИЯ КАДЫЙСКОГО МУНИЦИПАЛЬНОГО РАЙОНА КОСТРОМСКОЙ ОБЛАСТИ</w:t>
      </w:r>
    </w:p>
    <w:p w:rsidR="00B90D36" w:rsidRPr="00357D22" w:rsidRDefault="00B90D36" w:rsidP="00B90D36">
      <w:pPr>
        <w:ind w:right="-425"/>
        <w:jc w:val="both"/>
        <w:rPr>
          <w:rFonts w:ascii="PT Astra Serif" w:hAnsi="PT Astra Serif"/>
        </w:rPr>
      </w:pPr>
    </w:p>
    <w:p w:rsidR="00B90D36" w:rsidRPr="00357D22" w:rsidRDefault="00B90D36" w:rsidP="00B90D36">
      <w:pPr>
        <w:ind w:right="-425"/>
        <w:jc w:val="both"/>
        <w:rPr>
          <w:rFonts w:ascii="PT Astra Serif" w:hAnsi="PT Astra Serif"/>
        </w:rPr>
      </w:pPr>
    </w:p>
    <w:p w:rsidR="00B90D36" w:rsidRPr="0029642B" w:rsidRDefault="00ED423B" w:rsidP="00B90D36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Кому</w:t>
      </w:r>
    </w:p>
    <w:p w:rsidR="00B90D36" w:rsidRPr="0029642B" w:rsidRDefault="00B90D36" w:rsidP="00B90D36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B90D36" w:rsidRPr="0029642B" w:rsidRDefault="00B90D36" w:rsidP="00B90D36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(фамилия, имя, отчество)</w:t>
      </w:r>
    </w:p>
    <w:p w:rsidR="00B90D36" w:rsidRPr="0029642B" w:rsidRDefault="00B90D36" w:rsidP="00B90D36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B90D36" w:rsidRDefault="00B90D36" w:rsidP="00B90D36">
      <w:pPr>
        <w:ind w:right="-425"/>
        <w:jc w:val="both"/>
        <w:rPr>
          <w:rFonts w:ascii="PT Astra Serif" w:hAnsi="PT Astra Serif"/>
        </w:rPr>
      </w:pPr>
      <w:r w:rsidRPr="0029642B">
        <w:rPr>
          <w:rFonts w:ascii="PT Astra Serif" w:hAnsi="PT Astra Serif"/>
        </w:rPr>
        <w:t>(телефон и адрес электронной почты)</w:t>
      </w:r>
    </w:p>
    <w:p w:rsidR="00B90D36" w:rsidRDefault="00B90D36" w:rsidP="00357D22">
      <w:pPr>
        <w:ind w:right="-425"/>
        <w:jc w:val="both"/>
        <w:rPr>
          <w:rFonts w:ascii="PT Astra Serif" w:hAnsi="PT Astra Serif"/>
        </w:rPr>
      </w:pPr>
    </w:p>
    <w:p w:rsidR="00B90D36" w:rsidRPr="00B90D36" w:rsidRDefault="00B90D36" w:rsidP="00B90D36">
      <w:pPr>
        <w:kinsoku w:val="0"/>
        <w:overflowPunct w:val="0"/>
        <w:spacing w:before="139" w:line="322" w:lineRule="exact"/>
        <w:ind w:left="1053" w:right="344"/>
        <w:jc w:val="center"/>
        <w:outlineLvl w:val="0"/>
        <w:rPr>
          <w:rFonts w:ascii="PT Astra Serif" w:eastAsia="Times New Roman" w:hAnsi="PT Astra Serif"/>
        </w:rPr>
      </w:pPr>
      <w:r w:rsidRPr="00B90D36">
        <w:rPr>
          <w:rFonts w:ascii="PT Astra Serif" w:eastAsia="Times New Roman" w:hAnsi="PT Astra Serif"/>
          <w:bCs/>
          <w:spacing w:val="-1"/>
        </w:rPr>
        <w:t>УВЕДОМЛЕНИЕ</w:t>
      </w:r>
    </w:p>
    <w:p w:rsidR="00B90D36" w:rsidRPr="00B90D36" w:rsidRDefault="00F01EF1" w:rsidP="00F01EF1">
      <w:pPr>
        <w:kinsoku w:val="0"/>
        <w:overflowPunct w:val="0"/>
        <w:spacing w:line="322" w:lineRule="exact"/>
        <w:rPr>
          <w:rFonts w:ascii="PT Astra Serif" w:eastAsia="Times New Roman" w:hAnsi="PT Astra Serif"/>
        </w:rPr>
      </w:pPr>
      <w:r w:rsidRPr="00B90D36">
        <w:rPr>
          <w:rFonts w:ascii="PT Astra Serif" w:eastAsia="Times New Roman" w:hAnsi="PT Astra Serif"/>
          <w:bCs/>
        </w:rPr>
        <w:t>O</w:t>
      </w:r>
      <w:r w:rsidRPr="00B90D36">
        <w:rPr>
          <w:rFonts w:ascii="PT Astra Serif" w:eastAsia="Times New Roman" w:hAnsi="PT Astra Serif"/>
          <w:bCs/>
          <w:spacing w:val="-1"/>
        </w:rPr>
        <w:t>СНЯТИИ</w:t>
      </w:r>
      <w:r w:rsidRPr="00B90D36">
        <w:rPr>
          <w:rFonts w:ascii="PT Astra Serif" w:eastAsia="Times New Roman" w:hAnsi="PT Astra Serif"/>
          <w:bCs/>
        </w:rPr>
        <w:t>С</w:t>
      </w:r>
      <w:r w:rsidRPr="00B90D36">
        <w:rPr>
          <w:rFonts w:ascii="PT Astra Serif" w:eastAsia="Times New Roman" w:hAnsi="PT Astra Serif"/>
          <w:bCs/>
          <w:spacing w:val="-1"/>
        </w:rPr>
        <w:t xml:space="preserve"> УЧЕТАГРАЖДАН,НУЖДАЮЩИХСЯ </w:t>
      </w:r>
      <w:r w:rsidRPr="00B90D36">
        <w:rPr>
          <w:rFonts w:ascii="PT Astra Serif" w:eastAsia="Times New Roman" w:hAnsi="PT Astra Serif"/>
          <w:bCs/>
        </w:rPr>
        <w:t>В</w:t>
      </w:r>
      <w:r w:rsidRPr="00B90D36">
        <w:rPr>
          <w:rFonts w:ascii="PT Astra Serif" w:eastAsia="Times New Roman" w:hAnsi="PT Astra Serif"/>
          <w:bCs/>
          <w:spacing w:val="-1"/>
        </w:rPr>
        <w:t xml:space="preserve"> ЖИЛЫХ</w:t>
      </w:r>
      <w:r w:rsidRPr="00B90D36">
        <w:rPr>
          <w:rFonts w:ascii="PT Astra Serif" w:eastAsia="Times New Roman" w:hAnsi="PT Astra Serif"/>
          <w:bCs/>
          <w:spacing w:val="-2"/>
        </w:rPr>
        <w:t>ПОМЕЩЕНИЯХ</w:t>
      </w:r>
    </w:p>
    <w:p w:rsidR="00F01EF1" w:rsidRDefault="00F01EF1" w:rsidP="00B90D36">
      <w:pPr>
        <w:tabs>
          <w:tab w:val="left" w:pos="7854"/>
        </w:tabs>
        <w:kinsoku w:val="0"/>
        <w:overflowPunct w:val="0"/>
        <w:spacing w:before="64"/>
        <w:ind w:left="112"/>
        <w:rPr>
          <w:rFonts w:ascii="PT Astra Serif" w:eastAsia="Times New Roman" w:hAnsi="PT Astra Serif"/>
        </w:rPr>
      </w:pPr>
    </w:p>
    <w:p w:rsidR="00B90D36" w:rsidRDefault="00ED423B" w:rsidP="00B90D36">
      <w:pPr>
        <w:tabs>
          <w:tab w:val="left" w:pos="7854"/>
        </w:tabs>
        <w:kinsoku w:val="0"/>
        <w:overflowPunct w:val="0"/>
        <w:spacing w:before="64"/>
        <w:ind w:left="112"/>
        <w:rPr>
          <w:rFonts w:ascii="PT Astra Serif" w:eastAsia="Times New Roman" w:hAnsi="PT Astra Serif"/>
          <w:u w:val="single"/>
        </w:rPr>
      </w:pPr>
      <w:r>
        <w:rPr>
          <w:rFonts w:ascii="PT Astra Serif" w:eastAsia="Times New Roman" w:hAnsi="PT Astra Serif"/>
        </w:rPr>
        <w:t xml:space="preserve">Дата                                                                                                                              </w:t>
      </w:r>
      <w:r w:rsidR="00B90D36" w:rsidRPr="00B90D36">
        <w:rPr>
          <w:rFonts w:ascii="PT Astra Serif" w:eastAsia="Times New Roman" w:hAnsi="PT Astra Serif"/>
        </w:rPr>
        <w:t>№</w:t>
      </w:r>
    </w:p>
    <w:p w:rsidR="00F01EF1" w:rsidRDefault="00F01EF1" w:rsidP="00B90D36">
      <w:pPr>
        <w:tabs>
          <w:tab w:val="left" w:pos="7854"/>
        </w:tabs>
        <w:kinsoku w:val="0"/>
        <w:overflowPunct w:val="0"/>
        <w:spacing w:before="64"/>
        <w:ind w:left="112"/>
        <w:rPr>
          <w:rFonts w:ascii="PT Astra Serif" w:eastAsia="Times New Roman" w:hAnsi="PT Astra Serif"/>
          <w:u w:val="single"/>
        </w:rPr>
      </w:pPr>
    </w:p>
    <w:p w:rsidR="00F01EF1" w:rsidRPr="00F01EF1" w:rsidRDefault="00ED423B" w:rsidP="00F01EF1">
      <w:pPr>
        <w:tabs>
          <w:tab w:val="left" w:pos="1399"/>
          <w:tab w:val="left" w:pos="3088"/>
          <w:tab w:val="left" w:pos="4977"/>
          <w:tab w:val="left" w:pos="6405"/>
          <w:tab w:val="left" w:pos="6906"/>
          <w:tab w:val="left" w:pos="8547"/>
          <w:tab w:val="left" w:pos="9053"/>
        </w:tabs>
        <w:kinsoku w:val="0"/>
        <w:overflowPunct w:val="0"/>
        <w:spacing w:before="64"/>
        <w:ind w:left="820"/>
        <w:rPr>
          <w:rFonts w:ascii="PT Astra Serif" w:eastAsia="Times New Roman" w:hAnsi="PT Astra Serif"/>
          <w:u w:val="single"/>
        </w:rPr>
      </w:pPr>
      <w:r>
        <w:rPr>
          <w:rFonts w:ascii="PT Astra Serif" w:eastAsia="Times New Roman" w:hAnsi="PT Astra Serif"/>
          <w:spacing w:val="-1"/>
        </w:rPr>
        <w:t xml:space="preserve">По </w:t>
      </w:r>
      <w:r>
        <w:rPr>
          <w:rFonts w:ascii="PT Astra Serif" w:eastAsia="Times New Roman" w:hAnsi="PT Astra Serif"/>
          <w:spacing w:val="-1"/>
          <w:w w:val="95"/>
        </w:rPr>
        <w:t xml:space="preserve">результатам </w:t>
      </w:r>
      <w:r>
        <w:rPr>
          <w:rFonts w:ascii="PT Astra Serif" w:eastAsia="Times New Roman" w:hAnsi="PT Astra Serif"/>
          <w:spacing w:val="-1"/>
        </w:rPr>
        <w:t xml:space="preserve">рассмотрения </w:t>
      </w:r>
      <w:r>
        <w:rPr>
          <w:rFonts w:ascii="PT Astra Serif" w:eastAsia="Times New Roman" w:hAnsi="PT Astra Serif"/>
          <w:spacing w:val="-1"/>
          <w:w w:val="95"/>
        </w:rPr>
        <w:t xml:space="preserve">заявления </w:t>
      </w:r>
      <w:r w:rsidR="00F01EF1" w:rsidRPr="00F01EF1">
        <w:rPr>
          <w:rFonts w:ascii="PT Astra Serif" w:eastAsia="Times New Roman" w:hAnsi="PT Astra Serif"/>
          <w:w w:val="95"/>
        </w:rPr>
        <w:t>от</w:t>
      </w:r>
      <w:r w:rsidR="00F01EF1" w:rsidRPr="00F01EF1">
        <w:rPr>
          <w:rFonts w:ascii="PT Astra Serif" w:eastAsia="Times New Roman" w:hAnsi="PT Astra Serif"/>
        </w:rPr>
        <w:t>№</w:t>
      </w:r>
    </w:p>
    <w:p w:rsidR="00F01EF1" w:rsidRPr="00F01EF1" w:rsidRDefault="00F01EF1" w:rsidP="00F01EF1">
      <w:pPr>
        <w:kinsoku w:val="0"/>
        <w:overflowPunct w:val="0"/>
        <w:ind w:left="112"/>
        <w:rPr>
          <w:rFonts w:ascii="PT Astra Serif" w:eastAsia="Times New Roman" w:hAnsi="PT Astra Serif"/>
          <w:spacing w:val="-1"/>
        </w:rPr>
      </w:pPr>
      <w:r w:rsidRPr="00F01EF1">
        <w:rPr>
          <w:rFonts w:ascii="PT Astra Serif" w:eastAsia="Times New Roman" w:hAnsi="PT Astra Serif"/>
          <w:spacing w:val="-1"/>
        </w:rPr>
        <w:t>информируем</w:t>
      </w:r>
      <w:r w:rsidRPr="00F01EF1">
        <w:rPr>
          <w:rFonts w:ascii="PT Astra Serif" w:eastAsia="Times New Roman" w:hAnsi="PT Astra Serif"/>
        </w:rPr>
        <w:t xml:space="preserve"> о </w:t>
      </w:r>
      <w:r w:rsidRPr="00F01EF1">
        <w:rPr>
          <w:rFonts w:ascii="PT Astra Serif" w:eastAsia="Times New Roman" w:hAnsi="PT Astra Serif"/>
          <w:spacing w:val="-1"/>
        </w:rPr>
        <w:t>снятии</w:t>
      </w:r>
      <w:r w:rsidRPr="00F01EF1">
        <w:rPr>
          <w:rFonts w:ascii="PT Astra Serif" w:eastAsia="Times New Roman" w:hAnsi="PT Astra Serif"/>
        </w:rPr>
        <w:t xml:space="preserve">с </w:t>
      </w:r>
      <w:r w:rsidRPr="00F01EF1">
        <w:rPr>
          <w:rFonts w:ascii="PT Astra Serif" w:eastAsia="Times New Roman" w:hAnsi="PT Astra Serif"/>
          <w:spacing w:val="-1"/>
        </w:rPr>
        <w:t>учетаграждан</w:t>
      </w:r>
      <w:r w:rsidR="00ED423B">
        <w:rPr>
          <w:rFonts w:ascii="PT Astra Serif" w:eastAsia="Times New Roman" w:hAnsi="PT Astra Serif"/>
        </w:rPr>
        <w:t>в</w:t>
      </w:r>
      <w:r w:rsidRPr="00F01EF1">
        <w:rPr>
          <w:rFonts w:ascii="PT Astra Serif" w:eastAsia="Times New Roman" w:hAnsi="PT Astra Serif"/>
          <w:spacing w:val="-1"/>
        </w:rPr>
        <w:t>качественуждающихся</w:t>
      </w:r>
      <w:r w:rsidRPr="00F01EF1">
        <w:rPr>
          <w:rFonts w:ascii="PT Astra Serif" w:eastAsia="Times New Roman" w:hAnsi="PT Astra Serif"/>
        </w:rPr>
        <w:t xml:space="preserve"> в </w:t>
      </w:r>
      <w:r w:rsidRPr="00F01EF1">
        <w:rPr>
          <w:rFonts w:ascii="PT Astra Serif" w:eastAsia="Times New Roman" w:hAnsi="PT Astra Serif"/>
          <w:spacing w:val="-2"/>
        </w:rPr>
        <w:t>жилых</w:t>
      </w:r>
      <w:r w:rsidRPr="00F01EF1">
        <w:rPr>
          <w:rFonts w:ascii="PT Astra Serif" w:eastAsia="Times New Roman" w:hAnsi="PT Astra Serif"/>
          <w:spacing w:val="-1"/>
        </w:rPr>
        <w:t>помещениях:</w:t>
      </w:r>
    </w:p>
    <w:p w:rsidR="00F01EF1" w:rsidRDefault="00F01EF1" w:rsidP="00F01EF1">
      <w:pPr>
        <w:kinsoku w:val="0"/>
        <w:overflowPunct w:val="0"/>
        <w:spacing w:line="20" w:lineRule="atLeast"/>
        <w:ind w:left="443"/>
        <w:rPr>
          <w:rFonts w:ascii="PT Astra Serif" w:eastAsia="Times New Roman" w:hAnsi="PT Astra Serif"/>
        </w:rPr>
      </w:pPr>
    </w:p>
    <w:p w:rsidR="00F01EF1" w:rsidRPr="00F01EF1" w:rsidRDefault="00D13455" w:rsidP="00F01EF1">
      <w:pPr>
        <w:kinsoku w:val="0"/>
        <w:overflowPunct w:val="0"/>
        <w:spacing w:line="20" w:lineRule="atLeast"/>
        <w:ind w:left="142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noProof/>
        </w:rPr>
      </w:r>
      <w:r>
        <w:rPr>
          <w:rFonts w:ascii="PT Astra Serif" w:eastAsia="Times New Roman" w:hAnsi="PT Astra Serif"/>
          <w:noProof/>
        </w:rPr>
        <w:pict>
          <v:group id="Группа 18" o:spid="_x0000_s1031" style="width:455.65pt;height:1pt;mso-position-horizontal-relative:char;mso-position-vertical-relative:line" coordsize="91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">
            <v:shape id="Freeform 20" o:spid="_x0000_s1027" style="position:absolute;left:7;top:7;width:9099;height:20;visibility:visible;mso-wrap-style:square;v-text-anchor:top" coordsize="9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Yk8MA&#10;AADbAAAADwAAAGRycy9kb3ducmV2LnhtbERPTWvCQBC9C/6HZQQvRTcqlJq6igiiIi1E24O3ITtN&#10;gtnZsLvG+O+7hYK3ebzPWaw6U4uWnK8sK5iMExDEudUVFwq+ztvRGwgfkDXWlknBgzyslv3eAlNt&#10;75xRewqFiCHsU1RQhtCkUvq8JIN+bBviyP1YZzBE6AqpHd5juKnlNElepcGKY0OJDW1Kyq+nm1Fw&#10;tJdD+52dd3rmLh+fx2z3eElmSg0H3fodRKAuPMX/7r2O8+fw90s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CYk8MAAADbAAAADwAAAAAAAAAAAAAAAACYAgAAZHJzL2Rv&#10;d25yZXYueG1sUEsFBgAAAAAEAAQA9QAAAIgDAAAAAA==&#10;" path="m,l9098,e" filled="f" strokeweight=".2475mm">
              <v:path arrowok="t" o:connecttype="custom" o:connectlocs="0,0;9098,0" o:connectangles="0,0"/>
            </v:shape>
            <w10:wrap type="none"/>
            <w10:anchorlock/>
          </v:group>
        </w:pict>
      </w:r>
    </w:p>
    <w:p w:rsidR="00F01EF1" w:rsidRPr="00F01EF1" w:rsidRDefault="00F01EF1" w:rsidP="00F01EF1">
      <w:pPr>
        <w:kinsoku w:val="0"/>
        <w:overflowPunct w:val="0"/>
        <w:spacing w:before="10"/>
        <w:ind w:left="344" w:right="344"/>
        <w:jc w:val="center"/>
        <w:rPr>
          <w:rFonts w:ascii="PT Astra Serif" w:eastAsia="Times New Roman" w:hAnsi="PT Astra Serif"/>
        </w:rPr>
      </w:pPr>
      <w:r w:rsidRPr="00F01EF1">
        <w:rPr>
          <w:rFonts w:ascii="PT Astra Serif" w:eastAsia="Times New Roman" w:hAnsi="PT Astra Serif"/>
          <w:i/>
          <w:iCs/>
          <w:spacing w:val="-1"/>
        </w:rPr>
        <w:t>ФИО</w:t>
      </w:r>
      <w:r w:rsidRPr="00F01EF1">
        <w:rPr>
          <w:rFonts w:ascii="PT Astra Serif" w:eastAsia="Times New Roman" w:hAnsi="PT Astra Serif"/>
          <w:i/>
          <w:iCs/>
        </w:rPr>
        <w:t>заявителя</w:t>
      </w:r>
    </w:p>
    <w:p w:rsidR="00F01EF1" w:rsidRPr="00B90D36" w:rsidRDefault="00F01EF1" w:rsidP="00B90D36">
      <w:pPr>
        <w:tabs>
          <w:tab w:val="left" w:pos="7854"/>
        </w:tabs>
        <w:kinsoku w:val="0"/>
        <w:overflowPunct w:val="0"/>
        <w:spacing w:before="64"/>
        <w:ind w:left="112"/>
        <w:rPr>
          <w:rFonts w:ascii="PT Astra Serif" w:eastAsia="Times New Roman" w:hAnsi="PT Astra Serif"/>
        </w:rPr>
      </w:pP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     _______________     _________________________</w:t>
      </w:r>
      <w:r w:rsidR="00ED423B">
        <w:rPr>
          <w:rFonts w:ascii="PT Astra Serif" w:hAnsi="PT Astra Serif"/>
        </w:rPr>
        <w:tab/>
      </w: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(дол</w:t>
      </w:r>
      <w:r w:rsidR="00ED423B">
        <w:rPr>
          <w:rFonts w:ascii="PT Astra Serif" w:hAnsi="PT Astra Serif"/>
        </w:rPr>
        <w:t>жность(подпись)</w:t>
      </w:r>
      <w:r w:rsidRPr="00357D22">
        <w:rPr>
          <w:rFonts w:ascii="PT Astra Serif" w:hAnsi="PT Astra Serif"/>
        </w:rPr>
        <w:t xml:space="preserve">(расшифровка подписи) </w:t>
      </w: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сотрудника органа власти,</w:t>
      </w: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принявшего решение)</w:t>
      </w: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«_</w:t>
      </w:r>
      <w:r>
        <w:rPr>
          <w:rFonts w:ascii="PT Astra Serif" w:hAnsi="PT Astra Serif"/>
        </w:rPr>
        <w:t>_»   _______________</w:t>
      </w:r>
      <w:r w:rsidRPr="00357D22">
        <w:rPr>
          <w:rFonts w:ascii="PT Astra Serif" w:hAnsi="PT Astra Serif"/>
        </w:rPr>
        <w:t xml:space="preserve">20 </w:t>
      </w:r>
      <w:r w:rsidRPr="00357D22">
        <w:rPr>
          <w:rFonts w:ascii="PT Astra Serif" w:hAnsi="PT Astra Serif"/>
        </w:rPr>
        <w:tab/>
        <w:t>г.</w:t>
      </w: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B90D36" w:rsidRDefault="00B90D36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p w:rsidR="00ED423B" w:rsidRDefault="00ED423B" w:rsidP="00357D22">
      <w:pPr>
        <w:ind w:right="-425"/>
        <w:jc w:val="both"/>
        <w:rPr>
          <w:rFonts w:ascii="PT Astra Serif" w:hAnsi="PT Astra Serif"/>
        </w:rPr>
      </w:pPr>
    </w:p>
    <w:p w:rsidR="00F01EF1" w:rsidRDefault="00F01EF1" w:rsidP="00357D22">
      <w:pPr>
        <w:ind w:right="-425"/>
        <w:jc w:val="both"/>
        <w:rPr>
          <w:rFonts w:ascii="PT Astra Serif" w:hAnsi="PT Astra Serif"/>
        </w:rPr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7"/>
      </w:tblGrid>
      <w:tr w:rsidR="00F01EF1" w:rsidTr="0082163C">
        <w:tc>
          <w:tcPr>
            <w:tcW w:w="4077" w:type="dxa"/>
          </w:tcPr>
          <w:p w:rsidR="00F01EF1" w:rsidRPr="0029642B" w:rsidRDefault="00F01EF1" w:rsidP="0082163C">
            <w:pPr>
              <w:pStyle w:val="a9"/>
              <w:kinsoku w:val="0"/>
              <w:overflowPunct w:val="0"/>
              <w:spacing w:line="306" w:lineRule="exact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Приложение</w:t>
            </w:r>
            <w:r w:rsidRPr="0029642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F01EF1" w:rsidRDefault="00F01EF1" w:rsidP="0082163C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24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Административному</w:t>
            </w:r>
            <w:r w:rsidRPr="0029642B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F01EF1" w:rsidRPr="00AD058E" w:rsidRDefault="00F01EF1" w:rsidP="00AD058E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>по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предоставлению</w:t>
            </w:r>
            <w:r w:rsidR="00AD058E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муниципальной</w:t>
            </w:r>
            <w:r w:rsidRPr="0029642B">
              <w:rPr>
                <w:rFonts w:ascii="PT Astra Serif" w:hAnsi="PT Astra Serif"/>
                <w:spacing w:val="-2"/>
                <w:sz w:val="24"/>
                <w:szCs w:val="24"/>
              </w:rPr>
              <w:t>услуги</w:t>
            </w:r>
          </w:p>
          <w:p w:rsidR="00F01EF1" w:rsidRDefault="00F01EF1" w:rsidP="0082163C">
            <w:pPr>
              <w:ind w:right="-425"/>
              <w:jc w:val="both"/>
              <w:rPr>
                <w:rFonts w:ascii="PT Astra Serif" w:hAnsi="PT Astra Serif"/>
              </w:rPr>
            </w:pPr>
          </w:p>
        </w:tc>
      </w:tr>
    </w:tbl>
    <w:p w:rsidR="00F01EF1" w:rsidRDefault="00F01EF1" w:rsidP="00F01EF1">
      <w:pPr>
        <w:ind w:right="-425"/>
        <w:jc w:val="center"/>
        <w:rPr>
          <w:rFonts w:ascii="PT Astra Serif" w:hAnsi="PT Astra Serif"/>
        </w:rPr>
      </w:pPr>
    </w:p>
    <w:p w:rsidR="00F01EF1" w:rsidRDefault="00F01EF1" w:rsidP="00F01EF1">
      <w:pPr>
        <w:ind w:right="-425"/>
        <w:jc w:val="center"/>
        <w:rPr>
          <w:rFonts w:ascii="PT Astra Serif" w:hAnsi="PT Astra Serif"/>
        </w:rPr>
      </w:pPr>
      <w:r w:rsidRPr="00F01EF1">
        <w:rPr>
          <w:rFonts w:ascii="PT Astra Serif" w:hAnsi="PT Astra Serif"/>
        </w:rPr>
        <w:t xml:space="preserve">Форма решения об отказе в приеме документов, необходимых для предоставления </w:t>
      </w:r>
      <w:r w:rsidR="00AD058E">
        <w:rPr>
          <w:rFonts w:ascii="PT Astra Serif" w:hAnsi="PT Astra Serif"/>
        </w:rPr>
        <w:t>муниципальной</w:t>
      </w:r>
      <w:r w:rsidRPr="00F01EF1">
        <w:rPr>
          <w:rFonts w:ascii="PT Astra Serif" w:hAnsi="PT Astra Serif"/>
        </w:rPr>
        <w:t xml:space="preserve"> услуги</w:t>
      </w:r>
    </w:p>
    <w:p w:rsidR="00F01EF1" w:rsidRDefault="00F01EF1" w:rsidP="00F01EF1">
      <w:pPr>
        <w:ind w:right="-425"/>
        <w:jc w:val="center"/>
        <w:rPr>
          <w:rFonts w:ascii="PT Astra Serif" w:hAnsi="PT Astra Serif"/>
        </w:rPr>
      </w:pPr>
    </w:p>
    <w:p w:rsidR="00F01EF1" w:rsidRDefault="00F01EF1" w:rsidP="00F01EF1">
      <w:pPr>
        <w:ind w:right="-425"/>
        <w:jc w:val="center"/>
        <w:rPr>
          <w:rFonts w:ascii="PT Astra Serif" w:hAnsi="PT Astra Serif"/>
        </w:rPr>
      </w:pPr>
      <w:r w:rsidRPr="00D75CBB">
        <w:rPr>
          <w:rFonts w:ascii="PT Astra Serif" w:hAnsi="PT Astra Serif"/>
        </w:rPr>
        <w:t xml:space="preserve">АДМИНИСТРАЦИЯ </w:t>
      </w:r>
      <w:r w:rsidR="00114C7A">
        <w:rPr>
          <w:rFonts w:ascii="PT Astra Serif" w:hAnsi="PT Astra Serif"/>
        </w:rPr>
        <w:t>ЕКАТЕРИНКИНСК</w:t>
      </w:r>
      <w:r w:rsidR="00B52449">
        <w:rPr>
          <w:rFonts w:ascii="PT Astra Serif" w:hAnsi="PT Astra Serif"/>
        </w:rPr>
        <w:t>ОГО</w:t>
      </w:r>
      <w:r w:rsidRPr="00D75CBB">
        <w:rPr>
          <w:rFonts w:ascii="PT Astra Serif" w:hAnsi="PT Astra Serif"/>
        </w:rPr>
        <w:t xml:space="preserve"> СЕЛЬСКОГО ПОСЕЛЕНИЯ КАДЫЙСКОГО МУНИЦИПАЛЬНОГО РАЙОНА КОСТРОМСКОЙ ОБЛАСТИ</w:t>
      </w: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Pr="0029642B" w:rsidRDefault="00B52449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Кому</w:t>
      </w:r>
    </w:p>
    <w:p w:rsidR="00F01EF1" w:rsidRPr="0029642B" w:rsidRDefault="00F01EF1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F01EF1" w:rsidRPr="0029642B" w:rsidRDefault="00F01EF1" w:rsidP="00B52449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(фамилия, имя, отчество)</w:t>
      </w:r>
    </w:p>
    <w:p w:rsidR="00F01EF1" w:rsidRPr="0029642B" w:rsidRDefault="00F01EF1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F01EF1" w:rsidRDefault="00F01EF1" w:rsidP="00B52449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(телефон и адрес электронной почты)</w:t>
      </w:r>
    </w:p>
    <w:p w:rsidR="00F01EF1" w:rsidRDefault="00F01EF1" w:rsidP="00F01EF1">
      <w:pPr>
        <w:ind w:right="-425"/>
        <w:jc w:val="center"/>
        <w:rPr>
          <w:rFonts w:ascii="PT Astra Serif" w:hAnsi="PT Astra Serif"/>
        </w:rPr>
      </w:pPr>
    </w:p>
    <w:p w:rsidR="00F01EF1" w:rsidRPr="00F01EF1" w:rsidRDefault="00F01EF1" w:rsidP="00F01EF1">
      <w:pPr>
        <w:ind w:right="-425"/>
        <w:jc w:val="center"/>
        <w:rPr>
          <w:rFonts w:ascii="PT Astra Serif" w:hAnsi="PT Astra Serif"/>
        </w:rPr>
      </w:pPr>
      <w:r w:rsidRPr="00F01EF1">
        <w:rPr>
          <w:rFonts w:ascii="PT Astra Serif" w:hAnsi="PT Astra Serif"/>
        </w:rPr>
        <w:t>РЕШЕНИЕ</w:t>
      </w:r>
    </w:p>
    <w:p w:rsidR="00F01EF1" w:rsidRPr="00F01EF1" w:rsidRDefault="00F01EF1" w:rsidP="00F01EF1">
      <w:pPr>
        <w:ind w:right="-425"/>
        <w:jc w:val="center"/>
        <w:rPr>
          <w:rFonts w:ascii="PT Astra Serif" w:hAnsi="PT Astra Serif"/>
        </w:rPr>
      </w:pPr>
      <w:r w:rsidRPr="00F01EF1">
        <w:rPr>
          <w:rFonts w:ascii="PT Astra Serif" w:hAnsi="PT Astra Serif"/>
        </w:rPr>
        <w:t>ОБ ОТКАЗЕ В ПРИЕМЕ ДОКУМЕНТОВ, НЕОБХОДИМЫХ ДЛЯ ПРЕДОСТАВЛЕНИЯ УСЛУГИ</w:t>
      </w:r>
    </w:p>
    <w:p w:rsidR="00F01EF1" w:rsidRPr="00F01EF1" w:rsidRDefault="00F01EF1" w:rsidP="00F01EF1">
      <w:pPr>
        <w:ind w:right="-425"/>
        <w:jc w:val="center"/>
        <w:rPr>
          <w:rFonts w:ascii="PT Astra Serif" w:hAnsi="PT Astra Serif"/>
        </w:rPr>
      </w:pPr>
      <w:r w:rsidRPr="00F01EF1">
        <w:rPr>
          <w:rFonts w:ascii="PT Astra Serif" w:hAnsi="PT Astra Serif"/>
        </w:rPr>
        <w:t>«ПРИНЯТИЕ НА УЧЕТ ГРАЖДАН В КАЧЕСТВЕ НУЖДАЮЩИХСЯ В ЖИЛЫХ ПОМЕЩЕНИЯХ»</w:t>
      </w:r>
    </w:p>
    <w:p w:rsidR="00F01EF1" w:rsidRPr="00F01EF1" w:rsidRDefault="00F01EF1" w:rsidP="00F01EF1">
      <w:pPr>
        <w:ind w:right="-425"/>
        <w:jc w:val="center"/>
        <w:rPr>
          <w:rFonts w:ascii="PT Astra Serif" w:hAnsi="PT Astra Serif"/>
        </w:rPr>
      </w:pPr>
    </w:p>
    <w:p w:rsidR="00F01EF1" w:rsidRPr="00F01EF1" w:rsidRDefault="00B52449" w:rsidP="00F01EF1">
      <w:pPr>
        <w:ind w:right="-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</w:t>
      </w:r>
      <w:r w:rsidR="00F01EF1" w:rsidRPr="00F01EF1">
        <w:rPr>
          <w:rFonts w:ascii="PT Astra Serif" w:hAnsi="PT Astra Serif"/>
        </w:rPr>
        <w:t xml:space="preserve">№  </w:t>
      </w:r>
    </w:p>
    <w:p w:rsidR="00F01EF1" w:rsidRPr="00F01EF1" w:rsidRDefault="00F01EF1" w:rsidP="00F01EF1">
      <w:pPr>
        <w:ind w:right="-425"/>
        <w:jc w:val="center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  <w:r w:rsidRPr="00F01EF1">
        <w:rPr>
          <w:rFonts w:ascii="PT Astra Serif" w:hAnsi="PT Astra Serif"/>
        </w:rPr>
        <w:t xml:space="preserve">По результатам рассмотрения заявления от </w:t>
      </w:r>
      <w:r>
        <w:rPr>
          <w:rFonts w:ascii="PT Astra Serif" w:hAnsi="PT Astra Serif"/>
        </w:rPr>
        <w:t>______________</w:t>
      </w:r>
      <w:r w:rsidRPr="00F01EF1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 xml:space="preserve">_______ </w:t>
      </w:r>
      <w:r w:rsidRPr="00F01EF1">
        <w:rPr>
          <w:rFonts w:ascii="PT Astra Serif" w:hAnsi="PT Astra Serif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tbl>
      <w:tblPr>
        <w:tblW w:w="9252" w:type="dxa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7"/>
        <w:gridCol w:w="4194"/>
        <w:gridCol w:w="3981"/>
      </w:tblGrid>
      <w:tr w:rsidR="00F01EF1" w:rsidRPr="001D2E73" w:rsidTr="00F01EF1">
        <w:trPr>
          <w:trHeight w:hRule="exact" w:val="2148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6"/>
              <w:ind w:left="63" w:right="65" w:firstLine="5"/>
              <w:jc w:val="center"/>
              <w:rPr>
                <w:rFonts w:ascii="PT Astra Serif" w:hAnsi="PT Astra Serif"/>
              </w:rPr>
            </w:pPr>
            <w:r w:rsidRPr="00F01EF1">
              <w:rPr>
                <w:rFonts w:ascii="PT Astra Serif" w:hAnsi="PT Astra Serif"/>
              </w:rPr>
              <w:t>№</w:t>
            </w:r>
            <w:r w:rsidRPr="00F01EF1">
              <w:rPr>
                <w:rFonts w:ascii="PT Astra Serif" w:hAnsi="PT Astra Serif"/>
                <w:spacing w:val="-1"/>
              </w:rPr>
              <w:t>пунктаадминис</w:t>
            </w:r>
            <w:r w:rsidRPr="00F01EF1">
              <w:rPr>
                <w:rFonts w:ascii="PT Astra Serif" w:hAnsi="PT Astra Serif"/>
                <w:w w:val="95"/>
              </w:rPr>
              <w:t>тративно</w:t>
            </w:r>
            <w:r w:rsidRPr="00F01EF1">
              <w:rPr>
                <w:rFonts w:ascii="PT Astra Serif" w:hAnsi="PT Astra Serif"/>
              </w:rPr>
              <w:t>го</w:t>
            </w:r>
            <w:r w:rsidRPr="00F01EF1">
              <w:rPr>
                <w:rFonts w:ascii="PT Astra Serif" w:hAnsi="PT Astra Serif"/>
                <w:spacing w:val="-1"/>
                <w:w w:val="95"/>
              </w:rPr>
              <w:t>регламен</w:t>
            </w:r>
            <w:r w:rsidRPr="00F01EF1">
              <w:rPr>
                <w:rFonts w:ascii="PT Astra Serif" w:hAnsi="PT Astra Serif"/>
              </w:rPr>
              <w:t>та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6"/>
              <w:ind w:left="284" w:right="132" w:hanging="152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Наименованиеоснования</w:t>
            </w:r>
            <w:r w:rsidRPr="001D2E73">
              <w:rPr>
                <w:rFonts w:ascii="PT Astra Serif" w:hAnsi="PT Astra Serif"/>
              </w:rPr>
              <w:t>для</w:t>
            </w:r>
            <w:r w:rsidRPr="001D2E73">
              <w:rPr>
                <w:rFonts w:ascii="PT Astra Serif" w:hAnsi="PT Astra Serif"/>
                <w:spacing w:val="-1"/>
              </w:rPr>
              <w:t>отказа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соответствии</w:t>
            </w:r>
            <w:r w:rsidRPr="001D2E73">
              <w:rPr>
                <w:rFonts w:ascii="PT Astra Serif" w:hAnsi="PT Astra Serif"/>
              </w:rPr>
              <w:t>сединым</w:t>
            </w:r>
            <w:r w:rsidRPr="001D2E73">
              <w:rPr>
                <w:rFonts w:ascii="PT Astra Serif" w:hAnsi="PT Astra Serif"/>
                <w:spacing w:val="-1"/>
              </w:rPr>
              <w:t>стандартом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F01EF1">
            <w:pPr>
              <w:pStyle w:val="TableParagraph"/>
              <w:kinsoku w:val="0"/>
              <w:overflowPunct w:val="0"/>
              <w:spacing w:before="96"/>
              <w:ind w:left="154" w:right="88" w:hanging="70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Разъяснениепричинотказа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предоставленииуслуги</w:t>
            </w:r>
          </w:p>
        </w:tc>
      </w:tr>
      <w:tr w:rsidR="00F01EF1" w:rsidRPr="001D2E73" w:rsidTr="00F01EF1">
        <w:trPr>
          <w:trHeight w:hRule="exact" w:val="186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rPr>
                <w:rFonts w:ascii="PT Astra Serif" w:hAnsi="PT Astra Serif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4"/>
              <w:ind w:left="255" w:right="192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Запрос</w:t>
            </w:r>
            <w:r w:rsidRPr="001D2E73">
              <w:rPr>
                <w:rFonts w:ascii="PT Astra Serif" w:hAnsi="PT Astra Serif"/>
              </w:rPr>
              <w:t>о</w:t>
            </w:r>
            <w:r w:rsidRPr="001D2E73">
              <w:rPr>
                <w:rFonts w:ascii="PT Astra Serif" w:hAnsi="PT Astra Serif"/>
                <w:spacing w:val="-1"/>
              </w:rPr>
              <w:t>предоставлении</w:t>
            </w:r>
            <w:r w:rsidRPr="001D2E73">
              <w:rPr>
                <w:rFonts w:ascii="PT Astra Serif" w:hAnsi="PT Astra Serif"/>
                <w:spacing w:val="-2"/>
              </w:rPr>
              <w:t>услуги</w:t>
            </w:r>
            <w:r w:rsidRPr="001D2E73">
              <w:rPr>
                <w:rFonts w:ascii="PT Astra Serif" w:hAnsi="PT Astra Serif"/>
                <w:spacing w:val="-1"/>
              </w:rPr>
              <w:t>подан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органгосударственнойвласти,органместногосамоуправления</w:t>
            </w:r>
            <w:r w:rsidRPr="001D2E73">
              <w:rPr>
                <w:rFonts w:ascii="PT Astra Serif" w:hAnsi="PT Astra Serif"/>
              </w:rPr>
              <w:t>или</w:t>
            </w:r>
            <w:r w:rsidRPr="001D2E73">
              <w:rPr>
                <w:rFonts w:ascii="PT Astra Serif" w:hAnsi="PT Astra Serif"/>
                <w:spacing w:val="-1"/>
              </w:rPr>
              <w:t>организацию,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полномочиякоторыхне</w:t>
            </w:r>
            <w:r w:rsidRPr="001D2E73">
              <w:rPr>
                <w:rFonts w:ascii="PT Astra Serif" w:hAnsi="PT Astra Serif"/>
              </w:rPr>
              <w:t>входит</w:t>
            </w:r>
            <w:r w:rsidRPr="001D2E73">
              <w:rPr>
                <w:rFonts w:ascii="PT Astra Serif" w:hAnsi="PT Astra Serif"/>
                <w:spacing w:val="-1"/>
              </w:rPr>
              <w:t>предоставлениеуслуги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4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F01EF1" w:rsidRPr="001D2E73" w:rsidTr="00F01EF1">
        <w:trPr>
          <w:trHeight w:hRule="exact" w:val="76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rPr>
                <w:rFonts w:ascii="PT Astra Serif" w:hAnsi="PT Astra Serif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4"/>
              <w:ind w:left="255" w:right="232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Неполноезаполнениеобязательныхполей</w:t>
            </w:r>
            <w:r w:rsidRPr="001D2E73">
              <w:rPr>
                <w:rFonts w:ascii="PT Astra Serif" w:hAnsi="PT Astra Serif"/>
              </w:rPr>
              <w:t>вформе</w:t>
            </w:r>
            <w:r w:rsidRPr="001D2E73">
              <w:rPr>
                <w:rFonts w:ascii="PT Astra Serif" w:hAnsi="PT Astra Serif"/>
                <w:spacing w:val="-1"/>
              </w:rPr>
              <w:t>запроса</w:t>
            </w:r>
            <w:r w:rsidRPr="001D2E73">
              <w:rPr>
                <w:rFonts w:ascii="PT Astra Serif" w:hAnsi="PT Astra Serif"/>
              </w:rPr>
              <w:t>о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4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F01EF1" w:rsidRPr="001D2E73" w:rsidTr="00F01EF1">
        <w:trPr>
          <w:trHeight w:hRule="exact" w:val="2148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6"/>
              <w:ind w:left="63" w:right="65" w:firstLine="5"/>
              <w:jc w:val="center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</w:rPr>
              <w:t>№</w:t>
            </w:r>
            <w:r w:rsidRPr="001D2E73">
              <w:rPr>
                <w:rFonts w:ascii="PT Astra Serif" w:hAnsi="PT Astra Serif"/>
                <w:spacing w:val="-1"/>
              </w:rPr>
              <w:t>пунктаадминис</w:t>
            </w:r>
            <w:r w:rsidRPr="001D2E73">
              <w:rPr>
                <w:rFonts w:ascii="PT Astra Serif" w:hAnsi="PT Astra Serif"/>
                <w:w w:val="95"/>
              </w:rPr>
              <w:t>тративно</w:t>
            </w:r>
            <w:r w:rsidRPr="001D2E73">
              <w:rPr>
                <w:rFonts w:ascii="PT Astra Serif" w:hAnsi="PT Astra Serif"/>
              </w:rPr>
              <w:t>го</w:t>
            </w:r>
            <w:r w:rsidRPr="001D2E73">
              <w:rPr>
                <w:rFonts w:ascii="PT Astra Serif" w:hAnsi="PT Astra Serif"/>
                <w:spacing w:val="-1"/>
                <w:w w:val="95"/>
              </w:rPr>
              <w:t>регламен</w:t>
            </w:r>
            <w:r w:rsidRPr="001D2E73">
              <w:rPr>
                <w:rFonts w:ascii="PT Astra Serif" w:hAnsi="PT Astra Serif"/>
              </w:rPr>
              <w:t>та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6"/>
              <w:ind w:left="284" w:right="132" w:hanging="152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Наименованиеоснования</w:t>
            </w:r>
            <w:r w:rsidRPr="001D2E73">
              <w:rPr>
                <w:rFonts w:ascii="PT Astra Serif" w:hAnsi="PT Astra Serif"/>
              </w:rPr>
              <w:t>для</w:t>
            </w:r>
            <w:r w:rsidRPr="001D2E73">
              <w:rPr>
                <w:rFonts w:ascii="PT Astra Serif" w:hAnsi="PT Astra Serif"/>
                <w:spacing w:val="-1"/>
              </w:rPr>
              <w:t>отказа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соответствии</w:t>
            </w:r>
            <w:r w:rsidRPr="001D2E73">
              <w:rPr>
                <w:rFonts w:ascii="PT Astra Serif" w:hAnsi="PT Astra Serif"/>
              </w:rPr>
              <w:t>сединым</w:t>
            </w:r>
            <w:r w:rsidRPr="001D2E73">
              <w:rPr>
                <w:rFonts w:ascii="PT Astra Serif" w:hAnsi="PT Astra Serif"/>
                <w:spacing w:val="-1"/>
              </w:rPr>
              <w:t>стандартом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F01EF1">
            <w:pPr>
              <w:pStyle w:val="TableParagraph"/>
              <w:kinsoku w:val="0"/>
              <w:overflowPunct w:val="0"/>
              <w:spacing w:before="96"/>
              <w:ind w:left="154" w:right="88" w:hanging="70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Разъяснениепричинотказа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предоставленииуслуги</w:t>
            </w:r>
          </w:p>
        </w:tc>
      </w:tr>
      <w:tr w:rsidR="00F01EF1" w:rsidRPr="001D2E73" w:rsidTr="00F01EF1">
        <w:trPr>
          <w:trHeight w:hRule="exact" w:val="186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rPr>
                <w:rFonts w:ascii="PT Astra Serif" w:hAnsi="PT Astra Serif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4"/>
              <w:ind w:left="255" w:right="192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Запрос</w:t>
            </w:r>
            <w:r w:rsidRPr="001D2E73">
              <w:rPr>
                <w:rFonts w:ascii="PT Astra Serif" w:hAnsi="PT Astra Serif"/>
              </w:rPr>
              <w:t>о</w:t>
            </w:r>
            <w:r w:rsidRPr="001D2E73">
              <w:rPr>
                <w:rFonts w:ascii="PT Astra Serif" w:hAnsi="PT Astra Serif"/>
                <w:spacing w:val="-1"/>
              </w:rPr>
              <w:t>предоставлении</w:t>
            </w:r>
            <w:r w:rsidRPr="001D2E73">
              <w:rPr>
                <w:rFonts w:ascii="PT Astra Serif" w:hAnsi="PT Astra Serif"/>
                <w:spacing w:val="-2"/>
              </w:rPr>
              <w:t>услуги</w:t>
            </w:r>
            <w:r w:rsidRPr="001D2E73">
              <w:rPr>
                <w:rFonts w:ascii="PT Astra Serif" w:hAnsi="PT Astra Serif"/>
                <w:spacing w:val="-1"/>
              </w:rPr>
              <w:t>подан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органгосударственнойвласти,органместногосамоуправления</w:t>
            </w:r>
            <w:r w:rsidRPr="001D2E73">
              <w:rPr>
                <w:rFonts w:ascii="PT Astra Serif" w:hAnsi="PT Astra Serif"/>
              </w:rPr>
              <w:t>или</w:t>
            </w:r>
            <w:r w:rsidRPr="001D2E73">
              <w:rPr>
                <w:rFonts w:ascii="PT Astra Serif" w:hAnsi="PT Astra Serif"/>
                <w:spacing w:val="-1"/>
              </w:rPr>
              <w:t>организацию,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полномочиякоторыхне</w:t>
            </w:r>
            <w:r w:rsidRPr="001D2E73">
              <w:rPr>
                <w:rFonts w:ascii="PT Astra Serif" w:hAnsi="PT Astra Serif"/>
              </w:rPr>
              <w:t>входит</w:t>
            </w:r>
            <w:r w:rsidRPr="001D2E73">
              <w:rPr>
                <w:rFonts w:ascii="PT Astra Serif" w:hAnsi="PT Astra Serif"/>
                <w:spacing w:val="-1"/>
              </w:rPr>
              <w:t>предоставлениеуслуги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4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F01EF1" w:rsidRPr="001D2E73" w:rsidTr="00F01EF1">
        <w:trPr>
          <w:trHeight w:hRule="exact" w:val="76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rPr>
                <w:rFonts w:ascii="PT Astra Serif" w:hAnsi="PT Astra Serif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4"/>
              <w:ind w:left="255" w:right="232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Неполноезаполнениеобязательныхполей</w:t>
            </w:r>
            <w:r w:rsidRPr="001D2E73">
              <w:rPr>
                <w:rFonts w:ascii="PT Astra Serif" w:hAnsi="PT Astra Serif"/>
              </w:rPr>
              <w:t>вформе</w:t>
            </w:r>
            <w:r w:rsidRPr="001D2E73">
              <w:rPr>
                <w:rFonts w:ascii="PT Astra Serif" w:hAnsi="PT Astra Serif"/>
                <w:spacing w:val="-1"/>
              </w:rPr>
              <w:t>запроса</w:t>
            </w:r>
            <w:r w:rsidRPr="001D2E73">
              <w:rPr>
                <w:rFonts w:ascii="PT Astra Serif" w:hAnsi="PT Astra Serif"/>
              </w:rPr>
              <w:t>о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1" w:rsidRPr="001D2E73" w:rsidRDefault="00F01EF1" w:rsidP="0082163C">
            <w:pPr>
              <w:pStyle w:val="TableParagraph"/>
              <w:kinsoku w:val="0"/>
              <w:overflowPunct w:val="0"/>
              <w:spacing w:before="94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</w:tbl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Pr="00F01EF1" w:rsidRDefault="00F01EF1" w:rsidP="00F01EF1">
      <w:pPr>
        <w:ind w:right="-425"/>
        <w:jc w:val="both"/>
        <w:rPr>
          <w:rFonts w:ascii="PT Astra Serif" w:hAnsi="PT Astra Serif"/>
        </w:rPr>
      </w:pPr>
      <w:r w:rsidRPr="00F01EF1">
        <w:rPr>
          <w:rFonts w:ascii="PT Astra Serif" w:hAnsi="PT Astra Serif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Данный </w:t>
      </w:r>
      <w:r w:rsidR="00B52449">
        <w:rPr>
          <w:rFonts w:ascii="PT Astra Serif" w:hAnsi="PT Astra Serif"/>
        </w:rPr>
        <w:t xml:space="preserve">отказ может быть обжалован в досудебном порядке </w:t>
      </w:r>
      <w:r w:rsidRPr="00F01EF1">
        <w:rPr>
          <w:rFonts w:ascii="PT Astra Serif" w:hAnsi="PT Astra Serif"/>
        </w:rPr>
        <w:t>путем направления жалобы в уполномоченный орган, а также в судебном порядке.</w:t>
      </w: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     _______________     _________________________</w:t>
      </w:r>
    </w:p>
    <w:p w:rsidR="00F01EF1" w:rsidRDefault="00B52449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(должность(подпись)</w:t>
      </w:r>
      <w:r w:rsidR="00F01EF1" w:rsidRPr="00357D22">
        <w:rPr>
          <w:rFonts w:ascii="PT Astra Serif" w:hAnsi="PT Astra Serif"/>
        </w:rPr>
        <w:t xml:space="preserve">(расшифровка подписи) </w:t>
      </w: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сотрудника органа власти,</w:t>
      </w: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принявшего решение)</w:t>
      </w: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Pr="00357D22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«_</w:t>
      </w:r>
      <w:r>
        <w:rPr>
          <w:rFonts w:ascii="PT Astra Serif" w:hAnsi="PT Astra Serif"/>
        </w:rPr>
        <w:t>_»   _______________</w:t>
      </w:r>
      <w:r w:rsidR="00B52449">
        <w:rPr>
          <w:rFonts w:ascii="PT Astra Serif" w:hAnsi="PT Astra Serif"/>
        </w:rPr>
        <w:t xml:space="preserve">20 </w:t>
      </w:r>
      <w:r w:rsidRPr="00357D22">
        <w:rPr>
          <w:rFonts w:ascii="PT Astra Serif" w:hAnsi="PT Astra Serif"/>
        </w:rPr>
        <w:t>г.</w:t>
      </w: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F01EF1" w:rsidRDefault="00F01EF1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0A322C" w:rsidTr="0082163C">
        <w:tc>
          <w:tcPr>
            <w:tcW w:w="4077" w:type="dxa"/>
          </w:tcPr>
          <w:p w:rsidR="000A322C" w:rsidRPr="0029642B" w:rsidRDefault="000A322C" w:rsidP="0082163C">
            <w:pPr>
              <w:pStyle w:val="a9"/>
              <w:kinsoku w:val="0"/>
              <w:overflowPunct w:val="0"/>
              <w:spacing w:line="306" w:lineRule="exact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Приложение</w:t>
            </w:r>
            <w:r w:rsidRPr="0029642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0A322C" w:rsidRDefault="000A322C" w:rsidP="0082163C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24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Административному</w:t>
            </w:r>
            <w:r w:rsidRPr="0029642B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0A322C" w:rsidRPr="0029642B" w:rsidRDefault="000A322C" w:rsidP="0082163C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>по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предоставлению</w:t>
            </w:r>
          </w:p>
          <w:p w:rsidR="000A322C" w:rsidRPr="0029642B" w:rsidRDefault="00AD058E" w:rsidP="0082163C">
            <w:pPr>
              <w:pStyle w:val="a9"/>
              <w:kinsoku w:val="0"/>
              <w:overflowPunct w:val="0"/>
              <w:spacing w:line="321" w:lineRule="exact"/>
              <w:ind w:left="0" w:firstLine="0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муниципальной</w:t>
            </w:r>
            <w:r w:rsidR="000A322C" w:rsidRPr="0029642B">
              <w:rPr>
                <w:rFonts w:ascii="PT Astra Serif" w:hAnsi="PT Astra Serif"/>
                <w:spacing w:val="-2"/>
                <w:sz w:val="24"/>
                <w:szCs w:val="24"/>
              </w:rPr>
              <w:t>услуги</w:t>
            </w:r>
          </w:p>
          <w:p w:rsidR="000A322C" w:rsidRDefault="000A322C" w:rsidP="0082163C">
            <w:pPr>
              <w:ind w:right="-425"/>
              <w:jc w:val="both"/>
              <w:rPr>
                <w:rFonts w:ascii="PT Astra Serif" w:hAnsi="PT Astra Serif"/>
              </w:rPr>
            </w:pPr>
          </w:p>
        </w:tc>
      </w:tr>
    </w:tbl>
    <w:p w:rsidR="000A322C" w:rsidRDefault="000A322C" w:rsidP="00F01EF1">
      <w:pPr>
        <w:ind w:right="-425"/>
        <w:jc w:val="both"/>
        <w:rPr>
          <w:rFonts w:ascii="PT Astra Serif" w:hAnsi="PT Astra Serif"/>
        </w:rPr>
      </w:pPr>
    </w:p>
    <w:p w:rsidR="00BC114C" w:rsidRDefault="00BC114C" w:rsidP="00F01EF1">
      <w:pPr>
        <w:ind w:right="-425"/>
        <w:jc w:val="both"/>
        <w:rPr>
          <w:rFonts w:ascii="PT Astra Serif" w:hAnsi="PT Astra Serif"/>
        </w:rPr>
      </w:pPr>
    </w:p>
    <w:p w:rsidR="000A322C" w:rsidRDefault="000A322C" w:rsidP="00AD058E">
      <w:pPr>
        <w:ind w:right="-425"/>
        <w:jc w:val="center"/>
        <w:rPr>
          <w:rFonts w:ascii="PT Astra Serif" w:hAnsi="PT Astra Serif"/>
        </w:rPr>
      </w:pPr>
      <w:r w:rsidRPr="000A322C">
        <w:rPr>
          <w:rFonts w:ascii="PT Astra Serif" w:hAnsi="PT Astra Serif"/>
        </w:rPr>
        <w:t xml:space="preserve">Форма решения об отказе в предоставлении </w:t>
      </w:r>
      <w:r w:rsidR="00AD058E">
        <w:rPr>
          <w:rFonts w:ascii="PT Astra Serif" w:hAnsi="PT Astra Serif"/>
        </w:rPr>
        <w:t>муниципальной</w:t>
      </w:r>
      <w:r w:rsidRPr="000A322C">
        <w:rPr>
          <w:rFonts w:ascii="PT Astra Serif" w:hAnsi="PT Astra Serif"/>
        </w:rPr>
        <w:t xml:space="preserve"> услуги</w:t>
      </w:r>
    </w:p>
    <w:p w:rsidR="000A322C" w:rsidRDefault="000A322C" w:rsidP="00B52449">
      <w:pPr>
        <w:ind w:right="-425"/>
        <w:rPr>
          <w:rFonts w:ascii="PT Astra Serif" w:hAnsi="PT Astra Serif"/>
        </w:rPr>
      </w:pPr>
    </w:p>
    <w:p w:rsidR="000A322C" w:rsidRDefault="000A322C" w:rsidP="000A322C">
      <w:pPr>
        <w:ind w:right="-425"/>
        <w:jc w:val="center"/>
        <w:rPr>
          <w:rFonts w:ascii="PT Astra Serif" w:hAnsi="PT Astra Serif"/>
        </w:rPr>
      </w:pPr>
      <w:r w:rsidRPr="00D75CBB">
        <w:rPr>
          <w:rFonts w:ascii="PT Astra Serif" w:hAnsi="PT Astra Serif"/>
        </w:rPr>
        <w:t xml:space="preserve">АДМИНИСТРАЦИЯ </w:t>
      </w:r>
      <w:r w:rsidR="00114C7A">
        <w:rPr>
          <w:rFonts w:ascii="PT Astra Serif" w:hAnsi="PT Astra Serif"/>
        </w:rPr>
        <w:t>ЕКАТЕРИНКИНСК</w:t>
      </w:r>
      <w:r w:rsidR="00B52449">
        <w:rPr>
          <w:rFonts w:ascii="PT Astra Serif" w:hAnsi="PT Astra Serif"/>
        </w:rPr>
        <w:t>ОГО</w:t>
      </w:r>
      <w:r w:rsidRPr="00D75CBB">
        <w:rPr>
          <w:rFonts w:ascii="PT Astra Serif" w:hAnsi="PT Astra Serif"/>
        </w:rPr>
        <w:t xml:space="preserve"> СЕЛЬСКОГО ПОСЕЛЕНИЯ КАДЫЙСКОГО МУНИЦИПАЛЬНОГО РАЙОНА КОСТРОМСКОЙ ОБЛАСТИ</w:t>
      </w:r>
    </w:p>
    <w:p w:rsidR="000A322C" w:rsidRPr="00357D22" w:rsidRDefault="000A322C" w:rsidP="000A322C">
      <w:pPr>
        <w:ind w:right="-425"/>
        <w:jc w:val="both"/>
        <w:rPr>
          <w:rFonts w:ascii="PT Astra Serif" w:hAnsi="PT Astra Serif"/>
        </w:rPr>
      </w:pPr>
    </w:p>
    <w:p w:rsidR="000A322C" w:rsidRPr="00357D22" w:rsidRDefault="000A322C" w:rsidP="000A322C">
      <w:pPr>
        <w:ind w:right="-425"/>
        <w:jc w:val="both"/>
        <w:rPr>
          <w:rFonts w:ascii="PT Astra Serif" w:hAnsi="PT Astra Serif"/>
        </w:rPr>
      </w:pPr>
    </w:p>
    <w:p w:rsidR="000A322C" w:rsidRPr="0029642B" w:rsidRDefault="00B52449" w:rsidP="000A322C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Кому</w:t>
      </w:r>
    </w:p>
    <w:p w:rsidR="000A322C" w:rsidRPr="0029642B" w:rsidRDefault="000A322C" w:rsidP="000A322C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0A322C" w:rsidRPr="0029642B" w:rsidRDefault="000A322C" w:rsidP="00B52449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(фамилия, имя, отчество)</w:t>
      </w:r>
    </w:p>
    <w:p w:rsidR="000A322C" w:rsidRPr="0029642B" w:rsidRDefault="000A322C" w:rsidP="000A322C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0A322C" w:rsidRDefault="000A322C" w:rsidP="00B52449">
      <w:pPr>
        <w:ind w:right="-425"/>
        <w:jc w:val="center"/>
        <w:rPr>
          <w:rFonts w:ascii="PT Astra Serif" w:hAnsi="PT Astra Serif"/>
        </w:rPr>
      </w:pPr>
      <w:r w:rsidRPr="0029642B">
        <w:rPr>
          <w:rFonts w:ascii="PT Astra Serif" w:hAnsi="PT Astra Serif"/>
        </w:rPr>
        <w:t>(телефон и адрес электронной почты)</w:t>
      </w:r>
    </w:p>
    <w:p w:rsidR="00BC114C" w:rsidRDefault="00BC114C" w:rsidP="00B52449">
      <w:pPr>
        <w:ind w:right="-425"/>
        <w:rPr>
          <w:rFonts w:ascii="PT Astra Serif" w:hAnsi="PT Astra Serif"/>
        </w:rPr>
      </w:pPr>
    </w:p>
    <w:p w:rsidR="000A322C" w:rsidRDefault="000A322C" w:rsidP="000A322C">
      <w:pPr>
        <w:ind w:right="-425"/>
        <w:jc w:val="center"/>
        <w:rPr>
          <w:rFonts w:ascii="PT Astra Serif" w:hAnsi="PT Astra Serif"/>
        </w:rPr>
      </w:pPr>
      <w:r w:rsidRPr="00F01EF1">
        <w:rPr>
          <w:rFonts w:ascii="PT Astra Serif" w:hAnsi="PT Astra Serif"/>
        </w:rPr>
        <w:t>РЕШЕНИЕ</w:t>
      </w:r>
    </w:p>
    <w:p w:rsidR="000A322C" w:rsidRPr="000A322C" w:rsidRDefault="000A322C" w:rsidP="000A322C">
      <w:pPr>
        <w:ind w:right="-425"/>
        <w:jc w:val="center"/>
        <w:rPr>
          <w:rFonts w:ascii="PT Astra Serif" w:hAnsi="PT Astra Serif"/>
        </w:rPr>
      </w:pPr>
      <w:r w:rsidRPr="000A322C">
        <w:rPr>
          <w:rFonts w:ascii="PT Astra Serif" w:hAnsi="PT Astra Serif"/>
        </w:rPr>
        <w:t>ОБ ОТКАЗЕ В ПРЕДОСТАВЛЕНИИ УСЛУГИ</w:t>
      </w:r>
    </w:p>
    <w:p w:rsidR="000A322C" w:rsidRPr="000A322C" w:rsidRDefault="000A322C" w:rsidP="000A322C">
      <w:pPr>
        <w:ind w:right="-425"/>
        <w:jc w:val="center"/>
        <w:rPr>
          <w:rFonts w:ascii="PT Astra Serif" w:hAnsi="PT Astra Serif"/>
        </w:rPr>
      </w:pPr>
      <w:r w:rsidRPr="000A322C">
        <w:rPr>
          <w:rFonts w:ascii="PT Astra Serif" w:hAnsi="PT Astra Serif"/>
        </w:rPr>
        <w:t>«ПРИНЯТИЕ НА УЧЕТ ГРАЖДАН В КАЧЕСТВЕ НУЖДАЮЩИХСЯ В ЖИЛЫХ ПОМЕЩЕНИЯХ»</w:t>
      </w:r>
    </w:p>
    <w:p w:rsidR="00BC114C" w:rsidRDefault="00BC114C" w:rsidP="000A322C">
      <w:pPr>
        <w:ind w:right="-425"/>
        <w:jc w:val="center"/>
        <w:rPr>
          <w:rFonts w:ascii="PT Astra Serif" w:hAnsi="PT Astra Serif"/>
        </w:rPr>
      </w:pPr>
    </w:p>
    <w:p w:rsidR="000A322C" w:rsidRPr="000A322C" w:rsidRDefault="000A322C" w:rsidP="000A322C">
      <w:pPr>
        <w:ind w:right="-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                                                                                                        </w:t>
      </w:r>
      <w:r w:rsidRPr="000A322C">
        <w:rPr>
          <w:rFonts w:ascii="PT Astra Serif" w:hAnsi="PT Astra Serif"/>
        </w:rPr>
        <w:t xml:space="preserve">№  </w:t>
      </w:r>
    </w:p>
    <w:p w:rsidR="000A322C" w:rsidRPr="000A322C" w:rsidRDefault="000A322C" w:rsidP="000A322C">
      <w:pPr>
        <w:ind w:right="-425"/>
        <w:jc w:val="center"/>
        <w:rPr>
          <w:rFonts w:ascii="PT Astra Serif" w:hAnsi="PT Astra Serif"/>
        </w:rPr>
      </w:pPr>
    </w:p>
    <w:p w:rsidR="000A322C" w:rsidRPr="000A322C" w:rsidRDefault="000A322C" w:rsidP="000A322C">
      <w:pPr>
        <w:ind w:right="-425"/>
        <w:jc w:val="center"/>
        <w:rPr>
          <w:rFonts w:ascii="PT Astra Serif" w:hAnsi="PT Astra Serif"/>
        </w:rPr>
      </w:pPr>
    </w:p>
    <w:p w:rsidR="000A322C" w:rsidRDefault="000A322C" w:rsidP="000A322C">
      <w:pPr>
        <w:ind w:right="-425"/>
        <w:jc w:val="both"/>
        <w:rPr>
          <w:rFonts w:ascii="PT Astra Serif" w:hAnsi="PT Astra Serif"/>
        </w:rPr>
      </w:pPr>
      <w:r w:rsidRPr="000A322C">
        <w:rPr>
          <w:rFonts w:ascii="PT Astra Serif" w:hAnsi="PT Astra Serif"/>
        </w:rPr>
        <w:t xml:space="preserve">По результатам рассмотрения заявления от </w:t>
      </w:r>
      <w:r>
        <w:rPr>
          <w:rFonts w:ascii="PT Astra Serif" w:hAnsi="PT Astra Serif"/>
        </w:rPr>
        <w:t>_______________</w:t>
      </w:r>
      <w:r w:rsidRPr="000A322C">
        <w:rPr>
          <w:rFonts w:ascii="PT Astra Serif" w:hAnsi="PT Astra Serif"/>
        </w:rPr>
        <w:t xml:space="preserve">№  </w:t>
      </w:r>
      <w:r>
        <w:rPr>
          <w:rFonts w:ascii="PT Astra Serif" w:hAnsi="PT Astra Serif"/>
        </w:rPr>
        <w:t xml:space="preserve">_______ </w:t>
      </w:r>
      <w:r w:rsidRPr="000A322C">
        <w:rPr>
          <w:rFonts w:ascii="PT Astra Serif" w:hAnsi="PT Astra Serif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C114C" w:rsidRPr="000A322C" w:rsidRDefault="00BC114C" w:rsidP="000A322C">
      <w:pPr>
        <w:ind w:right="-425"/>
        <w:jc w:val="both"/>
        <w:rPr>
          <w:rFonts w:ascii="PT Astra Serif" w:hAnsi="PT Astra Serif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4"/>
        <w:gridCol w:w="3929"/>
        <w:gridCol w:w="4253"/>
      </w:tblGrid>
      <w:tr w:rsidR="000A322C" w:rsidRPr="001D2E73" w:rsidTr="00B52449">
        <w:trPr>
          <w:trHeight w:hRule="exact" w:val="214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2C" w:rsidRPr="001D2E73" w:rsidRDefault="000A322C" w:rsidP="0082163C">
            <w:pPr>
              <w:pStyle w:val="TableParagraph"/>
              <w:kinsoku w:val="0"/>
              <w:overflowPunct w:val="0"/>
              <w:spacing w:before="96"/>
              <w:ind w:left="58" w:right="62" w:firstLine="4"/>
              <w:jc w:val="center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</w:rPr>
              <w:t>№</w:t>
            </w:r>
            <w:r w:rsidRPr="001D2E73">
              <w:rPr>
                <w:rFonts w:ascii="PT Astra Serif" w:hAnsi="PT Astra Serif"/>
                <w:spacing w:val="-1"/>
              </w:rPr>
              <w:t>пунктаадминис</w:t>
            </w:r>
            <w:r w:rsidRPr="001D2E73">
              <w:rPr>
                <w:rFonts w:ascii="PT Astra Serif" w:hAnsi="PT Astra Serif"/>
                <w:w w:val="95"/>
              </w:rPr>
              <w:t>тративно</w:t>
            </w:r>
            <w:r w:rsidRPr="001D2E73">
              <w:rPr>
                <w:rFonts w:ascii="PT Astra Serif" w:hAnsi="PT Astra Serif"/>
              </w:rPr>
              <w:t>го</w:t>
            </w:r>
            <w:r w:rsidRPr="001D2E73">
              <w:rPr>
                <w:rFonts w:ascii="PT Astra Serif" w:hAnsi="PT Astra Serif"/>
                <w:spacing w:val="-1"/>
                <w:w w:val="95"/>
              </w:rPr>
              <w:t>регламен</w:t>
            </w:r>
            <w:r w:rsidRPr="001D2E73">
              <w:rPr>
                <w:rFonts w:ascii="PT Astra Serif" w:hAnsi="PT Astra Serif"/>
              </w:rPr>
              <w:t>та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2C" w:rsidRPr="001D2E73" w:rsidRDefault="000A322C" w:rsidP="0082163C">
            <w:pPr>
              <w:pStyle w:val="TableParagraph"/>
              <w:kinsoku w:val="0"/>
              <w:overflowPunct w:val="0"/>
              <w:spacing w:before="96"/>
              <w:ind w:left="270" w:right="117" w:hanging="152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Наименованиеоснования</w:t>
            </w:r>
            <w:r w:rsidRPr="001D2E73">
              <w:rPr>
                <w:rFonts w:ascii="PT Astra Serif" w:hAnsi="PT Astra Serif"/>
              </w:rPr>
              <w:t>для</w:t>
            </w:r>
            <w:r w:rsidRPr="001D2E73">
              <w:rPr>
                <w:rFonts w:ascii="PT Astra Serif" w:hAnsi="PT Astra Serif"/>
                <w:spacing w:val="-1"/>
              </w:rPr>
              <w:t>отказа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соответствии</w:t>
            </w:r>
            <w:r w:rsidRPr="001D2E73">
              <w:rPr>
                <w:rFonts w:ascii="PT Astra Serif" w:hAnsi="PT Astra Serif"/>
              </w:rPr>
              <w:t>сединым</w:t>
            </w:r>
            <w:r w:rsidRPr="001D2E73">
              <w:rPr>
                <w:rFonts w:ascii="PT Astra Serif" w:hAnsi="PT Astra Serif"/>
                <w:spacing w:val="-1"/>
              </w:rPr>
              <w:t>стандартом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2C" w:rsidRPr="001D2E73" w:rsidRDefault="000A322C" w:rsidP="00BC114C">
            <w:pPr>
              <w:pStyle w:val="TableParagraph"/>
              <w:kinsoku w:val="0"/>
              <w:overflowPunct w:val="0"/>
              <w:spacing w:before="96"/>
              <w:ind w:left="142" w:right="69" w:hanging="74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Разъяснениепричинотказа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предоставленииуслуги</w:t>
            </w:r>
          </w:p>
        </w:tc>
      </w:tr>
      <w:tr w:rsidR="000A322C" w:rsidRPr="001D2E73" w:rsidTr="00B52449">
        <w:trPr>
          <w:trHeight w:hRule="exact" w:val="159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2C" w:rsidRPr="001D2E73" w:rsidRDefault="000A322C" w:rsidP="0082163C">
            <w:pPr>
              <w:rPr>
                <w:rFonts w:ascii="PT Astra Serif" w:hAnsi="PT Astra Serif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2C" w:rsidRPr="001D2E73" w:rsidRDefault="000A322C" w:rsidP="0082163C">
            <w:pPr>
              <w:pStyle w:val="TableParagraph"/>
              <w:kinsoku w:val="0"/>
              <w:overflowPunct w:val="0"/>
              <w:spacing w:before="96"/>
              <w:ind w:left="255" w:right="13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Документы(сведения),представленныезаявителем,противоречатдокументам(сведениям),полученным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рамкахмежведомственноговзаимодействия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2C" w:rsidRPr="001D2E73" w:rsidRDefault="000A322C" w:rsidP="0082163C">
            <w:pPr>
              <w:pStyle w:val="TableParagraph"/>
              <w:kinsoku w:val="0"/>
              <w:overflowPunct w:val="0"/>
              <w:spacing w:before="96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BC114C" w:rsidRPr="001D2E73" w:rsidTr="00B52449">
        <w:trPr>
          <w:trHeight w:hRule="exact" w:val="1521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rPr>
                <w:rFonts w:ascii="PT Astra Serif" w:hAnsi="PT Astra Serif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pStyle w:val="TableParagraph"/>
              <w:kinsoku w:val="0"/>
              <w:overflowPunct w:val="0"/>
              <w:spacing w:before="96"/>
              <w:ind w:left="255" w:right="230"/>
              <w:rPr>
                <w:rFonts w:ascii="PT Astra Serif" w:hAnsi="PT Astra Serif"/>
              </w:rPr>
            </w:pPr>
            <w:bookmarkStart w:id="26" w:name="36"/>
            <w:bookmarkEnd w:id="26"/>
            <w:r w:rsidRPr="001D2E73">
              <w:rPr>
                <w:rFonts w:ascii="PT Astra Serif" w:hAnsi="PT Astra Serif"/>
                <w:spacing w:val="-1"/>
              </w:rPr>
              <w:t>Отсутствие</w:t>
            </w:r>
            <w:r w:rsidRPr="001D2E73">
              <w:rPr>
                <w:rFonts w:ascii="PT Astra Serif" w:hAnsi="PT Astra Serif"/>
              </w:rPr>
              <w:t>у</w:t>
            </w:r>
            <w:r w:rsidRPr="001D2E73">
              <w:rPr>
                <w:rFonts w:ascii="PT Astra Serif" w:hAnsi="PT Astra Serif"/>
                <w:spacing w:val="-1"/>
              </w:rPr>
              <w:t>членовсемьиместажительства</w:t>
            </w:r>
            <w:r w:rsidRPr="001D2E73">
              <w:rPr>
                <w:rFonts w:ascii="PT Astra Serif" w:hAnsi="PT Astra Serif"/>
              </w:rPr>
              <w:t>на</w:t>
            </w:r>
            <w:r w:rsidRPr="001D2E73">
              <w:rPr>
                <w:rFonts w:ascii="PT Astra Serif" w:hAnsi="PT Astra Serif"/>
                <w:spacing w:val="-1"/>
              </w:rPr>
              <w:t>территориисубъектаРоссийскойФедерации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pStyle w:val="TableParagraph"/>
              <w:kinsoku w:val="0"/>
              <w:overflowPunct w:val="0"/>
              <w:spacing w:before="96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BC114C" w:rsidRPr="001D2E73" w:rsidTr="00B52449">
        <w:trPr>
          <w:trHeight w:hRule="exact" w:val="131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rPr>
                <w:rFonts w:ascii="PT Astra Serif" w:hAnsi="PT Astra Serif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B52449">
            <w:pPr>
              <w:pStyle w:val="TableParagraph"/>
              <w:kinsoku w:val="0"/>
              <w:overflowPunct w:val="0"/>
              <w:spacing w:before="94"/>
              <w:ind w:left="255" w:right="413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Представленнымидокументами</w:t>
            </w:r>
            <w:r w:rsidRPr="001D2E73">
              <w:rPr>
                <w:rFonts w:ascii="PT Astra Serif" w:hAnsi="PT Astra Serif"/>
              </w:rPr>
              <w:t>и</w:t>
            </w:r>
            <w:r w:rsidRPr="001D2E73">
              <w:rPr>
                <w:rFonts w:ascii="PT Astra Serif" w:hAnsi="PT Astra Serif"/>
                <w:spacing w:val="-1"/>
              </w:rPr>
              <w:t>сведениями</w:t>
            </w:r>
            <w:r w:rsidRPr="001D2E73">
              <w:rPr>
                <w:rFonts w:ascii="PT Astra Serif" w:hAnsi="PT Astra Serif"/>
              </w:rPr>
              <w:t>не</w:t>
            </w:r>
            <w:r w:rsidRPr="001D2E73">
              <w:rPr>
                <w:rFonts w:ascii="PT Astra Serif" w:hAnsi="PT Astra Serif"/>
                <w:spacing w:val="-1"/>
              </w:rPr>
              <w:t>подтверждаетсяправогражданина</w:t>
            </w:r>
            <w:r w:rsidRPr="001D2E73">
              <w:rPr>
                <w:rFonts w:ascii="PT Astra Serif" w:hAnsi="PT Astra Serif"/>
              </w:rPr>
              <w:t>на</w:t>
            </w:r>
            <w:r w:rsidRPr="001D2E73">
              <w:rPr>
                <w:rFonts w:ascii="PT Astra Serif" w:hAnsi="PT Astra Serif"/>
                <w:spacing w:val="-1"/>
              </w:rPr>
              <w:t>предоставление</w:t>
            </w:r>
            <w:r w:rsidRPr="001D2E73">
              <w:rPr>
                <w:rFonts w:ascii="PT Astra Serif" w:hAnsi="PT Astra Serif"/>
              </w:rPr>
              <w:t>жилого</w:t>
            </w:r>
            <w:r w:rsidRPr="001D2E73">
              <w:rPr>
                <w:rFonts w:ascii="PT Astra Serif" w:hAnsi="PT Astra Serif"/>
                <w:spacing w:val="-1"/>
              </w:rPr>
              <w:t>помещения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pStyle w:val="TableParagraph"/>
              <w:kinsoku w:val="0"/>
              <w:overflowPunct w:val="0"/>
              <w:spacing w:before="94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BC114C" w:rsidRPr="001D2E73" w:rsidTr="00B52449">
        <w:trPr>
          <w:trHeight w:hRule="exact" w:val="159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rPr>
                <w:rFonts w:ascii="PT Astra Serif" w:hAnsi="PT Astra Serif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pStyle w:val="TableParagraph"/>
              <w:kinsoku w:val="0"/>
              <w:overflowPunct w:val="0"/>
              <w:spacing w:before="96"/>
              <w:ind w:left="255" w:right="124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</w:rPr>
              <w:t>Не</w:t>
            </w:r>
            <w:r w:rsidRPr="001D2E73">
              <w:rPr>
                <w:rFonts w:ascii="PT Astra Serif" w:hAnsi="PT Astra Serif"/>
                <w:spacing w:val="-1"/>
              </w:rPr>
              <w:t>истек</w:t>
            </w:r>
            <w:r w:rsidRPr="001D2E73">
              <w:rPr>
                <w:rFonts w:ascii="PT Astra Serif" w:hAnsi="PT Astra Serif"/>
              </w:rPr>
              <w:t>сроксовершения</w:t>
            </w:r>
            <w:r w:rsidRPr="001D2E73">
              <w:rPr>
                <w:rFonts w:ascii="PT Astra Serif" w:hAnsi="PT Astra Serif"/>
                <w:spacing w:val="-1"/>
              </w:rPr>
              <w:t>действий,предусмотренныхстатьей</w:t>
            </w:r>
            <w:r w:rsidRPr="001D2E73">
              <w:rPr>
                <w:rFonts w:ascii="PT Astra Serif" w:hAnsi="PT Astra Serif"/>
              </w:rPr>
              <w:t>53</w:t>
            </w:r>
            <w:r w:rsidRPr="001D2E73">
              <w:rPr>
                <w:rFonts w:ascii="PT Astra Serif" w:hAnsi="PT Astra Serif"/>
                <w:spacing w:val="-1"/>
              </w:rPr>
              <w:t>ЖилищногокодексаРоссийскойФедерации,</w:t>
            </w:r>
            <w:r w:rsidRPr="001D2E73">
              <w:rPr>
                <w:rFonts w:ascii="PT Astra Serif" w:hAnsi="PT Astra Serif"/>
              </w:rPr>
              <w:t>которые</w:t>
            </w:r>
            <w:r w:rsidRPr="001D2E73">
              <w:rPr>
                <w:rFonts w:ascii="PT Astra Serif" w:hAnsi="PT Astra Serif"/>
                <w:spacing w:val="-1"/>
              </w:rPr>
              <w:t>привели</w:t>
            </w:r>
            <w:r w:rsidRPr="001D2E73">
              <w:rPr>
                <w:rFonts w:ascii="PT Astra Serif" w:hAnsi="PT Astra Serif"/>
              </w:rPr>
              <w:t>к</w:t>
            </w:r>
            <w:r w:rsidRPr="001D2E73">
              <w:rPr>
                <w:rFonts w:ascii="PT Astra Serif" w:hAnsi="PT Astra Serif"/>
                <w:spacing w:val="-1"/>
              </w:rPr>
              <w:t>ухудшениюжилищныхусловий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pStyle w:val="TableParagraph"/>
              <w:kinsoku w:val="0"/>
              <w:overflowPunct w:val="0"/>
              <w:spacing w:before="96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BC114C" w:rsidRPr="001D2E73" w:rsidTr="00B52449">
        <w:trPr>
          <w:trHeight w:hRule="exact" w:val="159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rPr>
                <w:rFonts w:ascii="PT Astra Serif" w:hAnsi="PT Astra Serif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pStyle w:val="TableParagraph"/>
              <w:kinsoku w:val="0"/>
              <w:overflowPunct w:val="0"/>
              <w:spacing w:before="96"/>
              <w:ind w:left="255" w:right="213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Представлены</w:t>
            </w:r>
            <w:r w:rsidRPr="001D2E73">
              <w:rPr>
                <w:rFonts w:ascii="PT Astra Serif" w:hAnsi="PT Astra Serif"/>
              </w:rPr>
              <w:t>документы,которыене</w:t>
            </w:r>
            <w:r w:rsidRPr="001D2E73">
              <w:rPr>
                <w:rFonts w:ascii="PT Astra Serif" w:hAnsi="PT Astra Serif"/>
                <w:spacing w:val="-1"/>
              </w:rPr>
              <w:t>подтверждают</w:t>
            </w:r>
            <w:r w:rsidRPr="001D2E73">
              <w:rPr>
                <w:rFonts w:ascii="PT Astra Serif" w:hAnsi="PT Astra Serif"/>
              </w:rPr>
              <w:t>право</w:t>
            </w:r>
            <w:r w:rsidRPr="001D2E73">
              <w:rPr>
                <w:rFonts w:ascii="PT Astra Serif" w:hAnsi="PT Astra Serif"/>
                <w:spacing w:val="-1"/>
              </w:rPr>
              <w:t>соответствующихграждансостоять</w:t>
            </w:r>
            <w:r w:rsidRPr="001D2E73">
              <w:rPr>
                <w:rFonts w:ascii="PT Astra Serif" w:hAnsi="PT Astra Serif"/>
              </w:rPr>
              <w:t>на</w:t>
            </w:r>
            <w:r w:rsidRPr="001D2E73">
              <w:rPr>
                <w:rFonts w:ascii="PT Astra Serif" w:hAnsi="PT Astra Serif"/>
                <w:spacing w:val="-1"/>
              </w:rPr>
              <w:t>учете</w:t>
            </w:r>
            <w:r w:rsidRPr="001D2E73">
              <w:rPr>
                <w:rFonts w:ascii="PT Astra Serif" w:hAnsi="PT Astra Serif"/>
              </w:rPr>
              <w:t>в</w:t>
            </w:r>
            <w:r w:rsidRPr="001D2E73">
              <w:rPr>
                <w:rFonts w:ascii="PT Astra Serif" w:hAnsi="PT Astra Serif"/>
                <w:spacing w:val="-1"/>
              </w:rPr>
              <w:t>качестве</w:t>
            </w:r>
            <w:r w:rsidRPr="001D2E73">
              <w:rPr>
                <w:rFonts w:ascii="PT Astra Serif" w:hAnsi="PT Astra Serif"/>
              </w:rPr>
              <w:t>нуждающихсявжилых</w:t>
            </w:r>
            <w:r w:rsidRPr="001D2E73">
              <w:rPr>
                <w:rFonts w:ascii="PT Astra Serif" w:hAnsi="PT Astra Serif"/>
                <w:spacing w:val="-1"/>
              </w:rPr>
              <w:t>помещениях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C" w:rsidRPr="001D2E73" w:rsidRDefault="00BC114C" w:rsidP="0082163C">
            <w:pPr>
              <w:pStyle w:val="TableParagraph"/>
              <w:kinsoku w:val="0"/>
              <w:overflowPunct w:val="0"/>
              <w:spacing w:before="96"/>
              <w:ind w:left="56"/>
              <w:rPr>
                <w:rFonts w:ascii="PT Astra Serif" w:hAnsi="PT Astra Serif"/>
              </w:rPr>
            </w:pPr>
            <w:r w:rsidRPr="001D2E73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1D2E73">
              <w:rPr>
                <w:rFonts w:ascii="PT Astra Serif" w:hAnsi="PT Astra Serif"/>
              </w:rPr>
              <w:t>такого</w:t>
            </w:r>
            <w:r w:rsidRPr="001D2E73">
              <w:rPr>
                <w:rFonts w:ascii="PT Astra Serif" w:hAnsi="PT Astra Serif"/>
                <w:spacing w:val="-1"/>
              </w:rPr>
              <w:t>вывода</w:t>
            </w:r>
          </w:p>
        </w:tc>
      </w:tr>
    </w:tbl>
    <w:p w:rsidR="00BC114C" w:rsidRDefault="00BC114C" w:rsidP="00B52449">
      <w:pPr>
        <w:ind w:right="-425"/>
        <w:rPr>
          <w:rFonts w:ascii="PT Astra Serif" w:hAnsi="PT Astra Serif"/>
        </w:rPr>
      </w:pPr>
    </w:p>
    <w:p w:rsidR="00BC114C" w:rsidRPr="00BC114C" w:rsidRDefault="00BC114C" w:rsidP="00BC114C">
      <w:pPr>
        <w:ind w:right="-425"/>
        <w:jc w:val="both"/>
        <w:rPr>
          <w:rFonts w:ascii="PT Astra Serif" w:hAnsi="PT Astra Serif"/>
        </w:rPr>
      </w:pPr>
      <w:r w:rsidRPr="00BC114C">
        <w:rPr>
          <w:rFonts w:ascii="PT Astra Serif" w:hAnsi="PT Astra Serif"/>
        </w:rPr>
        <w:t xml:space="preserve">Разъяснение причин отказа:  </w:t>
      </w:r>
      <w:r>
        <w:rPr>
          <w:rFonts w:ascii="PT Astra Serif" w:hAnsi="PT Astra Serif"/>
        </w:rPr>
        <w:t>___________________________________________________</w:t>
      </w:r>
    </w:p>
    <w:p w:rsidR="00BC114C" w:rsidRPr="00BC114C" w:rsidRDefault="00BC114C" w:rsidP="00BC114C">
      <w:pPr>
        <w:ind w:right="-425"/>
        <w:jc w:val="both"/>
        <w:rPr>
          <w:rFonts w:ascii="PT Astra Serif" w:hAnsi="PT Astra Serif"/>
        </w:rPr>
      </w:pPr>
      <w:r w:rsidRPr="00BC114C">
        <w:rPr>
          <w:rFonts w:ascii="PT Astra Serif" w:hAnsi="PT Astra Serif"/>
        </w:rPr>
        <w:t xml:space="preserve">Дополнительно информируем: </w:t>
      </w:r>
      <w:r>
        <w:rPr>
          <w:rFonts w:ascii="PT Astra Serif" w:hAnsi="PT Astra Serif"/>
        </w:rPr>
        <w:t>_________________________________________________</w:t>
      </w:r>
    </w:p>
    <w:p w:rsidR="00BC114C" w:rsidRPr="00BC114C" w:rsidRDefault="00BC114C" w:rsidP="00BC114C">
      <w:pPr>
        <w:ind w:right="-425"/>
        <w:jc w:val="both"/>
        <w:rPr>
          <w:rFonts w:ascii="PT Astra Serif" w:hAnsi="PT Astra Serif"/>
        </w:rPr>
      </w:pPr>
    </w:p>
    <w:p w:rsidR="00BC114C" w:rsidRPr="00BC114C" w:rsidRDefault="00BC114C" w:rsidP="00BC114C">
      <w:pPr>
        <w:ind w:right="-425" w:firstLine="708"/>
        <w:jc w:val="both"/>
        <w:rPr>
          <w:rFonts w:ascii="PT Astra Serif" w:hAnsi="PT Astra Serif"/>
        </w:rPr>
      </w:pPr>
      <w:r w:rsidRPr="00BC114C">
        <w:rPr>
          <w:rFonts w:ascii="PT Astra Serif" w:hAnsi="PT Astra Serif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C114C" w:rsidRDefault="00B52449" w:rsidP="00BC114C">
      <w:pPr>
        <w:ind w:right="-425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Данный отказ может </w:t>
      </w:r>
      <w:r w:rsidR="00BC114C" w:rsidRPr="00BC114C">
        <w:rPr>
          <w:rFonts w:ascii="PT Astra Serif" w:hAnsi="PT Astra Serif"/>
        </w:rPr>
        <w:t>быть</w:t>
      </w:r>
      <w:r>
        <w:rPr>
          <w:rFonts w:ascii="PT Astra Serif" w:hAnsi="PT Astra Serif"/>
        </w:rPr>
        <w:t xml:space="preserve"> обжалован в досудебном </w:t>
      </w:r>
      <w:r w:rsidR="00BC114C">
        <w:rPr>
          <w:rFonts w:ascii="PT Astra Serif" w:hAnsi="PT Astra Serif"/>
        </w:rPr>
        <w:t xml:space="preserve">порядке </w:t>
      </w:r>
      <w:r w:rsidR="00BC114C" w:rsidRPr="00BC114C">
        <w:rPr>
          <w:rFonts w:ascii="PT Astra Serif" w:hAnsi="PT Astra Serif"/>
        </w:rPr>
        <w:t>путем направления жалобы в уполномоченный орган, а также в судебном порядке.</w:t>
      </w:r>
    </w:p>
    <w:p w:rsidR="00BC114C" w:rsidRDefault="00BC114C" w:rsidP="00BC114C">
      <w:pPr>
        <w:ind w:right="-425" w:firstLine="708"/>
        <w:jc w:val="both"/>
        <w:rPr>
          <w:rFonts w:ascii="PT Astra Serif" w:hAnsi="PT Astra Serif"/>
        </w:rPr>
      </w:pPr>
    </w:p>
    <w:p w:rsidR="00BC114C" w:rsidRPr="00357D22" w:rsidRDefault="00BC114C" w:rsidP="00BC114C">
      <w:pPr>
        <w:ind w:right="-425"/>
        <w:jc w:val="both"/>
        <w:rPr>
          <w:rFonts w:ascii="PT Astra Serif" w:hAnsi="PT Astra Serif"/>
        </w:rPr>
      </w:pPr>
    </w:p>
    <w:p w:rsidR="00BC114C" w:rsidRPr="00357D22" w:rsidRDefault="00BC114C" w:rsidP="00BC114C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     _______________     _________________________</w:t>
      </w:r>
    </w:p>
    <w:p w:rsidR="00BC114C" w:rsidRDefault="00B52449" w:rsidP="00BC114C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(должность(подпись)</w:t>
      </w:r>
      <w:r w:rsidR="00BC114C" w:rsidRPr="00357D22">
        <w:rPr>
          <w:rFonts w:ascii="PT Astra Serif" w:hAnsi="PT Astra Serif"/>
        </w:rPr>
        <w:t xml:space="preserve">(расшифровка подписи) </w:t>
      </w:r>
    </w:p>
    <w:p w:rsidR="00BC114C" w:rsidRPr="00357D22" w:rsidRDefault="00BC114C" w:rsidP="00BC114C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сотрудника органа власти,</w:t>
      </w:r>
    </w:p>
    <w:p w:rsidR="00BC114C" w:rsidRPr="00357D22" w:rsidRDefault="00BC114C" w:rsidP="00BC114C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принявшего решение)</w:t>
      </w:r>
    </w:p>
    <w:p w:rsidR="00BC114C" w:rsidRPr="00357D22" w:rsidRDefault="00BC114C" w:rsidP="00BC114C">
      <w:pPr>
        <w:ind w:right="-425"/>
        <w:jc w:val="both"/>
        <w:rPr>
          <w:rFonts w:ascii="PT Astra Serif" w:hAnsi="PT Astra Serif"/>
        </w:rPr>
      </w:pPr>
    </w:p>
    <w:p w:rsidR="00BC114C" w:rsidRPr="00357D22" w:rsidRDefault="00BC114C" w:rsidP="00BC114C">
      <w:pPr>
        <w:ind w:right="-425"/>
        <w:jc w:val="both"/>
        <w:rPr>
          <w:rFonts w:ascii="PT Astra Serif" w:hAnsi="PT Astra Serif"/>
        </w:rPr>
      </w:pPr>
    </w:p>
    <w:p w:rsidR="00BC114C" w:rsidRDefault="00BC114C" w:rsidP="00BC114C">
      <w:pPr>
        <w:ind w:right="-425"/>
        <w:jc w:val="both"/>
        <w:rPr>
          <w:rFonts w:ascii="PT Astra Serif" w:hAnsi="PT Astra Serif"/>
        </w:rPr>
      </w:pPr>
      <w:r w:rsidRPr="00357D22">
        <w:rPr>
          <w:rFonts w:ascii="PT Astra Serif" w:hAnsi="PT Astra Serif"/>
        </w:rPr>
        <w:t>«_</w:t>
      </w:r>
      <w:r>
        <w:rPr>
          <w:rFonts w:ascii="PT Astra Serif" w:hAnsi="PT Astra Serif"/>
        </w:rPr>
        <w:t>_»   _______________</w:t>
      </w:r>
      <w:r w:rsidR="00B52449">
        <w:rPr>
          <w:rFonts w:ascii="PT Astra Serif" w:hAnsi="PT Astra Serif"/>
        </w:rPr>
        <w:t xml:space="preserve">20 </w:t>
      </w:r>
      <w:r w:rsidRPr="00357D22">
        <w:rPr>
          <w:rFonts w:ascii="PT Astra Serif" w:hAnsi="PT Astra Serif"/>
        </w:rPr>
        <w:t>г.</w:t>
      </w:r>
    </w:p>
    <w:p w:rsidR="00BC114C" w:rsidRDefault="00BC114C" w:rsidP="00BC114C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</w:p>
    <w:p w:rsidR="00BC114C" w:rsidRDefault="00BC114C" w:rsidP="00BC114C">
      <w:pPr>
        <w:ind w:right="-425"/>
        <w:jc w:val="both"/>
        <w:rPr>
          <w:rFonts w:ascii="PT Astra Serif" w:hAnsi="PT Astra Serif"/>
        </w:rPr>
      </w:pPr>
    </w:p>
    <w:p w:rsidR="00BC114C" w:rsidRDefault="00BC114C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p w:rsidR="00B52449" w:rsidRDefault="00B52449" w:rsidP="00BC114C">
      <w:pPr>
        <w:ind w:right="-425"/>
        <w:jc w:val="both"/>
        <w:rPr>
          <w:rFonts w:ascii="PT Astra Serif" w:hAnsi="PT Astra Serif"/>
        </w:rPr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7"/>
      </w:tblGrid>
      <w:tr w:rsidR="00BC114C" w:rsidTr="0082163C">
        <w:tc>
          <w:tcPr>
            <w:tcW w:w="4077" w:type="dxa"/>
          </w:tcPr>
          <w:p w:rsidR="00BC114C" w:rsidRPr="0029642B" w:rsidRDefault="00BC114C" w:rsidP="0082163C">
            <w:pPr>
              <w:pStyle w:val="a9"/>
              <w:kinsoku w:val="0"/>
              <w:overflowPunct w:val="0"/>
              <w:spacing w:line="306" w:lineRule="exact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Приложение</w:t>
            </w:r>
            <w:r w:rsidRPr="0029642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BC114C" w:rsidRDefault="00BC114C" w:rsidP="0082163C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24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Административному</w:t>
            </w:r>
            <w:r w:rsidRPr="0029642B">
              <w:rPr>
                <w:rFonts w:ascii="PT Astra Serif" w:hAnsi="PT Astra Serif"/>
                <w:sz w:val="24"/>
                <w:szCs w:val="24"/>
              </w:rPr>
              <w:t>регламенту</w:t>
            </w:r>
          </w:p>
          <w:p w:rsidR="00BC114C" w:rsidRPr="00AD058E" w:rsidRDefault="00BC114C" w:rsidP="00AD058E">
            <w:pPr>
              <w:pStyle w:val="a9"/>
              <w:kinsoku w:val="0"/>
              <w:overflowPunct w:val="0"/>
              <w:spacing w:before="2"/>
              <w:ind w:left="0" w:right="4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9642B">
              <w:rPr>
                <w:rFonts w:ascii="PT Astra Serif" w:hAnsi="PT Astra Serif"/>
                <w:sz w:val="24"/>
                <w:szCs w:val="24"/>
              </w:rPr>
              <w:t>по</w:t>
            </w:r>
            <w:r w:rsidRPr="0029642B">
              <w:rPr>
                <w:rFonts w:ascii="PT Astra Serif" w:hAnsi="PT Astra Serif"/>
                <w:spacing w:val="-1"/>
                <w:sz w:val="24"/>
                <w:szCs w:val="24"/>
              </w:rPr>
              <w:t>предоставлению</w:t>
            </w:r>
            <w:r w:rsidR="00AD058E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муниципальной</w:t>
            </w:r>
            <w:r w:rsidRPr="0029642B">
              <w:rPr>
                <w:rFonts w:ascii="PT Astra Serif" w:hAnsi="PT Astra Serif"/>
                <w:spacing w:val="-2"/>
                <w:sz w:val="24"/>
                <w:szCs w:val="24"/>
              </w:rPr>
              <w:t>услуги</w:t>
            </w:r>
          </w:p>
          <w:p w:rsidR="00BC114C" w:rsidRDefault="00BC114C" w:rsidP="0082163C">
            <w:pPr>
              <w:ind w:right="-425"/>
              <w:jc w:val="both"/>
              <w:rPr>
                <w:rFonts w:ascii="PT Astra Serif" w:hAnsi="PT Astra Serif"/>
              </w:rPr>
            </w:pPr>
          </w:p>
        </w:tc>
      </w:tr>
    </w:tbl>
    <w:p w:rsidR="00BC114C" w:rsidRDefault="00BC114C" w:rsidP="00BC114C">
      <w:pPr>
        <w:ind w:right="-425"/>
        <w:jc w:val="both"/>
        <w:rPr>
          <w:rFonts w:ascii="PT Astra Serif" w:hAnsi="PT Astra Serif"/>
        </w:rPr>
      </w:pPr>
    </w:p>
    <w:p w:rsidR="00BC114C" w:rsidRDefault="00BC114C" w:rsidP="00BC114C">
      <w:pPr>
        <w:ind w:right="-425"/>
        <w:jc w:val="both"/>
        <w:rPr>
          <w:rFonts w:ascii="PT Astra Serif" w:hAnsi="PT Astra Serif"/>
        </w:rPr>
      </w:pPr>
    </w:p>
    <w:p w:rsidR="00BC114C" w:rsidRDefault="000B6C5E" w:rsidP="00AD058E">
      <w:pPr>
        <w:ind w:right="-425" w:firstLine="708"/>
        <w:jc w:val="center"/>
        <w:rPr>
          <w:rFonts w:ascii="PT Astra Serif" w:hAnsi="PT Astra Serif"/>
        </w:rPr>
      </w:pPr>
      <w:r w:rsidRPr="000B6C5E">
        <w:rPr>
          <w:rFonts w:ascii="PT Astra Serif" w:hAnsi="PT Astra Serif"/>
        </w:rPr>
        <w:t xml:space="preserve">Форма заявления о предоставлении </w:t>
      </w:r>
      <w:r w:rsidR="00AD058E">
        <w:rPr>
          <w:rFonts w:ascii="PT Astra Serif" w:hAnsi="PT Astra Serif"/>
        </w:rPr>
        <w:t>муниципальной</w:t>
      </w:r>
      <w:r w:rsidRPr="000B6C5E">
        <w:rPr>
          <w:rFonts w:ascii="PT Astra Serif" w:hAnsi="PT Astra Serif"/>
        </w:rPr>
        <w:t xml:space="preserve"> услуги</w:t>
      </w:r>
    </w:p>
    <w:p w:rsidR="000B6C5E" w:rsidRDefault="000B6C5E" w:rsidP="00BC114C">
      <w:pPr>
        <w:ind w:right="-425" w:firstLine="708"/>
        <w:jc w:val="both"/>
        <w:rPr>
          <w:rFonts w:ascii="PT Astra Serif" w:hAnsi="PT Astra Serif"/>
        </w:rPr>
      </w:pPr>
    </w:p>
    <w:p w:rsidR="000B6C5E" w:rsidRDefault="000B6C5E" w:rsidP="000B6C5E">
      <w:pPr>
        <w:ind w:right="-425"/>
        <w:jc w:val="center"/>
        <w:rPr>
          <w:rFonts w:ascii="PT Astra Serif" w:hAnsi="PT Astra Serif"/>
        </w:rPr>
      </w:pPr>
      <w:r w:rsidRPr="00D75CBB">
        <w:rPr>
          <w:rFonts w:ascii="PT Astra Serif" w:hAnsi="PT Astra Serif"/>
        </w:rPr>
        <w:t xml:space="preserve">АДМИНИСТРАЦИЯ </w:t>
      </w:r>
      <w:r w:rsidR="00114C7A">
        <w:rPr>
          <w:rFonts w:ascii="PT Astra Serif" w:hAnsi="PT Astra Serif"/>
        </w:rPr>
        <w:t>ЕКАТЕРИНКИНСК</w:t>
      </w:r>
      <w:r w:rsidR="00B52449">
        <w:rPr>
          <w:rFonts w:ascii="PT Astra Serif" w:hAnsi="PT Astra Serif"/>
        </w:rPr>
        <w:t>ОГО</w:t>
      </w:r>
      <w:r w:rsidRPr="00D75CBB">
        <w:rPr>
          <w:rFonts w:ascii="PT Astra Serif" w:hAnsi="PT Astra Serif"/>
        </w:rPr>
        <w:t xml:space="preserve"> СЕЛЬСКОГО ПОСЕЛЕНИЯ КАДЫЙСКОГО МУНИЦИПАЛЬНОГО РАЙОНА КОСТРОМСКОЙ ОБЛАСТИ</w:t>
      </w:r>
    </w:p>
    <w:p w:rsidR="000B6C5E" w:rsidRDefault="000B6C5E" w:rsidP="00BC114C">
      <w:pPr>
        <w:ind w:right="-425" w:firstLine="708"/>
        <w:jc w:val="both"/>
        <w:rPr>
          <w:rFonts w:ascii="PT Astra Serif" w:hAnsi="PT Astra Serif"/>
        </w:rPr>
      </w:pPr>
    </w:p>
    <w:p w:rsidR="000B6C5E" w:rsidRDefault="000B6C5E" w:rsidP="000B6C5E">
      <w:pPr>
        <w:ind w:right="-425" w:firstLine="708"/>
        <w:jc w:val="center"/>
        <w:rPr>
          <w:rFonts w:ascii="PT Astra Serif" w:hAnsi="PT Astra Serif"/>
        </w:rPr>
      </w:pPr>
      <w:r w:rsidRPr="000B6C5E">
        <w:rPr>
          <w:rFonts w:ascii="PT Astra Serif" w:hAnsi="PT Astra Serif"/>
        </w:rPr>
        <w:t>ЗАЯВЛЕНИЕ О ПОСТАНОВКЕ НА УЧЕТ ГРАЖДАН, НУЖДАЮЩИХСЯ В ПРЕДОСТАВЛЕНИИЖИЛОГО ПОМЕЩЕНИЯ</w:t>
      </w:r>
    </w:p>
    <w:p w:rsidR="000B6C5E" w:rsidRDefault="000B6C5E" w:rsidP="000B6C5E">
      <w:pPr>
        <w:ind w:right="-425" w:firstLine="708"/>
        <w:jc w:val="center"/>
        <w:rPr>
          <w:rFonts w:ascii="PT Astra Serif" w:hAnsi="PT Astra Serif"/>
        </w:rPr>
      </w:pP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Заявитель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(фамилия, имя, отчество (при наличии), дата рождения, СНИЛС)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Телефон: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Адрес электронной почты: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</w:p>
    <w:p w:rsidR="009C15C0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Документ, удо</w:t>
      </w:r>
      <w:r w:rsidR="00B52449">
        <w:rPr>
          <w:rFonts w:ascii="PT Astra Serif" w:hAnsi="PT Astra Serif"/>
        </w:rPr>
        <w:t>стоверяющий личность заявителя: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наименование: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серия, номер кем выдан: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код подразделения: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Адрес ре</w:t>
      </w:r>
      <w:r w:rsidR="00B52449">
        <w:rPr>
          <w:rFonts w:ascii="PT Astra Serif" w:hAnsi="PT Astra Serif"/>
        </w:rPr>
        <w:t>гистрации по месту жительства: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2.Представитель заявителя:</w:t>
      </w:r>
    </w:p>
    <w:p w:rsidR="009C15C0" w:rsidRDefault="00D13455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 id="Полилиния 2" o:spid="_x0000_s1030" style="position:absolute;left:0;text-align:left;margin-left:192.75pt;margin-top:457.7pt;width:12.35pt;height:1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" o:allowincell="f" path="m,256r246,l246,,,,,256xe" filled="f" strokeweight=".26444mm">
            <v:path arrowok="t" o:connecttype="custom" o:connectlocs="0,162560;156210,162560;156210,0;0,0;0,162560" o:connectangles="0,0,0,0,0"/>
            <w10:wrap anchorx="page"/>
          </v:shape>
        </w:pict>
      </w:r>
      <w:r w:rsidR="000B6C5E" w:rsidRPr="000B6C5E">
        <w:rPr>
          <w:rFonts w:ascii="PT Astra Serif" w:hAnsi="PT Astra Serif"/>
        </w:rPr>
        <w:t xml:space="preserve">- Физическое лицо </w:t>
      </w:r>
      <w:r w:rsidR="009C15C0">
        <w:rPr>
          <w:rFonts w:ascii="PT Astra Serif" w:hAnsi="PT Astra Serif"/>
          <w:noProof/>
        </w:rPr>
        <w:drawing>
          <wp:inline distT="0" distB="0" distL="0" distR="0">
            <wp:extent cx="18097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 xml:space="preserve">Сведения о представителе: _ 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(фамил</w:t>
      </w:r>
      <w:r w:rsidR="009244CC">
        <w:rPr>
          <w:rFonts w:ascii="PT Astra Serif" w:hAnsi="PT Astra Serif"/>
        </w:rPr>
        <w:t>ия, имя, отчество (при наличии)</w:t>
      </w:r>
    </w:p>
    <w:p w:rsidR="009C15C0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Документ, удостоверяющий ли</w:t>
      </w:r>
      <w:r w:rsidR="00B52449">
        <w:rPr>
          <w:rFonts w:ascii="PT Astra Serif" w:hAnsi="PT Astra Serif"/>
        </w:rPr>
        <w:t>чность представителя заявителя: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наименование: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серия, номер </w:t>
      </w:r>
      <w:r w:rsidR="009C15C0" w:rsidRPr="000B6C5E">
        <w:rPr>
          <w:rFonts w:ascii="PT Astra Serif" w:hAnsi="PT Astra Serif"/>
        </w:rPr>
        <w:t>дата выдачи: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выдачи:</w:t>
      </w:r>
    </w:p>
    <w:p w:rsidR="000B6C5E" w:rsidRPr="000B6C5E" w:rsidRDefault="009C15C0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Pr="000B6C5E">
        <w:rPr>
          <w:rFonts w:ascii="PT Astra Serif" w:hAnsi="PT Astra Serif"/>
        </w:rPr>
        <w:t>онтактные данные</w:t>
      </w:r>
      <w:r>
        <w:rPr>
          <w:rFonts w:ascii="PT Astra Serif" w:hAnsi="PT Astra Serif"/>
        </w:rPr>
        <w:t>: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(телефон, адрес электронной почты)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Документ, подтверждающий полн</w:t>
      </w:r>
      <w:r w:rsidR="009244CC">
        <w:rPr>
          <w:rFonts w:ascii="PT Astra Serif" w:hAnsi="PT Astra Serif"/>
        </w:rPr>
        <w:t>омочия представителя заявителя:</w:t>
      </w:r>
    </w:p>
    <w:p w:rsidR="009C15C0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 xml:space="preserve">- Индивидуальный предприниматель </w:t>
      </w:r>
      <w:r w:rsidR="009C15C0">
        <w:rPr>
          <w:rFonts w:ascii="PT Astra Serif" w:hAnsi="PT Astra Serif"/>
          <w:noProof/>
        </w:rPr>
        <w:drawing>
          <wp:inline distT="0" distB="0" distL="0" distR="0">
            <wp:extent cx="18097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5C0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 xml:space="preserve">Сведения об индивидуальном предпринимателе: 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Полное наименование</w:t>
      </w:r>
    </w:p>
    <w:p w:rsidR="009C15C0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ОГРНИП</w:t>
      </w:r>
    </w:p>
    <w:p w:rsidR="000B6C5E" w:rsidRPr="000B6C5E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ИНН</w:t>
      </w:r>
    </w:p>
    <w:p w:rsidR="00B52449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Контактные данные 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(те</w:t>
      </w:r>
      <w:r w:rsidR="009244CC">
        <w:rPr>
          <w:rFonts w:ascii="PT Astra Serif" w:hAnsi="PT Astra Serif"/>
        </w:rPr>
        <w:t>лефон, адрес электронной почты)</w:t>
      </w:r>
    </w:p>
    <w:p w:rsidR="000B6C5E" w:rsidRP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>Документ, подтверждающий полн</w:t>
      </w:r>
      <w:r w:rsidR="009244CC">
        <w:rPr>
          <w:rFonts w:ascii="PT Astra Serif" w:hAnsi="PT Astra Serif"/>
        </w:rPr>
        <w:t>омочия представителя заявителя:</w:t>
      </w:r>
    </w:p>
    <w:p w:rsidR="009C15C0" w:rsidRDefault="00B52449" w:rsidP="000B6C5E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0B6C5E" w:rsidRPr="000B6C5E">
        <w:rPr>
          <w:rFonts w:ascii="PT Astra Serif" w:hAnsi="PT Astra Serif"/>
        </w:rPr>
        <w:t xml:space="preserve">Юридическое лицо </w:t>
      </w:r>
      <w:r w:rsidR="009C15C0">
        <w:rPr>
          <w:rFonts w:ascii="PT Astra Serif" w:hAnsi="PT Astra Serif"/>
          <w:noProof/>
        </w:rPr>
        <w:drawing>
          <wp:inline distT="0" distB="0" distL="0" distR="0">
            <wp:extent cx="1809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5C0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t xml:space="preserve">Сведения о юридическом лице: </w:t>
      </w:r>
    </w:p>
    <w:p w:rsidR="000B6C5E" w:rsidRDefault="000B6C5E" w:rsidP="000B6C5E">
      <w:pPr>
        <w:ind w:right="-425"/>
        <w:jc w:val="both"/>
        <w:rPr>
          <w:rFonts w:ascii="PT Astra Serif" w:hAnsi="PT Astra Serif"/>
        </w:rPr>
      </w:pPr>
      <w:r w:rsidRPr="000B6C5E">
        <w:rPr>
          <w:rFonts w:ascii="PT Astra Serif" w:hAnsi="PT Astra Serif"/>
        </w:rPr>
        <w:lastRenderedPageBreak/>
        <w:t>Полное наименование</w:t>
      </w:r>
    </w:p>
    <w:p w:rsidR="009C15C0" w:rsidRPr="009C15C0" w:rsidRDefault="009C15C0" w:rsidP="009C15C0">
      <w:pPr>
        <w:ind w:right="-425"/>
        <w:jc w:val="both"/>
        <w:rPr>
          <w:rFonts w:ascii="PT Astra Serif" w:hAnsi="PT Astra Serif"/>
        </w:rPr>
      </w:pPr>
      <w:r w:rsidRPr="009C15C0">
        <w:rPr>
          <w:rFonts w:ascii="PT Astra Serif" w:hAnsi="PT Astra Serif"/>
        </w:rPr>
        <w:t>ОГРН ИНН</w:t>
      </w:r>
    </w:p>
    <w:p w:rsidR="009C15C0" w:rsidRPr="009C15C0" w:rsidRDefault="00B52449" w:rsidP="009C15C0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Контактные данные</w:t>
      </w:r>
    </w:p>
    <w:p w:rsidR="009C15C0" w:rsidRDefault="009C15C0" w:rsidP="000B6C5E">
      <w:pPr>
        <w:ind w:right="-425"/>
        <w:jc w:val="both"/>
        <w:rPr>
          <w:rFonts w:ascii="PT Astra Serif" w:hAnsi="PT Astra Serif"/>
        </w:rPr>
      </w:pPr>
      <w:r w:rsidRPr="009C15C0">
        <w:rPr>
          <w:rFonts w:ascii="PT Astra Serif" w:hAnsi="PT Astra Serif"/>
        </w:rPr>
        <w:t>(телефон, адрес электронной почты)</w:t>
      </w:r>
    </w:p>
    <w:p w:rsidR="009C15C0" w:rsidRDefault="009C15C0" w:rsidP="000B6C5E">
      <w:pPr>
        <w:ind w:right="-425"/>
        <w:jc w:val="both"/>
        <w:rPr>
          <w:rFonts w:ascii="PT Astra Serif" w:hAnsi="PT Astra Serif"/>
        </w:rPr>
      </w:pPr>
    </w:p>
    <w:p w:rsidR="009C15C0" w:rsidRDefault="00B52449" w:rsidP="009C15C0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-Сотрудник организации</w:t>
      </w:r>
    </w:p>
    <w:p w:rsidR="009C15C0" w:rsidRPr="009C15C0" w:rsidRDefault="00B52449" w:rsidP="009C15C0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Сведения о представителе:</w:t>
      </w:r>
    </w:p>
    <w:p w:rsidR="009C15C0" w:rsidRPr="009C15C0" w:rsidRDefault="00B93B96" w:rsidP="009C15C0">
      <w:pPr>
        <w:ind w:right="-425"/>
        <w:jc w:val="both"/>
        <w:rPr>
          <w:rFonts w:ascii="PT Astra Serif" w:hAnsi="PT Astra Serif"/>
        </w:rPr>
      </w:pPr>
      <w:r w:rsidRPr="009C15C0">
        <w:rPr>
          <w:rFonts w:ascii="PT Astra Serif" w:hAnsi="PT Astra Serif"/>
        </w:rPr>
        <w:t>(фамилия, имя, отчество (при наличии)</w:t>
      </w:r>
    </w:p>
    <w:p w:rsidR="00B93B96" w:rsidRDefault="009C15C0" w:rsidP="009C15C0">
      <w:pPr>
        <w:ind w:right="-425"/>
        <w:jc w:val="both"/>
        <w:rPr>
          <w:rFonts w:ascii="PT Astra Serif" w:hAnsi="PT Astra Serif"/>
        </w:rPr>
      </w:pPr>
      <w:r w:rsidRPr="009C15C0">
        <w:rPr>
          <w:rFonts w:ascii="PT Astra Serif" w:hAnsi="PT Astra Serif"/>
        </w:rPr>
        <w:t>Документ, удостоверяющий ли</w:t>
      </w:r>
      <w:r w:rsidR="00B52449">
        <w:rPr>
          <w:rFonts w:ascii="PT Astra Serif" w:hAnsi="PT Astra Serif"/>
        </w:rPr>
        <w:t>чность представителя заявителя:</w:t>
      </w:r>
    </w:p>
    <w:p w:rsidR="009C15C0" w:rsidRPr="009C15C0" w:rsidRDefault="00B52449" w:rsidP="009C15C0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наименование:</w:t>
      </w:r>
    </w:p>
    <w:p w:rsidR="009C15C0" w:rsidRPr="009C15C0" w:rsidRDefault="00B52449" w:rsidP="009C15C0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серия, номер</w:t>
      </w:r>
    </w:p>
    <w:p w:rsidR="00B93B96" w:rsidRDefault="00B52449" w:rsidP="009C15C0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выдачи:</w:t>
      </w:r>
    </w:p>
    <w:p w:rsidR="00B93B96" w:rsidRDefault="00B93B96" w:rsidP="009C15C0">
      <w:pPr>
        <w:ind w:right="-425"/>
        <w:jc w:val="both"/>
        <w:rPr>
          <w:rFonts w:ascii="PT Astra Serif" w:hAnsi="PT Astra Serif"/>
        </w:rPr>
      </w:pPr>
      <w:r w:rsidRPr="009C15C0">
        <w:rPr>
          <w:rFonts w:ascii="PT Astra Serif" w:hAnsi="PT Astra Serif"/>
        </w:rPr>
        <w:t>Контактные данные</w:t>
      </w:r>
    </w:p>
    <w:p w:rsidR="003E0CD1" w:rsidRDefault="00B93B96" w:rsidP="009C15C0">
      <w:pPr>
        <w:ind w:right="-425"/>
        <w:jc w:val="both"/>
        <w:rPr>
          <w:rFonts w:ascii="PT Astra Serif" w:hAnsi="PT Astra Serif"/>
        </w:rPr>
      </w:pPr>
      <w:r w:rsidRPr="009C15C0">
        <w:rPr>
          <w:rFonts w:ascii="PT Astra Serif" w:hAnsi="PT Astra Serif"/>
        </w:rPr>
        <w:t>(телефон, адрес электронной почты)</w:t>
      </w:r>
    </w:p>
    <w:p w:rsidR="003E0CD1" w:rsidRPr="003E0CD1" w:rsidRDefault="003E0CD1" w:rsidP="003E0CD1">
      <w:pPr>
        <w:ind w:right="-425"/>
        <w:jc w:val="both"/>
        <w:rPr>
          <w:rFonts w:ascii="PT Astra Serif" w:hAnsi="PT Astra Serif"/>
        </w:rPr>
      </w:pPr>
      <w:r w:rsidRPr="003E0CD1">
        <w:rPr>
          <w:rFonts w:ascii="PT Astra Serif" w:hAnsi="PT Astra Serif"/>
        </w:rPr>
        <w:t>Документ, подтверждающий полномочия представителя заявителя:</w:t>
      </w:r>
    </w:p>
    <w:p w:rsidR="003E0CD1" w:rsidRPr="003E0CD1" w:rsidRDefault="003E0CD1" w:rsidP="003E0CD1">
      <w:pPr>
        <w:ind w:right="-425"/>
        <w:jc w:val="both"/>
        <w:rPr>
          <w:rFonts w:ascii="PT Astra Serif" w:hAnsi="PT Astra Serif"/>
        </w:rPr>
      </w:pPr>
      <w:r w:rsidRPr="003E0CD1">
        <w:rPr>
          <w:rFonts w:ascii="PT Astra Serif" w:hAnsi="PT Astra Serif"/>
        </w:rPr>
        <w:t>- Руководитель организации</w:t>
      </w:r>
    </w:p>
    <w:p w:rsidR="003E0CD1" w:rsidRDefault="003E0CD1" w:rsidP="003E0CD1">
      <w:pPr>
        <w:ind w:right="-425"/>
        <w:jc w:val="both"/>
        <w:rPr>
          <w:rFonts w:ascii="PT Astra Serif" w:hAnsi="PT Astra Serif"/>
        </w:rPr>
      </w:pPr>
      <w:r w:rsidRPr="003E0CD1">
        <w:rPr>
          <w:rFonts w:ascii="PT Astra Serif" w:hAnsi="PT Astra Serif"/>
        </w:rPr>
        <w:t>Документ, удостоверяющий личность представителя заявителя:</w:t>
      </w:r>
    </w:p>
    <w:p w:rsidR="003E0CD1" w:rsidRP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наименование:</w:t>
      </w:r>
    </w:p>
    <w:p w:rsidR="003E0CD1" w:rsidRP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серия, номер</w:t>
      </w:r>
    </w:p>
    <w:p w:rsidR="003E0CD1" w:rsidRPr="003E0CD1" w:rsidRDefault="003E0CD1" w:rsidP="003E0CD1">
      <w:pPr>
        <w:ind w:right="-425"/>
        <w:jc w:val="both"/>
        <w:rPr>
          <w:rFonts w:ascii="PT Astra Serif" w:hAnsi="PT Astra Serif"/>
        </w:rPr>
      </w:pPr>
      <w:r w:rsidRPr="003E0CD1">
        <w:rPr>
          <w:rFonts w:ascii="PT Astra Serif" w:hAnsi="PT Astra Serif"/>
        </w:rPr>
        <w:t>дата</w:t>
      </w:r>
      <w:r w:rsidR="00B52449">
        <w:rPr>
          <w:rFonts w:ascii="PT Astra Serif" w:hAnsi="PT Astra Serif"/>
        </w:rPr>
        <w:t xml:space="preserve"> выдачи:</w:t>
      </w:r>
    </w:p>
    <w:p w:rsid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Контактные данные</w:t>
      </w:r>
      <w:r w:rsidR="003E0CD1" w:rsidRPr="003E0CD1">
        <w:rPr>
          <w:rFonts w:ascii="PT Astra Serif" w:hAnsi="PT Astra Serif"/>
        </w:rPr>
        <w:t xml:space="preserve"> (телефон, адрес электронной почты)</w:t>
      </w:r>
    </w:p>
    <w:p w:rsidR="003E0CD1" w:rsidRDefault="003E0CD1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Pr="003E0CD1">
        <w:rPr>
          <w:rFonts w:ascii="PT Astra Serif" w:hAnsi="PT Astra Serif"/>
        </w:rPr>
        <w:t>Категория заявителя:</w:t>
      </w:r>
    </w:p>
    <w:p w:rsidR="003E0CD1" w:rsidRP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3E0CD1" w:rsidRPr="003E0CD1">
        <w:rPr>
          <w:rFonts w:ascii="PT Astra Serif" w:hAnsi="PT Astra Serif"/>
        </w:rPr>
        <w:t>Малоимущие граждане</w:t>
      </w:r>
      <w:r w:rsidR="003E0CD1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3E0CD1" w:rsidRPr="003E0CD1">
        <w:rPr>
          <w:rFonts w:ascii="PT Astra Serif" w:hAnsi="PT Astra Serif"/>
        </w:rPr>
        <w:t>Наличие льготной категории</w:t>
      </w:r>
      <w:r w:rsidR="003E0CD1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 w:rsidR="003E0CD1" w:rsidRPr="003E0CD1">
        <w:rPr>
          <w:rFonts w:ascii="PT Astra Serif" w:hAnsi="PT Astra Serif"/>
        </w:rPr>
        <w:t>Причина отнесения к льготной категории:</w:t>
      </w:r>
    </w:p>
    <w:p w:rsidR="003E0CD1" w:rsidRP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4.1. </w:t>
      </w:r>
      <w:r w:rsidR="003E0CD1" w:rsidRPr="003E0CD1">
        <w:rPr>
          <w:rFonts w:ascii="PT Astra Serif" w:hAnsi="PT Astra Serif"/>
        </w:rPr>
        <w:t xml:space="preserve">Наличие инвалидности </w:t>
      </w:r>
      <w:r w:rsidR="003E0CD1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CD1" w:rsidRP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3E0CD1" w:rsidRPr="003E0CD1">
        <w:rPr>
          <w:rFonts w:ascii="PT Astra Serif" w:hAnsi="PT Astra Serif"/>
        </w:rPr>
        <w:t>Инвалиды</w:t>
      </w:r>
      <w:r w:rsidR="003E0CD1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3E0CD1" w:rsidRPr="003E0CD1">
        <w:rPr>
          <w:rFonts w:ascii="PT Astra Serif" w:hAnsi="PT Astra Serif"/>
        </w:rPr>
        <w:t>Семьи, имеющие детей-инвалидов</w:t>
      </w:r>
      <w:r w:rsidR="003E0CD1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CD1" w:rsidRDefault="003E0CD1" w:rsidP="003E0CD1">
      <w:pPr>
        <w:ind w:right="-425"/>
        <w:jc w:val="both"/>
        <w:rPr>
          <w:rFonts w:ascii="PT Astra Serif" w:hAnsi="PT Astra Serif"/>
        </w:rPr>
      </w:pPr>
    </w:p>
    <w:p w:rsidR="003E0CD1" w:rsidRDefault="003E0CD1" w:rsidP="003E0CD1">
      <w:pPr>
        <w:ind w:right="-425"/>
        <w:jc w:val="both"/>
        <w:rPr>
          <w:rFonts w:ascii="PT Astra Serif" w:hAnsi="PT Astra Serif"/>
        </w:rPr>
      </w:pPr>
      <w:r w:rsidRPr="003E0CD1">
        <w:rPr>
          <w:rFonts w:ascii="PT Astra Serif" w:hAnsi="PT Astra Serif"/>
        </w:rPr>
        <w:t>Сведения о ребенке-инвалиде:</w:t>
      </w:r>
    </w:p>
    <w:p w:rsidR="003E0CD1" w:rsidRPr="001D2E73" w:rsidRDefault="003E0CD1" w:rsidP="003E0CD1">
      <w:pPr>
        <w:pStyle w:val="a9"/>
        <w:kinsoku w:val="0"/>
        <w:overflowPunct w:val="0"/>
        <w:spacing w:before="2"/>
        <w:ind w:left="0" w:firstLine="0"/>
        <w:rPr>
          <w:rFonts w:ascii="PT Astra Serif" w:hAnsi="PT Astra Serif"/>
          <w:sz w:val="24"/>
          <w:szCs w:val="24"/>
        </w:rPr>
      </w:pPr>
    </w:p>
    <w:p w:rsidR="003E0CD1" w:rsidRPr="001D2E73" w:rsidRDefault="00D13455" w:rsidP="003E0CD1">
      <w:pPr>
        <w:pStyle w:val="a9"/>
        <w:kinsoku w:val="0"/>
        <w:overflowPunct w:val="0"/>
        <w:spacing w:line="20" w:lineRule="atLeast"/>
        <w:ind w:left="106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</w:r>
      <w:r>
        <w:rPr>
          <w:rFonts w:ascii="PT Astra Serif" w:hAnsi="PT Astra Serif"/>
          <w:noProof/>
          <w:sz w:val="24"/>
          <w:szCs w:val="24"/>
        </w:rPr>
        <w:pict>
          <v:group id="Группа 13" o:spid="_x0000_s1028" style="width:324.45pt;height:1pt;mso-position-horizontal-relative:char;mso-position-vertical-relative:line" coordsize="64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">
            <v:shape id="Freeform 14" o:spid="_x0000_s1029" style="position:absolute;left:5;top:5;width:6477;height:20;visibility:visible;mso-wrap-style:square;v-text-anchor:top" coordsize="64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OasAA&#10;AADbAAAADwAAAGRycy9kb3ducmV2LnhtbERPTYvCMBC9L/gfwgje1kSxq1SjiCB62cNWL70NzdhW&#10;m0lpotZ/bxYW9jaP9zmrTW8b8aDO1441TMYKBHHhTM2lhvNp/7kA4QOywcYxaXiRh8168LHC1Lgn&#10;/9AjC6WIIexT1FCF0KZS+qIii37sWuLIXVxnMUTYldJ0+IzhtpFTpb6kxZpjQ4Ut7SoqbtndavBJ&#10;lhzzJJ9t+7tTUn1f5/Zw1Xo07LdLEIH68C/+cx9NnD+D31/i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MOasAAAADbAAAADwAAAAAAAAAAAAAAAACYAgAAZHJzL2Rvd25y&#10;ZXYueG1sUEsFBgAAAAAEAAQA9QAAAIUDAAAAAA==&#10;" path="m,l6476,e" filled="f" strokeweight=".21153mm">
              <v:path arrowok="t" o:connecttype="custom" o:connectlocs="0,0;6476,0" o:connectangles="0,0"/>
            </v:shape>
            <w10:wrap type="none"/>
            <w10:anchorlock/>
          </v:group>
        </w:pict>
      </w:r>
    </w:p>
    <w:p w:rsidR="003E0CD1" w:rsidRPr="001D2E73" w:rsidRDefault="003E0CD1" w:rsidP="003E0CD1">
      <w:pPr>
        <w:pStyle w:val="a9"/>
        <w:kinsoku w:val="0"/>
        <w:overflowPunct w:val="0"/>
        <w:spacing w:before="3"/>
        <w:ind w:left="1611" w:firstLine="0"/>
        <w:rPr>
          <w:rFonts w:ascii="PT Astra Serif" w:hAnsi="PT Astra Serif"/>
          <w:sz w:val="24"/>
          <w:szCs w:val="24"/>
        </w:rPr>
      </w:pPr>
      <w:r w:rsidRPr="001D2E73">
        <w:rPr>
          <w:rFonts w:ascii="PT Astra Serif" w:hAnsi="PT Astra Serif"/>
          <w:i/>
          <w:iCs/>
          <w:spacing w:val="-1"/>
          <w:sz w:val="24"/>
          <w:szCs w:val="24"/>
        </w:rPr>
        <w:t>(фамилия,</w:t>
      </w:r>
      <w:r w:rsidRPr="001D2E73">
        <w:rPr>
          <w:rFonts w:ascii="PT Astra Serif" w:hAnsi="PT Astra Serif"/>
          <w:i/>
          <w:iCs/>
          <w:sz w:val="24"/>
          <w:szCs w:val="24"/>
        </w:rPr>
        <w:t>имя,</w:t>
      </w:r>
      <w:r w:rsidRPr="001D2E73">
        <w:rPr>
          <w:rFonts w:ascii="PT Astra Serif" w:hAnsi="PT Astra Serif"/>
          <w:i/>
          <w:iCs/>
          <w:spacing w:val="-1"/>
          <w:sz w:val="24"/>
          <w:szCs w:val="24"/>
        </w:rPr>
        <w:t>отчество(при</w:t>
      </w:r>
      <w:r w:rsidRPr="001D2E73">
        <w:rPr>
          <w:rFonts w:ascii="PT Astra Serif" w:hAnsi="PT Astra Serif"/>
          <w:i/>
          <w:iCs/>
          <w:sz w:val="24"/>
          <w:szCs w:val="24"/>
        </w:rPr>
        <w:t>наличии)</w:t>
      </w:r>
    </w:p>
    <w:p w:rsid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</w:t>
      </w:r>
    </w:p>
    <w:p w:rsidR="003E0CD1" w:rsidRDefault="00B52449" w:rsidP="003E0CD1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СНИЛС</w:t>
      </w:r>
    </w:p>
    <w:p w:rsidR="002465DD" w:rsidRPr="002465DD" w:rsidRDefault="00B52449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4.2. </w:t>
      </w:r>
      <w:r w:rsidR="002465DD" w:rsidRPr="002465DD">
        <w:rPr>
          <w:rFonts w:ascii="PT Astra Serif" w:hAnsi="PT Astra Serif"/>
        </w:rPr>
        <w:t>Участие в войне, боевых действиях, особые заслуги перед государством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B52449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 xml:space="preserve">Участник событий (лицо, имеющее заслуги)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Default="00B52449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>Член семьи (умершего) участника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Удостоверение</w:t>
      </w:r>
    </w:p>
    <w:p w:rsidR="002465DD" w:rsidRPr="002465DD" w:rsidRDefault="00B52449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4.3. </w:t>
      </w:r>
      <w:r w:rsidR="002465DD" w:rsidRPr="002465DD">
        <w:rPr>
          <w:rFonts w:ascii="PT Astra Serif" w:hAnsi="PT Astra Serif"/>
        </w:rPr>
        <w:t xml:space="preserve">Ликвидация радиационных аварий, служба в подразделении особого риска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 xml:space="preserve">Участник событий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>Член семьи (умершего) участника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Удостоверение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4.4. </w:t>
      </w:r>
      <w:r w:rsidR="002465DD" w:rsidRPr="002465DD">
        <w:rPr>
          <w:rFonts w:ascii="PT Astra Serif" w:hAnsi="PT Astra Serif"/>
        </w:rPr>
        <w:t>Политические репрессии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>Реабилитированные лица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>Лица, признанные пострадавшими от политических репрессий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Документ о признании пострад</w:t>
      </w:r>
      <w:r>
        <w:rPr>
          <w:rFonts w:ascii="PT Astra Serif" w:hAnsi="PT Astra Serif"/>
        </w:rPr>
        <w:t>авшим от политических репрессий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4.5. </w:t>
      </w:r>
      <w:r w:rsidR="002465DD" w:rsidRPr="002465DD">
        <w:rPr>
          <w:rFonts w:ascii="PT Astra Serif" w:hAnsi="PT Astra Serif"/>
        </w:rPr>
        <w:t xml:space="preserve">Многодетная семья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Реквизиты уд</w:t>
      </w:r>
      <w:r w:rsidR="00EB5AAF">
        <w:rPr>
          <w:rFonts w:ascii="PT Astra Serif" w:hAnsi="PT Astra Serif"/>
        </w:rPr>
        <w:t>остоверения многодетной семьи: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lastRenderedPageBreak/>
        <w:t>(номер, дата выдачи, орган (МФЦ) выдавший удостоверение)</w:t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4.6. </w:t>
      </w:r>
      <w:r w:rsidR="002465DD" w:rsidRPr="002465DD">
        <w:rPr>
          <w:rFonts w:ascii="PT Astra Serif" w:hAnsi="PT Astra Serif"/>
        </w:rPr>
        <w:t xml:space="preserve">Категории, связанные с трудовой деятельностью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Документ, подтве</w:t>
      </w:r>
      <w:r w:rsidR="00EB5AAF">
        <w:rPr>
          <w:rFonts w:ascii="PT Astra Serif" w:hAnsi="PT Astra Serif"/>
        </w:rPr>
        <w:t>рждающий отнесение к категории</w:t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4.7. </w:t>
      </w:r>
      <w:r w:rsidR="002465DD" w:rsidRPr="002465DD">
        <w:rPr>
          <w:rFonts w:ascii="PT Astra Serif" w:hAnsi="PT Astra Serif"/>
        </w:rPr>
        <w:t xml:space="preserve">Дети-сироты или дети, оставшиеся без попечения родителей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Документ, подтверждающий утрату (отсутствие) родителей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Дата, когда необходимо получить жилое помещение</w:t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4.8. </w:t>
      </w:r>
      <w:r w:rsidR="002465DD" w:rsidRPr="002465DD">
        <w:rPr>
          <w:rFonts w:ascii="PT Astra Serif" w:hAnsi="PT Astra Serif"/>
        </w:rPr>
        <w:t xml:space="preserve">Граждане, страдающие хроническими заболеваниями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Заключение медицинской комиссии о наличии хронического заболевания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="002465DD" w:rsidRPr="002465DD">
        <w:rPr>
          <w:rFonts w:ascii="PT Astra Serif" w:hAnsi="PT Astra Serif"/>
        </w:rPr>
        <w:t>Основание для постановки на учет заявителя (указать один из вариантов):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5.1. </w:t>
      </w:r>
      <w:r w:rsidR="002465DD" w:rsidRPr="002465DD">
        <w:rPr>
          <w:rFonts w:ascii="PT Astra Serif" w:hAnsi="PT Astra Serif"/>
        </w:rPr>
        <w:t>Заявитель не является нанимателем (собственником) или членом семьи нанимателя (собственника) жилого помещения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</w:t>
      </w:r>
      <w:r w:rsidR="002465DD" w:rsidRPr="002465DD">
        <w:rPr>
          <w:rFonts w:ascii="PT Astra Serif" w:hAnsi="PT Astra Serif"/>
        </w:rPr>
        <w:t xml:space="preserve"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Реквизиты договора социального найма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</w:t>
      </w:r>
      <w:r w:rsidRPr="002465DD">
        <w:rPr>
          <w:rFonts w:ascii="PT Astra Serif" w:hAnsi="PT Astra Serif"/>
        </w:rPr>
        <w:t xml:space="preserve"> (номер, дата выдачи, орган, с которым заключен договор)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5.3. </w:t>
      </w:r>
      <w:r w:rsidR="002465DD" w:rsidRPr="002465DD">
        <w:rPr>
          <w:rFonts w:ascii="PT Astra Serif" w:hAnsi="PT Astra Serif"/>
        </w:rPr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Наймодатель жилого помещения: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-Орган государственной власти</w:t>
      </w:r>
      <w:r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-Орган местного самоуправления</w:t>
      </w:r>
      <w:r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 xml:space="preserve">- Организация </w:t>
      </w:r>
      <w:r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 xml:space="preserve">Реквизиты договора найма жилого помещения 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(номер, дата выдачи, орган, с которым заключен договор)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5.4. </w:t>
      </w:r>
      <w:r w:rsidR="002465DD" w:rsidRPr="002465DD">
        <w:rPr>
          <w:rFonts w:ascii="PT Astra Serif" w:hAnsi="PT Astra Serif"/>
        </w:rPr>
        <w:t xml:space="preserve">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 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Право собственности на жилое помещение: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>Зарегистрировано в ЕГРН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>Не зарегистрировано в ЕГРН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Документ, подтверждающий право собственности на жилое помещение  Када</w:t>
      </w:r>
      <w:r w:rsidR="00EB5AAF">
        <w:rPr>
          <w:rFonts w:ascii="PT Astra Serif" w:hAnsi="PT Astra Serif"/>
        </w:rPr>
        <w:t xml:space="preserve">стровый номер жилого помещения 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2465DD" w:rsidRPr="002465DD">
        <w:rPr>
          <w:rFonts w:ascii="PT Astra Serif" w:hAnsi="PT Astra Serif"/>
        </w:rPr>
        <w:t xml:space="preserve">Заявитель проживает в помещении, не отвечающем по установленным для жилых помещений требованиям 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Семейное положение: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Проживаю один</w:t>
      </w:r>
      <w:r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 xml:space="preserve">Проживаю совместно с членами семьи </w:t>
      </w:r>
      <w:r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 Состою в браке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Супруг: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(фамилия, имя, отчество (при наличии), дата рождения, СНИЛС)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Документ, удостове</w:t>
      </w:r>
      <w:r>
        <w:rPr>
          <w:rFonts w:ascii="PT Astra Serif" w:hAnsi="PT Astra Serif"/>
        </w:rPr>
        <w:t xml:space="preserve">ряющий личность: наименование: 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серия, номер</w:t>
      </w:r>
    </w:p>
    <w:p w:rsid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дата выдачи: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кем выдан: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код подразделения: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Адрес рег</w:t>
      </w:r>
      <w:r w:rsidR="00EB5AAF">
        <w:rPr>
          <w:rFonts w:ascii="PT Astra Serif" w:hAnsi="PT Astra Serif"/>
        </w:rPr>
        <w:t xml:space="preserve">истрации по месту жительства: </w:t>
      </w:r>
      <w:r w:rsidRPr="002465DD">
        <w:rPr>
          <w:rFonts w:ascii="PT Astra Serif" w:hAnsi="PT Astra Serif"/>
        </w:rPr>
        <w:t xml:space="preserve">Реквизиты актовой записи о заключении брака 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(номер, дата, орган, место государственной регистрации)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8. </w:t>
      </w:r>
      <w:r w:rsidR="002465DD" w:rsidRPr="002465DD">
        <w:rPr>
          <w:rFonts w:ascii="PT Astra Serif" w:hAnsi="PT Astra Serif"/>
        </w:rPr>
        <w:t xml:space="preserve">Проживаю с </w:t>
      </w:r>
      <w:r>
        <w:rPr>
          <w:rFonts w:ascii="PT Astra Serif" w:hAnsi="PT Astra Serif"/>
        </w:rPr>
        <w:t>родителями (родителями супруга)</w:t>
      </w:r>
      <w:r w:rsidR="002465DD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8.1</w:t>
      </w:r>
      <w:r w:rsidRPr="002465DD">
        <w:rPr>
          <w:rFonts w:ascii="PT Astra Serif" w:hAnsi="PT Astra Serif"/>
        </w:rPr>
        <w:t xml:space="preserve">.ФИО родителя 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(фамилия, имя, отчество (при наличии), дата рождения, СНИЛС)</w:t>
      </w:r>
    </w:p>
    <w:p w:rsidR="006B6C1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Док</w:t>
      </w:r>
      <w:r w:rsidR="00EB5AAF">
        <w:rPr>
          <w:rFonts w:ascii="PT Astra Serif" w:hAnsi="PT Astra Serif"/>
        </w:rPr>
        <w:t>умент, удостоверяющий личность: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серия, номер кем выдан: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Адрес р</w:t>
      </w:r>
      <w:r w:rsidR="006B6C1D">
        <w:rPr>
          <w:rFonts w:ascii="PT Astra Serif" w:hAnsi="PT Astra Serif"/>
        </w:rPr>
        <w:t>егистрации по месту жительства: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выдачи: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8.2. </w:t>
      </w:r>
      <w:r w:rsidRPr="002465DD">
        <w:rPr>
          <w:rFonts w:ascii="PT Astra Serif" w:hAnsi="PT Astra Serif"/>
        </w:rPr>
        <w:t>ФИО родителя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________________________________________________________________________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 xml:space="preserve">(фамилия, имя, отчество (при </w:t>
      </w:r>
      <w:r w:rsidR="00BB4C58">
        <w:rPr>
          <w:rFonts w:ascii="PT Astra Serif" w:hAnsi="PT Astra Serif"/>
        </w:rPr>
        <w:t>наличии), дата рождения, СНИЛС)</w:t>
      </w:r>
    </w:p>
    <w:p w:rsid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Док</w:t>
      </w:r>
      <w:r w:rsidR="00EB5AAF">
        <w:rPr>
          <w:rFonts w:ascii="PT Astra Serif" w:hAnsi="PT Astra Serif"/>
        </w:rPr>
        <w:t>умент, удостоверяющий личность: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наименование:</w:t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серия, номер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кем выдан: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Адрес регистрации по месту жительства:</w:t>
      </w:r>
    </w:p>
    <w:p w:rsidR="002465DD" w:rsidRPr="002465DD" w:rsidRDefault="00BB4C58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выдачи:</w:t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9. </w:t>
      </w:r>
      <w:r w:rsidR="002465DD" w:rsidRPr="002465DD">
        <w:rPr>
          <w:rFonts w:ascii="PT Astra Serif" w:hAnsi="PT Astra Serif"/>
        </w:rPr>
        <w:t xml:space="preserve">Имеются дети </w:t>
      </w:r>
      <w:r w:rsidR="00BB4C58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ФИО ребенка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 xml:space="preserve">(фамилия, имя, отчество (при </w:t>
      </w:r>
      <w:r>
        <w:rPr>
          <w:rFonts w:ascii="PT Astra Serif" w:hAnsi="PT Astra Serif"/>
        </w:rPr>
        <w:t>наличии), дата рождения, СНИЛС)</w:t>
      </w:r>
    </w:p>
    <w:p w:rsid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Док</w:t>
      </w:r>
      <w:r w:rsidR="00EB5AAF">
        <w:rPr>
          <w:rFonts w:ascii="PT Astra Serif" w:hAnsi="PT Astra Serif"/>
        </w:rPr>
        <w:t>умент, удостоверяющий личность: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наименование:</w:t>
      </w:r>
    </w:p>
    <w:p w:rsid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серия, номер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кем выдан: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Реквизиты актовой записи</w:t>
      </w:r>
      <w:r w:rsidR="00EB5AAF">
        <w:rPr>
          <w:rFonts w:ascii="PT Astra Serif" w:hAnsi="PT Astra Serif"/>
        </w:rPr>
        <w:t xml:space="preserve"> о рождении ребенка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выдачи: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(номер, дата, орган, место государственной регистрации)</w:t>
      </w:r>
    </w:p>
    <w:p w:rsidR="00BB4C58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10. </w:t>
      </w:r>
      <w:r w:rsidR="002465DD" w:rsidRPr="002465DD">
        <w:rPr>
          <w:rFonts w:ascii="PT Astra Serif" w:hAnsi="PT Astra Serif"/>
        </w:rPr>
        <w:t>Имеются иные родст</w:t>
      </w:r>
      <w:r>
        <w:rPr>
          <w:rFonts w:ascii="PT Astra Serif" w:hAnsi="PT Astra Serif"/>
        </w:rPr>
        <w:t>венники, проживающие совместно</w:t>
      </w:r>
      <w:r w:rsidR="00BB4C58">
        <w:rPr>
          <w:rFonts w:ascii="PT Astra Serif" w:hAnsi="PT Astra Serif"/>
          <w:noProof/>
        </w:rPr>
        <w:drawing>
          <wp:inline distT="0" distB="0" distL="0" distR="0">
            <wp:extent cx="182880" cy="189230"/>
            <wp:effectExtent l="0" t="0" r="7620" b="127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 xml:space="preserve">ФИО родственника 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(фамилия, имя, отчество (при наличии), дата рождения, СНИЛС)</w:t>
      </w:r>
    </w:p>
    <w:p w:rsid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 xml:space="preserve">Документ, удостоверяющий личность: </w:t>
      </w:r>
    </w:p>
    <w:p w:rsidR="002465DD" w:rsidRPr="002465DD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наименование:</w:t>
      </w:r>
    </w:p>
    <w:p w:rsidR="00BB4C58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серия, номер </w:t>
      </w:r>
      <w:r w:rsidR="002465DD" w:rsidRPr="002465DD">
        <w:rPr>
          <w:rFonts w:ascii="PT Astra Serif" w:hAnsi="PT Astra Serif"/>
        </w:rPr>
        <w:t>кем выдан:</w:t>
      </w:r>
    </w:p>
    <w:p w:rsidR="002465DD" w:rsidRPr="002465DD" w:rsidRDefault="00BB4C58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дата выдачи: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Адрес р</w:t>
      </w:r>
      <w:r w:rsidR="00EB5AAF">
        <w:rPr>
          <w:rFonts w:ascii="PT Astra Serif" w:hAnsi="PT Astra Serif"/>
        </w:rPr>
        <w:t>егистрации по месту жительства: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</w:p>
    <w:p w:rsidR="002465DD" w:rsidRPr="002465DD" w:rsidRDefault="00BB4C58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Полноту и достоверность представленных в запросе сведений подтверждаю.</w:t>
      </w:r>
    </w:p>
    <w:p w:rsidR="002465DD" w:rsidRPr="002465DD" w:rsidRDefault="002465DD" w:rsidP="002465DD">
      <w:pPr>
        <w:ind w:right="-425"/>
        <w:jc w:val="both"/>
        <w:rPr>
          <w:rFonts w:ascii="PT Astra Serif" w:hAnsi="PT Astra Serif"/>
        </w:rPr>
      </w:pPr>
      <w:r w:rsidRPr="002465DD">
        <w:rPr>
          <w:rFonts w:ascii="PT Astra Serif" w:hAnsi="PT Astra Serif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3E0CD1" w:rsidRPr="00F051B4" w:rsidRDefault="00EB5AAF" w:rsidP="002465DD">
      <w:pPr>
        <w:ind w:right="-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ДатаПодпись заявителя </w:t>
      </w:r>
      <w:r w:rsidR="002465DD" w:rsidRPr="002465DD">
        <w:rPr>
          <w:rFonts w:ascii="PT Astra Serif" w:hAnsi="PT Astra Serif"/>
        </w:rPr>
        <w:t xml:space="preserve">». </w:t>
      </w:r>
    </w:p>
    <w:sectPr w:rsidR="003E0CD1" w:rsidRPr="00F051B4" w:rsidSect="0026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49" w:rsidRDefault="009E3949">
      <w:r>
        <w:separator/>
      </w:r>
    </w:p>
  </w:endnote>
  <w:endnote w:type="continuationSeparator" w:id="1">
    <w:p w:rsidR="009E3949" w:rsidRDefault="009E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49" w:rsidRDefault="009E3949">
      <w:r>
        <w:separator/>
      </w:r>
    </w:p>
  </w:footnote>
  <w:footnote w:type="continuationSeparator" w:id="1">
    <w:p w:rsidR="009E3949" w:rsidRDefault="009E3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2" w:hanging="708"/>
      </w:p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89" w:hanging="708"/>
      </w:pPr>
    </w:lvl>
    <w:lvl w:ilvl="3">
      <w:numFmt w:val="bullet"/>
      <w:lvlText w:val="•"/>
      <w:lvlJc w:val="left"/>
      <w:pPr>
        <w:ind w:left="3078" w:hanging="708"/>
      </w:pPr>
    </w:lvl>
    <w:lvl w:ilvl="4">
      <w:numFmt w:val="bullet"/>
      <w:lvlText w:val="•"/>
      <w:lvlJc w:val="left"/>
      <w:pPr>
        <w:ind w:left="4067" w:hanging="708"/>
      </w:pPr>
    </w:lvl>
    <w:lvl w:ilvl="5">
      <w:numFmt w:val="bullet"/>
      <w:lvlText w:val="•"/>
      <w:lvlJc w:val="left"/>
      <w:pPr>
        <w:ind w:left="5056" w:hanging="708"/>
      </w:pPr>
    </w:lvl>
    <w:lvl w:ilvl="6">
      <w:numFmt w:val="bullet"/>
      <w:lvlText w:val="•"/>
      <w:lvlJc w:val="left"/>
      <w:pPr>
        <w:ind w:left="6044" w:hanging="708"/>
      </w:pPr>
    </w:lvl>
    <w:lvl w:ilvl="7">
      <w:numFmt w:val="bullet"/>
      <w:lvlText w:val="•"/>
      <w:lvlJc w:val="left"/>
      <w:pPr>
        <w:ind w:left="7033" w:hanging="708"/>
      </w:pPr>
    </w:lvl>
    <w:lvl w:ilvl="8">
      <w:numFmt w:val="bullet"/>
      <w:lvlText w:val="•"/>
      <w:lvlJc w:val="left"/>
      <w:pPr>
        <w:ind w:left="8022" w:hanging="70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12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0" w:hanging="305"/>
      </w:pPr>
    </w:lvl>
    <w:lvl w:ilvl="2">
      <w:numFmt w:val="bullet"/>
      <w:lvlText w:val="•"/>
      <w:lvlJc w:val="left"/>
      <w:pPr>
        <w:ind w:left="2089" w:hanging="305"/>
      </w:pPr>
    </w:lvl>
    <w:lvl w:ilvl="3">
      <w:numFmt w:val="bullet"/>
      <w:lvlText w:val="•"/>
      <w:lvlJc w:val="left"/>
      <w:pPr>
        <w:ind w:left="3078" w:hanging="305"/>
      </w:pPr>
    </w:lvl>
    <w:lvl w:ilvl="4">
      <w:numFmt w:val="bullet"/>
      <w:lvlText w:val="•"/>
      <w:lvlJc w:val="left"/>
      <w:pPr>
        <w:ind w:left="4067" w:hanging="305"/>
      </w:pPr>
    </w:lvl>
    <w:lvl w:ilvl="5">
      <w:numFmt w:val="bullet"/>
      <w:lvlText w:val="•"/>
      <w:lvlJc w:val="left"/>
      <w:pPr>
        <w:ind w:left="5056" w:hanging="305"/>
      </w:pPr>
    </w:lvl>
    <w:lvl w:ilvl="6">
      <w:numFmt w:val="bullet"/>
      <w:lvlText w:val="•"/>
      <w:lvlJc w:val="left"/>
      <w:pPr>
        <w:ind w:left="6044" w:hanging="305"/>
      </w:pPr>
    </w:lvl>
    <w:lvl w:ilvl="7">
      <w:numFmt w:val="bullet"/>
      <w:lvlText w:val="•"/>
      <w:lvlJc w:val="left"/>
      <w:pPr>
        <w:ind w:left="7033" w:hanging="305"/>
      </w:pPr>
    </w:lvl>
    <w:lvl w:ilvl="8">
      <w:numFmt w:val="bullet"/>
      <w:lvlText w:val="•"/>
      <w:lvlJc w:val="left"/>
      <w:pPr>
        <w:ind w:left="8022" w:hanging="305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2" w:hanging="880"/>
      </w:pPr>
    </w:lvl>
    <w:lvl w:ilvl="1">
      <w:start w:val="10"/>
      <w:numFmt w:val="decimal"/>
      <w:lvlText w:val="%1.%2."/>
      <w:lvlJc w:val="left"/>
      <w:pPr>
        <w:ind w:left="112" w:hanging="8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89" w:hanging="880"/>
      </w:pPr>
    </w:lvl>
    <w:lvl w:ilvl="3">
      <w:numFmt w:val="bullet"/>
      <w:lvlText w:val="•"/>
      <w:lvlJc w:val="left"/>
      <w:pPr>
        <w:ind w:left="3078" w:hanging="880"/>
      </w:pPr>
    </w:lvl>
    <w:lvl w:ilvl="4">
      <w:numFmt w:val="bullet"/>
      <w:lvlText w:val="•"/>
      <w:lvlJc w:val="left"/>
      <w:pPr>
        <w:ind w:left="4067" w:hanging="880"/>
      </w:pPr>
    </w:lvl>
    <w:lvl w:ilvl="5">
      <w:numFmt w:val="bullet"/>
      <w:lvlText w:val="•"/>
      <w:lvlJc w:val="left"/>
      <w:pPr>
        <w:ind w:left="5056" w:hanging="880"/>
      </w:pPr>
    </w:lvl>
    <w:lvl w:ilvl="6">
      <w:numFmt w:val="bullet"/>
      <w:lvlText w:val="•"/>
      <w:lvlJc w:val="left"/>
      <w:pPr>
        <w:ind w:left="6044" w:hanging="880"/>
      </w:pPr>
    </w:lvl>
    <w:lvl w:ilvl="7">
      <w:numFmt w:val="bullet"/>
      <w:lvlText w:val="•"/>
      <w:lvlJc w:val="left"/>
      <w:pPr>
        <w:ind w:left="7033" w:hanging="880"/>
      </w:pPr>
    </w:lvl>
    <w:lvl w:ilvl="8">
      <w:numFmt w:val="bullet"/>
      <w:lvlText w:val="•"/>
      <w:lvlJc w:val="left"/>
      <w:pPr>
        <w:ind w:left="8022" w:hanging="880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12" w:hanging="492"/>
      </w:p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89" w:hanging="492"/>
      </w:pPr>
    </w:lvl>
    <w:lvl w:ilvl="3">
      <w:numFmt w:val="bullet"/>
      <w:lvlText w:val="•"/>
      <w:lvlJc w:val="left"/>
      <w:pPr>
        <w:ind w:left="3078" w:hanging="492"/>
      </w:pPr>
    </w:lvl>
    <w:lvl w:ilvl="4">
      <w:numFmt w:val="bullet"/>
      <w:lvlText w:val="•"/>
      <w:lvlJc w:val="left"/>
      <w:pPr>
        <w:ind w:left="4067" w:hanging="492"/>
      </w:pPr>
    </w:lvl>
    <w:lvl w:ilvl="5">
      <w:numFmt w:val="bullet"/>
      <w:lvlText w:val="•"/>
      <w:lvlJc w:val="left"/>
      <w:pPr>
        <w:ind w:left="5056" w:hanging="492"/>
      </w:pPr>
    </w:lvl>
    <w:lvl w:ilvl="6">
      <w:numFmt w:val="bullet"/>
      <w:lvlText w:val="•"/>
      <w:lvlJc w:val="left"/>
      <w:pPr>
        <w:ind w:left="6044" w:hanging="492"/>
      </w:pPr>
    </w:lvl>
    <w:lvl w:ilvl="7">
      <w:numFmt w:val="bullet"/>
      <w:lvlText w:val="•"/>
      <w:lvlJc w:val="left"/>
      <w:pPr>
        <w:ind w:left="7033" w:hanging="492"/>
      </w:pPr>
    </w:lvl>
    <w:lvl w:ilvl="8">
      <w:numFmt w:val="bullet"/>
      <w:lvlText w:val="•"/>
      <w:lvlJc w:val="left"/>
      <w:pPr>
        <w:ind w:left="8022" w:hanging="492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2" w:hanging="688"/>
      </w:pPr>
    </w:lvl>
    <w:lvl w:ilvl="1">
      <w:start w:val="3"/>
      <w:numFmt w:val="decimal"/>
      <w:lvlText w:val="%1.%2."/>
      <w:lvlJc w:val="left"/>
      <w:pPr>
        <w:ind w:left="112" w:hanging="68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7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309" w:hanging="776"/>
      </w:pPr>
    </w:lvl>
    <w:lvl w:ilvl="4">
      <w:numFmt w:val="bullet"/>
      <w:lvlText w:val="•"/>
      <w:lvlJc w:val="left"/>
      <w:pPr>
        <w:ind w:left="3408" w:hanging="776"/>
      </w:pPr>
    </w:lvl>
    <w:lvl w:ilvl="5">
      <w:numFmt w:val="bullet"/>
      <w:lvlText w:val="•"/>
      <w:lvlJc w:val="left"/>
      <w:pPr>
        <w:ind w:left="4506" w:hanging="776"/>
      </w:pPr>
    </w:lvl>
    <w:lvl w:ilvl="6">
      <w:numFmt w:val="bullet"/>
      <w:lvlText w:val="•"/>
      <w:lvlJc w:val="left"/>
      <w:pPr>
        <w:ind w:left="5605" w:hanging="776"/>
      </w:pPr>
    </w:lvl>
    <w:lvl w:ilvl="7">
      <w:numFmt w:val="bullet"/>
      <w:lvlText w:val="•"/>
      <w:lvlJc w:val="left"/>
      <w:pPr>
        <w:ind w:left="6704" w:hanging="776"/>
      </w:pPr>
    </w:lvl>
    <w:lvl w:ilvl="8">
      <w:numFmt w:val="bullet"/>
      <w:lvlText w:val="•"/>
      <w:lvlJc w:val="left"/>
      <w:pPr>
        <w:ind w:left="7802" w:hanging="776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2" w:hanging="689"/>
      </w:pPr>
    </w:lvl>
    <w:lvl w:ilvl="1">
      <w:start w:val="4"/>
      <w:numFmt w:val="decimal"/>
      <w:lvlText w:val="%1.%2."/>
      <w:lvlJc w:val="left"/>
      <w:pPr>
        <w:ind w:left="112"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309" w:hanging="703"/>
      </w:pPr>
    </w:lvl>
    <w:lvl w:ilvl="4">
      <w:numFmt w:val="bullet"/>
      <w:lvlText w:val="•"/>
      <w:lvlJc w:val="left"/>
      <w:pPr>
        <w:ind w:left="3408" w:hanging="703"/>
      </w:pPr>
    </w:lvl>
    <w:lvl w:ilvl="5">
      <w:numFmt w:val="bullet"/>
      <w:lvlText w:val="•"/>
      <w:lvlJc w:val="left"/>
      <w:pPr>
        <w:ind w:left="4506" w:hanging="703"/>
      </w:pPr>
    </w:lvl>
    <w:lvl w:ilvl="6">
      <w:numFmt w:val="bullet"/>
      <w:lvlText w:val="•"/>
      <w:lvlJc w:val="left"/>
      <w:pPr>
        <w:ind w:left="5605" w:hanging="703"/>
      </w:pPr>
    </w:lvl>
    <w:lvl w:ilvl="7">
      <w:numFmt w:val="bullet"/>
      <w:lvlText w:val="•"/>
      <w:lvlJc w:val="left"/>
      <w:pPr>
        <w:ind w:left="6704" w:hanging="703"/>
      </w:pPr>
    </w:lvl>
    <w:lvl w:ilvl="8">
      <w:numFmt w:val="bullet"/>
      <w:lvlText w:val="•"/>
      <w:lvlJc w:val="left"/>
      <w:pPr>
        <w:ind w:left="7802" w:hanging="703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2" w:hanging="499"/>
      </w:pPr>
    </w:lvl>
    <w:lvl w:ilvl="1">
      <w:start w:val="6"/>
      <w:numFmt w:val="decimal"/>
      <w:lvlText w:val="%1.%2."/>
      <w:lvlJc w:val="left"/>
      <w:pPr>
        <w:ind w:left="112" w:hanging="49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309" w:hanging="845"/>
      </w:pPr>
    </w:lvl>
    <w:lvl w:ilvl="4">
      <w:numFmt w:val="bullet"/>
      <w:lvlText w:val="•"/>
      <w:lvlJc w:val="left"/>
      <w:pPr>
        <w:ind w:left="3408" w:hanging="845"/>
      </w:pPr>
    </w:lvl>
    <w:lvl w:ilvl="5">
      <w:numFmt w:val="bullet"/>
      <w:lvlText w:val="•"/>
      <w:lvlJc w:val="left"/>
      <w:pPr>
        <w:ind w:left="4506" w:hanging="845"/>
      </w:pPr>
    </w:lvl>
    <w:lvl w:ilvl="6">
      <w:numFmt w:val="bullet"/>
      <w:lvlText w:val="•"/>
      <w:lvlJc w:val="left"/>
      <w:pPr>
        <w:ind w:left="5605" w:hanging="845"/>
      </w:pPr>
    </w:lvl>
    <w:lvl w:ilvl="7">
      <w:numFmt w:val="bullet"/>
      <w:lvlText w:val="•"/>
      <w:lvlJc w:val="left"/>
      <w:pPr>
        <w:ind w:left="6704" w:hanging="845"/>
      </w:pPr>
    </w:lvl>
    <w:lvl w:ilvl="8">
      <w:numFmt w:val="bullet"/>
      <w:lvlText w:val="•"/>
      <w:lvlJc w:val="left"/>
      <w:pPr>
        <w:ind w:left="7802" w:hanging="845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2" w:hanging="636"/>
      </w:pPr>
    </w:lvl>
    <w:lvl w:ilvl="1">
      <w:start w:val="8"/>
      <w:numFmt w:val="decimal"/>
      <w:lvlText w:val="%1.%2"/>
      <w:lvlJc w:val="left"/>
      <w:pPr>
        <w:ind w:left="112" w:hanging="636"/>
      </w:pPr>
    </w:lvl>
    <w:lvl w:ilvl="2">
      <w:start w:val="4"/>
      <w:numFmt w:val="decimal"/>
      <w:lvlText w:val="%1.%2.%3"/>
      <w:lvlJc w:val="left"/>
      <w:pPr>
        <w:ind w:left="112" w:hanging="63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3078" w:hanging="636"/>
      </w:pPr>
    </w:lvl>
    <w:lvl w:ilvl="4">
      <w:numFmt w:val="bullet"/>
      <w:lvlText w:val="•"/>
      <w:lvlJc w:val="left"/>
      <w:pPr>
        <w:ind w:left="4067" w:hanging="636"/>
      </w:pPr>
    </w:lvl>
    <w:lvl w:ilvl="5">
      <w:numFmt w:val="bullet"/>
      <w:lvlText w:val="•"/>
      <w:lvlJc w:val="left"/>
      <w:pPr>
        <w:ind w:left="5056" w:hanging="636"/>
      </w:pPr>
    </w:lvl>
    <w:lvl w:ilvl="6">
      <w:numFmt w:val="bullet"/>
      <w:lvlText w:val="•"/>
      <w:lvlJc w:val="left"/>
      <w:pPr>
        <w:ind w:left="6044" w:hanging="636"/>
      </w:pPr>
    </w:lvl>
    <w:lvl w:ilvl="7">
      <w:numFmt w:val="bullet"/>
      <w:lvlText w:val="•"/>
      <w:lvlJc w:val="left"/>
      <w:pPr>
        <w:ind w:left="7033" w:hanging="636"/>
      </w:pPr>
    </w:lvl>
    <w:lvl w:ilvl="8">
      <w:numFmt w:val="bullet"/>
      <w:lvlText w:val="•"/>
      <w:lvlJc w:val="left"/>
      <w:pPr>
        <w:ind w:left="8022" w:hanging="636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112" w:hanging="1063"/>
      </w:pPr>
    </w:lvl>
    <w:lvl w:ilvl="1">
      <w:start w:val="8"/>
      <w:numFmt w:val="decimal"/>
      <w:lvlText w:val="%1.%2"/>
      <w:lvlJc w:val="left"/>
      <w:pPr>
        <w:ind w:left="112" w:hanging="1063"/>
      </w:pPr>
    </w:lvl>
    <w:lvl w:ilvl="2">
      <w:start w:val="6"/>
      <w:numFmt w:val="decimal"/>
      <w:lvlText w:val="%1.%2.%3."/>
      <w:lvlJc w:val="left"/>
      <w:pPr>
        <w:ind w:left="112" w:hanging="106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3078" w:hanging="1063"/>
      </w:pPr>
    </w:lvl>
    <w:lvl w:ilvl="4">
      <w:numFmt w:val="bullet"/>
      <w:lvlText w:val="•"/>
      <w:lvlJc w:val="left"/>
      <w:pPr>
        <w:ind w:left="4067" w:hanging="1063"/>
      </w:pPr>
    </w:lvl>
    <w:lvl w:ilvl="5">
      <w:numFmt w:val="bullet"/>
      <w:lvlText w:val="•"/>
      <w:lvlJc w:val="left"/>
      <w:pPr>
        <w:ind w:left="5056" w:hanging="1063"/>
      </w:pPr>
    </w:lvl>
    <w:lvl w:ilvl="6">
      <w:numFmt w:val="bullet"/>
      <w:lvlText w:val="•"/>
      <w:lvlJc w:val="left"/>
      <w:pPr>
        <w:ind w:left="6044" w:hanging="1063"/>
      </w:pPr>
    </w:lvl>
    <w:lvl w:ilvl="7">
      <w:numFmt w:val="bullet"/>
      <w:lvlText w:val="•"/>
      <w:lvlJc w:val="left"/>
      <w:pPr>
        <w:ind w:left="7033" w:hanging="1063"/>
      </w:pPr>
    </w:lvl>
    <w:lvl w:ilvl="8">
      <w:numFmt w:val="bullet"/>
      <w:lvlText w:val="•"/>
      <w:lvlJc w:val="left"/>
      <w:pPr>
        <w:ind w:left="8022" w:hanging="1063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12" w:hanging="3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0" w:hanging="300"/>
      </w:pPr>
    </w:lvl>
    <w:lvl w:ilvl="2">
      <w:numFmt w:val="bullet"/>
      <w:lvlText w:val="•"/>
      <w:lvlJc w:val="left"/>
      <w:pPr>
        <w:ind w:left="2089" w:hanging="300"/>
      </w:pPr>
    </w:lvl>
    <w:lvl w:ilvl="3">
      <w:numFmt w:val="bullet"/>
      <w:lvlText w:val="•"/>
      <w:lvlJc w:val="left"/>
      <w:pPr>
        <w:ind w:left="3078" w:hanging="300"/>
      </w:pPr>
    </w:lvl>
    <w:lvl w:ilvl="4">
      <w:numFmt w:val="bullet"/>
      <w:lvlText w:val="•"/>
      <w:lvlJc w:val="left"/>
      <w:pPr>
        <w:ind w:left="4067" w:hanging="300"/>
      </w:pPr>
    </w:lvl>
    <w:lvl w:ilvl="5">
      <w:numFmt w:val="bullet"/>
      <w:lvlText w:val="•"/>
      <w:lvlJc w:val="left"/>
      <w:pPr>
        <w:ind w:left="5056" w:hanging="300"/>
      </w:pPr>
    </w:lvl>
    <w:lvl w:ilvl="6">
      <w:numFmt w:val="bullet"/>
      <w:lvlText w:val="•"/>
      <w:lvlJc w:val="left"/>
      <w:pPr>
        <w:ind w:left="6044" w:hanging="300"/>
      </w:pPr>
    </w:lvl>
    <w:lvl w:ilvl="7">
      <w:numFmt w:val="bullet"/>
      <w:lvlText w:val="•"/>
      <w:lvlJc w:val="left"/>
      <w:pPr>
        <w:ind w:left="7033" w:hanging="300"/>
      </w:pPr>
    </w:lvl>
    <w:lvl w:ilvl="8">
      <w:numFmt w:val="bullet"/>
      <w:lvlText w:val="•"/>
      <w:lvlJc w:val="left"/>
      <w:pPr>
        <w:ind w:left="8022" w:hanging="300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12" w:hanging="3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0" w:hanging="324"/>
      </w:pPr>
    </w:lvl>
    <w:lvl w:ilvl="2">
      <w:numFmt w:val="bullet"/>
      <w:lvlText w:val="•"/>
      <w:lvlJc w:val="left"/>
      <w:pPr>
        <w:ind w:left="2089" w:hanging="324"/>
      </w:pPr>
    </w:lvl>
    <w:lvl w:ilvl="3">
      <w:numFmt w:val="bullet"/>
      <w:lvlText w:val="•"/>
      <w:lvlJc w:val="left"/>
      <w:pPr>
        <w:ind w:left="3078" w:hanging="324"/>
      </w:pPr>
    </w:lvl>
    <w:lvl w:ilvl="4">
      <w:numFmt w:val="bullet"/>
      <w:lvlText w:val="•"/>
      <w:lvlJc w:val="left"/>
      <w:pPr>
        <w:ind w:left="4067" w:hanging="324"/>
      </w:pPr>
    </w:lvl>
    <w:lvl w:ilvl="5">
      <w:numFmt w:val="bullet"/>
      <w:lvlText w:val="•"/>
      <w:lvlJc w:val="left"/>
      <w:pPr>
        <w:ind w:left="5056" w:hanging="324"/>
      </w:pPr>
    </w:lvl>
    <w:lvl w:ilvl="6">
      <w:numFmt w:val="bullet"/>
      <w:lvlText w:val="•"/>
      <w:lvlJc w:val="left"/>
      <w:pPr>
        <w:ind w:left="6044" w:hanging="324"/>
      </w:pPr>
    </w:lvl>
    <w:lvl w:ilvl="7">
      <w:numFmt w:val="bullet"/>
      <w:lvlText w:val="•"/>
      <w:lvlJc w:val="left"/>
      <w:pPr>
        <w:ind w:left="7033" w:hanging="324"/>
      </w:pPr>
    </w:lvl>
    <w:lvl w:ilvl="8">
      <w:numFmt w:val="bullet"/>
      <w:lvlText w:val="•"/>
      <w:lvlJc w:val="left"/>
      <w:pPr>
        <w:ind w:left="8022" w:hanging="324"/>
      </w:p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112" w:hanging="17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1" w:hanging="178"/>
      </w:pPr>
    </w:lvl>
    <w:lvl w:ilvl="2">
      <w:numFmt w:val="bullet"/>
      <w:lvlText w:val="•"/>
      <w:lvlJc w:val="left"/>
      <w:pPr>
        <w:ind w:left="2089" w:hanging="178"/>
      </w:pPr>
    </w:lvl>
    <w:lvl w:ilvl="3">
      <w:numFmt w:val="bullet"/>
      <w:lvlText w:val="•"/>
      <w:lvlJc w:val="left"/>
      <w:pPr>
        <w:ind w:left="3078" w:hanging="178"/>
      </w:pPr>
    </w:lvl>
    <w:lvl w:ilvl="4">
      <w:numFmt w:val="bullet"/>
      <w:lvlText w:val="•"/>
      <w:lvlJc w:val="left"/>
      <w:pPr>
        <w:ind w:left="4067" w:hanging="178"/>
      </w:pPr>
    </w:lvl>
    <w:lvl w:ilvl="5">
      <w:numFmt w:val="bullet"/>
      <w:lvlText w:val="•"/>
      <w:lvlJc w:val="left"/>
      <w:pPr>
        <w:ind w:left="5056" w:hanging="178"/>
      </w:pPr>
    </w:lvl>
    <w:lvl w:ilvl="6">
      <w:numFmt w:val="bullet"/>
      <w:lvlText w:val="•"/>
      <w:lvlJc w:val="left"/>
      <w:pPr>
        <w:ind w:left="6044" w:hanging="178"/>
      </w:pPr>
    </w:lvl>
    <w:lvl w:ilvl="7">
      <w:numFmt w:val="bullet"/>
      <w:lvlText w:val="•"/>
      <w:lvlJc w:val="left"/>
      <w:pPr>
        <w:ind w:left="7033" w:hanging="178"/>
      </w:pPr>
    </w:lvl>
    <w:lvl w:ilvl="8">
      <w:numFmt w:val="bullet"/>
      <w:lvlText w:val="•"/>
      <w:lvlJc w:val="left"/>
      <w:pPr>
        <w:ind w:left="8022" w:hanging="178"/>
      </w:pPr>
    </w:lvl>
  </w:abstractNum>
  <w:abstractNum w:abstractNumId="12">
    <w:nsid w:val="0000040E"/>
    <w:multiLevelType w:val="multilevel"/>
    <w:tmpl w:val="00000891"/>
    <w:lvl w:ilvl="0">
      <w:start w:val="3"/>
      <w:numFmt w:val="upperRoman"/>
      <w:lvlText w:val="%1."/>
      <w:lvlJc w:val="left"/>
      <w:pPr>
        <w:ind w:left="760" w:hanging="468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1684" w:hanging="468"/>
      </w:pPr>
    </w:lvl>
    <w:lvl w:ilvl="2">
      <w:numFmt w:val="bullet"/>
      <w:lvlText w:val="•"/>
      <w:lvlJc w:val="left"/>
      <w:pPr>
        <w:ind w:left="2608" w:hanging="468"/>
      </w:pPr>
    </w:lvl>
    <w:lvl w:ilvl="3">
      <w:numFmt w:val="bullet"/>
      <w:lvlText w:val="•"/>
      <w:lvlJc w:val="left"/>
      <w:pPr>
        <w:ind w:left="3532" w:hanging="468"/>
      </w:pPr>
    </w:lvl>
    <w:lvl w:ilvl="4">
      <w:numFmt w:val="bullet"/>
      <w:lvlText w:val="•"/>
      <w:lvlJc w:val="left"/>
      <w:pPr>
        <w:ind w:left="4456" w:hanging="468"/>
      </w:pPr>
    </w:lvl>
    <w:lvl w:ilvl="5">
      <w:numFmt w:val="bullet"/>
      <w:lvlText w:val="•"/>
      <w:lvlJc w:val="left"/>
      <w:pPr>
        <w:ind w:left="5380" w:hanging="468"/>
      </w:pPr>
    </w:lvl>
    <w:lvl w:ilvl="6">
      <w:numFmt w:val="bullet"/>
      <w:lvlText w:val="•"/>
      <w:lvlJc w:val="left"/>
      <w:pPr>
        <w:ind w:left="6304" w:hanging="468"/>
      </w:pPr>
    </w:lvl>
    <w:lvl w:ilvl="7">
      <w:numFmt w:val="bullet"/>
      <w:lvlText w:val="•"/>
      <w:lvlJc w:val="left"/>
      <w:pPr>
        <w:ind w:left="7228" w:hanging="468"/>
      </w:pPr>
    </w:lvl>
    <w:lvl w:ilvl="8">
      <w:numFmt w:val="bullet"/>
      <w:lvlText w:val="•"/>
      <w:lvlJc w:val="left"/>
      <w:pPr>
        <w:ind w:left="8152" w:hanging="468"/>
      </w:pPr>
    </w:lvl>
  </w:abstractNum>
  <w:abstractNum w:abstractNumId="13">
    <w:nsid w:val="0000040F"/>
    <w:multiLevelType w:val="multilevel"/>
    <w:tmpl w:val="00000892"/>
    <w:lvl w:ilvl="0">
      <w:start w:val="3"/>
      <w:numFmt w:val="decimal"/>
      <w:lvlText w:val="%1"/>
      <w:lvlJc w:val="left"/>
      <w:pPr>
        <w:ind w:left="112" w:hanging="621"/>
      </w:pPr>
    </w:lvl>
    <w:lvl w:ilvl="1">
      <w:start w:val="2"/>
      <w:numFmt w:val="decimal"/>
      <w:lvlText w:val="%1.%2."/>
      <w:lvlJc w:val="left"/>
      <w:pPr>
        <w:ind w:left="112" w:hanging="62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89" w:hanging="621"/>
      </w:pPr>
    </w:lvl>
    <w:lvl w:ilvl="3">
      <w:numFmt w:val="bullet"/>
      <w:lvlText w:val="•"/>
      <w:lvlJc w:val="left"/>
      <w:pPr>
        <w:ind w:left="3078" w:hanging="621"/>
      </w:pPr>
    </w:lvl>
    <w:lvl w:ilvl="4">
      <w:numFmt w:val="bullet"/>
      <w:lvlText w:val="•"/>
      <w:lvlJc w:val="left"/>
      <w:pPr>
        <w:ind w:left="4067" w:hanging="621"/>
      </w:pPr>
    </w:lvl>
    <w:lvl w:ilvl="5">
      <w:numFmt w:val="bullet"/>
      <w:lvlText w:val="•"/>
      <w:lvlJc w:val="left"/>
      <w:pPr>
        <w:ind w:left="5056" w:hanging="621"/>
      </w:pPr>
    </w:lvl>
    <w:lvl w:ilvl="6">
      <w:numFmt w:val="bullet"/>
      <w:lvlText w:val="•"/>
      <w:lvlJc w:val="left"/>
      <w:pPr>
        <w:ind w:left="6044" w:hanging="621"/>
      </w:pPr>
    </w:lvl>
    <w:lvl w:ilvl="7">
      <w:numFmt w:val="bullet"/>
      <w:lvlText w:val="•"/>
      <w:lvlJc w:val="left"/>
      <w:pPr>
        <w:ind w:left="7033" w:hanging="621"/>
      </w:pPr>
    </w:lvl>
    <w:lvl w:ilvl="8">
      <w:numFmt w:val="bullet"/>
      <w:lvlText w:val="•"/>
      <w:lvlJc w:val="left"/>
      <w:pPr>
        <w:ind w:left="8022" w:hanging="621"/>
      </w:pPr>
    </w:lvl>
  </w:abstractNum>
  <w:abstractNum w:abstractNumId="14">
    <w:nsid w:val="00000410"/>
    <w:multiLevelType w:val="multilevel"/>
    <w:tmpl w:val="00000893"/>
    <w:lvl w:ilvl="0">
      <w:start w:val="3"/>
      <w:numFmt w:val="decimal"/>
      <w:lvlText w:val="%1"/>
      <w:lvlJc w:val="left"/>
      <w:pPr>
        <w:ind w:left="112" w:hanging="696"/>
      </w:pPr>
    </w:lvl>
    <w:lvl w:ilvl="1">
      <w:start w:val="11"/>
      <w:numFmt w:val="decimal"/>
      <w:lvlText w:val="%1.%2."/>
      <w:lvlJc w:val="left"/>
      <w:pPr>
        <w:ind w:left="112" w:hanging="6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89" w:hanging="696"/>
      </w:pPr>
    </w:lvl>
    <w:lvl w:ilvl="3">
      <w:numFmt w:val="bullet"/>
      <w:lvlText w:val="•"/>
      <w:lvlJc w:val="left"/>
      <w:pPr>
        <w:ind w:left="3078" w:hanging="696"/>
      </w:pPr>
    </w:lvl>
    <w:lvl w:ilvl="4">
      <w:numFmt w:val="bullet"/>
      <w:lvlText w:val="•"/>
      <w:lvlJc w:val="left"/>
      <w:pPr>
        <w:ind w:left="4067" w:hanging="696"/>
      </w:pPr>
    </w:lvl>
    <w:lvl w:ilvl="5">
      <w:numFmt w:val="bullet"/>
      <w:lvlText w:val="•"/>
      <w:lvlJc w:val="left"/>
      <w:pPr>
        <w:ind w:left="5056" w:hanging="696"/>
      </w:pPr>
    </w:lvl>
    <w:lvl w:ilvl="6">
      <w:numFmt w:val="bullet"/>
      <w:lvlText w:val="•"/>
      <w:lvlJc w:val="left"/>
      <w:pPr>
        <w:ind w:left="6044" w:hanging="696"/>
      </w:pPr>
    </w:lvl>
    <w:lvl w:ilvl="7">
      <w:numFmt w:val="bullet"/>
      <w:lvlText w:val="•"/>
      <w:lvlJc w:val="left"/>
      <w:pPr>
        <w:ind w:left="7033" w:hanging="696"/>
      </w:pPr>
    </w:lvl>
    <w:lvl w:ilvl="8">
      <w:numFmt w:val="bullet"/>
      <w:lvlText w:val="•"/>
      <w:lvlJc w:val="left"/>
      <w:pPr>
        <w:ind w:left="8022" w:hanging="696"/>
      </w:pPr>
    </w:lvl>
  </w:abstractNum>
  <w:abstractNum w:abstractNumId="15">
    <w:nsid w:val="00000411"/>
    <w:multiLevelType w:val="multilevel"/>
    <w:tmpl w:val="00000894"/>
    <w:lvl w:ilvl="0">
      <w:start w:val="3"/>
      <w:numFmt w:val="decimal"/>
      <w:lvlText w:val="%1"/>
      <w:lvlJc w:val="left"/>
      <w:pPr>
        <w:ind w:left="112" w:hanging="935"/>
      </w:pPr>
    </w:lvl>
    <w:lvl w:ilvl="1">
      <w:start w:val="13"/>
      <w:numFmt w:val="decimal"/>
      <w:lvlText w:val="%1.%2"/>
      <w:lvlJc w:val="left"/>
      <w:pPr>
        <w:ind w:left="112" w:hanging="935"/>
      </w:pPr>
    </w:lvl>
    <w:lvl w:ilvl="2">
      <w:start w:val="1"/>
      <w:numFmt w:val="decimal"/>
      <w:lvlText w:val="%1.%2.%3."/>
      <w:lvlJc w:val="left"/>
      <w:pPr>
        <w:ind w:left="112" w:hanging="93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78" w:hanging="935"/>
      </w:pPr>
    </w:lvl>
    <w:lvl w:ilvl="4">
      <w:numFmt w:val="bullet"/>
      <w:lvlText w:val="•"/>
      <w:lvlJc w:val="left"/>
      <w:pPr>
        <w:ind w:left="4067" w:hanging="935"/>
      </w:pPr>
    </w:lvl>
    <w:lvl w:ilvl="5">
      <w:numFmt w:val="bullet"/>
      <w:lvlText w:val="•"/>
      <w:lvlJc w:val="left"/>
      <w:pPr>
        <w:ind w:left="5056" w:hanging="935"/>
      </w:pPr>
    </w:lvl>
    <w:lvl w:ilvl="6">
      <w:numFmt w:val="bullet"/>
      <w:lvlText w:val="•"/>
      <w:lvlJc w:val="left"/>
      <w:pPr>
        <w:ind w:left="6044" w:hanging="935"/>
      </w:pPr>
    </w:lvl>
    <w:lvl w:ilvl="7">
      <w:numFmt w:val="bullet"/>
      <w:lvlText w:val="•"/>
      <w:lvlJc w:val="left"/>
      <w:pPr>
        <w:ind w:left="7033" w:hanging="935"/>
      </w:pPr>
    </w:lvl>
    <w:lvl w:ilvl="8">
      <w:numFmt w:val="bullet"/>
      <w:lvlText w:val="•"/>
      <w:lvlJc w:val="left"/>
      <w:pPr>
        <w:ind w:left="8022" w:hanging="935"/>
      </w:pPr>
    </w:lvl>
  </w:abstractNum>
  <w:abstractNum w:abstractNumId="16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left="112" w:hanging="659"/>
      </w:pPr>
    </w:lvl>
    <w:lvl w:ilvl="1">
      <w:start w:val="1"/>
      <w:numFmt w:val="decimal"/>
      <w:lvlText w:val="%1.%2."/>
      <w:lvlJc w:val="left"/>
      <w:pPr>
        <w:ind w:left="112" w:hanging="65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89" w:hanging="659"/>
      </w:pPr>
    </w:lvl>
    <w:lvl w:ilvl="3">
      <w:numFmt w:val="bullet"/>
      <w:lvlText w:val="•"/>
      <w:lvlJc w:val="left"/>
      <w:pPr>
        <w:ind w:left="3078" w:hanging="659"/>
      </w:pPr>
    </w:lvl>
    <w:lvl w:ilvl="4">
      <w:numFmt w:val="bullet"/>
      <w:lvlText w:val="•"/>
      <w:lvlJc w:val="left"/>
      <w:pPr>
        <w:ind w:left="4067" w:hanging="659"/>
      </w:pPr>
    </w:lvl>
    <w:lvl w:ilvl="5">
      <w:numFmt w:val="bullet"/>
      <w:lvlText w:val="•"/>
      <w:lvlJc w:val="left"/>
      <w:pPr>
        <w:ind w:left="5056" w:hanging="659"/>
      </w:pPr>
    </w:lvl>
    <w:lvl w:ilvl="6">
      <w:numFmt w:val="bullet"/>
      <w:lvlText w:val="•"/>
      <w:lvlJc w:val="left"/>
      <w:pPr>
        <w:ind w:left="6044" w:hanging="659"/>
      </w:pPr>
    </w:lvl>
    <w:lvl w:ilvl="7">
      <w:numFmt w:val="bullet"/>
      <w:lvlText w:val="•"/>
      <w:lvlJc w:val="left"/>
      <w:pPr>
        <w:ind w:left="7033" w:hanging="659"/>
      </w:pPr>
    </w:lvl>
    <w:lvl w:ilvl="8">
      <w:numFmt w:val="bullet"/>
      <w:lvlText w:val="•"/>
      <w:lvlJc w:val="left"/>
      <w:pPr>
        <w:ind w:left="8022" w:hanging="659"/>
      </w:pPr>
    </w:lvl>
  </w:abstractNum>
  <w:abstractNum w:abstractNumId="17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112" w:hanging="521"/>
      </w:pPr>
    </w:lvl>
    <w:lvl w:ilvl="1">
      <w:start w:val="5"/>
      <w:numFmt w:val="decimal"/>
      <w:lvlText w:val="%1.%2."/>
      <w:lvlJc w:val="left"/>
      <w:pPr>
        <w:ind w:left="112" w:hanging="52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089" w:hanging="521"/>
      </w:pPr>
    </w:lvl>
    <w:lvl w:ilvl="3">
      <w:numFmt w:val="bullet"/>
      <w:lvlText w:val="•"/>
      <w:lvlJc w:val="left"/>
      <w:pPr>
        <w:ind w:left="3078" w:hanging="521"/>
      </w:pPr>
    </w:lvl>
    <w:lvl w:ilvl="4">
      <w:numFmt w:val="bullet"/>
      <w:lvlText w:val="•"/>
      <w:lvlJc w:val="left"/>
      <w:pPr>
        <w:ind w:left="4067" w:hanging="521"/>
      </w:pPr>
    </w:lvl>
    <w:lvl w:ilvl="5">
      <w:numFmt w:val="bullet"/>
      <w:lvlText w:val="•"/>
      <w:lvlJc w:val="left"/>
      <w:pPr>
        <w:ind w:left="5056" w:hanging="521"/>
      </w:pPr>
    </w:lvl>
    <w:lvl w:ilvl="6">
      <w:numFmt w:val="bullet"/>
      <w:lvlText w:val="•"/>
      <w:lvlJc w:val="left"/>
      <w:pPr>
        <w:ind w:left="6044" w:hanging="521"/>
      </w:pPr>
    </w:lvl>
    <w:lvl w:ilvl="7">
      <w:numFmt w:val="bullet"/>
      <w:lvlText w:val="•"/>
      <w:lvlJc w:val="left"/>
      <w:pPr>
        <w:ind w:left="7033" w:hanging="521"/>
      </w:pPr>
    </w:lvl>
    <w:lvl w:ilvl="8">
      <w:numFmt w:val="bullet"/>
      <w:lvlText w:val="•"/>
      <w:lvlJc w:val="left"/>
      <w:pPr>
        <w:ind w:left="8022" w:hanging="521"/>
      </w:pPr>
    </w:lvl>
  </w:abstractNum>
  <w:abstractNum w:abstractNumId="18">
    <w:nsid w:val="00000414"/>
    <w:multiLevelType w:val="multilevel"/>
    <w:tmpl w:val="00000897"/>
    <w:lvl w:ilvl="0">
      <w:start w:val="5"/>
      <w:numFmt w:val="decimal"/>
      <w:lvlText w:val="%1"/>
      <w:lvlJc w:val="left"/>
      <w:pPr>
        <w:ind w:left="112" w:hanging="571"/>
      </w:pPr>
    </w:lvl>
    <w:lvl w:ilvl="1">
      <w:start w:val="1"/>
      <w:numFmt w:val="decimal"/>
      <w:lvlText w:val="%1.%2."/>
      <w:lvlJc w:val="left"/>
      <w:pPr>
        <w:ind w:left="112" w:hanging="5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89" w:hanging="571"/>
      </w:pPr>
    </w:lvl>
    <w:lvl w:ilvl="3">
      <w:numFmt w:val="bullet"/>
      <w:lvlText w:val="•"/>
      <w:lvlJc w:val="left"/>
      <w:pPr>
        <w:ind w:left="3078" w:hanging="571"/>
      </w:pPr>
    </w:lvl>
    <w:lvl w:ilvl="4">
      <w:numFmt w:val="bullet"/>
      <w:lvlText w:val="•"/>
      <w:lvlJc w:val="left"/>
      <w:pPr>
        <w:ind w:left="4067" w:hanging="571"/>
      </w:pPr>
    </w:lvl>
    <w:lvl w:ilvl="5">
      <w:numFmt w:val="bullet"/>
      <w:lvlText w:val="•"/>
      <w:lvlJc w:val="left"/>
      <w:pPr>
        <w:ind w:left="5056" w:hanging="571"/>
      </w:pPr>
    </w:lvl>
    <w:lvl w:ilvl="6">
      <w:numFmt w:val="bullet"/>
      <w:lvlText w:val="•"/>
      <w:lvlJc w:val="left"/>
      <w:pPr>
        <w:ind w:left="6044" w:hanging="571"/>
      </w:pPr>
    </w:lvl>
    <w:lvl w:ilvl="7">
      <w:numFmt w:val="bullet"/>
      <w:lvlText w:val="•"/>
      <w:lvlJc w:val="left"/>
      <w:pPr>
        <w:ind w:left="7033" w:hanging="571"/>
      </w:pPr>
    </w:lvl>
    <w:lvl w:ilvl="8">
      <w:numFmt w:val="bullet"/>
      <w:lvlText w:val="•"/>
      <w:lvlJc w:val="left"/>
      <w:pPr>
        <w:ind w:left="8022" w:hanging="571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12" w:hanging="672"/>
      </w:pPr>
    </w:lvl>
    <w:lvl w:ilvl="1">
      <w:start w:val="3"/>
      <w:numFmt w:val="decimal"/>
      <w:lvlText w:val="%1.%2."/>
      <w:lvlJc w:val="left"/>
      <w:pPr>
        <w:ind w:left="112" w:hanging="67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2089" w:hanging="672"/>
      </w:pPr>
    </w:lvl>
    <w:lvl w:ilvl="3">
      <w:numFmt w:val="bullet"/>
      <w:lvlText w:val="•"/>
      <w:lvlJc w:val="left"/>
      <w:pPr>
        <w:ind w:left="3078" w:hanging="672"/>
      </w:pPr>
    </w:lvl>
    <w:lvl w:ilvl="4">
      <w:numFmt w:val="bullet"/>
      <w:lvlText w:val="•"/>
      <w:lvlJc w:val="left"/>
      <w:pPr>
        <w:ind w:left="4067" w:hanging="672"/>
      </w:pPr>
    </w:lvl>
    <w:lvl w:ilvl="5">
      <w:numFmt w:val="bullet"/>
      <w:lvlText w:val="•"/>
      <w:lvlJc w:val="left"/>
      <w:pPr>
        <w:ind w:left="5056" w:hanging="672"/>
      </w:pPr>
    </w:lvl>
    <w:lvl w:ilvl="6">
      <w:numFmt w:val="bullet"/>
      <w:lvlText w:val="•"/>
      <w:lvlJc w:val="left"/>
      <w:pPr>
        <w:ind w:left="6044" w:hanging="672"/>
      </w:pPr>
    </w:lvl>
    <w:lvl w:ilvl="7">
      <w:numFmt w:val="bullet"/>
      <w:lvlText w:val="•"/>
      <w:lvlJc w:val="left"/>
      <w:pPr>
        <w:ind w:left="7033" w:hanging="672"/>
      </w:pPr>
    </w:lvl>
    <w:lvl w:ilvl="8">
      <w:numFmt w:val="bullet"/>
      <w:lvlText w:val="•"/>
      <w:lvlJc w:val="left"/>
      <w:pPr>
        <w:ind w:left="8022" w:hanging="672"/>
      </w:pPr>
    </w:lvl>
  </w:abstractNum>
  <w:abstractNum w:abstractNumId="20">
    <w:nsid w:val="00000416"/>
    <w:multiLevelType w:val="multilevel"/>
    <w:tmpl w:val="00000899"/>
    <w:lvl w:ilvl="0">
      <w:numFmt w:val="bullet"/>
      <w:lvlText w:val="-"/>
      <w:lvlJc w:val="left"/>
      <w:pPr>
        <w:ind w:left="112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42" w:hanging="140"/>
      </w:pPr>
    </w:lvl>
    <w:lvl w:ilvl="2">
      <w:numFmt w:val="bullet"/>
      <w:lvlText w:val="•"/>
      <w:lvlJc w:val="left"/>
      <w:pPr>
        <w:ind w:left="2173" w:hanging="140"/>
      </w:pPr>
    </w:lvl>
    <w:lvl w:ilvl="3">
      <w:numFmt w:val="bullet"/>
      <w:lvlText w:val="•"/>
      <w:lvlJc w:val="left"/>
      <w:pPr>
        <w:ind w:left="3204" w:hanging="140"/>
      </w:pPr>
    </w:lvl>
    <w:lvl w:ilvl="4">
      <w:numFmt w:val="bullet"/>
      <w:lvlText w:val="•"/>
      <w:lvlJc w:val="left"/>
      <w:pPr>
        <w:ind w:left="4235" w:hanging="140"/>
      </w:pPr>
    </w:lvl>
    <w:lvl w:ilvl="5">
      <w:numFmt w:val="bullet"/>
      <w:lvlText w:val="•"/>
      <w:lvlJc w:val="left"/>
      <w:pPr>
        <w:ind w:left="5266" w:hanging="140"/>
      </w:pPr>
    </w:lvl>
    <w:lvl w:ilvl="6">
      <w:numFmt w:val="bullet"/>
      <w:lvlText w:val="•"/>
      <w:lvlJc w:val="left"/>
      <w:pPr>
        <w:ind w:left="6296" w:hanging="140"/>
      </w:pPr>
    </w:lvl>
    <w:lvl w:ilvl="7">
      <w:numFmt w:val="bullet"/>
      <w:lvlText w:val="•"/>
      <w:lvlJc w:val="left"/>
      <w:pPr>
        <w:ind w:left="7327" w:hanging="140"/>
      </w:pPr>
    </w:lvl>
    <w:lvl w:ilvl="8">
      <w:numFmt w:val="bullet"/>
      <w:lvlText w:val="•"/>
      <w:lvlJc w:val="left"/>
      <w:pPr>
        <w:ind w:left="8358" w:hanging="140"/>
      </w:pPr>
    </w:lvl>
  </w:abstractNum>
  <w:abstractNum w:abstractNumId="21">
    <w:nsid w:val="00000417"/>
    <w:multiLevelType w:val="multilevel"/>
    <w:tmpl w:val="0000089A"/>
    <w:lvl w:ilvl="0">
      <w:start w:val="3"/>
      <w:numFmt w:val="decimal"/>
      <w:lvlText w:val="%1."/>
      <w:lvlJc w:val="left"/>
      <w:pPr>
        <w:ind w:left="820" w:hanging="24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-"/>
      <w:lvlJc w:val="left"/>
      <w:pPr>
        <w:ind w:left="959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959" w:hanging="140"/>
      </w:pPr>
    </w:lvl>
    <w:lvl w:ilvl="3">
      <w:numFmt w:val="bullet"/>
      <w:lvlText w:val="•"/>
      <w:lvlJc w:val="left"/>
      <w:pPr>
        <w:ind w:left="2081" w:hanging="140"/>
      </w:pPr>
    </w:lvl>
    <w:lvl w:ilvl="4">
      <w:numFmt w:val="bullet"/>
      <w:lvlText w:val="•"/>
      <w:lvlJc w:val="left"/>
      <w:pPr>
        <w:ind w:left="3204" w:hanging="140"/>
      </w:pPr>
    </w:lvl>
    <w:lvl w:ilvl="5">
      <w:numFmt w:val="bullet"/>
      <w:lvlText w:val="•"/>
      <w:lvlJc w:val="left"/>
      <w:pPr>
        <w:ind w:left="4327" w:hanging="140"/>
      </w:pPr>
    </w:lvl>
    <w:lvl w:ilvl="6">
      <w:numFmt w:val="bullet"/>
      <w:lvlText w:val="•"/>
      <w:lvlJc w:val="left"/>
      <w:pPr>
        <w:ind w:left="5449" w:hanging="140"/>
      </w:pPr>
    </w:lvl>
    <w:lvl w:ilvl="7">
      <w:numFmt w:val="bullet"/>
      <w:lvlText w:val="•"/>
      <w:lvlJc w:val="left"/>
      <w:pPr>
        <w:ind w:left="6572" w:hanging="140"/>
      </w:pPr>
    </w:lvl>
    <w:lvl w:ilvl="8">
      <w:numFmt w:val="bullet"/>
      <w:lvlText w:val="•"/>
      <w:lvlJc w:val="left"/>
      <w:pPr>
        <w:ind w:left="7694" w:hanging="140"/>
      </w:pPr>
    </w:lvl>
  </w:abstractNum>
  <w:abstractNum w:abstractNumId="22">
    <w:nsid w:val="00000418"/>
    <w:multiLevelType w:val="multilevel"/>
    <w:tmpl w:val="0000089B"/>
    <w:lvl w:ilvl="0">
      <w:start w:val="4"/>
      <w:numFmt w:val="decimal"/>
      <w:lvlText w:val="%1"/>
      <w:lvlJc w:val="left"/>
      <w:pPr>
        <w:ind w:left="1239" w:hanging="420"/>
      </w:p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-"/>
      <w:lvlJc w:val="left"/>
      <w:pPr>
        <w:ind w:left="112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12" w:hanging="140"/>
      </w:pPr>
    </w:lvl>
    <w:lvl w:ilvl="4">
      <w:numFmt w:val="bullet"/>
      <w:lvlText w:val="•"/>
      <w:lvlJc w:val="left"/>
      <w:pPr>
        <w:ind w:left="1239" w:hanging="140"/>
      </w:pPr>
    </w:lvl>
    <w:lvl w:ilvl="5">
      <w:numFmt w:val="bullet"/>
      <w:lvlText w:val="•"/>
      <w:lvlJc w:val="left"/>
      <w:pPr>
        <w:ind w:left="2689" w:hanging="140"/>
      </w:pPr>
    </w:lvl>
    <w:lvl w:ilvl="6">
      <w:numFmt w:val="bullet"/>
      <w:lvlText w:val="•"/>
      <w:lvlJc w:val="left"/>
      <w:pPr>
        <w:ind w:left="4139" w:hanging="140"/>
      </w:pPr>
    </w:lvl>
    <w:lvl w:ilvl="7">
      <w:numFmt w:val="bullet"/>
      <w:lvlText w:val="•"/>
      <w:lvlJc w:val="left"/>
      <w:pPr>
        <w:ind w:left="5589" w:hanging="140"/>
      </w:pPr>
    </w:lvl>
    <w:lvl w:ilvl="8">
      <w:numFmt w:val="bullet"/>
      <w:lvlText w:val="•"/>
      <w:lvlJc w:val="left"/>
      <w:pPr>
        <w:ind w:left="7039" w:hanging="140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112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4" w:hanging="140"/>
      </w:pPr>
    </w:lvl>
    <w:lvl w:ilvl="2">
      <w:numFmt w:val="bullet"/>
      <w:lvlText w:val="•"/>
      <w:lvlJc w:val="left"/>
      <w:pPr>
        <w:ind w:left="2077" w:hanging="140"/>
      </w:pPr>
    </w:lvl>
    <w:lvl w:ilvl="3">
      <w:numFmt w:val="bullet"/>
      <w:lvlText w:val="•"/>
      <w:lvlJc w:val="left"/>
      <w:pPr>
        <w:ind w:left="3060" w:hanging="140"/>
      </w:pPr>
    </w:lvl>
    <w:lvl w:ilvl="4">
      <w:numFmt w:val="bullet"/>
      <w:lvlText w:val="•"/>
      <w:lvlJc w:val="left"/>
      <w:pPr>
        <w:ind w:left="4043" w:hanging="140"/>
      </w:pPr>
    </w:lvl>
    <w:lvl w:ilvl="5">
      <w:numFmt w:val="bullet"/>
      <w:lvlText w:val="•"/>
      <w:lvlJc w:val="left"/>
      <w:pPr>
        <w:ind w:left="5026" w:hanging="140"/>
      </w:pPr>
    </w:lvl>
    <w:lvl w:ilvl="6">
      <w:numFmt w:val="bullet"/>
      <w:lvlText w:val="•"/>
      <w:lvlJc w:val="left"/>
      <w:pPr>
        <w:ind w:left="6008" w:hanging="140"/>
      </w:pPr>
    </w:lvl>
    <w:lvl w:ilvl="7">
      <w:numFmt w:val="bullet"/>
      <w:lvlText w:val="•"/>
      <w:lvlJc w:val="left"/>
      <w:pPr>
        <w:ind w:left="6991" w:hanging="140"/>
      </w:pPr>
    </w:lvl>
    <w:lvl w:ilvl="8">
      <w:numFmt w:val="bullet"/>
      <w:lvlText w:val="•"/>
      <w:lvlJc w:val="left"/>
      <w:pPr>
        <w:ind w:left="7974" w:hanging="140"/>
      </w:pPr>
    </w:lvl>
  </w:abstractNum>
  <w:abstractNum w:abstractNumId="24">
    <w:nsid w:val="0000041A"/>
    <w:multiLevelType w:val="multilevel"/>
    <w:tmpl w:val="0000089D"/>
    <w:lvl w:ilvl="0">
      <w:start w:val="5"/>
      <w:numFmt w:val="decimal"/>
      <w:lvlText w:val="%1"/>
      <w:lvlJc w:val="left"/>
      <w:pPr>
        <w:ind w:left="112" w:hanging="420"/>
      </w:p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-"/>
      <w:lvlJc w:val="left"/>
      <w:pPr>
        <w:ind w:left="1383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91" w:hanging="140"/>
      </w:pPr>
    </w:lvl>
    <w:lvl w:ilvl="4">
      <w:numFmt w:val="bullet"/>
      <w:lvlText w:val="•"/>
      <w:lvlJc w:val="left"/>
      <w:pPr>
        <w:ind w:left="4395" w:hanging="140"/>
      </w:pPr>
    </w:lvl>
    <w:lvl w:ilvl="5">
      <w:numFmt w:val="bullet"/>
      <w:lvlText w:val="•"/>
      <w:lvlJc w:val="left"/>
      <w:pPr>
        <w:ind w:left="5399" w:hanging="140"/>
      </w:pPr>
    </w:lvl>
    <w:lvl w:ilvl="6">
      <w:numFmt w:val="bullet"/>
      <w:lvlText w:val="•"/>
      <w:lvlJc w:val="left"/>
      <w:pPr>
        <w:ind w:left="6403" w:hanging="140"/>
      </w:pPr>
    </w:lvl>
    <w:lvl w:ilvl="7">
      <w:numFmt w:val="bullet"/>
      <w:lvlText w:val="•"/>
      <w:lvlJc w:val="left"/>
      <w:pPr>
        <w:ind w:left="7407" w:hanging="140"/>
      </w:pPr>
    </w:lvl>
    <w:lvl w:ilvl="8">
      <w:numFmt w:val="bullet"/>
      <w:lvlText w:val="•"/>
      <w:lvlJc w:val="left"/>
      <w:pPr>
        <w:ind w:left="8411" w:hanging="140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412" w:hanging="301"/>
      </w:pPr>
    </w:lvl>
    <w:lvl w:ilvl="1">
      <w:start w:val="1"/>
      <w:numFmt w:val="decimal"/>
      <w:lvlText w:val="%1.%2"/>
      <w:lvlJc w:val="left"/>
      <w:pPr>
        <w:ind w:left="412" w:hanging="30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373" w:hanging="301"/>
      </w:pPr>
    </w:lvl>
    <w:lvl w:ilvl="3">
      <w:numFmt w:val="bullet"/>
      <w:lvlText w:val="•"/>
      <w:lvlJc w:val="left"/>
      <w:pPr>
        <w:ind w:left="3354" w:hanging="301"/>
      </w:pPr>
    </w:lvl>
    <w:lvl w:ilvl="4">
      <w:numFmt w:val="bullet"/>
      <w:lvlText w:val="•"/>
      <w:lvlJc w:val="left"/>
      <w:pPr>
        <w:ind w:left="4335" w:hanging="301"/>
      </w:pPr>
    </w:lvl>
    <w:lvl w:ilvl="5">
      <w:numFmt w:val="bullet"/>
      <w:lvlText w:val="•"/>
      <w:lvlJc w:val="left"/>
      <w:pPr>
        <w:ind w:left="5316" w:hanging="301"/>
      </w:pPr>
    </w:lvl>
    <w:lvl w:ilvl="6">
      <w:numFmt w:val="bullet"/>
      <w:lvlText w:val="•"/>
      <w:lvlJc w:val="left"/>
      <w:pPr>
        <w:ind w:left="6297" w:hanging="301"/>
      </w:pPr>
    </w:lvl>
    <w:lvl w:ilvl="7">
      <w:numFmt w:val="bullet"/>
      <w:lvlText w:val="•"/>
      <w:lvlJc w:val="left"/>
      <w:pPr>
        <w:ind w:left="7277" w:hanging="301"/>
      </w:pPr>
    </w:lvl>
    <w:lvl w:ilvl="8">
      <w:numFmt w:val="bullet"/>
      <w:lvlText w:val="•"/>
      <w:lvlJc w:val="left"/>
      <w:pPr>
        <w:ind w:left="8258" w:hanging="301"/>
      </w:pPr>
    </w:lvl>
  </w:abstractNum>
  <w:abstractNum w:abstractNumId="26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22"/>
  </w:num>
  <w:num w:numId="5">
    <w:abstractNumId w:val="21"/>
  </w:num>
  <w:num w:numId="6">
    <w:abstractNumId w:val="20"/>
  </w:num>
  <w:num w:numId="7">
    <w:abstractNumId w:val="19"/>
  </w:num>
  <w:num w:numId="8">
    <w:abstractNumId w:val="18"/>
  </w:num>
  <w:num w:numId="9">
    <w:abstractNumId w:val="17"/>
  </w:num>
  <w:num w:numId="10">
    <w:abstractNumId w:val="16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B7C2B"/>
    <w:rsid w:val="000A322C"/>
    <w:rsid w:val="000A3590"/>
    <w:rsid w:val="000B6C5E"/>
    <w:rsid w:val="00112E2B"/>
    <w:rsid w:val="00114C7A"/>
    <w:rsid w:val="00115AF6"/>
    <w:rsid w:val="00122531"/>
    <w:rsid w:val="00130183"/>
    <w:rsid w:val="001360F1"/>
    <w:rsid w:val="00170BC1"/>
    <w:rsid w:val="001C2313"/>
    <w:rsid w:val="002465DD"/>
    <w:rsid w:val="00265D91"/>
    <w:rsid w:val="0029642B"/>
    <w:rsid w:val="002C26A4"/>
    <w:rsid w:val="0031529A"/>
    <w:rsid w:val="00357D22"/>
    <w:rsid w:val="003E0CD1"/>
    <w:rsid w:val="003E5C38"/>
    <w:rsid w:val="004374E8"/>
    <w:rsid w:val="00441FBD"/>
    <w:rsid w:val="00556CB1"/>
    <w:rsid w:val="00577B4C"/>
    <w:rsid w:val="006246FE"/>
    <w:rsid w:val="006B6C1D"/>
    <w:rsid w:val="006F73EF"/>
    <w:rsid w:val="00721525"/>
    <w:rsid w:val="00730CDB"/>
    <w:rsid w:val="00771A20"/>
    <w:rsid w:val="007B7C2B"/>
    <w:rsid w:val="007D0423"/>
    <w:rsid w:val="0082163C"/>
    <w:rsid w:val="008B1FBE"/>
    <w:rsid w:val="008B7499"/>
    <w:rsid w:val="008C7855"/>
    <w:rsid w:val="009163FA"/>
    <w:rsid w:val="009244CC"/>
    <w:rsid w:val="00975999"/>
    <w:rsid w:val="009C15C0"/>
    <w:rsid w:val="009E3949"/>
    <w:rsid w:val="00A32599"/>
    <w:rsid w:val="00A6749F"/>
    <w:rsid w:val="00AC2BBC"/>
    <w:rsid w:val="00AD058E"/>
    <w:rsid w:val="00B52449"/>
    <w:rsid w:val="00B90D36"/>
    <w:rsid w:val="00B93B96"/>
    <w:rsid w:val="00BB4C58"/>
    <w:rsid w:val="00BC114C"/>
    <w:rsid w:val="00BC432E"/>
    <w:rsid w:val="00C7449B"/>
    <w:rsid w:val="00D01FE0"/>
    <w:rsid w:val="00D02493"/>
    <w:rsid w:val="00D13455"/>
    <w:rsid w:val="00D75CBB"/>
    <w:rsid w:val="00DE67E1"/>
    <w:rsid w:val="00E17256"/>
    <w:rsid w:val="00EB018F"/>
    <w:rsid w:val="00EB5AAF"/>
    <w:rsid w:val="00ED423B"/>
    <w:rsid w:val="00ED45BF"/>
    <w:rsid w:val="00EE76F9"/>
    <w:rsid w:val="00F01EF1"/>
    <w:rsid w:val="00F051B4"/>
    <w:rsid w:val="00F2245E"/>
    <w:rsid w:val="00F9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3E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locked/>
    <w:rsid w:val="001301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A6749F"/>
    <w:pPr>
      <w:ind w:left="720"/>
      <w:contextualSpacing/>
    </w:pPr>
    <w:rPr>
      <w:rFonts w:eastAsia="Times New Roman"/>
    </w:rPr>
  </w:style>
  <w:style w:type="paragraph" w:styleId="a9">
    <w:name w:val="Body Text"/>
    <w:basedOn w:val="a"/>
    <w:link w:val="aa"/>
    <w:uiPriority w:val="1"/>
    <w:qFormat/>
    <w:rsid w:val="00F051B4"/>
    <w:pPr>
      <w:ind w:left="112" w:firstLine="708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051B4"/>
    <w:rPr>
      <w:rFonts w:ascii="Times New Roman" w:eastAsiaTheme="minorEastAsia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051B4"/>
  </w:style>
  <w:style w:type="table" w:styleId="ab">
    <w:name w:val="Table Grid"/>
    <w:basedOn w:val="a1"/>
    <w:uiPriority w:val="39"/>
    <w:rsid w:val="00F051B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F051B4"/>
    <w:rPr>
      <w:rFonts w:eastAsia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F051B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15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15C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1529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1529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3E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locked/>
    <w:rsid w:val="001301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A6749F"/>
    <w:pPr>
      <w:ind w:left="720"/>
      <w:contextualSpacing/>
    </w:pPr>
    <w:rPr>
      <w:rFonts w:eastAsia="Times New Roman"/>
    </w:rPr>
  </w:style>
  <w:style w:type="paragraph" w:styleId="a9">
    <w:name w:val="Body Text"/>
    <w:basedOn w:val="a"/>
    <w:link w:val="aa"/>
    <w:uiPriority w:val="1"/>
    <w:qFormat/>
    <w:rsid w:val="00F051B4"/>
    <w:pPr>
      <w:ind w:left="112" w:firstLine="708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051B4"/>
    <w:rPr>
      <w:rFonts w:ascii="Times New Roman" w:eastAsiaTheme="minorEastAsia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051B4"/>
  </w:style>
  <w:style w:type="table" w:styleId="ab">
    <w:name w:val="Table Grid"/>
    <w:basedOn w:val="a1"/>
    <w:uiPriority w:val="39"/>
    <w:rsid w:val="00F051B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F051B4"/>
    <w:rPr>
      <w:rFonts w:eastAsia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F051B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15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15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04AA-38E8-4573-8363-37DB7365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11617</Words>
  <Characters>66218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позитроника</cp:lastModifiedBy>
  <cp:revision>10</cp:revision>
  <cp:lastPrinted>2022-09-29T07:46:00Z</cp:lastPrinted>
  <dcterms:created xsi:type="dcterms:W3CDTF">2022-09-28T07:55:00Z</dcterms:created>
  <dcterms:modified xsi:type="dcterms:W3CDTF">2022-10-05T06:58:00Z</dcterms:modified>
</cp:coreProperties>
</file>