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30" w:rsidRDefault="00023D30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 «Екатеринкино» от1.04.2022г №8(155)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3B7A01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3B7A01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DB3AAB" w:rsidRPr="00067C03">
        <w:rPr>
          <w:rFonts w:ascii="PT Astra Serif" w:hAnsi="PT Astra Serif"/>
          <w:sz w:val="26"/>
          <w:szCs w:val="26"/>
        </w:rPr>
        <w:t>№</w:t>
      </w:r>
      <w:r w:rsidR="003B7A01">
        <w:rPr>
          <w:rFonts w:ascii="PT Astra Serif" w:hAnsi="PT Astra Serif"/>
          <w:sz w:val="26"/>
          <w:szCs w:val="26"/>
        </w:rPr>
        <w:t>52</w:t>
      </w: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38384F" w:rsidRPr="0038384F" w:rsidRDefault="0038384F" w:rsidP="0038384F">
      <w:pPr>
        <w:spacing w:line="254" w:lineRule="auto"/>
        <w:ind w:firstLine="0"/>
        <w:jc w:val="both"/>
        <w:rPr>
          <w:rFonts w:ascii="PT Astra Serif" w:eastAsiaTheme="minorEastAsia" w:hAnsi="PT Astra Serif" w:cs="Times New Roman"/>
          <w:bCs/>
          <w:color w:val="000000"/>
          <w:sz w:val="26"/>
          <w:szCs w:val="26"/>
        </w:rPr>
      </w:pPr>
      <w:r w:rsidRPr="0038384F">
        <w:rPr>
          <w:rFonts w:ascii="PT Astra Serif" w:hAnsi="PT Astra Serif" w:cs="Times New Roman"/>
          <w:sz w:val="26"/>
          <w:szCs w:val="26"/>
        </w:rPr>
        <w:t xml:space="preserve">ОБ УТВЕРЖДЕНИИ ПЕРЕЧНЯ ИНДИКАТОРОВ РИСКА НАРУШЕНИЯ ОБЯЗАТЕЛЬНЫХ ТРЕБОВАНИЙ ПО ОСУЩЕСТВЛЕНИЮ МУНИЦИПАЛЬНОГО ЖИЛИЩНОГО КОНТРОЛЯ НА ТЕРРИТОРИИ </w:t>
      </w:r>
      <w:r w:rsidR="003B7A01">
        <w:rPr>
          <w:rFonts w:ascii="PT Astra Serif" w:hAnsi="PT Astra Serif" w:cs="Times New Roman"/>
          <w:bCs/>
          <w:color w:val="000000"/>
          <w:sz w:val="26"/>
          <w:szCs w:val="26"/>
        </w:rPr>
        <w:t>ЕКАТЕРИНКИНСК</w:t>
      </w:r>
      <w:r>
        <w:rPr>
          <w:rFonts w:ascii="PT Astra Serif" w:hAnsi="PT Astra Serif" w:cs="Times New Roman"/>
          <w:bCs/>
          <w:color w:val="000000"/>
          <w:sz w:val="26"/>
          <w:szCs w:val="26"/>
        </w:rPr>
        <w:t>ОГО</w:t>
      </w:r>
      <w:r w:rsidRPr="0038384F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СЕЛЬСКОМ ПОСЕЛЕНИЯ</w:t>
      </w:r>
      <w:r>
        <w:rPr>
          <w:rFonts w:ascii="PT Astra Serif" w:hAnsi="PT Astra Serif" w:cs="Times New Roman"/>
          <w:sz w:val="26"/>
          <w:szCs w:val="26"/>
        </w:rPr>
        <w:t>КАДЫЙСКОГО</w:t>
      </w:r>
      <w:r w:rsidRPr="0038384F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ОБЛАСТИ.</w:t>
      </w:r>
    </w:p>
    <w:p w:rsidR="0038384F" w:rsidRPr="0038384F" w:rsidRDefault="0038384F" w:rsidP="0038384F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531B74" w:rsidRDefault="0038384F" w:rsidP="00531B74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 w:cs="Times New Roman"/>
          <w:sz w:val="26"/>
          <w:szCs w:val="26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Совета депутатов </w:t>
      </w:r>
      <w:r w:rsidR="003B7A01">
        <w:rPr>
          <w:rFonts w:ascii="PT Astra Serif" w:hAnsi="PT Astra Serif" w:cs="Times New Roman"/>
          <w:sz w:val="26"/>
          <w:szCs w:val="26"/>
        </w:rPr>
        <w:t>Екатеринкинск</w:t>
      </w:r>
      <w:r>
        <w:rPr>
          <w:rFonts w:ascii="PT Astra Serif" w:hAnsi="PT Astra Serif" w:cs="Times New Roman"/>
          <w:sz w:val="26"/>
          <w:szCs w:val="26"/>
        </w:rPr>
        <w:t>ого</w:t>
      </w:r>
      <w:r w:rsidRPr="0038384F"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r>
        <w:rPr>
          <w:rFonts w:ascii="PT Astra Serif" w:hAnsi="PT Astra Serif" w:cs="Times New Roman"/>
          <w:sz w:val="26"/>
          <w:szCs w:val="26"/>
        </w:rPr>
        <w:t>Кадыйского</w:t>
      </w:r>
      <w:r w:rsidRPr="0038384F">
        <w:rPr>
          <w:rFonts w:ascii="PT Astra Serif" w:hAnsi="PT Astra Serif" w:cs="Times New Roman"/>
          <w:sz w:val="26"/>
          <w:szCs w:val="26"/>
        </w:rPr>
        <w:t xml:space="preserve"> муниципального района Костромской </w:t>
      </w:r>
      <w:r w:rsidRPr="00531B74">
        <w:rPr>
          <w:rFonts w:ascii="PT Astra Serif" w:hAnsi="PT Astra Serif" w:cs="Times New Roman"/>
          <w:sz w:val="26"/>
          <w:szCs w:val="26"/>
        </w:rPr>
        <w:t xml:space="preserve">области от </w:t>
      </w:r>
      <w:r w:rsidR="00531B74" w:rsidRPr="00531B74">
        <w:rPr>
          <w:rFonts w:ascii="PT Astra Serif" w:hAnsi="PT Astra Serif" w:cs="Times New Roman"/>
          <w:sz w:val="26"/>
          <w:szCs w:val="26"/>
        </w:rPr>
        <w:t>29</w:t>
      </w:r>
      <w:r w:rsidRPr="00531B74">
        <w:rPr>
          <w:rFonts w:ascii="PT Astra Serif" w:hAnsi="PT Astra Serif" w:cs="Times New Roman"/>
          <w:sz w:val="26"/>
          <w:szCs w:val="26"/>
        </w:rPr>
        <w:t>.07.2021 №</w:t>
      </w:r>
      <w:r w:rsidR="00531B74" w:rsidRPr="00531B74">
        <w:rPr>
          <w:rFonts w:ascii="PT Astra Serif" w:hAnsi="PT Astra Serif" w:cs="Times New Roman"/>
          <w:sz w:val="26"/>
          <w:szCs w:val="26"/>
        </w:rPr>
        <w:t xml:space="preserve"> 40</w:t>
      </w:r>
      <w:r w:rsidRPr="00531B74">
        <w:rPr>
          <w:rFonts w:ascii="PT Astra Serif" w:hAnsi="PT Astra Serif" w:cs="Times New Roman"/>
          <w:sz w:val="26"/>
          <w:szCs w:val="26"/>
        </w:rPr>
        <w:t xml:space="preserve"> "Об утверждении Положения о муниципальном жилищном контроле </w:t>
      </w:r>
      <w:r w:rsidR="00531B74" w:rsidRPr="00531B74">
        <w:rPr>
          <w:rFonts w:ascii="PT Astra Serif" w:hAnsi="PT Astra Serif" w:cs="Times New Roman"/>
          <w:sz w:val="26"/>
          <w:szCs w:val="26"/>
        </w:rPr>
        <w:t>в границах муниципального образования</w:t>
      </w:r>
      <w:r w:rsidR="003B7A01">
        <w:rPr>
          <w:rFonts w:ascii="PT Astra Serif" w:hAnsi="PT Astra Serif" w:cs="Times New Roman"/>
          <w:sz w:val="26"/>
          <w:szCs w:val="26"/>
        </w:rPr>
        <w:t xml:space="preserve"> </w:t>
      </w:r>
      <w:r w:rsidR="003B7A01">
        <w:rPr>
          <w:rFonts w:ascii="PT Astra Serif" w:hAnsi="PT Astra Serif" w:cs="Times New Roman"/>
          <w:bCs/>
          <w:sz w:val="26"/>
          <w:szCs w:val="26"/>
        </w:rPr>
        <w:t>Екатеринкинск</w:t>
      </w:r>
      <w:r w:rsidRPr="00531B74">
        <w:rPr>
          <w:rFonts w:ascii="PT Astra Serif" w:hAnsi="PT Astra Serif" w:cs="Times New Roman"/>
          <w:bCs/>
          <w:sz w:val="26"/>
          <w:szCs w:val="26"/>
        </w:rPr>
        <w:t xml:space="preserve">ого сельского поселения </w:t>
      </w:r>
      <w:r w:rsidRPr="00531B74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</w:t>
      </w:r>
      <w:r w:rsidRPr="00531B74">
        <w:rPr>
          <w:rFonts w:ascii="PT Astra Serif" w:hAnsi="PT Astra Serif"/>
          <w:sz w:val="26"/>
          <w:szCs w:val="26"/>
        </w:rPr>
        <w:t xml:space="preserve">Совет депутатов </w:t>
      </w:r>
      <w:r w:rsidR="003B7A01">
        <w:rPr>
          <w:rFonts w:ascii="PT Astra Serif" w:hAnsi="PT Astra Serif"/>
          <w:sz w:val="26"/>
          <w:szCs w:val="26"/>
        </w:rPr>
        <w:t>Екатеринкинск</w:t>
      </w:r>
      <w:r w:rsidRPr="00531B74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</w:t>
      </w:r>
      <w:r w:rsidR="00531B74">
        <w:rPr>
          <w:rFonts w:ascii="PT Astra Serif" w:hAnsi="PT Astra Serif"/>
          <w:sz w:val="26"/>
          <w:szCs w:val="26"/>
        </w:rPr>
        <w:t>,</w:t>
      </w:r>
    </w:p>
    <w:p w:rsidR="0038384F" w:rsidRPr="00531B74" w:rsidRDefault="00531B74" w:rsidP="00531B74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решил</w:t>
      </w:r>
      <w:r w:rsidR="0038384F" w:rsidRPr="00531B74">
        <w:rPr>
          <w:rFonts w:ascii="PT Astra Serif" w:hAnsi="PT Astra Serif"/>
          <w:sz w:val="26"/>
          <w:szCs w:val="26"/>
        </w:rPr>
        <w:t>:</w:t>
      </w:r>
    </w:p>
    <w:p w:rsidR="0038384F" w:rsidRPr="0038384F" w:rsidRDefault="0038384F" w:rsidP="0038384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3B7A01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>
        <w:rPr>
          <w:rFonts w:ascii="PT Astra Serif" w:hAnsi="PT Astra Serif"/>
          <w:bCs/>
          <w:color w:val="000000"/>
          <w:sz w:val="26"/>
          <w:szCs w:val="26"/>
        </w:rPr>
        <w:t>ого</w:t>
      </w:r>
      <w:r w:rsidRPr="0038384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Кадыйского</w:t>
      </w:r>
      <w:r w:rsidRPr="0038384F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 согласно приложению № 1 к настоящему решению;</w:t>
      </w:r>
    </w:p>
    <w:p w:rsidR="0038384F" w:rsidRPr="0038384F" w:rsidRDefault="0038384F" w:rsidP="0038384F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 xml:space="preserve">2.Установить,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</w:t>
      </w:r>
      <w:r w:rsidR="003B7A01">
        <w:rPr>
          <w:rFonts w:ascii="PT Astra Serif" w:hAnsi="PT Astra Serif"/>
          <w:bCs/>
          <w:sz w:val="26"/>
          <w:szCs w:val="26"/>
        </w:rPr>
        <w:t>Екатеринкинск</w:t>
      </w:r>
      <w:r>
        <w:rPr>
          <w:rFonts w:ascii="PT Astra Serif" w:hAnsi="PT Astra Serif"/>
          <w:bCs/>
          <w:sz w:val="26"/>
          <w:szCs w:val="26"/>
        </w:rPr>
        <w:t>ого</w:t>
      </w:r>
      <w:r w:rsidRPr="0038384F">
        <w:rPr>
          <w:rFonts w:ascii="PT Astra Serif" w:hAnsi="PT Astra Serif"/>
          <w:bCs/>
          <w:sz w:val="26"/>
          <w:szCs w:val="26"/>
        </w:rPr>
        <w:t xml:space="preserve"> сельского поселения</w:t>
      </w:r>
      <w:r w:rsidR="003B7A01"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Кадыйского</w:t>
      </w:r>
      <w:r w:rsidRPr="0038384F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области.</w:t>
      </w:r>
    </w:p>
    <w:p w:rsidR="00552D49" w:rsidRPr="0038384F" w:rsidRDefault="00552D49" w:rsidP="00246532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r w:rsidRPr="0038384F">
        <w:rPr>
          <w:rFonts w:ascii="PT Astra Serif" w:hAnsi="PT Astra Serif"/>
          <w:color w:val="000000"/>
          <w:sz w:val="26"/>
          <w:szCs w:val="26"/>
        </w:rPr>
        <w:t>3. Настоящее решение вступает в силу со дня его официального опубликования</w:t>
      </w:r>
      <w:r w:rsidR="00F46AB3" w:rsidRPr="0038384F">
        <w:rPr>
          <w:rFonts w:ascii="PT Astra Serif" w:hAnsi="PT Astra Serif"/>
          <w:color w:val="000000"/>
          <w:sz w:val="26"/>
          <w:szCs w:val="26"/>
        </w:rPr>
        <w:t>.</w:t>
      </w:r>
    </w:p>
    <w:p w:rsidR="00581FE5" w:rsidRPr="00552D49" w:rsidRDefault="00581FE5" w:rsidP="00552D4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</w:p>
    <w:p w:rsidR="00DB3AAB" w:rsidRPr="00581FE5" w:rsidRDefault="00DB3AAB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Глава </w:t>
      </w:r>
      <w:bookmarkStart w:id="0" w:name="_Hlk98424146"/>
      <w:r w:rsidR="003B7A01">
        <w:rPr>
          <w:rFonts w:ascii="PT Astra Serif" w:hAnsi="PT Astra Serif"/>
          <w:sz w:val="26"/>
          <w:szCs w:val="26"/>
        </w:rPr>
        <w:t>Екатеринкинск</w:t>
      </w:r>
      <w:r w:rsidRPr="00C8765F">
        <w:rPr>
          <w:rFonts w:ascii="PT Astra Serif" w:hAnsi="PT Astra Serif"/>
          <w:sz w:val="26"/>
          <w:szCs w:val="26"/>
        </w:rPr>
        <w:t xml:space="preserve">ого </w:t>
      </w:r>
      <w:bookmarkEnd w:id="0"/>
      <w:r w:rsidRPr="00C8765F">
        <w:rPr>
          <w:rFonts w:ascii="PT Astra Serif" w:hAnsi="PT Astra Serif"/>
          <w:sz w:val="26"/>
          <w:szCs w:val="26"/>
        </w:rPr>
        <w:t>сельского поселения</w:t>
      </w: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bookmarkStart w:id="1" w:name="_Hlk98424155"/>
      <w:r w:rsidRPr="00C8765F">
        <w:rPr>
          <w:rFonts w:ascii="PT Astra Serif" w:hAnsi="PT Astra Serif"/>
          <w:sz w:val="26"/>
          <w:szCs w:val="26"/>
        </w:rPr>
        <w:t xml:space="preserve">Кадыйского </w:t>
      </w:r>
      <w:bookmarkEnd w:id="1"/>
      <w:r w:rsidRPr="00C8765F">
        <w:rPr>
          <w:rFonts w:ascii="PT Astra Serif" w:hAnsi="PT Astra Serif"/>
          <w:sz w:val="26"/>
          <w:szCs w:val="26"/>
        </w:rPr>
        <w:t>муниципального района</w:t>
      </w:r>
    </w:p>
    <w:p w:rsidR="002369D6" w:rsidRPr="00C8765F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>Костромской</w:t>
      </w:r>
      <w:r w:rsidR="003B7A01">
        <w:rPr>
          <w:rFonts w:ascii="PT Astra Serif" w:hAnsi="PT Astra Serif"/>
          <w:sz w:val="26"/>
          <w:szCs w:val="26"/>
        </w:rPr>
        <w:t xml:space="preserve"> </w:t>
      </w:r>
      <w:r w:rsidRPr="00C8765F">
        <w:rPr>
          <w:rFonts w:ascii="PT Astra Serif" w:hAnsi="PT Astra Serif"/>
          <w:sz w:val="26"/>
          <w:szCs w:val="26"/>
        </w:rPr>
        <w:t xml:space="preserve">области                                                           </w:t>
      </w:r>
      <w:r w:rsidR="003B7A01">
        <w:rPr>
          <w:rFonts w:ascii="PT Astra Serif" w:hAnsi="PT Astra Serif"/>
          <w:sz w:val="26"/>
          <w:szCs w:val="26"/>
        </w:rPr>
        <w:t xml:space="preserve">                      Г.Н.Петракова</w:t>
      </w: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38384F" w:rsidRDefault="0038384F" w:rsidP="0024653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1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2" w:name="Par35"/>
      <w:bookmarkEnd w:id="2"/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3B7A01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3" w:name="_Hlk98423500"/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bookmarkEnd w:id="3"/>
      <w:r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bookmarkStart w:id="4" w:name="_GoBack"/>
      <w:bookmarkEnd w:id="4"/>
      <w:r w:rsidR="003B7A01">
        <w:rPr>
          <w:rFonts w:ascii="PT Astra Serif" w:hAnsi="PT Astra Serif"/>
          <w:b w:val="0"/>
          <w:sz w:val="26"/>
          <w:szCs w:val="26"/>
        </w:rPr>
        <w:t>31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3B7A01">
        <w:rPr>
          <w:rFonts w:ascii="PT Astra Serif" w:hAnsi="PT Astra Serif"/>
          <w:b w:val="0"/>
          <w:sz w:val="26"/>
          <w:szCs w:val="26"/>
        </w:rPr>
        <w:t>52</w:t>
      </w:r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  <w:bookmarkStart w:id="5" w:name="Par30"/>
      <w:bookmarkEnd w:id="5"/>
    </w:p>
    <w:p w:rsidR="00C8765F" w:rsidRPr="00581FE5" w:rsidRDefault="00C8765F" w:rsidP="00246532">
      <w:pPr>
        <w:pStyle w:val="ac"/>
        <w:jc w:val="both"/>
        <w:rPr>
          <w:rFonts w:ascii="PT Astra Serif" w:hAnsi="PT Astra Serif"/>
          <w:bCs/>
          <w:sz w:val="26"/>
          <w:szCs w:val="26"/>
        </w:rPr>
      </w:pPr>
    </w:p>
    <w:p w:rsidR="0038384F" w:rsidRDefault="0038384F" w:rsidP="0038384F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38384F" w:rsidRPr="0038384F" w:rsidRDefault="0038384F" w:rsidP="0038384F">
      <w:pPr>
        <w:spacing w:line="254" w:lineRule="auto"/>
        <w:ind w:firstLine="0"/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38384F">
        <w:rPr>
          <w:rFonts w:ascii="PT Astra Serif" w:hAnsi="PT Astra Serif" w:cs="Times New Roman"/>
          <w:sz w:val="26"/>
          <w:szCs w:val="26"/>
        </w:rPr>
        <w:t xml:space="preserve">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3B7A01">
        <w:rPr>
          <w:rFonts w:ascii="PT Astra Serif" w:hAnsi="PT Astra Serif" w:cs="Times New Roman"/>
          <w:bCs/>
          <w:color w:val="000000"/>
          <w:sz w:val="26"/>
          <w:szCs w:val="26"/>
        </w:rPr>
        <w:t>ЕКАТЕРИНКИНСК</w:t>
      </w:r>
      <w:r w:rsidRPr="0038384F">
        <w:rPr>
          <w:rFonts w:ascii="PT Astra Serif" w:hAnsi="PT Astra Serif" w:cs="Times New Roman"/>
          <w:bCs/>
          <w:color w:val="000000"/>
          <w:sz w:val="26"/>
          <w:szCs w:val="26"/>
        </w:rPr>
        <w:t>ОГО СЕЛЬСКОГО ПОСЕЛЕНИЯ</w:t>
      </w:r>
      <w:r w:rsidRPr="0038384F">
        <w:rPr>
          <w:rFonts w:ascii="PT Astra Serif" w:hAnsi="PT Astra Serif" w:cs="Times New Roman"/>
          <w:sz w:val="26"/>
          <w:szCs w:val="26"/>
        </w:rPr>
        <w:t xml:space="preserve"> КАДЫЙСКОГО МУНИЦИПАЛЬНОГО РАЙОНА КОСТРОМСКОЙ ОБЛАСТИ.</w:t>
      </w:r>
    </w:p>
    <w:p w:rsidR="0038384F" w:rsidRPr="0038384F" w:rsidRDefault="0038384F" w:rsidP="0038384F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38384F" w:rsidRPr="0038384F" w:rsidRDefault="0038384F" w:rsidP="0038384F">
      <w:pPr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38384F">
        <w:rPr>
          <w:rFonts w:ascii="PT Astra Serif" w:hAnsi="PT Astra Serif" w:cs="Times New Roman"/>
          <w:sz w:val="26"/>
          <w:szCs w:val="26"/>
        </w:rPr>
        <w:t xml:space="preserve">1. Поступление в администрацию на территории </w:t>
      </w:r>
      <w:r w:rsidR="003B7A01">
        <w:rPr>
          <w:rFonts w:ascii="PT Astra Serif" w:hAnsi="PT Astra Serif" w:cs="Times New Roman"/>
          <w:bCs/>
          <w:color w:val="000000"/>
          <w:sz w:val="26"/>
          <w:szCs w:val="26"/>
        </w:rPr>
        <w:t>Екатеринкинск</w:t>
      </w:r>
      <w:r w:rsidRPr="0038384F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ого сельского поселения </w:t>
      </w:r>
      <w:r w:rsidRPr="0038384F">
        <w:rPr>
          <w:rFonts w:ascii="PT Astra Serif" w:hAnsi="PT Astra Serif" w:cs="Times New Roman"/>
          <w:sz w:val="26"/>
          <w:szCs w:val="26"/>
        </w:rPr>
        <w:t>Кадыйского муниципального района Костромской области (далее - контрольный орган),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</w:p>
    <w:p w:rsidR="0038384F" w:rsidRPr="0038384F" w:rsidRDefault="0038384F" w:rsidP="0038384F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38384F" w:rsidRPr="0038384F" w:rsidRDefault="0038384F" w:rsidP="0038384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>б) порядку осуществления перепланировки и (или) переустройства помещений в многоквартирном доме;</w:t>
      </w:r>
    </w:p>
    <w:p w:rsidR="0038384F" w:rsidRPr="0038384F" w:rsidRDefault="0038384F" w:rsidP="0038384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38384F" w:rsidRPr="0038384F" w:rsidRDefault="0038384F" w:rsidP="0038384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>г) обеспечению доступности для инвалидов помещений в многоквартирных домах.</w:t>
      </w:r>
    </w:p>
    <w:p w:rsidR="00C8765F" w:rsidRPr="0038384F" w:rsidRDefault="0038384F" w:rsidP="0038384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8384F">
        <w:rPr>
          <w:rFonts w:ascii="PT Astra Serif" w:hAnsi="PT Astra Serif"/>
          <w:sz w:val="26"/>
          <w:szCs w:val="26"/>
        </w:rPr>
        <w:t>2. 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N 248-ФЗ "О государственном контроле (надзоре) и муниципальном контроле в Российской Федерации",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sectPr w:rsidR="00C8765F" w:rsidRPr="0038384F" w:rsidSect="00531B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57" w:rsidRDefault="00907257" w:rsidP="00C40C30">
      <w:r>
        <w:separator/>
      </w:r>
    </w:p>
  </w:endnote>
  <w:endnote w:type="continuationSeparator" w:id="1">
    <w:p w:rsidR="00907257" w:rsidRDefault="00907257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57" w:rsidRDefault="00907257" w:rsidP="00C40C30">
      <w:r>
        <w:separator/>
      </w:r>
    </w:p>
  </w:footnote>
  <w:footnote w:type="continuationSeparator" w:id="1">
    <w:p w:rsidR="00907257" w:rsidRDefault="00907257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23D30"/>
    <w:rsid w:val="00040106"/>
    <w:rsid w:val="00060E4C"/>
    <w:rsid w:val="0006179B"/>
    <w:rsid w:val="00067C03"/>
    <w:rsid w:val="000A4977"/>
    <w:rsid w:val="000C1CB0"/>
    <w:rsid w:val="000E4D2E"/>
    <w:rsid w:val="00102DCC"/>
    <w:rsid w:val="00133636"/>
    <w:rsid w:val="00133666"/>
    <w:rsid w:val="00170D29"/>
    <w:rsid w:val="00197CAB"/>
    <w:rsid w:val="001B3563"/>
    <w:rsid w:val="001E2488"/>
    <w:rsid w:val="0020688A"/>
    <w:rsid w:val="002369D6"/>
    <w:rsid w:val="00246532"/>
    <w:rsid w:val="0025470C"/>
    <w:rsid w:val="00281833"/>
    <w:rsid w:val="002874C8"/>
    <w:rsid w:val="00297F94"/>
    <w:rsid w:val="002A40F0"/>
    <w:rsid w:val="002A75D7"/>
    <w:rsid w:val="002D3808"/>
    <w:rsid w:val="002E6EBB"/>
    <w:rsid w:val="00322E21"/>
    <w:rsid w:val="00355D85"/>
    <w:rsid w:val="00377C1B"/>
    <w:rsid w:val="0038384F"/>
    <w:rsid w:val="00391134"/>
    <w:rsid w:val="003B7A01"/>
    <w:rsid w:val="003C6FAE"/>
    <w:rsid w:val="004049CE"/>
    <w:rsid w:val="00404AF7"/>
    <w:rsid w:val="00411E2C"/>
    <w:rsid w:val="00412FDD"/>
    <w:rsid w:val="00431062"/>
    <w:rsid w:val="004429F5"/>
    <w:rsid w:val="0045027C"/>
    <w:rsid w:val="0045536F"/>
    <w:rsid w:val="004555EA"/>
    <w:rsid w:val="004652CD"/>
    <w:rsid w:val="005109E5"/>
    <w:rsid w:val="00515706"/>
    <w:rsid w:val="00520186"/>
    <w:rsid w:val="00531B74"/>
    <w:rsid w:val="005354A1"/>
    <w:rsid w:val="00536CD4"/>
    <w:rsid w:val="00545BD2"/>
    <w:rsid w:val="00552D49"/>
    <w:rsid w:val="00573F0E"/>
    <w:rsid w:val="00581FE5"/>
    <w:rsid w:val="00590178"/>
    <w:rsid w:val="00597C70"/>
    <w:rsid w:val="005A6DA0"/>
    <w:rsid w:val="005B14F7"/>
    <w:rsid w:val="005B2AAD"/>
    <w:rsid w:val="005B6213"/>
    <w:rsid w:val="005E24B5"/>
    <w:rsid w:val="0062749D"/>
    <w:rsid w:val="00631499"/>
    <w:rsid w:val="00657DFB"/>
    <w:rsid w:val="00660050"/>
    <w:rsid w:val="00695BFA"/>
    <w:rsid w:val="006B5114"/>
    <w:rsid w:val="006C571B"/>
    <w:rsid w:val="006F0EE7"/>
    <w:rsid w:val="006F13DF"/>
    <w:rsid w:val="00710DDE"/>
    <w:rsid w:val="007431A4"/>
    <w:rsid w:val="00743783"/>
    <w:rsid w:val="00752417"/>
    <w:rsid w:val="00780722"/>
    <w:rsid w:val="00782F41"/>
    <w:rsid w:val="007D24E3"/>
    <w:rsid w:val="007D69B3"/>
    <w:rsid w:val="007E3471"/>
    <w:rsid w:val="007F2C51"/>
    <w:rsid w:val="007F31B0"/>
    <w:rsid w:val="008174C3"/>
    <w:rsid w:val="008449C6"/>
    <w:rsid w:val="008A16E0"/>
    <w:rsid w:val="008A6250"/>
    <w:rsid w:val="008B270A"/>
    <w:rsid w:val="008C44A3"/>
    <w:rsid w:val="008C7242"/>
    <w:rsid w:val="00907257"/>
    <w:rsid w:val="00922952"/>
    <w:rsid w:val="00944FDF"/>
    <w:rsid w:val="009B5B71"/>
    <w:rsid w:val="009D7628"/>
    <w:rsid w:val="009F24DD"/>
    <w:rsid w:val="009F72F5"/>
    <w:rsid w:val="00A16320"/>
    <w:rsid w:val="00A34696"/>
    <w:rsid w:val="00A47BD1"/>
    <w:rsid w:val="00A909EC"/>
    <w:rsid w:val="00AA4D5C"/>
    <w:rsid w:val="00AB6592"/>
    <w:rsid w:val="00AC73A5"/>
    <w:rsid w:val="00AC7457"/>
    <w:rsid w:val="00AE2946"/>
    <w:rsid w:val="00B06A64"/>
    <w:rsid w:val="00B15A77"/>
    <w:rsid w:val="00B35794"/>
    <w:rsid w:val="00B66B30"/>
    <w:rsid w:val="00B73245"/>
    <w:rsid w:val="00BA35F0"/>
    <w:rsid w:val="00BC5EAF"/>
    <w:rsid w:val="00BD464D"/>
    <w:rsid w:val="00BD6804"/>
    <w:rsid w:val="00BD7234"/>
    <w:rsid w:val="00C02525"/>
    <w:rsid w:val="00C37898"/>
    <w:rsid w:val="00C40C30"/>
    <w:rsid w:val="00C57684"/>
    <w:rsid w:val="00C63223"/>
    <w:rsid w:val="00C71DF1"/>
    <w:rsid w:val="00C8765F"/>
    <w:rsid w:val="00CA4E41"/>
    <w:rsid w:val="00CB174D"/>
    <w:rsid w:val="00CC4727"/>
    <w:rsid w:val="00CC7791"/>
    <w:rsid w:val="00CF196C"/>
    <w:rsid w:val="00D04D44"/>
    <w:rsid w:val="00D168C6"/>
    <w:rsid w:val="00D33E4C"/>
    <w:rsid w:val="00D55677"/>
    <w:rsid w:val="00D65328"/>
    <w:rsid w:val="00D90D90"/>
    <w:rsid w:val="00DB3AAB"/>
    <w:rsid w:val="00DD03EC"/>
    <w:rsid w:val="00DF7F07"/>
    <w:rsid w:val="00E72782"/>
    <w:rsid w:val="00E91EE8"/>
    <w:rsid w:val="00E95423"/>
    <w:rsid w:val="00EB0472"/>
    <w:rsid w:val="00ED44C6"/>
    <w:rsid w:val="00F23BCB"/>
    <w:rsid w:val="00F25EED"/>
    <w:rsid w:val="00F302CF"/>
    <w:rsid w:val="00F46AB3"/>
    <w:rsid w:val="00F5137C"/>
    <w:rsid w:val="00F61C85"/>
    <w:rsid w:val="00F939D5"/>
    <w:rsid w:val="00FA3E28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link w:val="ConsPlusNormal1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  <w:style w:type="paragraph" w:styleId="af1">
    <w:name w:val="Normal (Web)"/>
    <w:basedOn w:val="a"/>
    <w:rsid w:val="00C8765F"/>
    <w:pPr>
      <w:spacing w:before="100" w:beforeAutospacing="1" w:after="119"/>
      <w:ind w:firstLine="0"/>
    </w:pPr>
    <w:rPr>
      <w:rFonts w:eastAsia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C876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C876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87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BE7A-B712-400F-9ADD-D1646150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позитроника</cp:lastModifiedBy>
  <cp:revision>11</cp:revision>
  <cp:lastPrinted>2022-03-17T12:44:00Z</cp:lastPrinted>
  <dcterms:created xsi:type="dcterms:W3CDTF">2022-03-18T12:50:00Z</dcterms:created>
  <dcterms:modified xsi:type="dcterms:W3CDTF">2022-04-05T07:30:00Z</dcterms:modified>
</cp:coreProperties>
</file>