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EB" w:rsidRDefault="00D167EB" w:rsidP="00D167EB">
      <w:pPr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вестник  «Екатеринкино» от1.04.2022г №8(155)</w:t>
      </w:r>
    </w:p>
    <w:p w:rsidR="00D167EB" w:rsidRDefault="00D167E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РОССИЙСКАЯ ФЕДЕРАЦИЯ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КОСТРОМСКАЯ ОБЛАСТЬ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СОВЕТ ДЕПУТАТОВ </w:t>
      </w:r>
      <w:r w:rsidR="003262A9">
        <w:rPr>
          <w:rFonts w:ascii="PT Astra Serif" w:hAnsi="PT Astra Serif"/>
          <w:sz w:val="26"/>
          <w:szCs w:val="26"/>
        </w:rPr>
        <w:t>ЕКАТЕРИНКИНСК</w:t>
      </w:r>
      <w:r w:rsidRPr="00067C03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tabs>
          <w:tab w:val="left" w:pos="2070"/>
        </w:tabs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РЕШЕНИЕ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7F2C51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от </w:t>
      </w:r>
      <w:r w:rsidR="002369D6" w:rsidRPr="00067C03">
        <w:rPr>
          <w:rFonts w:ascii="PT Astra Serif" w:hAnsi="PT Astra Serif"/>
          <w:sz w:val="26"/>
          <w:szCs w:val="26"/>
        </w:rPr>
        <w:t>«</w:t>
      </w:r>
      <w:r w:rsidR="00D00C92">
        <w:rPr>
          <w:rFonts w:ascii="PT Astra Serif" w:hAnsi="PT Astra Serif"/>
          <w:sz w:val="26"/>
          <w:szCs w:val="26"/>
        </w:rPr>
        <w:t>31</w:t>
      </w:r>
      <w:r w:rsidR="002369D6" w:rsidRPr="00067C03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марта</w:t>
      </w:r>
      <w:r w:rsidR="002369D6" w:rsidRPr="00067C0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2</w:t>
      </w:r>
      <w:r w:rsidRPr="00067C03">
        <w:rPr>
          <w:rFonts w:ascii="PT Astra Serif" w:hAnsi="PT Astra Serif"/>
          <w:sz w:val="26"/>
          <w:szCs w:val="26"/>
        </w:rPr>
        <w:t>года</w:t>
      </w:r>
      <w:r w:rsidR="00DB3AAB" w:rsidRPr="00067C03">
        <w:rPr>
          <w:rFonts w:ascii="PT Astra Serif" w:hAnsi="PT Astra Serif"/>
          <w:sz w:val="26"/>
          <w:szCs w:val="26"/>
        </w:rPr>
        <w:t>№</w:t>
      </w:r>
      <w:r w:rsidR="003262A9">
        <w:rPr>
          <w:rFonts w:ascii="PT Astra Serif" w:hAnsi="PT Astra Serif"/>
          <w:sz w:val="26"/>
          <w:szCs w:val="26"/>
        </w:rPr>
        <w:t xml:space="preserve"> 5</w:t>
      </w:r>
      <w:r>
        <w:rPr>
          <w:rFonts w:ascii="PT Astra Serif" w:hAnsi="PT Astra Serif"/>
          <w:sz w:val="26"/>
          <w:szCs w:val="26"/>
        </w:rPr>
        <w:t>5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2369D6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О ВНЕСЕНИИ ИЗМЕНЕНИЙ И ДОПОЛНЕНИЙ</w:t>
      </w:r>
      <w:r w:rsidR="003262A9">
        <w:rPr>
          <w:rFonts w:ascii="PT Astra Serif" w:hAnsi="PT Astra Serif"/>
          <w:sz w:val="26"/>
          <w:szCs w:val="26"/>
        </w:rPr>
        <w:t xml:space="preserve"> </w:t>
      </w:r>
      <w:r w:rsidRPr="00067C03">
        <w:rPr>
          <w:rFonts w:ascii="PT Astra Serif" w:hAnsi="PT Astra Serif"/>
          <w:sz w:val="26"/>
          <w:szCs w:val="26"/>
        </w:rPr>
        <w:t>В РЕШЕНИЕ ОТ 2</w:t>
      </w:r>
      <w:r w:rsidR="003262A9">
        <w:rPr>
          <w:rFonts w:ascii="PT Astra Serif" w:hAnsi="PT Astra Serif"/>
          <w:sz w:val="26"/>
          <w:szCs w:val="26"/>
        </w:rPr>
        <w:t>1</w:t>
      </w:r>
      <w:r w:rsidRPr="00067C03">
        <w:rPr>
          <w:rFonts w:ascii="PT Astra Serif" w:hAnsi="PT Astra Serif"/>
          <w:sz w:val="26"/>
          <w:szCs w:val="26"/>
        </w:rPr>
        <w:t>.12.20</w:t>
      </w:r>
      <w:r>
        <w:rPr>
          <w:rFonts w:ascii="PT Astra Serif" w:hAnsi="PT Astra Serif"/>
          <w:sz w:val="26"/>
          <w:szCs w:val="26"/>
        </w:rPr>
        <w:t>2</w:t>
      </w:r>
      <w:r w:rsidR="004652CD">
        <w:rPr>
          <w:rFonts w:ascii="PT Astra Serif" w:hAnsi="PT Astra Serif"/>
          <w:sz w:val="26"/>
          <w:szCs w:val="26"/>
        </w:rPr>
        <w:t>1</w:t>
      </w:r>
      <w:r w:rsidRPr="00067C03">
        <w:rPr>
          <w:rFonts w:ascii="PT Astra Serif" w:hAnsi="PT Astra Serif"/>
          <w:sz w:val="26"/>
          <w:szCs w:val="26"/>
        </w:rPr>
        <w:t xml:space="preserve"> ГОДА № </w:t>
      </w:r>
      <w:r w:rsidR="003262A9">
        <w:rPr>
          <w:rFonts w:ascii="PT Astra Serif" w:hAnsi="PT Astra Serif"/>
          <w:sz w:val="26"/>
          <w:szCs w:val="26"/>
        </w:rPr>
        <w:t>45</w:t>
      </w:r>
      <w:r w:rsidRPr="00067C03">
        <w:rPr>
          <w:rFonts w:ascii="PT Astra Serif" w:hAnsi="PT Astra Serif"/>
          <w:sz w:val="26"/>
          <w:szCs w:val="26"/>
        </w:rPr>
        <w:t xml:space="preserve">«О БЮДЖЕТЕ </w:t>
      </w:r>
      <w:r w:rsidR="003262A9">
        <w:rPr>
          <w:rFonts w:ascii="PT Astra Serif" w:hAnsi="PT Astra Serif"/>
          <w:sz w:val="26"/>
          <w:szCs w:val="26"/>
        </w:rPr>
        <w:t>ЕКАТЕРИНКИНСК</w:t>
      </w:r>
      <w:r w:rsidRPr="00067C03">
        <w:rPr>
          <w:rFonts w:ascii="PT Astra Serif" w:hAnsi="PT Astra Serif"/>
          <w:sz w:val="26"/>
          <w:szCs w:val="26"/>
        </w:rPr>
        <w:t>ОГО СЕЛЬСКОГО ПОСЕЛЕНИЯ</w:t>
      </w:r>
      <w:r w:rsidR="003262A9">
        <w:rPr>
          <w:rFonts w:ascii="PT Astra Serif" w:hAnsi="PT Astra Serif"/>
          <w:sz w:val="26"/>
          <w:szCs w:val="26"/>
        </w:rPr>
        <w:t xml:space="preserve"> </w:t>
      </w:r>
      <w:r w:rsidRPr="00067C03">
        <w:rPr>
          <w:rFonts w:ascii="PT Astra Serif" w:hAnsi="PT Astra Serif"/>
          <w:sz w:val="26"/>
          <w:szCs w:val="26"/>
        </w:rPr>
        <w:t>КАДЫЙСКОГО МУНИЦИПАЛЬНОГО РАЙОНА КОСТРОМСКОЙ ОБЛАСТИ НА 202</w:t>
      </w:r>
      <w:r w:rsidR="004652CD">
        <w:rPr>
          <w:rFonts w:ascii="PT Astra Serif" w:hAnsi="PT Astra Serif"/>
          <w:sz w:val="26"/>
          <w:szCs w:val="26"/>
        </w:rPr>
        <w:t>2</w:t>
      </w:r>
      <w:r w:rsidRPr="00067C03">
        <w:rPr>
          <w:rFonts w:ascii="PT Astra Serif" w:hAnsi="PT Astra Serif"/>
          <w:sz w:val="26"/>
          <w:szCs w:val="26"/>
        </w:rPr>
        <w:t xml:space="preserve"> ГОД</w:t>
      </w:r>
      <w:r>
        <w:rPr>
          <w:rFonts w:ascii="PT Astra Serif" w:hAnsi="PT Astra Serif"/>
          <w:sz w:val="26"/>
          <w:szCs w:val="26"/>
        </w:rPr>
        <w:t xml:space="preserve"> И ПЛАНОВЫЙ ПЕРИОД 202</w:t>
      </w:r>
      <w:r w:rsidR="004652CD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 xml:space="preserve"> И 202</w:t>
      </w:r>
      <w:r w:rsidR="004652CD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 xml:space="preserve"> ГОДОВ</w:t>
      </w:r>
      <w:r w:rsidRPr="00067C03">
        <w:rPr>
          <w:rFonts w:ascii="PT Astra Serif" w:hAnsi="PT Astra Serif"/>
          <w:sz w:val="26"/>
          <w:szCs w:val="26"/>
        </w:rPr>
        <w:t>»</w:t>
      </w:r>
    </w:p>
    <w:p w:rsidR="00DB3AAB" w:rsidRPr="00DD03EC" w:rsidRDefault="00DB3AAB" w:rsidP="00DB3AAB">
      <w:pPr>
        <w:jc w:val="both"/>
        <w:rPr>
          <w:rFonts w:ascii="PT Astra Serif" w:hAnsi="PT Astra Serif"/>
          <w:sz w:val="26"/>
          <w:szCs w:val="26"/>
        </w:rPr>
      </w:pPr>
    </w:p>
    <w:p w:rsidR="007E3471" w:rsidRDefault="00DB3AAB" w:rsidP="007F2C51">
      <w:pPr>
        <w:jc w:val="both"/>
        <w:rPr>
          <w:rFonts w:ascii="PT Astra Serif" w:hAnsi="PT Astra Serif"/>
          <w:sz w:val="26"/>
          <w:szCs w:val="26"/>
        </w:rPr>
      </w:pPr>
      <w:r w:rsidRPr="00322E21">
        <w:rPr>
          <w:rFonts w:ascii="PT Astra Serif" w:hAnsi="PT Astra Serif"/>
          <w:sz w:val="26"/>
          <w:szCs w:val="26"/>
        </w:rPr>
        <w:t xml:space="preserve">В соответствии </w:t>
      </w:r>
      <w:r w:rsidR="00322E21">
        <w:rPr>
          <w:rFonts w:ascii="PT Astra Serif" w:hAnsi="PT Astra Serif"/>
          <w:sz w:val="26"/>
          <w:szCs w:val="26"/>
        </w:rPr>
        <w:t xml:space="preserve">с </w:t>
      </w:r>
      <w:r w:rsidR="00322E21" w:rsidRPr="00322E2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Закон</w:t>
      </w:r>
      <w:r w:rsidR="00322E2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ом</w:t>
      </w:r>
      <w:r w:rsidR="00322E21" w:rsidRPr="00322E2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Костромской области от 21.12.2021 года №166-7-ЗКО «Об областном бюджете на 2022 год и на плановый период 2023 и 2024 годов»</w:t>
      </w:r>
      <w:r w:rsidR="00322E2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( в ред. № 179-7-ЗКО от 21.02.2022 г.)</w:t>
      </w:r>
      <w:r w:rsidR="0025470C" w:rsidRPr="00322E21">
        <w:rPr>
          <w:rFonts w:ascii="PT Astra Serif" w:hAnsi="PT Astra Serif"/>
          <w:sz w:val="26"/>
          <w:szCs w:val="26"/>
        </w:rPr>
        <w:t>Совет депутатов</w:t>
      </w:r>
      <w:r w:rsidR="007E3471" w:rsidRPr="00322E21">
        <w:rPr>
          <w:rFonts w:ascii="PT Astra Serif" w:hAnsi="PT Astra Serif"/>
          <w:sz w:val="26"/>
          <w:szCs w:val="26"/>
        </w:rPr>
        <w:t>,</w:t>
      </w:r>
      <w:r w:rsidR="007F2C51">
        <w:rPr>
          <w:rFonts w:ascii="PT Astra Serif" w:hAnsi="PT Astra Serif"/>
          <w:sz w:val="26"/>
          <w:szCs w:val="26"/>
        </w:rPr>
        <w:t xml:space="preserve"> решил:</w:t>
      </w:r>
    </w:p>
    <w:p w:rsidR="007F2C51" w:rsidRDefault="007F2C51" w:rsidP="007F2C51">
      <w:pPr>
        <w:jc w:val="both"/>
        <w:rPr>
          <w:rFonts w:ascii="PT Astra Serif" w:hAnsi="PT Astra Serif"/>
          <w:sz w:val="26"/>
          <w:szCs w:val="26"/>
        </w:rPr>
      </w:pPr>
    </w:p>
    <w:p w:rsidR="0025470C" w:rsidRPr="00DD03EC" w:rsidRDefault="0025470C" w:rsidP="0025470C">
      <w:pPr>
        <w:jc w:val="both"/>
        <w:rPr>
          <w:rFonts w:ascii="PT Astra Serif" w:hAnsi="PT Astra Serif"/>
          <w:sz w:val="26"/>
          <w:szCs w:val="26"/>
        </w:rPr>
      </w:pPr>
      <w:r w:rsidRPr="00DD03EC">
        <w:rPr>
          <w:rFonts w:ascii="PT Astra Serif" w:hAnsi="PT Astra Serif"/>
          <w:sz w:val="26"/>
          <w:szCs w:val="26"/>
        </w:rPr>
        <w:t xml:space="preserve">1.Внести </w:t>
      </w:r>
      <w:r w:rsidR="004555EA">
        <w:rPr>
          <w:rFonts w:ascii="PT Astra Serif" w:hAnsi="PT Astra Serif"/>
          <w:sz w:val="26"/>
          <w:szCs w:val="26"/>
        </w:rPr>
        <w:t xml:space="preserve">следующие </w:t>
      </w:r>
      <w:r w:rsidRPr="00DD03EC">
        <w:rPr>
          <w:rFonts w:ascii="PT Astra Serif" w:hAnsi="PT Astra Serif"/>
          <w:sz w:val="26"/>
          <w:szCs w:val="26"/>
        </w:rPr>
        <w:t xml:space="preserve">изменения в решение Совета депутатов </w:t>
      </w:r>
      <w:r w:rsidR="003262A9">
        <w:rPr>
          <w:rFonts w:ascii="PT Astra Serif" w:hAnsi="PT Astra Serif"/>
          <w:sz w:val="26"/>
          <w:szCs w:val="26"/>
        </w:rPr>
        <w:t>Екатеринкинск</w:t>
      </w:r>
      <w:r w:rsidRPr="00DD03EC">
        <w:rPr>
          <w:rFonts w:ascii="PT Astra Serif" w:hAnsi="PT Astra Serif"/>
          <w:sz w:val="26"/>
          <w:szCs w:val="26"/>
        </w:rPr>
        <w:t>ого сельского поселения от 2</w:t>
      </w:r>
      <w:r w:rsidR="003262A9">
        <w:rPr>
          <w:rFonts w:ascii="PT Astra Serif" w:hAnsi="PT Astra Serif"/>
          <w:sz w:val="26"/>
          <w:szCs w:val="26"/>
        </w:rPr>
        <w:t>1</w:t>
      </w:r>
      <w:r w:rsidRPr="00DD03EC">
        <w:rPr>
          <w:rFonts w:ascii="PT Astra Serif" w:hAnsi="PT Astra Serif"/>
          <w:sz w:val="26"/>
          <w:szCs w:val="26"/>
        </w:rPr>
        <w:t>.12.20</w:t>
      </w:r>
      <w:r w:rsidR="00DD03EC">
        <w:rPr>
          <w:rFonts w:ascii="PT Astra Serif" w:hAnsi="PT Astra Serif"/>
          <w:sz w:val="26"/>
          <w:szCs w:val="26"/>
        </w:rPr>
        <w:t>2</w:t>
      </w:r>
      <w:r w:rsidR="007F2C51">
        <w:rPr>
          <w:rFonts w:ascii="PT Astra Serif" w:hAnsi="PT Astra Serif"/>
          <w:sz w:val="26"/>
          <w:szCs w:val="26"/>
        </w:rPr>
        <w:t>1</w:t>
      </w:r>
      <w:r w:rsidRPr="00DD03EC">
        <w:rPr>
          <w:rFonts w:ascii="PT Astra Serif" w:hAnsi="PT Astra Serif"/>
          <w:sz w:val="26"/>
          <w:szCs w:val="26"/>
        </w:rPr>
        <w:t xml:space="preserve"> года № </w:t>
      </w:r>
      <w:r w:rsidR="003262A9">
        <w:rPr>
          <w:rFonts w:ascii="PT Astra Serif" w:hAnsi="PT Astra Serif"/>
          <w:sz w:val="26"/>
          <w:szCs w:val="26"/>
        </w:rPr>
        <w:t>45</w:t>
      </w:r>
      <w:r w:rsidRPr="00DD03EC">
        <w:rPr>
          <w:rFonts w:ascii="PT Astra Serif" w:hAnsi="PT Astra Serif"/>
          <w:sz w:val="26"/>
          <w:szCs w:val="26"/>
        </w:rPr>
        <w:t xml:space="preserve"> «О бюджете </w:t>
      </w:r>
      <w:r w:rsidR="003262A9">
        <w:rPr>
          <w:rFonts w:ascii="PT Astra Serif" w:hAnsi="PT Astra Serif"/>
          <w:sz w:val="26"/>
          <w:szCs w:val="26"/>
        </w:rPr>
        <w:t>Екатеринкинск</w:t>
      </w:r>
      <w:r w:rsidRPr="00DD03EC"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Костромской области </w:t>
      </w:r>
      <w:r w:rsidR="00DD03EC" w:rsidRPr="00067C03">
        <w:rPr>
          <w:rFonts w:ascii="PT Astra Serif" w:hAnsi="PT Astra Serif"/>
          <w:sz w:val="26"/>
          <w:szCs w:val="26"/>
        </w:rPr>
        <w:t>на 202</w:t>
      </w:r>
      <w:r w:rsidR="007F2C51">
        <w:rPr>
          <w:rFonts w:ascii="PT Astra Serif" w:hAnsi="PT Astra Serif"/>
          <w:sz w:val="26"/>
          <w:szCs w:val="26"/>
        </w:rPr>
        <w:t>2</w:t>
      </w:r>
      <w:r w:rsidR="00DD03EC" w:rsidRPr="00067C03">
        <w:rPr>
          <w:rFonts w:ascii="PT Astra Serif" w:hAnsi="PT Astra Serif"/>
          <w:sz w:val="26"/>
          <w:szCs w:val="26"/>
        </w:rPr>
        <w:t xml:space="preserve"> год</w:t>
      </w:r>
      <w:r w:rsidR="00DD03EC">
        <w:rPr>
          <w:rFonts w:ascii="PT Astra Serif" w:hAnsi="PT Astra Serif"/>
          <w:sz w:val="26"/>
          <w:szCs w:val="26"/>
        </w:rPr>
        <w:t xml:space="preserve"> и плановый период 202</w:t>
      </w:r>
      <w:r w:rsidR="007F2C51">
        <w:rPr>
          <w:rFonts w:ascii="PT Astra Serif" w:hAnsi="PT Astra Serif"/>
          <w:sz w:val="26"/>
          <w:szCs w:val="26"/>
        </w:rPr>
        <w:t>3</w:t>
      </w:r>
      <w:r w:rsidR="00DD03EC">
        <w:rPr>
          <w:rFonts w:ascii="PT Astra Serif" w:hAnsi="PT Astra Serif"/>
          <w:sz w:val="26"/>
          <w:szCs w:val="26"/>
        </w:rPr>
        <w:t xml:space="preserve"> и 202</w:t>
      </w:r>
      <w:r w:rsidR="007F2C51">
        <w:rPr>
          <w:rFonts w:ascii="PT Astra Serif" w:hAnsi="PT Astra Serif"/>
          <w:sz w:val="26"/>
          <w:szCs w:val="26"/>
        </w:rPr>
        <w:t>4</w:t>
      </w:r>
      <w:r w:rsidR="00DD03EC">
        <w:rPr>
          <w:rFonts w:ascii="PT Astra Serif" w:hAnsi="PT Astra Serif"/>
          <w:sz w:val="26"/>
          <w:szCs w:val="26"/>
        </w:rPr>
        <w:t xml:space="preserve"> годов</w:t>
      </w:r>
      <w:r w:rsidRPr="00DD03EC">
        <w:rPr>
          <w:rFonts w:ascii="PT Astra Serif" w:hAnsi="PT Astra Serif"/>
          <w:sz w:val="26"/>
          <w:szCs w:val="26"/>
        </w:rPr>
        <w:t>»</w:t>
      </w:r>
      <w:r w:rsidR="004555EA">
        <w:rPr>
          <w:rFonts w:ascii="PT Astra Serif" w:hAnsi="PT Astra Serif"/>
          <w:sz w:val="26"/>
          <w:szCs w:val="26"/>
        </w:rPr>
        <w:t>:</w:t>
      </w:r>
    </w:p>
    <w:p w:rsidR="007E3471" w:rsidRPr="007F2C51" w:rsidRDefault="0025470C" w:rsidP="007F2C51">
      <w:pPr>
        <w:jc w:val="both"/>
        <w:rPr>
          <w:rFonts w:ascii="PT Astra Serif" w:hAnsi="PT Astra Serif"/>
          <w:sz w:val="26"/>
          <w:szCs w:val="26"/>
        </w:rPr>
      </w:pPr>
      <w:r w:rsidRPr="00DD03EC">
        <w:rPr>
          <w:rFonts w:ascii="PT Astra Serif" w:hAnsi="PT Astra Serif"/>
          <w:sz w:val="26"/>
          <w:szCs w:val="26"/>
        </w:rPr>
        <w:t>1.1.</w:t>
      </w:r>
      <w:r w:rsidR="00AA4D5C" w:rsidRPr="007F2C51">
        <w:rPr>
          <w:rFonts w:ascii="PT Astra Serif" w:hAnsi="PT Astra Serif"/>
          <w:sz w:val="26"/>
          <w:szCs w:val="26"/>
        </w:rPr>
        <w:t xml:space="preserve"> Пункт 1</w:t>
      </w:r>
      <w:r w:rsidR="00322E21" w:rsidRPr="007F2C51">
        <w:rPr>
          <w:rFonts w:ascii="PT Astra Serif" w:hAnsi="PT Astra Serif"/>
          <w:sz w:val="26"/>
          <w:szCs w:val="26"/>
        </w:rPr>
        <w:t>1</w:t>
      </w:r>
      <w:r w:rsidR="007E3471" w:rsidRPr="007F2C51">
        <w:rPr>
          <w:rFonts w:ascii="PT Astra Serif" w:hAnsi="PT Astra Serif"/>
          <w:sz w:val="26"/>
          <w:szCs w:val="26"/>
        </w:rPr>
        <w:t xml:space="preserve"> текста решения изложить в новой редакции:</w:t>
      </w:r>
    </w:p>
    <w:p w:rsidR="00AA4D5C" w:rsidRDefault="00AA4D5C" w:rsidP="00AA4D5C">
      <w:pPr>
        <w:pStyle w:val="a7"/>
        <w:ind w:left="0"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>«1</w:t>
      </w:r>
      <w:r w:rsidR="00322E21">
        <w:rPr>
          <w:rFonts w:ascii="PT Astra Serif" w:hAnsi="PT Astra Serif"/>
          <w:sz w:val="26"/>
          <w:szCs w:val="26"/>
          <w:lang w:eastAsia="ar-SA"/>
        </w:rPr>
        <w:t>1</w:t>
      </w:r>
      <w:r>
        <w:rPr>
          <w:rFonts w:ascii="PT Astra Serif" w:hAnsi="PT Astra Serif"/>
          <w:sz w:val="26"/>
          <w:szCs w:val="26"/>
          <w:lang w:eastAsia="ar-SA"/>
        </w:rPr>
        <w:t xml:space="preserve">. Особенности использования бюджетных ассигнований на обеспечение деятельности органов местного самоуправления </w:t>
      </w:r>
      <w:r w:rsidR="003262A9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</w:t>
      </w:r>
      <w:r>
        <w:rPr>
          <w:rFonts w:ascii="PT Astra Serif" w:hAnsi="PT Astra Serif"/>
          <w:sz w:val="26"/>
          <w:szCs w:val="26"/>
          <w:lang w:eastAsia="ar-SA"/>
        </w:rPr>
        <w:t xml:space="preserve"> сельского поселения, муниципальных казенных учреждений. </w:t>
      </w:r>
    </w:p>
    <w:p w:rsidR="00AA4D5C" w:rsidRDefault="00AA4D5C" w:rsidP="00AA4D5C">
      <w:pPr>
        <w:pStyle w:val="a7"/>
        <w:ind w:left="0"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>1) Установить, что органы местного самоуправления муниципального образования, муниципальные казенные учреждения, являющиеся получателями бюджетных средств, не вправе принимать решения, приводящие к увеличению в 202</w:t>
      </w:r>
      <w:r w:rsidR="00F61C85">
        <w:rPr>
          <w:rFonts w:ascii="PT Astra Serif" w:hAnsi="PT Astra Serif"/>
          <w:sz w:val="26"/>
          <w:szCs w:val="26"/>
          <w:lang w:eastAsia="ar-SA"/>
        </w:rPr>
        <w:t>2</w:t>
      </w:r>
      <w:bookmarkStart w:id="0" w:name="_GoBack"/>
      <w:bookmarkEnd w:id="0"/>
      <w:r>
        <w:rPr>
          <w:rFonts w:ascii="PT Astra Serif" w:hAnsi="PT Astra Serif"/>
          <w:sz w:val="26"/>
          <w:szCs w:val="26"/>
          <w:lang w:eastAsia="ar-SA"/>
        </w:rPr>
        <w:t xml:space="preserve"> году численности работников органов местного самоуправления, работников муниципальных казенных учреждений, а также расходов на их содержание, за исключением случаев, связанных с изменением состава и (или) функций исполнительных органов власти и муниципальных казенных учреждений поселения.</w:t>
      </w:r>
    </w:p>
    <w:p w:rsidR="00AA4D5C" w:rsidRDefault="00AA4D5C" w:rsidP="00AA4D5C">
      <w:pPr>
        <w:pStyle w:val="a7"/>
        <w:ind w:left="0"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2) Увеличить (проиндексировать) с 1 </w:t>
      </w:r>
      <w:r w:rsidR="00322E21">
        <w:rPr>
          <w:rFonts w:ascii="PT Astra Serif" w:hAnsi="PT Astra Serif"/>
          <w:sz w:val="26"/>
          <w:szCs w:val="26"/>
          <w:lang w:eastAsia="ar-SA"/>
        </w:rPr>
        <w:t>марта</w:t>
      </w:r>
      <w:r>
        <w:rPr>
          <w:rFonts w:ascii="PT Astra Serif" w:hAnsi="PT Astra Serif"/>
          <w:sz w:val="26"/>
          <w:szCs w:val="26"/>
          <w:lang w:eastAsia="ar-SA"/>
        </w:rPr>
        <w:t xml:space="preserve"> 202</w:t>
      </w:r>
      <w:r w:rsidR="00322E21">
        <w:rPr>
          <w:rFonts w:ascii="PT Astra Serif" w:hAnsi="PT Astra Serif"/>
          <w:sz w:val="26"/>
          <w:szCs w:val="26"/>
          <w:lang w:eastAsia="ar-SA"/>
        </w:rPr>
        <w:t>2</w:t>
      </w:r>
      <w:r>
        <w:rPr>
          <w:rFonts w:ascii="PT Astra Serif" w:hAnsi="PT Astra Serif"/>
          <w:sz w:val="26"/>
          <w:szCs w:val="26"/>
          <w:lang w:eastAsia="ar-SA"/>
        </w:rPr>
        <w:t xml:space="preserve"> года в 1,040 раза размеры ежемесячного денежного вознаграждения лиц, замещающих муниципальные должности </w:t>
      </w:r>
      <w:r w:rsidR="003262A9">
        <w:rPr>
          <w:rFonts w:ascii="PT Astra Serif" w:hAnsi="PT Astra Serif"/>
          <w:sz w:val="26"/>
          <w:szCs w:val="26"/>
          <w:lang w:eastAsia="ar-SA"/>
        </w:rPr>
        <w:t>Екатеринкинск</w:t>
      </w:r>
      <w:r>
        <w:rPr>
          <w:rFonts w:ascii="PT Astra Serif" w:hAnsi="PT Astra Serif"/>
          <w:sz w:val="26"/>
          <w:szCs w:val="26"/>
          <w:lang w:eastAsia="ar-SA"/>
        </w:rPr>
        <w:t xml:space="preserve">ого сельского поселения Кадыйского муниципального района Костромской области, и окладов месячного денежного содержания муниципальных служащих </w:t>
      </w:r>
      <w:r w:rsidR="003262A9">
        <w:rPr>
          <w:rFonts w:ascii="PT Astra Serif" w:hAnsi="PT Astra Serif"/>
          <w:sz w:val="26"/>
          <w:szCs w:val="26"/>
          <w:lang w:eastAsia="ar-SA"/>
        </w:rPr>
        <w:t>Екатеринкинск</w:t>
      </w:r>
      <w:r>
        <w:rPr>
          <w:rFonts w:ascii="PT Astra Serif" w:hAnsi="PT Astra Serif"/>
          <w:sz w:val="26"/>
          <w:szCs w:val="26"/>
          <w:lang w:eastAsia="ar-SA"/>
        </w:rPr>
        <w:t xml:space="preserve">ого сельского поселения Кадыйского муниципального района  Костромской области, а также месячных должностных окладов работников муниципальных органов </w:t>
      </w:r>
      <w:r w:rsidR="003262A9">
        <w:rPr>
          <w:rFonts w:ascii="PT Astra Serif" w:hAnsi="PT Astra Serif"/>
          <w:sz w:val="26"/>
          <w:szCs w:val="26"/>
          <w:lang w:eastAsia="ar-SA"/>
        </w:rPr>
        <w:t>Екатеринкинск</w:t>
      </w:r>
      <w:r>
        <w:rPr>
          <w:rFonts w:ascii="PT Astra Serif" w:hAnsi="PT Astra Serif"/>
          <w:sz w:val="26"/>
          <w:szCs w:val="26"/>
          <w:lang w:eastAsia="ar-SA"/>
        </w:rPr>
        <w:t xml:space="preserve">ого сельского поселения Кадыйского муниципального района, замещающих должности, не являющиеся должностями муниципальной службы </w:t>
      </w:r>
      <w:r w:rsidR="003262A9">
        <w:rPr>
          <w:rFonts w:ascii="PT Astra Serif" w:hAnsi="PT Astra Serif"/>
          <w:sz w:val="26"/>
          <w:szCs w:val="26"/>
          <w:lang w:eastAsia="ar-SA"/>
        </w:rPr>
        <w:t>Екатеринкинск</w:t>
      </w:r>
      <w:r>
        <w:rPr>
          <w:rFonts w:ascii="PT Astra Serif" w:hAnsi="PT Astra Serif"/>
          <w:sz w:val="26"/>
          <w:szCs w:val="26"/>
          <w:lang w:eastAsia="ar-SA"/>
        </w:rPr>
        <w:t>ого сельского поселения Кадыйского муниципального района Костромской области.</w:t>
      </w:r>
    </w:p>
    <w:p w:rsidR="000A4977" w:rsidRPr="00DD03EC" w:rsidRDefault="0025470C" w:rsidP="000A4977">
      <w:pPr>
        <w:pStyle w:val="a7"/>
        <w:ind w:left="0"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DD03EC">
        <w:rPr>
          <w:rFonts w:ascii="PT Astra Serif" w:hAnsi="PT Astra Serif"/>
          <w:sz w:val="26"/>
          <w:szCs w:val="26"/>
        </w:rPr>
        <w:t>2.Настоящее реше</w:t>
      </w:r>
      <w:r w:rsidR="00AA4D5C">
        <w:rPr>
          <w:rFonts w:ascii="PT Astra Serif" w:hAnsi="PT Astra Serif"/>
          <w:sz w:val="26"/>
          <w:szCs w:val="26"/>
        </w:rPr>
        <w:t xml:space="preserve">ние вступает в силу со дня его официального опубликования </w:t>
      </w:r>
      <w:r w:rsidR="000A4977">
        <w:rPr>
          <w:rFonts w:ascii="PT Astra Serif" w:hAnsi="PT Astra Serif"/>
          <w:sz w:val="26"/>
          <w:szCs w:val="26"/>
        </w:rPr>
        <w:t xml:space="preserve">и распространяется </w:t>
      </w:r>
      <w:r w:rsidR="00322E21">
        <w:rPr>
          <w:rFonts w:ascii="PT Astra Serif" w:hAnsi="PT Astra Serif"/>
          <w:sz w:val="26"/>
          <w:szCs w:val="26"/>
        </w:rPr>
        <w:t>на правоотношения,</w:t>
      </w:r>
      <w:r w:rsidR="000A4977">
        <w:rPr>
          <w:rFonts w:ascii="PT Astra Serif" w:hAnsi="PT Astra Serif"/>
          <w:sz w:val="26"/>
          <w:szCs w:val="26"/>
        </w:rPr>
        <w:t xml:space="preserve"> возникшие с 01.</w:t>
      </w:r>
      <w:r w:rsidR="00322E21">
        <w:rPr>
          <w:rFonts w:ascii="PT Astra Serif" w:hAnsi="PT Astra Serif"/>
          <w:sz w:val="26"/>
          <w:szCs w:val="26"/>
        </w:rPr>
        <w:t>03</w:t>
      </w:r>
      <w:r w:rsidR="000A4977">
        <w:rPr>
          <w:rFonts w:ascii="PT Astra Serif" w:hAnsi="PT Astra Serif"/>
          <w:sz w:val="26"/>
          <w:szCs w:val="26"/>
        </w:rPr>
        <w:t>. 202</w:t>
      </w:r>
      <w:r w:rsidR="00322E21">
        <w:rPr>
          <w:rFonts w:ascii="PT Astra Serif" w:hAnsi="PT Astra Serif"/>
          <w:sz w:val="26"/>
          <w:szCs w:val="26"/>
        </w:rPr>
        <w:t>2</w:t>
      </w:r>
      <w:r w:rsidR="000A4977">
        <w:rPr>
          <w:rFonts w:ascii="PT Astra Serif" w:hAnsi="PT Astra Serif"/>
          <w:sz w:val="26"/>
          <w:szCs w:val="26"/>
        </w:rPr>
        <w:t xml:space="preserve"> года. </w:t>
      </w:r>
    </w:p>
    <w:p w:rsidR="00DB3AAB" w:rsidRPr="007F2C51" w:rsidRDefault="00DB3AAB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</w:p>
    <w:p w:rsidR="00DB3AAB" w:rsidRPr="00DD03EC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DD03EC">
        <w:rPr>
          <w:rFonts w:ascii="PT Astra Serif" w:hAnsi="PT Astra Serif"/>
          <w:sz w:val="26"/>
          <w:szCs w:val="26"/>
        </w:rPr>
        <w:lastRenderedPageBreak/>
        <w:t xml:space="preserve">Глава </w:t>
      </w:r>
      <w:r w:rsidR="003262A9">
        <w:rPr>
          <w:rFonts w:ascii="PT Astra Serif" w:hAnsi="PT Astra Serif"/>
          <w:sz w:val="26"/>
          <w:szCs w:val="26"/>
        </w:rPr>
        <w:t>Екатеринкинск</w:t>
      </w:r>
      <w:r w:rsidRPr="00DD03EC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DD03EC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DD03EC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2369D6" w:rsidRPr="007F2C51" w:rsidRDefault="00DB3AAB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DD03EC">
        <w:rPr>
          <w:rFonts w:ascii="PT Astra Serif" w:hAnsi="PT Astra Serif"/>
          <w:sz w:val="26"/>
          <w:szCs w:val="26"/>
        </w:rPr>
        <w:t xml:space="preserve">Костромскойобласти                                                              </w:t>
      </w:r>
      <w:r w:rsidR="003262A9">
        <w:rPr>
          <w:rFonts w:ascii="PT Astra Serif" w:hAnsi="PT Astra Serif"/>
          <w:sz w:val="26"/>
          <w:szCs w:val="26"/>
        </w:rPr>
        <w:t xml:space="preserve">                      Г.Н.Петракова</w:t>
      </w:r>
    </w:p>
    <w:sectPr w:rsidR="002369D6" w:rsidRPr="007F2C51" w:rsidSect="00DB3A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E46" w:rsidRDefault="00207E46" w:rsidP="00C40C30">
      <w:r>
        <w:separator/>
      </w:r>
    </w:p>
  </w:endnote>
  <w:endnote w:type="continuationSeparator" w:id="1">
    <w:p w:rsidR="00207E46" w:rsidRDefault="00207E46" w:rsidP="00C4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E46" w:rsidRDefault="00207E46" w:rsidP="00C40C30">
      <w:r>
        <w:separator/>
      </w:r>
    </w:p>
  </w:footnote>
  <w:footnote w:type="continuationSeparator" w:id="1">
    <w:p w:rsidR="00207E46" w:rsidRDefault="00207E46" w:rsidP="00C4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2C5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EE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BCC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A8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A4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48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6B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4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0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035D243C"/>
    <w:multiLevelType w:val="hybridMultilevel"/>
    <w:tmpl w:val="967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C0C6ABA"/>
    <w:multiLevelType w:val="hybridMultilevel"/>
    <w:tmpl w:val="11FA1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09F66AC"/>
    <w:multiLevelType w:val="hybridMultilevel"/>
    <w:tmpl w:val="574A3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1B2D18"/>
    <w:multiLevelType w:val="hybridMultilevel"/>
    <w:tmpl w:val="2A58CFCE"/>
    <w:lvl w:ilvl="0" w:tplc="7952D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7C0B71"/>
    <w:multiLevelType w:val="hybridMultilevel"/>
    <w:tmpl w:val="4B763F2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32DA1AE2"/>
    <w:multiLevelType w:val="hybridMultilevel"/>
    <w:tmpl w:val="D14495B4"/>
    <w:lvl w:ilvl="0" w:tplc="F3E2E03A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2A2F45"/>
    <w:multiLevelType w:val="hybridMultilevel"/>
    <w:tmpl w:val="6F2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4070A"/>
    <w:multiLevelType w:val="hybridMultilevel"/>
    <w:tmpl w:val="FA2E5EE2"/>
    <w:lvl w:ilvl="0" w:tplc="6F825E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  <w:num w:numId="27">
    <w:abstractNumId w:val="18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4A3"/>
    <w:rsid w:val="00006653"/>
    <w:rsid w:val="00060E4C"/>
    <w:rsid w:val="0006179B"/>
    <w:rsid w:val="00067C03"/>
    <w:rsid w:val="000A4977"/>
    <w:rsid w:val="000C1CB0"/>
    <w:rsid w:val="000E4D2E"/>
    <w:rsid w:val="00102DCC"/>
    <w:rsid w:val="00123BEC"/>
    <w:rsid w:val="00133636"/>
    <w:rsid w:val="00133666"/>
    <w:rsid w:val="00170D29"/>
    <w:rsid w:val="00197CAB"/>
    <w:rsid w:val="001B3563"/>
    <w:rsid w:val="0020688A"/>
    <w:rsid w:val="00207E46"/>
    <w:rsid w:val="002369D6"/>
    <w:rsid w:val="0025470C"/>
    <w:rsid w:val="00281833"/>
    <w:rsid w:val="002874C8"/>
    <w:rsid w:val="00297F94"/>
    <w:rsid w:val="002A40F0"/>
    <w:rsid w:val="002A413F"/>
    <w:rsid w:val="002C6550"/>
    <w:rsid w:val="002D3808"/>
    <w:rsid w:val="002E6EBB"/>
    <w:rsid w:val="00322E21"/>
    <w:rsid w:val="003262A9"/>
    <w:rsid w:val="00355D85"/>
    <w:rsid w:val="00377C1B"/>
    <w:rsid w:val="00391134"/>
    <w:rsid w:val="003C6FAE"/>
    <w:rsid w:val="004049CE"/>
    <w:rsid w:val="00404AF7"/>
    <w:rsid w:val="00431062"/>
    <w:rsid w:val="004429F5"/>
    <w:rsid w:val="0045027C"/>
    <w:rsid w:val="0045536F"/>
    <w:rsid w:val="004555EA"/>
    <w:rsid w:val="004652CD"/>
    <w:rsid w:val="005109E5"/>
    <w:rsid w:val="00515706"/>
    <w:rsid w:val="00520186"/>
    <w:rsid w:val="005354A1"/>
    <w:rsid w:val="00545BD2"/>
    <w:rsid w:val="00573F0E"/>
    <w:rsid w:val="005A6DA0"/>
    <w:rsid w:val="005B14F7"/>
    <w:rsid w:val="005B2AAD"/>
    <w:rsid w:val="005B6213"/>
    <w:rsid w:val="005E24B5"/>
    <w:rsid w:val="0062749D"/>
    <w:rsid w:val="00631499"/>
    <w:rsid w:val="00657DFB"/>
    <w:rsid w:val="00660050"/>
    <w:rsid w:val="00695BFA"/>
    <w:rsid w:val="006F0EE7"/>
    <w:rsid w:val="006F13DF"/>
    <w:rsid w:val="007431A4"/>
    <w:rsid w:val="00743783"/>
    <w:rsid w:val="00752417"/>
    <w:rsid w:val="00782F41"/>
    <w:rsid w:val="007D69B3"/>
    <w:rsid w:val="007E3471"/>
    <w:rsid w:val="007F2C51"/>
    <w:rsid w:val="007F31B0"/>
    <w:rsid w:val="008174C3"/>
    <w:rsid w:val="008449C6"/>
    <w:rsid w:val="00895D19"/>
    <w:rsid w:val="008A16E0"/>
    <w:rsid w:val="008A6250"/>
    <w:rsid w:val="008B270A"/>
    <w:rsid w:val="008C44A3"/>
    <w:rsid w:val="008C7242"/>
    <w:rsid w:val="00944FDF"/>
    <w:rsid w:val="00985C38"/>
    <w:rsid w:val="0098667B"/>
    <w:rsid w:val="009B5B71"/>
    <w:rsid w:val="009D7628"/>
    <w:rsid w:val="009F24DD"/>
    <w:rsid w:val="009F72F5"/>
    <w:rsid w:val="00A22564"/>
    <w:rsid w:val="00A34696"/>
    <w:rsid w:val="00A47BD1"/>
    <w:rsid w:val="00A909EC"/>
    <w:rsid w:val="00AA4D5C"/>
    <w:rsid w:val="00AB6592"/>
    <w:rsid w:val="00AC73A5"/>
    <w:rsid w:val="00AC7457"/>
    <w:rsid w:val="00B06A64"/>
    <w:rsid w:val="00B35794"/>
    <w:rsid w:val="00B66B30"/>
    <w:rsid w:val="00B73245"/>
    <w:rsid w:val="00BA35F0"/>
    <w:rsid w:val="00BD464D"/>
    <w:rsid w:val="00BD7234"/>
    <w:rsid w:val="00C02525"/>
    <w:rsid w:val="00C37898"/>
    <w:rsid w:val="00C40C30"/>
    <w:rsid w:val="00C57684"/>
    <w:rsid w:val="00C63223"/>
    <w:rsid w:val="00CB174D"/>
    <w:rsid w:val="00CC4727"/>
    <w:rsid w:val="00CC7791"/>
    <w:rsid w:val="00CF196C"/>
    <w:rsid w:val="00D00C92"/>
    <w:rsid w:val="00D167EB"/>
    <w:rsid w:val="00D168C6"/>
    <w:rsid w:val="00D33E4C"/>
    <w:rsid w:val="00D55677"/>
    <w:rsid w:val="00D65328"/>
    <w:rsid w:val="00DB3AAB"/>
    <w:rsid w:val="00DD03EC"/>
    <w:rsid w:val="00DF7F07"/>
    <w:rsid w:val="00E72782"/>
    <w:rsid w:val="00E91EE8"/>
    <w:rsid w:val="00E95423"/>
    <w:rsid w:val="00EB0472"/>
    <w:rsid w:val="00EB1990"/>
    <w:rsid w:val="00ED44C6"/>
    <w:rsid w:val="00F23BCB"/>
    <w:rsid w:val="00F25EED"/>
    <w:rsid w:val="00F302CF"/>
    <w:rsid w:val="00F5137C"/>
    <w:rsid w:val="00F61C85"/>
    <w:rsid w:val="00F939D5"/>
    <w:rsid w:val="00FA3E28"/>
    <w:rsid w:val="00FE7571"/>
    <w:rsid w:val="00FF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3"/>
    <w:pPr>
      <w:spacing w:after="0" w:line="240" w:lineRule="auto"/>
      <w:ind w:firstLine="709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4A3"/>
    <w:pPr>
      <w:keepNext/>
      <w:widowControl w:val="0"/>
      <w:tabs>
        <w:tab w:val="left" w:pos="552"/>
      </w:tabs>
      <w:snapToGrid w:val="0"/>
      <w:ind w:firstLine="0"/>
      <w:jc w:val="center"/>
      <w:outlineLvl w:val="0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8C44A3"/>
    <w:rPr>
      <w:rFonts w:cs="Times New Roman"/>
    </w:rPr>
  </w:style>
  <w:style w:type="paragraph" w:customStyle="1" w:styleId="ConsNonformat">
    <w:name w:val="ConsNonformat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C44A3"/>
    <w:pPr>
      <w:widowControl w:val="0"/>
      <w:suppressAutoHyphens/>
      <w:ind w:firstLine="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8C44A3"/>
    <w:pPr>
      <w:widowControl w:val="0"/>
      <w:tabs>
        <w:tab w:val="left" w:pos="1005"/>
      </w:tabs>
      <w:suppressAutoHyphens/>
      <w:ind w:firstLine="36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8C44A3"/>
    <w:pPr>
      <w:widowControl w:val="0"/>
      <w:tabs>
        <w:tab w:val="left" w:pos="0"/>
      </w:tabs>
      <w:suppressAutoHyphens/>
      <w:ind w:firstLine="0"/>
      <w:jc w:val="both"/>
    </w:pPr>
    <w:rPr>
      <w:rFonts w:ascii="Arial" w:hAnsi="Arial" w:cs="Times New Roman"/>
      <w:kern w:val="2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8C44A3"/>
    <w:rPr>
      <w:rFonts w:ascii="Arial" w:eastAsia="Calibri" w:hAnsi="Arial" w:cs="Times New Roman"/>
      <w:kern w:val="2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8C44A3"/>
    <w:pPr>
      <w:widowControl w:val="0"/>
      <w:tabs>
        <w:tab w:val="left" w:pos="1005"/>
      </w:tabs>
      <w:suppressAutoHyphens/>
      <w:ind w:firstLine="54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rsid w:val="008C44A3"/>
    <w:pPr>
      <w:ind w:firstLine="0"/>
      <w:jc w:val="both"/>
    </w:pPr>
    <w:rPr>
      <w:rFonts w:eastAsia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8C44A3"/>
    <w:pPr>
      <w:widowControl w:val="0"/>
      <w:suppressAutoHyphens/>
      <w:ind w:left="720" w:firstLine="0"/>
      <w:contextualSpacing/>
    </w:pPr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8C44A3"/>
    <w:pPr>
      <w:widowControl w:val="0"/>
      <w:suppressAutoHyphens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C44A3"/>
    <w:rPr>
      <w:rFonts w:ascii="Tahoma" w:eastAsia="Calibri" w:hAnsi="Tahoma" w:cs="Tahoma"/>
      <w:kern w:val="2"/>
      <w:sz w:val="16"/>
      <w:szCs w:val="16"/>
      <w:lang w:eastAsia="ru-RU"/>
    </w:rPr>
  </w:style>
  <w:style w:type="character" w:customStyle="1" w:styleId="WW8Num6z0">
    <w:name w:val="WW8Num6z0"/>
    <w:uiPriority w:val="99"/>
    <w:rsid w:val="008C44A3"/>
    <w:rPr>
      <w:rFonts w:ascii="Wingdings" w:hAnsi="Wingdings"/>
    </w:rPr>
  </w:style>
  <w:style w:type="character" w:customStyle="1" w:styleId="WW8Num6z3">
    <w:name w:val="WW8Num6z3"/>
    <w:uiPriority w:val="99"/>
    <w:rsid w:val="008C44A3"/>
    <w:rPr>
      <w:rFonts w:ascii="Symbol" w:hAnsi="Symbol"/>
    </w:rPr>
  </w:style>
  <w:style w:type="character" w:customStyle="1" w:styleId="WW8Num6z4">
    <w:name w:val="WW8Num6z4"/>
    <w:uiPriority w:val="99"/>
    <w:rsid w:val="008C44A3"/>
    <w:rPr>
      <w:rFonts w:ascii="Courier New" w:hAnsi="Courier New"/>
    </w:rPr>
  </w:style>
  <w:style w:type="character" w:customStyle="1" w:styleId="WW8Num8z0">
    <w:name w:val="WW8Num8z0"/>
    <w:uiPriority w:val="99"/>
    <w:rsid w:val="008C44A3"/>
    <w:rPr>
      <w:rFonts w:ascii="Wingdings" w:hAnsi="Wingdings"/>
    </w:rPr>
  </w:style>
  <w:style w:type="character" w:customStyle="1" w:styleId="WW8Num8z1">
    <w:name w:val="WW8Num8z1"/>
    <w:uiPriority w:val="99"/>
    <w:rsid w:val="008C44A3"/>
    <w:rPr>
      <w:rFonts w:ascii="Courier New" w:hAnsi="Courier New"/>
    </w:rPr>
  </w:style>
  <w:style w:type="character" w:customStyle="1" w:styleId="WW8Num8z3">
    <w:name w:val="WW8Num8z3"/>
    <w:uiPriority w:val="99"/>
    <w:rsid w:val="008C44A3"/>
    <w:rPr>
      <w:rFonts w:ascii="Symbol" w:hAnsi="Symbol"/>
    </w:rPr>
  </w:style>
  <w:style w:type="character" w:customStyle="1" w:styleId="WW8Num9z0">
    <w:name w:val="WW8Num9z0"/>
    <w:uiPriority w:val="99"/>
    <w:rsid w:val="008C44A3"/>
    <w:rPr>
      <w:rFonts w:ascii="Wingdings" w:hAnsi="Wingdings"/>
    </w:rPr>
  </w:style>
  <w:style w:type="character" w:customStyle="1" w:styleId="WW8Num9z3">
    <w:name w:val="WW8Num9z3"/>
    <w:uiPriority w:val="99"/>
    <w:rsid w:val="008C44A3"/>
    <w:rPr>
      <w:rFonts w:ascii="Symbol" w:hAnsi="Symbol"/>
    </w:rPr>
  </w:style>
  <w:style w:type="character" w:customStyle="1" w:styleId="WW8Num9z4">
    <w:name w:val="WW8Num9z4"/>
    <w:uiPriority w:val="99"/>
    <w:rsid w:val="008C44A3"/>
    <w:rPr>
      <w:rFonts w:ascii="Courier New" w:hAnsi="Courier New"/>
    </w:rPr>
  </w:style>
  <w:style w:type="character" w:customStyle="1" w:styleId="WW8Num13z0">
    <w:name w:val="WW8Num13z0"/>
    <w:uiPriority w:val="99"/>
    <w:rsid w:val="008C44A3"/>
    <w:rPr>
      <w:rFonts w:ascii="Wingdings" w:hAnsi="Wingdings"/>
    </w:rPr>
  </w:style>
  <w:style w:type="character" w:customStyle="1" w:styleId="WW8Num13z1">
    <w:name w:val="WW8Num13z1"/>
    <w:uiPriority w:val="99"/>
    <w:rsid w:val="008C44A3"/>
    <w:rPr>
      <w:rFonts w:ascii="Courier New" w:hAnsi="Courier New"/>
    </w:rPr>
  </w:style>
  <w:style w:type="character" w:customStyle="1" w:styleId="WW8Num13z3">
    <w:name w:val="WW8Num13z3"/>
    <w:uiPriority w:val="99"/>
    <w:rsid w:val="008C44A3"/>
    <w:rPr>
      <w:rFonts w:ascii="Symbol" w:hAnsi="Symbol"/>
    </w:rPr>
  </w:style>
  <w:style w:type="character" w:customStyle="1" w:styleId="WW8Num15z0">
    <w:name w:val="WW8Num15z0"/>
    <w:uiPriority w:val="99"/>
    <w:rsid w:val="008C44A3"/>
    <w:rPr>
      <w:rFonts w:ascii="Wingdings" w:hAnsi="Wingdings"/>
    </w:rPr>
  </w:style>
  <w:style w:type="character" w:customStyle="1" w:styleId="WW8Num15z1">
    <w:name w:val="WW8Num15z1"/>
    <w:uiPriority w:val="99"/>
    <w:rsid w:val="008C44A3"/>
    <w:rPr>
      <w:rFonts w:ascii="Courier New" w:hAnsi="Courier New"/>
    </w:rPr>
  </w:style>
  <w:style w:type="character" w:customStyle="1" w:styleId="WW8Num15z3">
    <w:name w:val="WW8Num15z3"/>
    <w:uiPriority w:val="99"/>
    <w:rsid w:val="008C44A3"/>
    <w:rPr>
      <w:rFonts w:ascii="Symbol" w:hAnsi="Symbol"/>
    </w:rPr>
  </w:style>
  <w:style w:type="character" w:customStyle="1" w:styleId="WW8Num20z0">
    <w:name w:val="WW8Num20z0"/>
    <w:uiPriority w:val="99"/>
    <w:rsid w:val="008C44A3"/>
    <w:rPr>
      <w:rFonts w:ascii="Wingdings" w:hAnsi="Wingdings"/>
    </w:rPr>
  </w:style>
  <w:style w:type="character" w:customStyle="1" w:styleId="WW8Num20z3">
    <w:name w:val="WW8Num20z3"/>
    <w:uiPriority w:val="99"/>
    <w:rsid w:val="008C44A3"/>
    <w:rPr>
      <w:rFonts w:ascii="Symbol" w:hAnsi="Symbol"/>
    </w:rPr>
  </w:style>
  <w:style w:type="character" w:customStyle="1" w:styleId="WW8Num20z4">
    <w:name w:val="WW8Num20z4"/>
    <w:uiPriority w:val="99"/>
    <w:rsid w:val="008C44A3"/>
    <w:rPr>
      <w:rFonts w:ascii="Courier New" w:hAnsi="Courier New"/>
    </w:rPr>
  </w:style>
  <w:style w:type="character" w:customStyle="1" w:styleId="WW8Num22z0">
    <w:name w:val="WW8Num22z0"/>
    <w:uiPriority w:val="99"/>
    <w:rsid w:val="008C44A3"/>
    <w:rPr>
      <w:rFonts w:ascii="Symbol" w:hAnsi="Symbol"/>
    </w:rPr>
  </w:style>
  <w:style w:type="character" w:customStyle="1" w:styleId="WW8Num22z1">
    <w:name w:val="WW8Num22z1"/>
    <w:uiPriority w:val="99"/>
    <w:rsid w:val="008C44A3"/>
    <w:rPr>
      <w:rFonts w:ascii="Courier New" w:hAnsi="Courier New"/>
    </w:rPr>
  </w:style>
  <w:style w:type="character" w:customStyle="1" w:styleId="WW8Num22z2">
    <w:name w:val="WW8Num22z2"/>
    <w:uiPriority w:val="99"/>
    <w:rsid w:val="008C44A3"/>
    <w:rPr>
      <w:rFonts w:ascii="Wingdings" w:hAnsi="Wingdings"/>
    </w:rPr>
  </w:style>
  <w:style w:type="character" w:customStyle="1" w:styleId="WW8Num24z0">
    <w:name w:val="WW8Num24z0"/>
    <w:uiPriority w:val="99"/>
    <w:rsid w:val="008C44A3"/>
    <w:rPr>
      <w:b/>
    </w:rPr>
  </w:style>
  <w:style w:type="character" w:customStyle="1" w:styleId="WW8Num25z0">
    <w:name w:val="WW8Num25z0"/>
    <w:uiPriority w:val="99"/>
    <w:rsid w:val="008C44A3"/>
    <w:rPr>
      <w:rFonts w:ascii="Wingdings" w:hAnsi="Wingdings"/>
    </w:rPr>
  </w:style>
  <w:style w:type="character" w:customStyle="1" w:styleId="WW8Num25z1">
    <w:name w:val="WW8Num25z1"/>
    <w:uiPriority w:val="99"/>
    <w:rsid w:val="008C44A3"/>
    <w:rPr>
      <w:rFonts w:ascii="Courier New" w:hAnsi="Courier New"/>
    </w:rPr>
  </w:style>
  <w:style w:type="character" w:customStyle="1" w:styleId="WW8Num25z3">
    <w:name w:val="WW8Num25z3"/>
    <w:uiPriority w:val="99"/>
    <w:rsid w:val="008C44A3"/>
    <w:rPr>
      <w:rFonts w:ascii="Symbol" w:hAnsi="Symbol"/>
    </w:rPr>
  </w:style>
  <w:style w:type="character" w:customStyle="1" w:styleId="WW8Num27z0">
    <w:name w:val="WW8Num27z0"/>
    <w:uiPriority w:val="99"/>
    <w:rsid w:val="008C44A3"/>
    <w:rPr>
      <w:rFonts w:ascii="Wingdings" w:hAnsi="Wingdings"/>
    </w:rPr>
  </w:style>
  <w:style w:type="character" w:customStyle="1" w:styleId="WW8Num27z1">
    <w:name w:val="WW8Num27z1"/>
    <w:uiPriority w:val="99"/>
    <w:rsid w:val="008C44A3"/>
    <w:rPr>
      <w:rFonts w:ascii="Courier New" w:hAnsi="Courier New"/>
    </w:rPr>
  </w:style>
  <w:style w:type="character" w:customStyle="1" w:styleId="WW8Num27z3">
    <w:name w:val="WW8Num27z3"/>
    <w:uiPriority w:val="99"/>
    <w:rsid w:val="008C44A3"/>
    <w:rPr>
      <w:rFonts w:ascii="Symbol" w:hAnsi="Symbol"/>
    </w:rPr>
  </w:style>
  <w:style w:type="character" w:customStyle="1" w:styleId="WW8Num28z0">
    <w:name w:val="WW8Num28z0"/>
    <w:uiPriority w:val="99"/>
    <w:rsid w:val="008C44A3"/>
    <w:rPr>
      <w:rFonts w:ascii="Symbol" w:hAnsi="Symbol"/>
    </w:rPr>
  </w:style>
  <w:style w:type="character" w:customStyle="1" w:styleId="WW8Num28z1">
    <w:name w:val="WW8Num28z1"/>
    <w:uiPriority w:val="99"/>
    <w:rsid w:val="008C44A3"/>
    <w:rPr>
      <w:rFonts w:ascii="Courier New" w:hAnsi="Courier New"/>
    </w:rPr>
  </w:style>
  <w:style w:type="character" w:customStyle="1" w:styleId="WW8Num28z2">
    <w:name w:val="WW8Num28z2"/>
    <w:uiPriority w:val="99"/>
    <w:rsid w:val="008C44A3"/>
    <w:rPr>
      <w:rFonts w:ascii="Wingdings" w:hAnsi="Wingdings"/>
    </w:rPr>
  </w:style>
  <w:style w:type="character" w:customStyle="1" w:styleId="WW8Num31z0">
    <w:name w:val="WW8Num31z0"/>
    <w:uiPriority w:val="99"/>
    <w:rsid w:val="008C44A3"/>
    <w:rPr>
      <w:rFonts w:ascii="Wingdings" w:hAnsi="Wingdings"/>
    </w:rPr>
  </w:style>
  <w:style w:type="character" w:customStyle="1" w:styleId="WW8Num31z1">
    <w:name w:val="WW8Num31z1"/>
    <w:uiPriority w:val="99"/>
    <w:rsid w:val="008C44A3"/>
    <w:rPr>
      <w:rFonts w:ascii="Courier New" w:hAnsi="Courier New"/>
    </w:rPr>
  </w:style>
  <w:style w:type="character" w:customStyle="1" w:styleId="WW8Num31z3">
    <w:name w:val="WW8Num31z3"/>
    <w:uiPriority w:val="99"/>
    <w:rsid w:val="008C44A3"/>
    <w:rPr>
      <w:rFonts w:ascii="Symbol" w:hAnsi="Symbol"/>
    </w:rPr>
  </w:style>
  <w:style w:type="character" w:customStyle="1" w:styleId="WW8Num32z0">
    <w:name w:val="WW8Num32z0"/>
    <w:uiPriority w:val="99"/>
    <w:rsid w:val="008C44A3"/>
    <w:rPr>
      <w:rFonts w:ascii="Wingdings" w:hAnsi="Wingdings"/>
    </w:rPr>
  </w:style>
  <w:style w:type="character" w:customStyle="1" w:styleId="WW8Num32z1">
    <w:name w:val="WW8Num32z1"/>
    <w:uiPriority w:val="99"/>
    <w:rsid w:val="008C44A3"/>
    <w:rPr>
      <w:rFonts w:ascii="Courier New" w:hAnsi="Courier New"/>
    </w:rPr>
  </w:style>
  <w:style w:type="character" w:customStyle="1" w:styleId="WW8Num32z3">
    <w:name w:val="WW8Num32z3"/>
    <w:uiPriority w:val="99"/>
    <w:rsid w:val="008C44A3"/>
    <w:rPr>
      <w:rFonts w:ascii="Symbol" w:hAnsi="Symbol"/>
    </w:rPr>
  </w:style>
  <w:style w:type="character" w:customStyle="1" w:styleId="11">
    <w:name w:val="Основной шрифт абзаца1"/>
    <w:uiPriority w:val="99"/>
    <w:rsid w:val="008C44A3"/>
  </w:style>
  <w:style w:type="paragraph" w:customStyle="1" w:styleId="12">
    <w:name w:val="Заголовок1"/>
    <w:basedOn w:val="a"/>
    <w:next w:val="a3"/>
    <w:uiPriority w:val="99"/>
    <w:rsid w:val="008C44A3"/>
    <w:pPr>
      <w:keepNext/>
      <w:suppressAutoHyphens/>
      <w:spacing w:before="240" w:after="120"/>
      <w:ind w:firstLine="0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8C44A3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8C44A3"/>
    <w:pPr>
      <w:suppressLineNumbers/>
      <w:suppressAutoHyphens/>
      <w:ind w:firstLine="0"/>
    </w:pPr>
    <w:rPr>
      <w:rFonts w:eastAsia="Times New Roman" w:cs="Tahoma"/>
      <w:lang w:eastAsia="ar-SA"/>
    </w:rPr>
  </w:style>
  <w:style w:type="paragraph" w:customStyle="1" w:styleId="aa">
    <w:name w:val="Содержимое таблицы"/>
    <w:basedOn w:val="a"/>
    <w:rsid w:val="008C44A3"/>
    <w:pPr>
      <w:suppressLineNumbers/>
      <w:suppressAutoHyphens/>
      <w:ind w:firstLine="0"/>
    </w:pPr>
    <w:rPr>
      <w:rFonts w:eastAsia="Times New Roman" w:cs="Times New Roman"/>
      <w:lang w:eastAsia="ar-SA"/>
    </w:rPr>
  </w:style>
  <w:style w:type="paragraph" w:customStyle="1" w:styleId="ab">
    <w:name w:val="Заголовок таблицы"/>
    <w:basedOn w:val="aa"/>
    <w:uiPriority w:val="99"/>
    <w:rsid w:val="008C44A3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8C44A3"/>
    <w:rPr>
      <w:rFonts w:cs="Times New Roman"/>
    </w:rPr>
  </w:style>
  <w:style w:type="paragraph" w:styleId="ac">
    <w:name w:val="header"/>
    <w:basedOn w:val="a"/>
    <w:link w:val="ad"/>
    <w:uiPriority w:val="99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Standard">
    <w:name w:val="Standard"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355D85"/>
  </w:style>
  <w:style w:type="numbering" w:customStyle="1" w:styleId="23">
    <w:name w:val="Нет списка2"/>
    <w:next w:val="a2"/>
    <w:uiPriority w:val="99"/>
    <w:semiHidden/>
    <w:unhideWhenUsed/>
    <w:rsid w:val="00AB6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FC2A-3EC1-4405-A084-1A74579C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позитроника</cp:lastModifiedBy>
  <cp:revision>14</cp:revision>
  <cp:lastPrinted>2022-03-16T06:54:00Z</cp:lastPrinted>
  <dcterms:created xsi:type="dcterms:W3CDTF">2022-03-15T12:36:00Z</dcterms:created>
  <dcterms:modified xsi:type="dcterms:W3CDTF">2022-04-05T07:32:00Z</dcterms:modified>
</cp:coreProperties>
</file>