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9E" w:rsidRPr="00E97BC0" w:rsidRDefault="00E2579E" w:rsidP="009821D5">
      <w:pPr>
        <w:tabs>
          <w:tab w:val="left" w:pos="2562"/>
        </w:tabs>
        <w:ind w:left="-1080"/>
        <w:jc w:val="center"/>
        <w:rPr>
          <w:lang w:val="ru-RU"/>
        </w:rPr>
      </w:pPr>
      <w:r w:rsidRPr="00E97BC0">
        <w:rPr>
          <w:b/>
          <w:i/>
          <w:lang w:val="ru-RU"/>
        </w:rPr>
        <w:t>ВЕСТНИК  ЕКАТЕРИНКИНО</w:t>
      </w:r>
    </w:p>
    <w:p w:rsidR="00E2579E" w:rsidRPr="00E97BC0" w:rsidRDefault="00E2579E" w:rsidP="009821D5">
      <w:pPr>
        <w:tabs>
          <w:tab w:val="left" w:pos="1680"/>
          <w:tab w:val="left" w:pos="3225"/>
        </w:tabs>
        <w:ind w:left="-1080"/>
        <w:jc w:val="center"/>
        <w:rPr>
          <w:b/>
          <w:i/>
          <w:lang w:val="ru-RU"/>
        </w:rPr>
      </w:pPr>
    </w:p>
    <w:p w:rsidR="00E2579E" w:rsidRPr="00E97BC0" w:rsidRDefault="00E2579E" w:rsidP="009821D5">
      <w:pPr>
        <w:tabs>
          <w:tab w:val="left" w:pos="2562"/>
        </w:tabs>
        <w:ind w:left="-1080"/>
        <w:jc w:val="center"/>
        <w:rPr>
          <w:b/>
          <w:i/>
          <w:u w:val="single"/>
          <w:lang w:val="ru-RU"/>
        </w:rPr>
      </w:pPr>
      <w:r w:rsidRPr="00E97BC0">
        <w:rPr>
          <w:b/>
          <w:i/>
          <w:lang w:val="ru-RU"/>
        </w:rPr>
        <w:t>информационный бюллетень</w:t>
      </w:r>
    </w:p>
    <w:p w:rsidR="00E2579E" w:rsidRPr="00E97BC0" w:rsidRDefault="00E2579E" w:rsidP="009821D5">
      <w:pPr>
        <w:tabs>
          <w:tab w:val="left" w:pos="2562"/>
        </w:tabs>
        <w:ind w:left="-1080"/>
        <w:jc w:val="center"/>
        <w:rPr>
          <w:b/>
          <w:i/>
          <w:u w:val="single"/>
          <w:lang w:val="ru-RU"/>
        </w:rPr>
      </w:pPr>
      <w:r w:rsidRPr="00E97BC0">
        <w:rPr>
          <w:b/>
          <w:i/>
          <w:lang w:val="ru-RU"/>
        </w:rPr>
        <w:t>Екатеринкинского сельского поселения</w:t>
      </w:r>
    </w:p>
    <w:p w:rsidR="00E2579E" w:rsidRPr="00E97BC0" w:rsidRDefault="00E2579E" w:rsidP="009821D5">
      <w:pPr>
        <w:tabs>
          <w:tab w:val="left" w:pos="2562"/>
        </w:tabs>
        <w:ind w:left="-1080"/>
        <w:jc w:val="center"/>
        <w:rPr>
          <w:b/>
          <w:i/>
          <w:lang w:val="ru-RU"/>
        </w:rPr>
      </w:pPr>
      <w:proofErr w:type="spellStart"/>
      <w:r w:rsidRPr="00E97BC0">
        <w:rPr>
          <w:b/>
          <w:i/>
          <w:lang w:val="ru-RU"/>
        </w:rPr>
        <w:t>Кадыйского</w:t>
      </w:r>
      <w:proofErr w:type="spellEnd"/>
      <w:r w:rsidRPr="00E97BC0">
        <w:rPr>
          <w:b/>
          <w:i/>
          <w:lang w:val="ru-RU"/>
        </w:rPr>
        <w:t xml:space="preserve"> муниципального района Костромской области</w:t>
      </w:r>
    </w:p>
    <w:p w:rsidR="00E2579E" w:rsidRPr="00E97BC0" w:rsidRDefault="00E2579E" w:rsidP="009821D5">
      <w:pPr>
        <w:tabs>
          <w:tab w:val="left" w:pos="2562"/>
        </w:tabs>
        <w:ind w:left="-1080"/>
        <w:jc w:val="center"/>
        <w:rPr>
          <w:b/>
          <w:i/>
          <w:lang w:val="ru-RU"/>
        </w:rPr>
      </w:pPr>
    </w:p>
    <w:p w:rsidR="00E2579E" w:rsidRPr="00E97BC0" w:rsidRDefault="00E2579E" w:rsidP="00072F2A">
      <w:pPr>
        <w:tabs>
          <w:tab w:val="left" w:pos="2562"/>
        </w:tabs>
        <w:ind w:left="-1080"/>
        <w:rPr>
          <w:i/>
          <w:lang w:val="ru-RU"/>
        </w:rPr>
      </w:pPr>
      <w:r w:rsidRPr="00E97BC0">
        <w:rPr>
          <w:b/>
          <w:i/>
          <w:lang w:val="ru-RU"/>
        </w:rPr>
        <w:t xml:space="preserve">                                                             </w:t>
      </w:r>
      <w:r w:rsidRPr="00E97BC0">
        <w:rPr>
          <w:i/>
          <w:lang w:val="ru-RU"/>
        </w:rPr>
        <w:t>Учредитель</w:t>
      </w:r>
      <w:proofErr w:type="gramStart"/>
      <w:r w:rsidRPr="00E97BC0">
        <w:rPr>
          <w:i/>
          <w:lang w:val="ru-RU"/>
        </w:rPr>
        <w:t xml:space="preserve"> :</w:t>
      </w:r>
      <w:proofErr w:type="gramEnd"/>
      <w:r w:rsidRPr="00E97BC0">
        <w:rPr>
          <w:i/>
          <w:lang w:val="ru-RU"/>
        </w:rPr>
        <w:t xml:space="preserve"> Совет депутатов Екатеринкинского</w:t>
      </w:r>
    </w:p>
    <w:p w:rsidR="00E2579E" w:rsidRPr="00E97BC0" w:rsidRDefault="00E2579E" w:rsidP="00072F2A">
      <w:pPr>
        <w:tabs>
          <w:tab w:val="left" w:pos="2562"/>
        </w:tabs>
        <w:ind w:left="-1080"/>
        <w:rPr>
          <w:i/>
          <w:lang w:val="ru-RU"/>
        </w:rPr>
      </w:pPr>
      <w:r w:rsidRPr="00E97BC0">
        <w:rPr>
          <w:i/>
          <w:lang w:val="ru-RU"/>
        </w:rPr>
        <w:t xml:space="preserve">                                                             сельского поселения </w:t>
      </w:r>
      <w:proofErr w:type="spellStart"/>
      <w:r w:rsidRPr="00E97BC0">
        <w:rPr>
          <w:i/>
          <w:lang w:val="ru-RU"/>
        </w:rPr>
        <w:t>Кадыйского</w:t>
      </w:r>
      <w:proofErr w:type="spellEnd"/>
      <w:r w:rsidRPr="00E97BC0">
        <w:rPr>
          <w:i/>
          <w:lang w:val="ru-RU"/>
        </w:rPr>
        <w:t xml:space="preserve"> муниципального</w:t>
      </w:r>
    </w:p>
    <w:p w:rsidR="00E2579E" w:rsidRPr="00E97BC0" w:rsidRDefault="00E2579E" w:rsidP="00072F2A">
      <w:pPr>
        <w:tabs>
          <w:tab w:val="left" w:pos="2562"/>
        </w:tabs>
        <w:ind w:left="-1080"/>
        <w:rPr>
          <w:i/>
          <w:lang w:val="ru-RU"/>
        </w:rPr>
      </w:pPr>
      <w:r w:rsidRPr="00E97BC0">
        <w:rPr>
          <w:i/>
          <w:lang w:val="ru-RU"/>
        </w:rPr>
        <w:t xml:space="preserve">                                                             района Костромской области</w:t>
      </w:r>
    </w:p>
    <w:p w:rsidR="00040439" w:rsidRPr="00E97BC0" w:rsidRDefault="00040439" w:rsidP="00BC4891">
      <w:pPr>
        <w:tabs>
          <w:tab w:val="left" w:pos="2562"/>
        </w:tabs>
        <w:rPr>
          <w:i/>
          <w:lang w:val="ru-RU"/>
        </w:rPr>
      </w:pPr>
    </w:p>
    <w:p w:rsidR="00E2579E" w:rsidRPr="00E97BC0" w:rsidRDefault="00E2579E" w:rsidP="00072F2A">
      <w:pPr>
        <w:tabs>
          <w:tab w:val="left" w:pos="2562"/>
        </w:tabs>
        <w:ind w:left="-1080"/>
        <w:rPr>
          <w:i/>
          <w:lang w:val="ru-RU"/>
        </w:rPr>
      </w:pPr>
    </w:p>
    <w:p w:rsidR="00E2579E" w:rsidRPr="00E97BC0" w:rsidRDefault="002C6E64" w:rsidP="00072F2A">
      <w:pPr>
        <w:tabs>
          <w:tab w:val="left" w:pos="2562"/>
        </w:tabs>
        <w:ind w:left="-1080"/>
        <w:rPr>
          <w:b/>
          <w:i/>
          <w:lang w:val="ru-RU"/>
        </w:rPr>
      </w:pPr>
      <w:r w:rsidRPr="00E97BC0">
        <w:rPr>
          <w:b/>
          <w:i/>
          <w:lang w:val="ru-RU"/>
        </w:rPr>
        <w:t xml:space="preserve">             </w:t>
      </w:r>
      <w:r w:rsidR="00040439" w:rsidRPr="00E97BC0">
        <w:rPr>
          <w:b/>
          <w:i/>
          <w:lang w:val="ru-RU"/>
        </w:rPr>
        <w:t xml:space="preserve">   </w:t>
      </w:r>
      <w:r w:rsidR="005D0C5E" w:rsidRPr="00E97BC0">
        <w:rPr>
          <w:b/>
          <w:i/>
          <w:lang w:val="ru-RU"/>
        </w:rPr>
        <w:t>№  7(108)  среда 31.07</w:t>
      </w:r>
      <w:r w:rsidR="00D01FA9" w:rsidRPr="00E97BC0">
        <w:rPr>
          <w:b/>
          <w:i/>
          <w:lang w:val="ru-RU"/>
        </w:rPr>
        <w:t>.2019</w:t>
      </w:r>
      <w:r w:rsidR="00040439" w:rsidRPr="00E97BC0">
        <w:rPr>
          <w:b/>
          <w:i/>
          <w:lang w:val="ru-RU"/>
        </w:rPr>
        <w:t xml:space="preserve">  </w:t>
      </w:r>
      <w:r w:rsidR="00E2579E" w:rsidRPr="00E97BC0">
        <w:rPr>
          <w:b/>
          <w:i/>
          <w:lang w:val="ru-RU"/>
        </w:rPr>
        <w:t>г                                                   Бюллетень выходит</w:t>
      </w:r>
    </w:p>
    <w:p w:rsidR="00040439" w:rsidRPr="00E97BC0" w:rsidRDefault="00E2579E" w:rsidP="00BC4891">
      <w:pPr>
        <w:tabs>
          <w:tab w:val="left" w:pos="2562"/>
        </w:tabs>
        <w:ind w:left="-426" w:hanging="654"/>
        <w:rPr>
          <w:rStyle w:val="a4"/>
          <w:bCs w:val="0"/>
          <w:lang w:val="ru-RU"/>
        </w:rPr>
      </w:pPr>
      <w:r w:rsidRPr="00E97BC0">
        <w:rPr>
          <w:b/>
          <w:lang w:val="ru-RU"/>
        </w:rPr>
        <w:t xml:space="preserve">                Выходит не реже 1 раз в квартал                                                            </w:t>
      </w:r>
      <w:r w:rsidR="00BC4891" w:rsidRPr="00E97BC0">
        <w:rPr>
          <w:b/>
          <w:lang w:val="ru-RU"/>
        </w:rPr>
        <w:t xml:space="preserve">          с 26 октября 2010 го</w:t>
      </w:r>
    </w:p>
    <w:p w:rsidR="00040439" w:rsidRPr="00E97BC0" w:rsidRDefault="00040439" w:rsidP="00072F2A">
      <w:pPr>
        <w:pStyle w:val="a3"/>
        <w:spacing w:before="0" w:beforeAutospacing="0" w:after="0" w:afterAutospacing="0"/>
        <w:ind w:firstLine="709"/>
        <w:rPr>
          <w:rStyle w:val="a4"/>
          <w:b w:val="0"/>
        </w:rPr>
      </w:pPr>
    </w:p>
    <w:p w:rsidR="009534C7" w:rsidRPr="00E97BC0" w:rsidRDefault="009534C7" w:rsidP="009534C7">
      <w:pPr>
        <w:jc w:val="center"/>
        <w:rPr>
          <w:lang w:val="ru-RU"/>
        </w:rPr>
      </w:pPr>
    </w:p>
    <w:p w:rsidR="005D0C5E" w:rsidRPr="00E97BC0" w:rsidRDefault="005D0C5E" w:rsidP="00E97BC0">
      <w:pPr>
        <w:jc w:val="center"/>
        <w:rPr>
          <w:lang w:val="ru-RU"/>
        </w:rPr>
      </w:pPr>
      <w:r w:rsidRPr="00E97BC0">
        <w:rPr>
          <w:lang w:val="ru-RU"/>
        </w:rPr>
        <w:t>РОССИЙСКАЯ ФЕДЕРАЦИЯ</w:t>
      </w:r>
    </w:p>
    <w:p w:rsidR="005D0C5E" w:rsidRPr="00E97BC0" w:rsidRDefault="005D0C5E" w:rsidP="00E97BC0">
      <w:pPr>
        <w:jc w:val="center"/>
        <w:rPr>
          <w:lang w:val="ru-RU"/>
        </w:rPr>
      </w:pPr>
      <w:r w:rsidRPr="00E97BC0">
        <w:rPr>
          <w:lang w:val="ru-RU"/>
        </w:rPr>
        <w:t>КОСТРОМСКАЯ ОБЛАСТЬ</w:t>
      </w:r>
    </w:p>
    <w:p w:rsidR="005D0C5E" w:rsidRPr="00E97BC0" w:rsidRDefault="005D0C5E" w:rsidP="00E97BC0">
      <w:pPr>
        <w:jc w:val="center"/>
        <w:rPr>
          <w:lang w:val="ru-RU"/>
        </w:rPr>
      </w:pPr>
      <w:r w:rsidRPr="00E97BC0">
        <w:rPr>
          <w:lang w:val="ru-RU"/>
        </w:rPr>
        <w:t>КАДЫЙСКИЙ МУНИЦИПАЛЬНЫЙ РАЙОН</w:t>
      </w:r>
    </w:p>
    <w:p w:rsidR="005D0C5E" w:rsidRPr="00E97BC0" w:rsidRDefault="005D0C5E" w:rsidP="00E97BC0">
      <w:pPr>
        <w:jc w:val="center"/>
        <w:rPr>
          <w:lang w:val="ru-RU"/>
        </w:rPr>
      </w:pPr>
      <w:r w:rsidRPr="00E97BC0">
        <w:rPr>
          <w:lang w:val="ru-RU"/>
        </w:rPr>
        <w:t>АДМИНИСТРАЦИЯ ЕКАТЕРИНКИНСКОГО СЕЛЬСКОГО ПОСЕЛЕНИЯ</w:t>
      </w:r>
    </w:p>
    <w:p w:rsidR="005D0C5E" w:rsidRPr="00E97BC0" w:rsidRDefault="005D0C5E" w:rsidP="00E97BC0">
      <w:pPr>
        <w:jc w:val="center"/>
        <w:rPr>
          <w:lang w:val="ru-RU"/>
        </w:rPr>
      </w:pPr>
    </w:p>
    <w:p w:rsidR="005D0C5E" w:rsidRPr="00E97BC0" w:rsidRDefault="005D0C5E" w:rsidP="000702B4">
      <w:pPr>
        <w:rPr>
          <w:lang w:val="ru-RU"/>
        </w:rPr>
      </w:pPr>
    </w:p>
    <w:p w:rsidR="005D0C5E" w:rsidRPr="00E97BC0" w:rsidRDefault="005D0C5E" w:rsidP="00E97BC0">
      <w:pPr>
        <w:jc w:val="center"/>
        <w:rPr>
          <w:lang w:val="ru-RU"/>
        </w:rPr>
      </w:pPr>
      <w:r w:rsidRPr="00E97BC0">
        <w:rPr>
          <w:lang w:val="ru-RU"/>
        </w:rPr>
        <w:t>ПОСТАНОВЛЕНИЕ</w:t>
      </w:r>
    </w:p>
    <w:p w:rsidR="005D0C5E" w:rsidRPr="00E97BC0" w:rsidRDefault="005D0C5E" w:rsidP="00E97BC0">
      <w:pPr>
        <w:jc w:val="center"/>
        <w:rPr>
          <w:lang w:val="ru-RU"/>
        </w:rPr>
      </w:pPr>
    </w:p>
    <w:p w:rsidR="005D0C5E" w:rsidRPr="00E97BC0" w:rsidRDefault="005D0C5E" w:rsidP="00E97BC0">
      <w:pPr>
        <w:jc w:val="center"/>
        <w:rPr>
          <w:lang w:val="ru-RU"/>
        </w:rPr>
      </w:pPr>
      <w:r w:rsidRPr="00E97BC0">
        <w:rPr>
          <w:lang w:val="ru-RU"/>
        </w:rPr>
        <w:t>«05» июля 2019 года                                                                                                     № 22</w:t>
      </w:r>
    </w:p>
    <w:p w:rsidR="005D0C5E" w:rsidRPr="00E97BC0" w:rsidRDefault="005D0C5E" w:rsidP="00E97BC0">
      <w:pPr>
        <w:jc w:val="center"/>
        <w:rPr>
          <w:lang w:val="ru-RU"/>
        </w:rPr>
      </w:pPr>
    </w:p>
    <w:p w:rsidR="005D0C5E" w:rsidRPr="00E97BC0" w:rsidRDefault="005D0C5E" w:rsidP="00E97BC0">
      <w:pPr>
        <w:jc w:val="center"/>
        <w:rPr>
          <w:lang w:val="ru-RU"/>
        </w:rPr>
      </w:pPr>
    </w:p>
    <w:p w:rsidR="005D0C5E" w:rsidRPr="00E97BC0" w:rsidRDefault="005D0C5E" w:rsidP="000702B4">
      <w:pPr>
        <w:rPr>
          <w:lang w:val="ru-RU"/>
        </w:rPr>
      </w:pPr>
      <w:r w:rsidRPr="00E97BC0">
        <w:rPr>
          <w:lang w:val="ru-RU"/>
        </w:rPr>
        <w:t>О внесении изменений в постановление</w:t>
      </w:r>
    </w:p>
    <w:p w:rsidR="005D0C5E" w:rsidRPr="00E97BC0" w:rsidRDefault="005D0C5E" w:rsidP="000702B4">
      <w:pPr>
        <w:rPr>
          <w:lang w:val="ru-RU"/>
        </w:rPr>
      </w:pPr>
      <w:r w:rsidRPr="00E97BC0">
        <w:rPr>
          <w:lang w:val="ru-RU"/>
        </w:rPr>
        <w:t xml:space="preserve">администрации Екатеринкинского </w:t>
      </w:r>
      <w:proofErr w:type="gramStart"/>
      <w:r w:rsidRPr="00E97BC0">
        <w:rPr>
          <w:lang w:val="ru-RU"/>
        </w:rPr>
        <w:t>сельского</w:t>
      </w:r>
      <w:proofErr w:type="gramEnd"/>
    </w:p>
    <w:p w:rsidR="005D0C5E" w:rsidRPr="00E97BC0" w:rsidRDefault="005D0C5E" w:rsidP="000702B4">
      <w:pPr>
        <w:rPr>
          <w:lang w:val="ru-RU"/>
        </w:rPr>
      </w:pPr>
      <w:r w:rsidRPr="00E97BC0">
        <w:rPr>
          <w:lang w:val="ru-RU"/>
        </w:rPr>
        <w:t>поселения от 16.01.2018 г. № 6</w:t>
      </w:r>
    </w:p>
    <w:p w:rsidR="005D0C5E" w:rsidRPr="00E97BC0" w:rsidRDefault="005D0C5E" w:rsidP="00E97BC0">
      <w:pPr>
        <w:rPr>
          <w:lang w:val="ru-RU"/>
        </w:rPr>
      </w:pPr>
    </w:p>
    <w:p w:rsidR="005D0C5E" w:rsidRPr="00E97BC0" w:rsidRDefault="005D0C5E" w:rsidP="000702B4">
      <w:pPr>
        <w:ind w:firstLine="709"/>
        <w:rPr>
          <w:lang w:val="ru-RU"/>
        </w:rPr>
      </w:pPr>
      <w:r w:rsidRPr="00E97BC0">
        <w:rPr>
          <w:lang w:val="ru-RU"/>
        </w:rPr>
        <w:t xml:space="preserve">В целях приведения нормативного правового акта в соответствие с действующим законодательством, на основании протеста Костромской межрайонной природоохранной прокуратуры от 25.06. 2019 г. № 24-2018, руководствуясь Уставом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w:t>
      </w:r>
    </w:p>
    <w:p w:rsidR="005D0C5E" w:rsidRPr="00E97BC0" w:rsidRDefault="005D0C5E" w:rsidP="000702B4">
      <w:pPr>
        <w:ind w:firstLine="709"/>
        <w:rPr>
          <w:lang w:val="ru-RU"/>
        </w:rPr>
      </w:pPr>
      <w:r w:rsidRPr="00E97BC0">
        <w:rPr>
          <w:lang w:val="ru-RU"/>
        </w:rPr>
        <w:t>постановляю:</w:t>
      </w:r>
    </w:p>
    <w:p w:rsidR="005D0C5E" w:rsidRPr="00E97BC0" w:rsidRDefault="005D0C5E" w:rsidP="000702B4">
      <w:pPr>
        <w:autoSpaceDE w:val="0"/>
        <w:autoSpaceDN w:val="0"/>
        <w:adjustRightInd w:val="0"/>
        <w:ind w:firstLine="709"/>
        <w:rPr>
          <w:lang w:val="ru-RU"/>
        </w:rPr>
      </w:pPr>
      <w:r w:rsidRPr="00E97BC0">
        <w:rPr>
          <w:lang w:val="ru-RU"/>
        </w:rPr>
        <w:t xml:space="preserve">1. Внести в постановление администрации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 Костромской области от 16.01.2018 г</w:t>
      </w:r>
    </w:p>
    <w:p w:rsidR="005D0C5E" w:rsidRPr="00E97BC0" w:rsidRDefault="005D0C5E" w:rsidP="000702B4">
      <w:pPr>
        <w:autoSpaceDE w:val="0"/>
        <w:autoSpaceDN w:val="0"/>
        <w:adjustRightInd w:val="0"/>
        <w:ind w:firstLine="709"/>
        <w:rPr>
          <w:lang w:val="ru-RU"/>
        </w:rPr>
      </w:pPr>
      <w:r w:rsidRPr="00E97BC0">
        <w:rPr>
          <w:lang w:val="ru-RU"/>
        </w:rPr>
        <w:t xml:space="preserve">№ 6 «Об утверждении административного регламента предоставления администрацией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 муниципальной услуги по выдаче разрешений на рубку (обрезку) древесно-кустарниковой растительности и ликвидации травяного покрова, в том числе в электронном виде» (далее – Регламент) следующие изменения и дополнения:</w:t>
      </w:r>
    </w:p>
    <w:p w:rsidR="005D0C5E" w:rsidRPr="00E97BC0" w:rsidRDefault="005D0C5E" w:rsidP="000702B4">
      <w:pPr>
        <w:autoSpaceDE w:val="0"/>
        <w:autoSpaceDN w:val="0"/>
        <w:adjustRightInd w:val="0"/>
        <w:ind w:firstLine="709"/>
        <w:rPr>
          <w:lang w:val="ru-RU"/>
        </w:rPr>
      </w:pPr>
      <w:r w:rsidRPr="00E97BC0">
        <w:rPr>
          <w:lang w:val="ru-RU"/>
        </w:rPr>
        <w:t>1.1. Пункт 15 Регламента дополнить подпунктом 4 следующего содержания:</w:t>
      </w:r>
    </w:p>
    <w:p w:rsidR="005D0C5E" w:rsidRPr="00E97BC0" w:rsidRDefault="005D0C5E" w:rsidP="000702B4">
      <w:pPr>
        <w:shd w:val="clear" w:color="auto" w:fill="FFFFFF"/>
        <w:ind w:firstLine="709"/>
        <w:rPr>
          <w:lang w:val="ru-RU" w:eastAsia="ru-RU"/>
        </w:rPr>
      </w:pPr>
      <w:r w:rsidRPr="00E97BC0">
        <w:rPr>
          <w:lang w:val="ru-RU"/>
        </w:rPr>
        <w:t>«</w:t>
      </w:r>
      <w:r w:rsidRPr="00E97BC0">
        <w:rPr>
          <w:lang w:val="ru-RU"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D0C5E" w:rsidRPr="00E97BC0" w:rsidRDefault="005D0C5E" w:rsidP="000702B4">
      <w:pPr>
        <w:shd w:val="clear" w:color="auto" w:fill="FFFFFF"/>
        <w:ind w:firstLine="709"/>
        <w:rPr>
          <w:lang w:val="ru-RU" w:eastAsia="ru-RU"/>
        </w:rPr>
      </w:pPr>
      <w:bookmarkStart w:id="0" w:name="dst291"/>
      <w:bookmarkEnd w:id="0"/>
      <w:r w:rsidRPr="00E97BC0">
        <w:rPr>
          <w:lang w:val="ru-RU"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D0C5E" w:rsidRPr="00E97BC0" w:rsidRDefault="005D0C5E" w:rsidP="000702B4">
      <w:pPr>
        <w:shd w:val="clear" w:color="auto" w:fill="FFFFFF"/>
        <w:ind w:firstLine="709"/>
        <w:rPr>
          <w:lang w:val="ru-RU" w:eastAsia="ru-RU"/>
        </w:rPr>
      </w:pPr>
      <w:bookmarkStart w:id="1" w:name="dst292"/>
      <w:bookmarkEnd w:id="1"/>
      <w:r w:rsidRPr="00E97BC0">
        <w:rPr>
          <w:lang w:val="ru-RU"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D0C5E" w:rsidRPr="00E97BC0" w:rsidRDefault="005D0C5E" w:rsidP="000702B4">
      <w:pPr>
        <w:shd w:val="clear" w:color="auto" w:fill="FFFFFF"/>
        <w:ind w:firstLine="709"/>
        <w:rPr>
          <w:lang w:val="ru-RU" w:eastAsia="ru-RU"/>
        </w:rPr>
      </w:pPr>
      <w:bookmarkStart w:id="2" w:name="dst293"/>
      <w:bookmarkEnd w:id="2"/>
      <w:r w:rsidRPr="00E97BC0">
        <w:rPr>
          <w:lang w:val="ru-RU"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D0C5E" w:rsidRPr="00E97BC0" w:rsidRDefault="005D0C5E" w:rsidP="000702B4">
      <w:pPr>
        <w:shd w:val="clear" w:color="auto" w:fill="FFFFFF"/>
        <w:ind w:firstLine="709"/>
        <w:rPr>
          <w:lang w:val="ru-RU" w:eastAsia="ru-RU"/>
        </w:rPr>
      </w:pPr>
      <w:bookmarkStart w:id="3" w:name="dst294"/>
      <w:bookmarkEnd w:id="3"/>
      <w:proofErr w:type="gramStart"/>
      <w:r w:rsidRPr="00E97BC0">
        <w:rPr>
          <w:lang w:val="ru-RU"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E97BC0">
          <w:rPr>
            <w:lang w:val="ru-RU" w:eastAsia="ru-RU"/>
          </w:rPr>
          <w:t>частью 1.1 статьи 16</w:t>
        </w:r>
      </w:hyperlink>
      <w:r w:rsidRPr="00E97BC0">
        <w:rPr>
          <w:lang w:val="ru-RU" w:eastAsia="ru-RU"/>
        </w:rPr>
        <w:t xml:space="preserve"> Федерального закона </w:t>
      </w:r>
      <w:hyperlink r:id="rId8" w:history="1">
        <w:r w:rsidRPr="00E97BC0">
          <w:rPr>
            <w:rStyle w:val="a5"/>
            <w:shd w:val="clear" w:color="auto" w:fill="FFFFFF"/>
            <w:lang w:val="ru-RU"/>
          </w:rPr>
          <w:t xml:space="preserve">от 27.07.2010 </w:t>
        </w:r>
        <w:r w:rsidRPr="00E97BC0">
          <w:rPr>
            <w:rStyle w:val="a5"/>
            <w:shd w:val="clear" w:color="auto" w:fill="FFFFFF"/>
          </w:rPr>
          <w:t>N</w:t>
        </w:r>
        <w:r w:rsidRPr="00E97BC0">
          <w:rPr>
            <w:rStyle w:val="a5"/>
            <w:shd w:val="clear" w:color="auto" w:fill="FFFFFF"/>
            <w:lang w:val="ru-RU"/>
          </w:rPr>
          <w:t xml:space="preserve"> 210-ФЗ "Об организации предоставления государственных и муниципальных услуг"</w:t>
        </w:r>
      </w:hyperlink>
      <w:r w:rsidRPr="00E97BC0">
        <w:rPr>
          <w:lang w:val="ru-RU" w:eastAsia="ru-RU"/>
        </w:rPr>
        <w:t>, при первоначальном отказе в приеме документов, необходимых для предоставления государственной или</w:t>
      </w:r>
      <w:proofErr w:type="gramEnd"/>
      <w:r w:rsidRPr="00E97BC0">
        <w:rPr>
          <w:lang w:val="ru-RU" w:eastAsia="ru-RU"/>
        </w:rPr>
        <w:t xml:space="preserve"> </w:t>
      </w:r>
      <w:proofErr w:type="gramStart"/>
      <w:r w:rsidRPr="00E97BC0">
        <w:rPr>
          <w:lang w:val="ru-RU" w:eastAsia="ru-RU"/>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E97BC0">
          <w:rPr>
            <w:lang w:val="ru-RU" w:eastAsia="ru-RU"/>
          </w:rPr>
          <w:t>частью 1.1 статьи 16</w:t>
        </w:r>
      </w:hyperlink>
      <w:r w:rsidRPr="00E97BC0">
        <w:rPr>
          <w:lang w:val="ru-RU" w:eastAsia="ru-RU"/>
        </w:rPr>
        <w:t xml:space="preserve">  Федерального закона </w:t>
      </w:r>
      <w:hyperlink r:id="rId10" w:history="1">
        <w:r w:rsidRPr="00E97BC0">
          <w:rPr>
            <w:rStyle w:val="a5"/>
            <w:shd w:val="clear" w:color="auto" w:fill="FFFFFF"/>
            <w:lang w:val="ru-RU"/>
          </w:rPr>
          <w:t xml:space="preserve">от 27.07.2010 </w:t>
        </w:r>
        <w:r w:rsidRPr="00E97BC0">
          <w:rPr>
            <w:rStyle w:val="a5"/>
            <w:shd w:val="clear" w:color="auto" w:fill="FFFFFF"/>
          </w:rPr>
          <w:t>N</w:t>
        </w:r>
        <w:r w:rsidRPr="00E97BC0">
          <w:rPr>
            <w:rStyle w:val="a5"/>
            <w:shd w:val="clear" w:color="auto" w:fill="FFFFFF"/>
            <w:lang w:val="ru-RU"/>
          </w:rPr>
          <w:t xml:space="preserve"> 210-ФЗ "Об организации предоставления государственных</w:t>
        </w:r>
        <w:proofErr w:type="gramEnd"/>
        <w:r w:rsidRPr="00E97BC0">
          <w:rPr>
            <w:rStyle w:val="a5"/>
            <w:shd w:val="clear" w:color="auto" w:fill="FFFFFF"/>
            <w:lang w:val="ru-RU"/>
          </w:rPr>
          <w:t xml:space="preserve"> и муниципальных услуг"</w:t>
        </w:r>
      </w:hyperlink>
      <w:r w:rsidRPr="00E97BC0">
        <w:rPr>
          <w:lang w:val="ru-RU" w:eastAsia="ru-RU"/>
        </w:rPr>
        <w:t>, уведомляется заявитель, а также приносятся извинения за доставленные неудобства».</w:t>
      </w:r>
    </w:p>
    <w:p w:rsidR="005D0C5E" w:rsidRPr="00E97BC0" w:rsidRDefault="005D0C5E" w:rsidP="000702B4">
      <w:pPr>
        <w:shd w:val="clear" w:color="auto" w:fill="FFFFFF"/>
        <w:ind w:firstLine="709"/>
        <w:rPr>
          <w:lang w:val="ru-RU" w:eastAsia="ru-RU"/>
        </w:rPr>
      </w:pPr>
      <w:r w:rsidRPr="00E97BC0">
        <w:rPr>
          <w:lang w:val="ru-RU" w:eastAsia="ru-RU"/>
        </w:rPr>
        <w:t>1.2. Дополнить пункт 87 раздела 5 Регламента подпунктами 8, 9, 10 следующего содержания:</w:t>
      </w:r>
    </w:p>
    <w:p w:rsidR="005D0C5E" w:rsidRPr="00E97BC0" w:rsidRDefault="005D0C5E" w:rsidP="000702B4">
      <w:pPr>
        <w:shd w:val="clear" w:color="auto" w:fill="FFFFFF"/>
        <w:ind w:firstLine="709"/>
        <w:rPr>
          <w:lang w:val="ru-RU" w:eastAsia="ru-RU"/>
        </w:rPr>
      </w:pPr>
      <w:r w:rsidRPr="00E97BC0">
        <w:rPr>
          <w:lang w:val="ru-RU" w:eastAsia="ru-RU"/>
        </w:rPr>
        <w:t>«8) нарушение срока или порядка выдачи документов по результатам предоставления государственной или муниципальной услуги;</w:t>
      </w:r>
    </w:p>
    <w:p w:rsidR="005D0C5E" w:rsidRPr="00E97BC0" w:rsidRDefault="005D0C5E" w:rsidP="000702B4">
      <w:pPr>
        <w:shd w:val="clear" w:color="auto" w:fill="FFFFFF"/>
        <w:ind w:firstLine="709"/>
        <w:rPr>
          <w:lang w:val="ru-RU" w:eastAsia="ru-RU"/>
        </w:rPr>
      </w:pPr>
      <w:bookmarkStart w:id="4" w:name="dst225"/>
      <w:bookmarkEnd w:id="4"/>
      <w:proofErr w:type="gramStart"/>
      <w:r w:rsidRPr="00E97BC0">
        <w:rPr>
          <w:lang w:val="ru-RU"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97BC0">
        <w:rPr>
          <w:lang w:val="ru-RU" w:eastAsia="ru-RU"/>
        </w:rPr>
        <w:t xml:space="preserve"> </w:t>
      </w:r>
      <w:proofErr w:type="gramStart"/>
      <w:r w:rsidRPr="00E97BC0">
        <w:rPr>
          <w:lang w:val="ru-RU"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97BC0">
        <w:rPr>
          <w:lang w:eastAsia="ru-RU"/>
        </w:rPr>
        <w:t> </w:t>
      </w:r>
      <w:hyperlink r:id="rId11" w:anchor="dst100354" w:history="1">
        <w:r w:rsidRPr="00E97BC0">
          <w:rPr>
            <w:lang w:val="ru-RU" w:eastAsia="ru-RU"/>
          </w:rPr>
          <w:t>частью 1.3 статьи 16</w:t>
        </w:r>
      </w:hyperlink>
      <w:r w:rsidRPr="00E97BC0">
        <w:rPr>
          <w:lang w:val="ru-RU" w:eastAsia="ru-RU"/>
        </w:rPr>
        <w:t xml:space="preserve"> Федерального закона </w:t>
      </w:r>
      <w:hyperlink r:id="rId12" w:history="1">
        <w:r w:rsidRPr="00E97BC0">
          <w:rPr>
            <w:rStyle w:val="a5"/>
            <w:shd w:val="clear" w:color="auto" w:fill="FFFFFF"/>
            <w:lang w:val="ru-RU"/>
          </w:rPr>
          <w:t xml:space="preserve">от 27.07.2010 </w:t>
        </w:r>
        <w:r w:rsidRPr="00E97BC0">
          <w:rPr>
            <w:rStyle w:val="a5"/>
            <w:shd w:val="clear" w:color="auto" w:fill="FFFFFF"/>
          </w:rPr>
          <w:t>N</w:t>
        </w:r>
        <w:r w:rsidRPr="00E97BC0">
          <w:rPr>
            <w:rStyle w:val="a5"/>
            <w:shd w:val="clear" w:color="auto" w:fill="FFFFFF"/>
            <w:lang w:val="ru-RU"/>
          </w:rPr>
          <w:t xml:space="preserve"> 210-ФЗ "Об организации предоставления государственных и муниципальных</w:t>
        </w:r>
        <w:proofErr w:type="gramEnd"/>
        <w:r w:rsidRPr="00E97BC0">
          <w:rPr>
            <w:rStyle w:val="a5"/>
            <w:shd w:val="clear" w:color="auto" w:fill="FFFFFF"/>
            <w:lang w:val="ru-RU"/>
          </w:rPr>
          <w:t xml:space="preserve"> услуг"</w:t>
        </w:r>
      </w:hyperlink>
      <w:proofErr w:type="gramStart"/>
      <w:r w:rsidRPr="00E97BC0">
        <w:rPr>
          <w:lang w:val="ru-RU" w:eastAsia="ru-RU"/>
        </w:rPr>
        <w:t xml:space="preserve"> .</w:t>
      </w:r>
      <w:proofErr w:type="gramEnd"/>
    </w:p>
    <w:p w:rsidR="005D0C5E" w:rsidRPr="00E97BC0" w:rsidRDefault="005D0C5E" w:rsidP="000702B4">
      <w:pPr>
        <w:shd w:val="clear" w:color="auto" w:fill="FFFFFF"/>
        <w:ind w:firstLine="709"/>
        <w:rPr>
          <w:lang w:val="ru-RU" w:eastAsia="ru-RU"/>
        </w:rPr>
      </w:pPr>
      <w:bookmarkStart w:id="5" w:name="dst296"/>
      <w:bookmarkEnd w:id="5"/>
      <w:proofErr w:type="gramStart"/>
      <w:r w:rsidRPr="00E97BC0">
        <w:rPr>
          <w:lang w:val="ru-RU"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E97BC0">
        <w:rPr>
          <w:lang w:eastAsia="ru-RU"/>
        </w:rPr>
        <w:t> </w:t>
      </w:r>
      <w:hyperlink r:id="rId13" w:anchor="dst290" w:history="1">
        <w:r w:rsidRPr="00E97BC0">
          <w:rPr>
            <w:lang w:val="ru-RU" w:eastAsia="ru-RU"/>
          </w:rPr>
          <w:t>пунктом 4 части 1 статьи 7</w:t>
        </w:r>
      </w:hyperlink>
      <w:r w:rsidRPr="00E97BC0">
        <w:rPr>
          <w:lang w:eastAsia="ru-RU"/>
        </w:rPr>
        <w:t> </w:t>
      </w:r>
      <w:r w:rsidRPr="00E97BC0">
        <w:rPr>
          <w:lang w:val="ru-RU" w:eastAsia="ru-RU"/>
        </w:rPr>
        <w:t xml:space="preserve"> Федерального закона </w:t>
      </w:r>
      <w:hyperlink r:id="rId14" w:history="1">
        <w:r w:rsidRPr="00E97BC0">
          <w:rPr>
            <w:rStyle w:val="a5"/>
            <w:shd w:val="clear" w:color="auto" w:fill="FFFFFF"/>
            <w:lang w:val="ru-RU"/>
          </w:rPr>
          <w:t xml:space="preserve">от 27.07.2010 </w:t>
        </w:r>
        <w:r w:rsidRPr="00E97BC0">
          <w:rPr>
            <w:rStyle w:val="a5"/>
            <w:shd w:val="clear" w:color="auto" w:fill="FFFFFF"/>
          </w:rPr>
          <w:t>N</w:t>
        </w:r>
        <w:r w:rsidRPr="00E97BC0">
          <w:rPr>
            <w:rStyle w:val="a5"/>
            <w:shd w:val="clear" w:color="auto" w:fill="FFFFFF"/>
            <w:lang w:val="ru-RU"/>
          </w:rPr>
          <w:t xml:space="preserve"> 210-ФЗ "Об организации предоставления государственных</w:t>
        </w:r>
        <w:proofErr w:type="gramEnd"/>
        <w:r w:rsidRPr="00E97BC0">
          <w:rPr>
            <w:rStyle w:val="a5"/>
            <w:shd w:val="clear" w:color="auto" w:fill="FFFFFF"/>
            <w:lang w:val="ru-RU"/>
          </w:rPr>
          <w:t xml:space="preserve"> </w:t>
        </w:r>
        <w:proofErr w:type="gramStart"/>
        <w:r w:rsidRPr="00E97BC0">
          <w:rPr>
            <w:rStyle w:val="a5"/>
            <w:shd w:val="clear" w:color="auto" w:fill="FFFFFF"/>
            <w:lang w:val="ru-RU"/>
          </w:rPr>
          <w:t>и муниципальных услуг"</w:t>
        </w:r>
      </w:hyperlink>
      <w:r w:rsidRPr="00E97BC0">
        <w:rPr>
          <w:lang w:val="ru-RU"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97BC0">
        <w:rPr>
          <w:lang w:eastAsia="ru-RU"/>
        </w:rPr>
        <w:t> </w:t>
      </w:r>
      <w:r w:rsidR="00B5415E">
        <w:fldChar w:fldCharType="begin"/>
      </w:r>
      <w:r w:rsidR="00B5415E">
        <w:instrText>HYPERLINK</w:instrText>
      </w:r>
      <w:proofErr w:type="gramEnd"/>
      <w:r w:rsidR="00B5415E" w:rsidRPr="00824898">
        <w:rPr>
          <w:lang w:val="ru-RU"/>
        </w:rPr>
        <w:instrText xml:space="preserve"> "</w:instrText>
      </w:r>
      <w:proofErr w:type="gramStart"/>
      <w:r w:rsidR="00B5415E">
        <w:instrText>http</w:instrText>
      </w:r>
      <w:proofErr w:type="gramEnd"/>
      <w:r w:rsidR="00B5415E" w:rsidRPr="00824898">
        <w:rPr>
          <w:lang w:val="ru-RU"/>
        </w:rPr>
        <w:instrText>://</w:instrText>
      </w:r>
      <w:proofErr w:type="gramStart"/>
      <w:r w:rsidR="00B5415E">
        <w:instrText>www</w:instrText>
      </w:r>
      <w:proofErr w:type="gramEnd"/>
      <w:r w:rsidR="00B5415E" w:rsidRPr="00824898">
        <w:rPr>
          <w:lang w:val="ru-RU"/>
        </w:rPr>
        <w:instrText>.</w:instrText>
      </w:r>
      <w:proofErr w:type="gramStart"/>
      <w:r w:rsidR="00B5415E">
        <w:instrText>consultant</w:instrText>
      </w:r>
      <w:proofErr w:type="gramEnd"/>
      <w:r w:rsidR="00B5415E" w:rsidRPr="00824898">
        <w:rPr>
          <w:lang w:val="ru-RU"/>
        </w:rPr>
        <w:instrText>.</w:instrText>
      </w:r>
      <w:proofErr w:type="gramStart"/>
      <w:r w:rsidR="00B5415E">
        <w:instrText>ru</w:instrText>
      </w:r>
      <w:proofErr w:type="gramEnd"/>
      <w:r w:rsidR="00B5415E" w:rsidRPr="00824898">
        <w:rPr>
          <w:lang w:val="ru-RU"/>
        </w:rPr>
        <w:instrText>/</w:instrText>
      </w:r>
      <w:proofErr w:type="gramStart"/>
      <w:r w:rsidR="00B5415E">
        <w:instrText>document</w:instrText>
      </w:r>
      <w:proofErr w:type="gramEnd"/>
      <w:r w:rsidR="00B5415E" w:rsidRPr="00824898">
        <w:rPr>
          <w:lang w:val="ru-RU"/>
        </w:rPr>
        <w:instrText>/</w:instrText>
      </w:r>
      <w:proofErr w:type="gramStart"/>
      <w:r w:rsidR="00B5415E">
        <w:instrText>cons</w:instrText>
      </w:r>
      <w:proofErr w:type="gramEnd"/>
      <w:r w:rsidR="00B5415E" w:rsidRPr="00824898">
        <w:rPr>
          <w:lang w:val="ru-RU"/>
        </w:rPr>
        <w:instrText>_</w:instrText>
      </w:r>
      <w:proofErr w:type="gramStart"/>
      <w:r w:rsidR="00B5415E">
        <w:instrText>doc</w:instrText>
      </w:r>
      <w:proofErr w:type="gramEnd"/>
      <w:r w:rsidR="00B5415E" w:rsidRPr="00824898">
        <w:rPr>
          <w:lang w:val="ru-RU"/>
        </w:rPr>
        <w:instrText>_</w:instrText>
      </w:r>
      <w:proofErr w:type="gramStart"/>
      <w:r w:rsidR="00B5415E">
        <w:instrText>LAW</w:instrText>
      </w:r>
      <w:proofErr w:type="gramEnd"/>
      <w:r w:rsidR="00B5415E" w:rsidRPr="00824898">
        <w:rPr>
          <w:lang w:val="ru-RU"/>
        </w:rPr>
        <w:instrText>_321522/</w:instrText>
      </w:r>
      <w:proofErr w:type="gramStart"/>
      <w:r w:rsidR="00B5415E">
        <w:instrText>a</w:instrText>
      </w:r>
      <w:proofErr w:type="gramEnd"/>
      <w:r w:rsidR="00B5415E" w:rsidRPr="00824898">
        <w:rPr>
          <w:lang w:val="ru-RU"/>
        </w:rPr>
        <w:instrText>2588</w:instrText>
      </w:r>
      <w:proofErr w:type="gramStart"/>
      <w:r w:rsidR="00B5415E">
        <w:instrText>b</w:instrText>
      </w:r>
      <w:proofErr w:type="gramEnd"/>
      <w:r w:rsidR="00B5415E" w:rsidRPr="00824898">
        <w:rPr>
          <w:lang w:val="ru-RU"/>
        </w:rPr>
        <w:instrText>2</w:instrText>
      </w:r>
      <w:proofErr w:type="gramStart"/>
      <w:r w:rsidR="00B5415E">
        <w:instrText>a</w:instrText>
      </w:r>
      <w:proofErr w:type="gramEnd"/>
      <w:r w:rsidR="00B5415E" w:rsidRPr="00824898">
        <w:rPr>
          <w:lang w:val="ru-RU"/>
        </w:rPr>
        <w:instrText>1374</w:instrText>
      </w:r>
      <w:proofErr w:type="gramStart"/>
      <w:r w:rsidR="00B5415E">
        <w:instrText>c</w:instrText>
      </w:r>
      <w:proofErr w:type="gramEnd"/>
      <w:r w:rsidR="00B5415E" w:rsidRPr="00824898">
        <w:rPr>
          <w:lang w:val="ru-RU"/>
        </w:rPr>
        <w:instrText>05</w:instrText>
      </w:r>
      <w:proofErr w:type="gramStart"/>
      <w:r w:rsidR="00B5415E">
        <w:instrText>e</w:instrText>
      </w:r>
      <w:proofErr w:type="gramEnd"/>
      <w:r w:rsidR="00B5415E" w:rsidRPr="00824898">
        <w:rPr>
          <w:lang w:val="ru-RU"/>
        </w:rPr>
        <w:instrText>0939</w:instrText>
      </w:r>
      <w:proofErr w:type="gramStart"/>
      <w:r w:rsidR="00B5415E">
        <w:instrText>bb</w:instrText>
      </w:r>
      <w:proofErr w:type="gramEnd"/>
      <w:r w:rsidR="00B5415E" w:rsidRPr="00824898">
        <w:rPr>
          <w:lang w:val="ru-RU"/>
        </w:rPr>
        <w:instrText>4</w:instrText>
      </w:r>
      <w:proofErr w:type="gramStart"/>
      <w:r w:rsidR="00B5415E">
        <w:instrText>df</w:instrText>
      </w:r>
      <w:proofErr w:type="gramEnd"/>
      <w:r w:rsidR="00B5415E" w:rsidRPr="00824898">
        <w:rPr>
          <w:lang w:val="ru-RU"/>
        </w:rPr>
        <w:instrText>8</w:instrText>
      </w:r>
      <w:proofErr w:type="gramStart"/>
      <w:r w:rsidR="00B5415E">
        <w:instrText>e</w:instrText>
      </w:r>
      <w:proofErr w:type="gramEnd"/>
      <w:r w:rsidR="00B5415E" w:rsidRPr="00824898">
        <w:rPr>
          <w:lang w:val="ru-RU"/>
        </w:rPr>
        <w:instrText>54</w:instrText>
      </w:r>
      <w:proofErr w:type="gramStart"/>
      <w:r w:rsidR="00B5415E">
        <w:instrText>fc</w:instrText>
      </w:r>
      <w:proofErr w:type="gramEnd"/>
      <w:r w:rsidR="00B5415E" w:rsidRPr="00824898">
        <w:rPr>
          <w:lang w:val="ru-RU"/>
        </w:rPr>
        <w:instrText>0</w:instrText>
      </w:r>
      <w:proofErr w:type="gramStart"/>
      <w:r w:rsidR="00B5415E">
        <w:instrText>dfd</w:instrText>
      </w:r>
      <w:proofErr w:type="gramEnd"/>
      <w:r w:rsidR="00B5415E" w:rsidRPr="00824898">
        <w:rPr>
          <w:lang w:val="ru-RU"/>
        </w:rPr>
        <w:instrText>6</w:instrText>
      </w:r>
      <w:proofErr w:type="gramStart"/>
      <w:r w:rsidR="00B5415E">
        <w:instrText>e</w:instrText>
      </w:r>
      <w:proofErr w:type="gramEnd"/>
      <w:r w:rsidR="00B5415E" w:rsidRPr="00824898">
        <w:rPr>
          <w:lang w:val="ru-RU"/>
        </w:rPr>
        <w:instrText>000/" \</w:instrText>
      </w:r>
      <w:proofErr w:type="gramStart"/>
      <w:r w:rsidR="00B5415E">
        <w:instrText>l</w:instrText>
      </w:r>
      <w:proofErr w:type="gramEnd"/>
      <w:r w:rsidR="00B5415E" w:rsidRPr="00824898">
        <w:rPr>
          <w:lang w:val="ru-RU"/>
        </w:rPr>
        <w:instrText xml:space="preserve"> "</w:instrText>
      </w:r>
      <w:proofErr w:type="gramStart"/>
      <w:r w:rsidR="00B5415E">
        <w:instrText>dst</w:instrText>
      </w:r>
      <w:proofErr w:type="gramEnd"/>
      <w:r w:rsidR="00B5415E" w:rsidRPr="00824898">
        <w:rPr>
          <w:lang w:val="ru-RU"/>
        </w:rPr>
        <w:instrText>100354"</w:instrText>
      </w:r>
      <w:proofErr w:type="gramStart"/>
      <w:r w:rsidR="00B5415E">
        <w:fldChar w:fldCharType="separate"/>
      </w:r>
      <w:r w:rsidRPr="00E97BC0">
        <w:rPr>
          <w:lang w:val="ru-RU" w:eastAsia="ru-RU"/>
        </w:rPr>
        <w:t>частью 1.3 статьи 16</w:t>
      </w:r>
      <w:r w:rsidR="00B5415E">
        <w:fldChar w:fldCharType="end"/>
      </w:r>
      <w:r w:rsidRPr="00E97BC0">
        <w:rPr>
          <w:lang w:eastAsia="ru-RU"/>
        </w:rPr>
        <w:t> </w:t>
      </w:r>
      <w:r w:rsidRPr="00E97BC0">
        <w:rPr>
          <w:lang w:val="ru-RU" w:eastAsia="ru-RU"/>
        </w:rPr>
        <w:t xml:space="preserve"> Федерального закона </w:t>
      </w:r>
      <w:r w:rsidR="00B5415E">
        <w:fldChar w:fldCharType="begin"/>
      </w:r>
      <w:r w:rsidR="00B5415E">
        <w:instrText>HYPERLINK</w:instrText>
      </w:r>
      <w:proofErr w:type="gramEnd"/>
      <w:r w:rsidR="00B5415E" w:rsidRPr="00824898">
        <w:rPr>
          <w:lang w:val="ru-RU"/>
        </w:rPr>
        <w:instrText xml:space="preserve"> "</w:instrText>
      </w:r>
      <w:proofErr w:type="gramStart"/>
      <w:r w:rsidR="00B5415E">
        <w:instrText>http</w:instrText>
      </w:r>
      <w:proofErr w:type="gramEnd"/>
      <w:r w:rsidR="00B5415E" w:rsidRPr="00824898">
        <w:rPr>
          <w:lang w:val="ru-RU"/>
        </w:rPr>
        <w:instrText>://</w:instrText>
      </w:r>
      <w:proofErr w:type="gramStart"/>
      <w:r w:rsidR="00B5415E">
        <w:instrText>www</w:instrText>
      </w:r>
      <w:proofErr w:type="gramEnd"/>
      <w:r w:rsidR="00B5415E" w:rsidRPr="00824898">
        <w:rPr>
          <w:lang w:val="ru-RU"/>
        </w:rPr>
        <w:instrText>.</w:instrText>
      </w:r>
      <w:proofErr w:type="gramStart"/>
      <w:r w:rsidR="00B5415E">
        <w:instrText>consultant</w:instrText>
      </w:r>
      <w:proofErr w:type="gramEnd"/>
      <w:r w:rsidR="00B5415E" w:rsidRPr="00824898">
        <w:rPr>
          <w:lang w:val="ru-RU"/>
        </w:rPr>
        <w:instrText>.</w:instrText>
      </w:r>
      <w:proofErr w:type="gramStart"/>
      <w:r w:rsidR="00B5415E">
        <w:instrText>ru</w:instrText>
      </w:r>
      <w:proofErr w:type="gramEnd"/>
      <w:r w:rsidR="00B5415E" w:rsidRPr="00824898">
        <w:rPr>
          <w:lang w:val="ru-RU"/>
        </w:rPr>
        <w:instrText>/</w:instrText>
      </w:r>
      <w:proofErr w:type="gramStart"/>
      <w:r w:rsidR="00B5415E">
        <w:instrText>document</w:instrText>
      </w:r>
      <w:proofErr w:type="gramEnd"/>
      <w:r w:rsidR="00B5415E" w:rsidRPr="00824898">
        <w:rPr>
          <w:lang w:val="ru-RU"/>
        </w:rPr>
        <w:instrText>/</w:instrText>
      </w:r>
      <w:proofErr w:type="gramStart"/>
      <w:r w:rsidR="00B5415E">
        <w:instrText>cons</w:instrText>
      </w:r>
      <w:proofErr w:type="gramEnd"/>
      <w:r w:rsidR="00B5415E" w:rsidRPr="00824898">
        <w:rPr>
          <w:lang w:val="ru-RU"/>
        </w:rPr>
        <w:instrText>_</w:instrText>
      </w:r>
      <w:proofErr w:type="gramStart"/>
      <w:r w:rsidR="00B5415E">
        <w:instrText>doc</w:instrText>
      </w:r>
      <w:proofErr w:type="gramEnd"/>
      <w:r w:rsidR="00B5415E" w:rsidRPr="00824898">
        <w:rPr>
          <w:lang w:val="ru-RU"/>
        </w:rPr>
        <w:instrText>_</w:instrText>
      </w:r>
      <w:proofErr w:type="gramStart"/>
      <w:r w:rsidR="00B5415E">
        <w:instrText>LAW</w:instrText>
      </w:r>
      <w:proofErr w:type="gramEnd"/>
      <w:r w:rsidR="00B5415E" w:rsidRPr="00824898">
        <w:rPr>
          <w:lang w:val="ru-RU"/>
        </w:rPr>
        <w:instrText>_103023/"</w:instrText>
      </w:r>
      <w:proofErr w:type="gramStart"/>
      <w:r w:rsidR="00B5415E">
        <w:fldChar w:fldCharType="separate"/>
      </w:r>
      <w:r w:rsidRPr="00E97BC0">
        <w:rPr>
          <w:rStyle w:val="a5"/>
          <w:shd w:val="clear" w:color="auto" w:fill="FFFFFF"/>
          <w:lang w:val="ru-RU"/>
        </w:rPr>
        <w:t xml:space="preserve">от 27.07.2010 </w:t>
      </w:r>
      <w:r w:rsidRPr="00E97BC0">
        <w:rPr>
          <w:rStyle w:val="a5"/>
          <w:shd w:val="clear" w:color="auto" w:fill="FFFFFF"/>
        </w:rPr>
        <w:t>N</w:t>
      </w:r>
      <w:r w:rsidRPr="00E97BC0">
        <w:rPr>
          <w:rStyle w:val="a5"/>
          <w:shd w:val="clear" w:color="auto" w:fill="FFFFFF"/>
          <w:lang w:val="ru-RU"/>
        </w:rPr>
        <w:t xml:space="preserve"> 210-ФЗ "Об организации предоставления</w:t>
      </w:r>
      <w:proofErr w:type="gramEnd"/>
      <w:r w:rsidRPr="00E97BC0">
        <w:rPr>
          <w:rStyle w:val="a5"/>
          <w:shd w:val="clear" w:color="auto" w:fill="FFFFFF"/>
          <w:lang w:val="ru-RU"/>
        </w:rPr>
        <w:t xml:space="preserve"> государственных и муниципальных услуг"</w:t>
      </w:r>
      <w:r w:rsidR="00B5415E">
        <w:fldChar w:fldCharType="end"/>
      </w:r>
      <w:r w:rsidRPr="00E97BC0">
        <w:rPr>
          <w:lang w:val="ru-RU" w:eastAsia="ru-RU"/>
        </w:rPr>
        <w:t>»</w:t>
      </w:r>
    </w:p>
    <w:p w:rsidR="005D0C5E" w:rsidRPr="00E97BC0" w:rsidRDefault="005D0C5E" w:rsidP="000702B4">
      <w:pPr>
        <w:shd w:val="clear" w:color="auto" w:fill="FFFFFF"/>
        <w:ind w:firstLine="709"/>
        <w:rPr>
          <w:lang w:val="ru-RU" w:eastAsia="ru-RU"/>
        </w:rPr>
      </w:pPr>
      <w:r w:rsidRPr="00E97BC0">
        <w:rPr>
          <w:lang w:val="ru-RU" w:eastAsia="ru-RU"/>
        </w:rPr>
        <w:t>1.3. Раздел 5 Регламента дополнить пунктами 96.1 и 96.2 следующего содержания:</w:t>
      </w:r>
    </w:p>
    <w:p w:rsidR="005D0C5E" w:rsidRPr="00E97BC0" w:rsidRDefault="005D0C5E" w:rsidP="000702B4">
      <w:pPr>
        <w:shd w:val="clear" w:color="auto" w:fill="FFFFFF"/>
        <w:ind w:firstLine="709"/>
        <w:rPr>
          <w:lang w:val="ru-RU" w:eastAsia="ru-RU"/>
        </w:rPr>
      </w:pPr>
      <w:r w:rsidRPr="00E97BC0">
        <w:rPr>
          <w:lang w:val="ru-RU" w:eastAsia="ru-RU"/>
        </w:rPr>
        <w:t xml:space="preserve">«96.1. </w:t>
      </w:r>
      <w:proofErr w:type="gramStart"/>
      <w:r w:rsidRPr="00E97BC0">
        <w:rPr>
          <w:lang w:val="ru-RU" w:eastAsia="ru-RU"/>
        </w:rPr>
        <w:t>В случае признания жалобы подлежащей удовлетворению в ответе заявителю, указанном в</w:t>
      </w:r>
      <w:r w:rsidRPr="00E97BC0">
        <w:rPr>
          <w:lang w:eastAsia="ru-RU"/>
        </w:rPr>
        <w:t> </w:t>
      </w:r>
      <w:hyperlink r:id="rId15" w:anchor="dst121" w:history="1">
        <w:r w:rsidRPr="00E97BC0">
          <w:rPr>
            <w:lang w:val="ru-RU" w:eastAsia="ru-RU"/>
          </w:rPr>
          <w:t xml:space="preserve">пункте 96 </w:t>
        </w:r>
      </w:hyperlink>
      <w:r w:rsidRPr="00E97BC0">
        <w:rPr>
          <w:lang w:eastAsia="ru-RU"/>
        </w:rPr>
        <w:t> </w:t>
      </w:r>
      <w:r w:rsidRPr="00E97BC0">
        <w:rPr>
          <w:lang w:val="ru-RU" w:eastAsia="ru-RU"/>
        </w:rPr>
        <w:t>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E97BC0">
        <w:rPr>
          <w:lang w:eastAsia="ru-RU"/>
        </w:rPr>
        <w:t> </w:t>
      </w:r>
      <w:hyperlink r:id="rId16" w:anchor="dst100352" w:history="1">
        <w:r w:rsidRPr="00E97BC0">
          <w:rPr>
            <w:lang w:val="ru-RU" w:eastAsia="ru-RU"/>
          </w:rPr>
          <w:t>частью 1.1 статьи 16</w:t>
        </w:r>
      </w:hyperlink>
      <w:r w:rsidRPr="00E97BC0">
        <w:rPr>
          <w:lang w:eastAsia="ru-RU"/>
        </w:rPr>
        <w:t> </w:t>
      </w:r>
      <w:r w:rsidRPr="00E97BC0">
        <w:rPr>
          <w:lang w:val="ru-RU" w:eastAsia="ru-RU"/>
        </w:rPr>
        <w:t xml:space="preserve"> Федерального закона от 27.07.2010 </w:t>
      </w:r>
      <w:r w:rsidRPr="00E97BC0">
        <w:rPr>
          <w:lang w:eastAsia="ru-RU"/>
        </w:rPr>
        <w:t>N</w:t>
      </w:r>
      <w:r w:rsidRPr="00E97BC0">
        <w:rPr>
          <w:lang w:val="ru-RU" w:eastAsia="ru-RU"/>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E97BC0">
        <w:rPr>
          <w:lang w:val="ru-RU" w:eastAsia="ru-RU"/>
        </w:rPr>
        <w:t xml:space="preserve"> муниципальной услуги, а также приносятся извинения за доставленные </w:t>
      </w:r>
      <w:proofErr w:type="gramStart"/>
      <w:r w:rsidRPr="00E97BC0">
        <w:rPr>
          <w:lang w:val="ru-RU" w:eastAsia="ru-RU"/>
        </w:rPr>
        <w:t>неудобства</w:t>
      </w:r>
      <w:proofErr w:type="gramEnd"/>
      <w:r w:rsidRPr="00E97BC0">
        <w:rPr>
          <w:lang w:val="ru-RU"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0C5E" w:rsidRPr="00E97BC0" w:rsidRDefault="005D0C5E" w:rsidP="000702B4">
      <w:pPr>
        <w:shd w:val="clear" w:color="auto" w:fill="FFFFFF"/>
        <w:ind w:firstLine="709"/>
        <w:rPr>
          <w:lang w:val="ru-RU" w:eastAsia="ru-RU"/>
        </w:rPr>
      </w:pPr>
      <w:bookmarkStart w:id="6" w:name="dst298"/>
      <w:bookmarkEnd w:id="6"/>
      <w:r w:rsidRPr="00E97BC0">
        <w:rPr>
          <w:lang w:val="ru-RU" w:eastAsia="ru-RU"/>
        </w:rPr>
        <w:t xml:space="preserve">96.2. В случае признания </w:t>
      </w:r>
      <w:proofErr w:type="gramStart"/>
      <w:r w:rsidRPr="00E97BC0">
        <w:rPr>
          <w:lang w:val="ru-RU" w:eastAsia="ru-RU"/>
        </w:rPr>
        <w:t>жалобы</w:t>
      </w:r>
      <w:proofErr w:type="gramEnd"/>
      <w:r w:rsidRPr="00E97BC0">
        <w:rPr>
          <w:lang w:val="ru-RU" w:eastAsia="ru-RU"/>
        </w:rPr>
        <w:t xml:space="preserve"> не подлежащей удовлетворению в ответе заявителю, указанном в</w:t>
      </w:r>
      <w:r w:rsidRPr="00E97BC0">
        <w:rPr>
          <w:lang w:eastAsia="ru-RU"/>
        </w:rPr>
        <w:t> </w:t>
      </w:r>
      <w:hyperlink r:id="rId17" w:anchor="dst121" w:history="1">
        <w:r w:rsidRPr="00E97BC0">
          <w:rPr>
            <w:lang w:val="ru-RU" w:eastAsia="ru-RU"/>
          </w:rPr>
          <w:t xml:space="preserve">пункте 96 </w:t>
        </w:r>
      </w:hyperlink>
      <w:r w:rsidRPr="00E97BC0">
        <w:rPr>
          <w:lang w:eastAsia="ru-RU"/>
        </w:rPr>
        <w:t> </w:t>
      </w:r>
      <w:r w:rsidRPr="00E97BC0">
        <w:rPr>
          <w:lang w:val="ru-RU" w:eastAsia="ru-RU"/>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0C5E" w:rsidRPr="00E97BC0" w:rsidRDefault="005D0C5E" w:rsidP="000702B4">
      <w:pPr>
        <w:shd w:val="clear" w:color="auto" w:fill="FFFFFF"/>
        <w:ind w:firstLine="709"/>
        <w:rPr>
          <w:lang w:val="ru-RU"/>
        </w:rPr>
      </w:pPr>
      <w:r w:rsidRPr="00E97BC0">
        <w:rPr>
          <w:lang w:val="ru-RU"/>
        </w:rPr>
        <w:t>2. Настоящее постановление вступает в силу со дня его официального опубликования.</w:t>
      </w:r>
    </w:p>
    <w:p w:rsidR="005D0C5E" w:rsidRPr="00E97BC0" w:rsidRDefault="005D0C5E" w:rsidP="000702B4">
      <w:pPr>
        <w:shd w:val="clear" w:color="auto" w:fill="FFFFFF"/>
        <w:ind w:firstLine="709"/>
        <w:rPr>
          <w:lang w:val="ru-RU"/>
        </w:rPr>
      </w:pPr>
    </w:p>
    <w:p w:rsidR="005D0C5E" w:rsidRPr="00E97BC0" w:rsidRDefault="005D0C5E" w:rsidP="000702B4">
      <w:pPr>
        <w:shd w:val="clear" w:color="auto" w:fill="FFFFFF"/>
        <w:ind w:firstLine="709"/>
        <w:rPr>
          <w:lang w:val="ru-RU"/>
        </w:rPr>
      </w:pPr>
    </w:p>
    <w:p w:rsidR="005D0C5E" w:rsidRPr="00E97BC0" w:rsidRDefault="005D0C5E" w:rsidP="000702B4">
      <w:pPr>
        <w:shd w:val="clear" w:color="auto" w:fill="FFFFFF"/>
        <w:rPr>
          <w:lang w:val="ru-RU"/>
        </w:rPr>
      </w:pPr>
      <w:r w:rsidRPr="00E97BC0">
        <w:rPr>
          <w:lang w:val="ru-RU"/>
        </w:rPr>
        <w:t>Глава администрации</w:t>
      </w:r>
    </w:p>
    <w:p w:rsidR="005D0C5E" w:rsidRPr="00E97BC0" w:rsidRDefault="005D0C5E" w:rsidP="000702B4">
      <w:pPr>
        <w:shd w:val="clear" w:color="auto" w:fill="FFFFFF"/>
        <w:rPr>
          <w:lang w:val="ru-RU"/>
        </w:rPr>
      </w:pPr>
      <w:r w:rsidRPr="00E97BC0">
        <w:rPr>
          <w:lang w:val="ru-RU"/>
        </w:rPr>
        <w:t>Екатеринкинского сельского поселения</w:t>
      </w:r>
    </w:p>
    <w:p w:rsidR="005D0C5E" w:rsidRPr="00E97BC0" w:rsidRDefault="005D0C5E" w:rsidP="000702B4">
      <w:pPr>
        <w:shd w:val="clear" w:color="auto" w:fill="FFFFFF"/>
        <w:rPr>
          <w:lang w:val="ru-RU"/>
        </w:rPr>
      </w:pPr>
      <w:proofErr w:type="spellStart"/>
      <w:r w:rsidRPr="00E97BC0">
        <w:rPr>
          <w:lang w:val="ru-RU"/>
        </w:rPr>
        <w:t>Кадыйского</w:t>
      </w:r>
      <w:proofErr w:type="spellEnd"/>
      <w:r w:rsidRPr="00E97BC0">
        <w:rPr>
          <w:lang w:val="ru-RU"/>
        </w:rPr>
        <w:t xml:space="preserve"> муниципального района</w:t>
      </w:r>
    </w:p>
    <w:p w:rsidR="005D0C5E" w:rsidRPr="00E97BC0" w:rsidRDefault="005D0C5E" w:rsidP="000702B4">
      <w:pPr>
        <w:shd w:val="clear" w:color="auto" w:fill="FFFFFF"/>
        <w:rPr>
          <w:lang w:val="ru-RU"/>
        </w:rPr>
      </w:pPr>
      <w:r w:rsidRPr="00824898">
        <w:rPr>
          <w:lang w:val="ru-RU"/>
        </w:rPr>
        <w:t>Костромской области                                                                               Г.Н.Петракова</w:t>
      </w:r>
    </w:p>
    <w:p w:rsidR="005D0C5E" w:rsidRPr="00E97BC0" w:rsidRDefault="005D0C5E" w:rsidP="000702B4">
      <w:pPr>
        <w:shd w:val="clear" w:color="auto" w:fill="FFFFFF"/>
        <w:rPr>
          <w:lang w:val="ru-RU"/>
        </w:rPr>
      </w:pPr>
    </w:p>
    <w:p w:rsidR="005D0C5E" w:rsidRPr="00E97BC0" w:rsidRDefault="005D0C5E" w:rsidP="000702B4">
      <w:pPr>
        <w:shd w:val="clear" w:color="auto" w:fill="FFFFFF"/>
        <w:rPr>
          <w:lang w:val="ru-RU"/>
        </w:rPr>
      </w:pPr>
    </w:p>
    <w:p w:rsidR="005D0C5E" w:rsidRPr="00E97BC0" w:rsidRDefault="005D0C5E" w:rsidP="00E97BC0">
      <w:pPr>
        <w:jc w:val="center"/>
        <w:rPr>
          <w:lang w:val="ru-RU"/>
        </w:rPr>
      </w:pPr>
      <w:r w:rsidRPr="00E97BC0">
        <w:rPr>
          <w:lang w:val="ru-RU"/>
        </w:rPr>
        <w:t>РОССИЙСКАЯ ФЕДЕРАЦИЯ</w:t>
      </w:r>
    </w:p>
    <w:p w:rsidR="005D0C5E" w:rsidRPr="00E97BC0" w:rsidRDefault="005D0C5E" w:rsidP="00E97BC0">
      <w:pPr>
        <w:jc w:val="center"/>
        <w:rPr>
          <w:lang w:val="ru-RU"/>
        </w:rPr>
      </w:pPr>
      <w:r w:rsidRPr="00E97BC0">
        <w:rPr>
          <w:lang w:val="ru-RU"/>
        </w:rPr>
        <w:t>КОСТРОМСКАЯ ОБЛАСТЬ</w:t>
      </w:r>
    </w:p>
    <w:p w:rsidR="005D0C5E" w:rsidRPr="00E97BC0" w:rsidRDefault="005D0C5E" w:rsidP="00E97BC0">
      <w:pPr>
        <w:jc w:val="center"/>
        <w:rPr>
          <w:lang w:val="ru-RU"/>
        </w:rPr>
      </w:pPr>
      <w:r w:rsidRPr="00E97BC0">
        <w:rPr>
          <w:lang w:val="ru-RU"/>
        </w:rPr>
        <w:t>КАДЫЙСКИЙ МУНИЦИПАЛЬНЫЙ РАЙОН</w:t>
      </w:r>
    </w:p>
    <w:p w:rsidR="005D0C5E" w:rsidRPr="00E97BC0" w:rsidRDefault="005D0C5E" w:rsidP="00E97BC0">
      <w:pPr>
        <w:jc w:val="center"/>
        <w:rPr>
          <w:lang w:val="ru-RU"/>
        </w:rPr>
      </w:pPr>
      <w:r w:rsidRPr="00E97BC0">
        <w:rPr>
          <w:lang w:val="ru-RU"/>
        </w:rPr>
        <w:t>АДМИНИСТРАЦИЯ ЕКАТЕРИНКИНСКОГО СЕЛЬСКОГО ПОСЕЛЕНИЯ</w:t>
      </w:r>
    </w:p>
    <w:p w:rsidR="005D0C5E" w:rsidRPr="00E97BC0" w:rsidRDefault="005D0C5E" w:rsidP="00E97BC0">
      <w:pPr>
        <w:jc w:val="center"/>
        <w:rPr>
          <w:lang w:val="ru-RU"/>
        </w:rPr>
      </w:pPr>
    </w:p>
    <w:p w:rsidR="005D0C5E" w:rsidRPr="00E97BC0" w:rsidRDefault="005D0C5E" w:rsidP="000702B4">
      <w:pPr>
        <w:rPr>
          <w:lang w:val="ru-RU"/>
        </w:rPr>
      </w:pPr>
    </w:p>
    <w:p w:rsidR="005D0C5E" w:rsidRPr="00E97BC0" w:rsidRDefault="005D0C5E" w:rsidP="000702B4">
      <w:pPr>
        <w:rPr>
          <w:lang w:val="ru-RU"/>
        </w:rPr>
      </w:pPr>
      <w:r w:rsidRPr="00E97BC0">
        <w:rPr>
          <w:lang w:val="ru-RU"/>
        </w:rPr>
        <w:t>ПОСТАНОВЛЕНИЕ</w:t>
      </w:r>
    </w:p>
    <w:p w:rsidR="005D0C5E" w:rsidRPr="00E97BC0" w:rsidRDefault="005D0C5E" w:rsidP="000702B4">
      <w:pPr>
        <w:rPr>
          <w:lang w:val="ru-RU"/>
        </w:rPr>
      </w:pPr>
    </w:p>
    <w:p w:rsidR="005D0C5E" w:rsidRPr="00E97BC0" w:rsidRDefault="005D0C5E" w:rsidP="000702B4">
      <w:pPr>
        <w:rPr>
          <w:lang w:val="ru-RU"/>
        </w:rPr>
      </w:pPr>
      <w:r w:rsidRPr="00E97BC0">
        <w:rPr>
          <w:lang w:val="ru-RU"/>
        </w:rPr>
        <w:t>«10» июля 2019 года                                                                                № 23</w:t>
      </w:r>
    </w:p>
    <w:p w:rsidR="005D0C5E" w:rsidRPr="00E97BC0" w:rsidRDefault="005D0C5E" w:rsidP="000702B4">
      <w:pPr>
        <w:rPr>
          <w:lang w:val="ru-RU"/>
        </w:rPr>
      </w:pPr>
    </w:p>
    <w:p w:rsidR="005D0C5E" w:rsidRPr="00E97BC0" w:rsidRDefault="005D0C5E" w:rsidP="000702B4">
      <w:pPr>
        <w:rPr>
          <w:lang w:val="ru-RU"/>
        </w:rPr>
      </w:pPr>
      <w:r w:rsidRPr="00E97BC0">
        <w:rPr>
          <w:lang w:val="ru-RU"/>
        </w:rPr>
        <w:t xml:space="preserve">«О признании </w:t>
      </w:r>
      <w:proofErr w:type="gramStart"/>
      <w:r w:rsidRPr="00E97BC0">
        <w:rPr>
          <w:lang w:val="ru-RU"/>
        </w:rPr>
        <w:t>утратившим</w:t>
      </w:r>
      <w:proofErr w:type="gramEnd"/>
      <w:r w:rsidRPr="00E97BC0">
        <w:rPr>
          <w:lang w:val="ru-RU"/>
        </w:rPr>
        <w:t xml:space="preserve"> силу</w:t>
      </w:r>
    </w:p>
    <w:p w:rsidR="005D0C5E" w:rsidRPr="00E97BC0" w:rsidRDefault="005D0C5E" w:rsidP="000702B4">
      <w:pPr>
        <w:rPr>
          <w:lang w:val="ru-RU"/>
        </w:rPr>
      </w:pPr>
      <w:r w:rsidRPr="00E97BC0">
        <w:rPr>
          <w:lang w:val="ru-RU"/>
        </w:rPr>
        <w:t>постановления администрации</w:t>
      </w:r>
    </w:p>
    <w:p w:rsidR="005D0C5E" w:rsidRPr="00E97BC0" w:rsidRDefault="005D0C5E" w:rsidP="000702B4">
      <w:pPr>
        <w:rPr>
          <w:lang w:val="ru-RU"/>
        </w:rPr>
      </w:pPr>
      <w:r w:rsidRPr="00E97BC0">
        <w:rPr>
          <w:lang w:val="ru-RU"/>
        </w:rPr>
        <w:t>Екатеринкинского сельского поселения</w:t>
      </w:r>
    </w:p>
    <w:p w:rsidR="005D0C5E" w:rsidRPr="00E97BC0" w:rsidRDefault="005D0C5E" w:rsidP="000702B4">
      <w:pPr>
        <w:rPr>
          <w:lang w:val="ru-RU"/>
        </w:rPr>
      </w:pPr>
      <w:r w:rsidRPr="00E97BC0">
        <w:rPr>
          <w:lang w:val="ru-RU"/>
        </w:rPr>
        <w:t>от 29.05.2019 г. № 20»</w:t>
      </w:r>
    </w:p>
    <w:p w:rsidR="005D0C5E" w:rsidRPr="00E97BC0" w:rsidRDefault="005D0C5E" w:rsidP="000702B4">
      <w:pPr>
        <w:rPr>
          <w:lang w:val="ru-RU"/>
        </w:rPr>
      </w:pPr>
    </w:p>
    <w:p w:rsidR="005D0C5E" w:rsidRPr="00E97BC0" w:rsidRDefault="005D0C5E" w:rsidP="000702B4">
      <w:pPr>
        <w:rPr>
          <w:lang w:val="ru-RU"/>
        </w:rPr>
      </w:pPr>
      <w:r w:rsidRPr="00E97BC0">
        <w:rPr>
          <w:lang w:val="ru-RU"/>
        </w:rPr>
        <w:t>В соответствии с экспертным заключением № 25553 правового управления администрации Костромской области, руководствуясь Уставом Екатеринкинского сельского поселения,</w:t>
      </w:r>
    </w:p>
    <w:p w:rsidR="005D0C5E" w:rsidRPr="00E97BC0" w:rsidRDefault="005D0C5E" w:rsidP="000702B4">
      <w:pPr>
        <w:rPr>
          <w:lang w:val="ru-RU"/>
        </w:rPr>
      </w:pPr>
      <w:r w:rsidRPr="00E97BC0">
        <w:rPr>
          <w:lang w:val="ru-RU"/>
        </w:rPr>
        <w:t>постановляю:</w:t>
      </w:r>
    </w:p>
    <w:p w:rsidR="005D0C5E" w:rsidRPr="00E97BC0" w:rsidRDefault="005D0C5E" w:rsidP="000702B4">
      <w:pPr>
        <w:rPr>
          <w:lang w:val="ru-RU"/>
        </w:rPr>
      </w:pPr>
      <w:r w:rsidRPr="00E97BC0">
        <w:rPr>
          <w:lang w:val="ru-RU"/>
        </w:rPr>
        <w:t>1. Признать утратившим силу постановление № 20 от 29.05.2019 года «Об утверждении положения ведения реестра субъектов малого и среднего предпринимательства-получателей поддержки</w:t>
      </w:r>
      <w:proofErr w:type="gramStart"/>
      <w:r w:rsidRPr="00E97BC0">
        <w:rPr>
          <w:lang w:val="ru-RU"/>
        </w:rPr>
        <w:t xml:space="preserve"> ,</w:t>
      </w:r>
      <w:proofErr w:type="gramEnd"/>
      <w:r w:rsidRPr="00E97BC0">
        <w:rPr>
          <w:lang w:val="ru-RU"/>
        </w:rPr>
        <w:t xml:space="preserve">оказываемой администрацией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  Костромской области».</w:t>
      </w:r>
    </w:p>
    <w:p w:rsidR="005D0C5E" w:rsidRPr="00E97BC0" w:rsidRDefault="005D0C5E" w:rsidP="000702B4">
      <w:pPr>
        <w:rPr>
          <w:lang w:val="ru-RU"/>
        </w:rPr>
      </w:pPr>
      <w:r w:rsidRPr="00E97BC0">
        <w:rPr>
          <w:lang w:val="ru-RU"/>
        </w:rPr>
        <w:t xml:space="preserve">2. </w:t>
      </w:r>
      <w:proofErr w:type="gramStart"/>
      <w:r w:rsidRPr="00E97BC0">
        <w:rPr>
          <w:lang w:val="ru-RU"/>
        </w:rPr>
        <w:t>Контроль за</w:t>
      </w:r>
      <w:proofErr w:type="gramEnd"/>
      <w:r w:rsidRPr="00E97BC0">
        <w:rPr>
          <w:lang w:val="ru-RU"/>
        </w:rPr>
        <w:t xml:space="preserve"> исполнением  настоящего постановления оставляю за собой.</w:t>
      </w:r>
    </w:p>
    <w:p w:rsidR="005D0C5E" w:rsidRPr="00E97BC0" w:rsidRDefault="005D0C5E" w:rsidP="000702B4">
      <w:pPr>
        <w:rPr>
          <w:lang w:val="ru-RU"/>
        </w:rPr>
      </w:pPr>
      <w:r w:rsidRPr="00E97BC0">
        <w:rPr>
          <w:lang w:val="ru-RU"/>
        </w:rPr>
        <w:t>3. Настоящее постановление вступает в силу с момента официального опубликования.</w:t>
      </w:r>
    </w:p>
    <w:p w:rsidR="005D0C5E" w:rsidRPr="00E97BC0" w:rsidRDefault="005D0C5E" w:rsidP="000702B4">
      <w:pPr>
        <w:ind w:firstLine="708"/>
        <w:rPr>
          <w:lang w:val="ru-RU"/>
        </w:rPr>
      </w:pPr>
    </w:p>
    <w:p w:rsidR="005D0C5E" w:rsidRPr="00E97BC0" w:rsidRDefault="005D0C5E" w:rsidP="000702B4">
      <w:pPr>
        <w:ind w:firstLine="708"/>
        <w:rPr>
          <w:lang w:val="ru-RU"/>
        </w:rPr>
      </w:pPr>
    </w:p>
    <w:p w:rsidR="005D0C5E" w:rsidRPr="00E97BC0" w:rsidRDefault="005D0C5E" w:rsidP="000702B4">
      <w:pPr>
        <w:rPr>
          <w:lang w:val="ru-RU"/>
        </w:rPr>
      </w:pPr>
      <w:r w:rsidRPr="00E97BC0">
        <w:rPr>
          <w:lang w:val="ru-RU"/>
        </w:rPr>
        <w:t>Глава администрации Екатеринкинского сельского поселения</w:t>
      </w:r>
    </w:p>
    <w:p w:rsidR="005D0C5E" w:rsidRPr="00E97BC0" w:rsidRDefault="005D0C5E" w:rsidP="000702B4">
      <w:pPr>
        <w:rPr>
          <w:lang w:val="ru-RU"/>
        </w:rPr>
      </w:pPr>
      <w:proofErr w:type="spellStart"/>
      <w:r w:rsidRPr="00E97BC0">
        <w:rPr>
          <w:lang w:val="ru-RU"/>
        </w:rPr>
        <w:t>Кадыйского</w:t>
      </w:r>
      <w:proofErr w:type="spellEnd"/>
      <w:r w:rsidRPr="00E97BC0">
        <w:rPr>
          <w:lang w:val="ru-RU"/>
        </w:rPr>
        <w:t xml:space="preserve"> муниципального района</w:t>
      </w:r>
    </w:p>
    <w:p w:rsidR="005D0C5E" w:rsidRPr="00E97BC0" w:rsidRDefault="005D0C5E" w:rsidP="000702B4">
      <w:pPr>
        <w:rPr>
          <w:lang w:val="ru-RU"/>
        </w:rPr>
      </w:pPr>
      <w:r w:rsidRPr="00E97BC0">
        <w:rPr>
          <w:lang w:val="ru-RU"/>
        </w:rPr>
        <w:t>Костромской области                                                                                     Г.Н.Петракова</w:t>
      </w:r>
    </w:p>
    <w:p w:rsidR="005D0C5E" w:rsidRPr="00E97BC0" w:rsidRDefault="005D0C5E" w:rsidP="000702B4">
      <w:pPr>
        <w:ind w:firstLine="708"/>
        <w:rPr>
          <w:lang w:val="ru-RU"/>
        </w:rPr>
      </w:pPr>
    </w:p>
    <w:p w:rsidR="005D0C5E" w:rsidRPr="00E97BC0" w:rsidRDefault="005D0C5E" w:rsidP="000702B4">
      <w:pPr>
        <w:rPr>
          <w:lang w:val="ru-RU"/>
        </w:rPr>
      </w:pPr>
    </w:p>
    <w:p w:rsidR="005D0C5E" w:rsidRPr="00E97BC0" w:rsidRDefault="005D0C5E" w:rsidP="000702B4">
      <w:pPr>
        <w:rPr>
          <w:lang w:val="ru-RU"/>
        </w:rPr>
      </w:pPr>
    </w:p>
    <w:p w:rsidR="005D0C5E" w:rsidRPr="00E97BC0" w:rsidRDefault="005D0C5E" w:rsidP="00E97BC0">
      <w:pPr>
        <w:jc w:val="center"/>
        <w:rPr>
          <w:lang w:val="ru-RU"/>
        </w:rPr>
      </w:pPr>
      <w:r w:rsidRPr="00E97BC0">
        <w:rPr>
          <w:lang w:val="ru-RU"/>
        </w:rPr>
        <w:t>РОССИЙСКАЯ ФЕДЕРАЦИЯ</w:t>
      </w:r>
    </w:p>
    <w:p w:rsidR="005D0C5E" w:rsidRPr="00E97BC0" w:rsidRDefault="005D0C5E" w:rsidP="00E97BC0">
      <w:pPr>
        <w:jc w:val="center"/>
        <w:rPr>
          <w:lang w:val="ru-RU"/>
        </w:rPr>
      </w:pPr>
      <w:r w:rsidRPr="00E97BC0">
        <w:rPr>
          <w:lang w:val="ru-RU"/>
        </w:rPr>
        <w:t>КОСТРОМСКАЯ ОБЛАСТЬ</w:t>
      </w:r>
    </w:p>
    <w:p w:rsidR="005D0C5E" w:rsidRPr="00E97BC0" w:rsidRDefault="005D0C5E" w:rsidP="00E97BC0">
      <w:pPr>
        <w:jc w:val="center"/>
        <w:rPr>
          <w:lang w:val="ru-RU"/>
        </w:rPr>
      </w:pPr>
      <w:r w:rsidRPr="00E97BC0">
        <w:rPr>
          <w:lang w:val="ru-RU"/>
        </w:rPr>
        <w:t>КАДЫЙСКИЙ МУНИЦИПАЛЬНЫЙ РАЙОН</w:t>
      </w:r>
    </w:p>
    <w:p w:rsidR="005D0C5E" w:rsidRPr="00E97BC0" w:rsidRDefault="005D0C5E" w:rsidP="00E97BC0">
      <w:pPr>
        <w:jc w:val="center"/>
        <w:rPr>
          <w:lang w:val="ru-RU"/>
        </w:rPr>
      </w:pPr>
      <w:r w:rsidRPr="00E97BC0">
        <w:rPr>
          <w:lang w:val="ru-RU"/>
        </w:rPr>
        <w:t>АДМИНИСТРАЦИЯ ЕКАТЕРИНКИНСКОГО СЕЛЬСКОГО ПОСЕЛЕНИЯ</w:t>
      </w:r>
    </w:p>
    <w:p w:rsidR="005D0C5E" w:rsidRPr="00E97BC0" w:rsidRDefault="005D0C5E" w:rsidP="00E97BC0">
      <w:pPr>
        <w:jc w:val="center"/>
        <w:rPr>
          <w:lang w:val="ru-RU"/>
        </w:rPr>
      </w:pPr>
    </w:p>
    <w:p w:rsidR="005D0C5E" w:rsidRPr="00E97BC0" w:rsidRDefault="005D0C5E" w:rsidP="00E97BC0">
      <w:pPr>
        <w:jc w:val="center"/>
        <w:rPr>
          <w:lang w:val="ru-RU"/>
        </w:rPr>
      </w:pPr>
    </w:p>
    <w:p w:rsidR="005D0C5E" w:rsidRPr="00824898" w:rsidRDefault="005D0C5E" w:rsidP="00E97BC0">
      <w:pPr>
        <w:jc w:val="center"/>
        <w:rPr>
          <w:lang w:val="ru-RU"/>
        </w:rPr>
      </w:pPr>
      <w:r w:rsidRPr="00824898">
        <w:rPr>
          <w:lang w:val="ru-RU"/>
        </w:rPr>
        <w:t>ПОСТАНОВЛЕНИЕ</w:t>
      </w:r>
    </w:p>
    <w:p w:rsidR="005D0C5E" w:rsidRPr="00824898" w:rsidRDefault="005D0C5E" w:rsidP="000702B4">
      <w:pPr>
        <w:rPr>
          <w:lang w:val="ru-RU"/>
        </w:rPr>
      </w:pPr>
    </w:p>
    <w:p w:rsidR="005D0C5E" w:rsidRPr="00824898" w:rsidRDefault="005D0C5E" w:rsidP="000702B4">
      <w:pPr>
        <w:rPr>
          <w:lang w:val="ru-RU"/>
        </w:rPr>
      </w:pPr>
      <w:r w:rsidRPr="00824898">
        <w:rPr>
          <w:lang w:val="ru-RU"/>
        </w:rPr>
        <w:t>«10» июля 2019 года                                                                                                     № 24</w:t>
      </w:r>
    </w:p>
    <w:p w:rsidR="005D0C5E" w:rsidRPr="00824898" w:rsidRDefault="005D0C5E" w:rsidP="000702B4">
      <w:pPr>
        <w:rPr>
          <w:lang w:val="ru-RU"/>
        </w:rPr>
      </w:pPr>
    </w:p>
    <w:p w:rsidR="005D0C5E" w:rsidRPr="00824898" w:rsidRDefault="005D0C5E" w:rsidP="000702B4">
      <w:pPr>
        <w:rPr>
          <w:lang w:val="ru-RU"/>
        </w:rPr>
      </w:pPr>
    </w:p>
    <w:p w:rsidR="005D0C5E" w:rsidRPr="00E97BC0" w:rsidRDefault="005D0C5E" w:rsidP="000702B4">
      <w:pPr>
        <w:rPr>
          <w:lang w:val="ru-RU"/>
        </w:rPr>
      </w:pPr>
      <w:r w:rsidRPr="00E97BC0">
        <w:rPr>
          <w:lang w:val="ru-RU"/>
        </w:rPr>
        <w:t>О внесении изменений в постановление</w:t>
      </w:r>
    </w:p>
    <w:p w:rsidR="005D0C5E" w:rsidRPr="00E97BC0" w:rsidRDefault="005D0C5E" w:rsidP="000702B4">
      <w:pPr>
        <w:rPr>
          <w:lang w:val="ru-RU"/>
        </w:rPr>
      </w:pPr>
      <w:r w:rsidRPr="00E97BC0">
        <w:rPr>
          <w:lang w:val="ru-RU"/>
        </w:rPr>
        <w:t xml:space="preserve">администрации Екатеринкинского </w:t>
      </w:r>
      <w:proofErr w:type="gramStart"/>
      <w:r w:rsidRPr="00E97BC0">
        <w:rPr>
          <w:lang w:val="ru-RU"/>
        </w:rPr>
        <w:t>сельского</w:t>
      </w:r>
      <w:proofErr w:type="gramEnd"/>
    </w:p>
    <w:p w:rsidR="005D0C5E" w:rsidRPr="00E97BC0" w:rsidRDefault="005D0C5E" w:rsidP="000702B4">
      <w:pPr>
        <w:rPr>
          <w:lang w:val="ru-RU"/>
        </w:rPr>
      </w:pPr>
      <w:r w:rsidRPr="00E97BC0">
        <w:rPr>
          <w:lang w:val="ru-RU"/>
        </w:rPr>
        <w:t>поселения от 21.11.2018 г № 50</w:t>
      </w:r>
    </w:p>
    <w:p w:rsidR="005D0C5E" w:rsidRPr="00E97BC0" w:rsidRDefault="005D0C5E" w:rsidP="000702B4">
      <w:pPr>
        <w:ind w:firstLine="709"/>
        <w:rPr>
          <w:lang w:val="ru-RU"/>
        </w:rPr>
      </w:pPr>
    </w:p>
    <w:p w:rsidR="005D0C5E" w:rsidRPr="00E97BC0" w:rsidRDefault="005D0C5E" w:rsidP="000702B4">
      <w:pPr>
        <w:ind w:firstLine="709"/>
        <w:rPr>
          <w:lang w:val="ru-RU"/>
        </w:rPr>
      </w:pPr>
    </w:p>
    <w:p w:rsidR="005D0C5E" w:rsidRPr="00E97BC0" w:rsidRDefault="005D0C5E" w:rsidP="000702B4">
      <w:pPr>
        <w:ind w:firstLine="709"/>
        <w:rPr>
          <w:lang w:val="ru-RU"/>
        </w:rPr>
      </w:pPr>
      <w:r w:rsidRPr="00E97BC0">
        <w:rPr>
          <w:lang w:val="ru-RU"/>
        </w:rPr>
        <w:lastRenderedPageBreak/>
        <w:t xml:space="preserve">В целях приведения нормативного правового акта в соответствие с действующим законодательством, на основании экспертного заключения № 25570 правового управления администрации Костромской области, руководствуясь Уставом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w:t>
      </w:r>
    </w:p>
    <w:p w:rsidR="005D0C5E" w:rsidRPr="00E97BC0" w:rsidRDefault="005D0C5E" w:rsidP="000702B4">
      <w:pPr>
        <w:ind w:firstLine="709"/>
        <w:rPr>
          <w:lang w:val="ru-RU"/>
        </w:rPr>
      </w:pPr>
      <w:r w:rsidRPr="00E97BC0">
        <w:rPr>
          <w:lang w:val="ru-RU"/>
        </w:rPr>
        <w:t>постановляю:</w:t>
      </w:r>
    </w:p>
    <w:p w:rsidR="005D0C5E" w:rsidRPr="00E97BC0" w:rsidRDefault="005D0C5E" w:rsidP="000702B4">
      <w:pPr>
        <w:shd w:val="clear" w:color="auto" w:fill="FFFFFF"/>
        <w:ind w:firstLine="709"/>
        <w:rPr>
          <w:lang w:val="ru-RU"/>
        </w:rPr>
      </w:pPr>
      <w:r w:rsidRPr="00E97BC0">
        <w:rPr>
          <w:lang w:val="ru-RU"/>
        </w:rPr>
        <w:t xml:space="preserve">1. Внести в постановление администрации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 Костромской области от 21.11.2018 г № 50 «Об утверждении Порядка проведения проверки инвестиционных Проектов на предмет эффективности использования средств местного бюджета, направляемых </w:t>
      </w:r>
      <w:r w:rsidRPr="00E97BC0">
        <w:rPr>
          <w:iCs/>
          <w:lang w:val="ru-RU"/>
        </w:rPr>
        <w:t>на</w:t>
      </w:r>
      <w:r w:rsidRPr="00E97BC0">
        <w:rPr>
          <w:i/>
          <w:iCs/>
          <w:lang w:val="ru-RU"/>
        </w:rPr>
        <w:t xml:space="preserve"> </w:t>
      </w:r>
      <w:r w:rsidRPr="00E97BC0">
        <w:rPr>
          <w:lang w:val="ru-RU"/>
        </w:rPr>
        <w:t>капитальные вложения» (далее – Постановление) следующие изменения:</w:t>
      </w:r>
    </w:p>
    <w:p w:rsidR="005D0C5E" w:rsidRPr="00E97BC0" w:rsidRDefault="005D0C5E" w:rsidP="000702B4">
      <w:pPr>
        <w:autoSpaceDE w:val="0"/>
        <w:autoSpaceDN w:val="0"/>
        <w:adjustRightInd w:val="0"/>
        <w:ind w:firstLine="709"/>
        <w:rPr>
          <w:lang w:val="ru-RU"/>
        </w:rPr>
      </w:pPr>
      <w:r w:rsidRPr="00E97BC0">
        <w:rPr>
          <w:lang w:val="ru-RU"/>
        </w:rPr>
        <w:t>1.1. Дополнить Постановление пунктом 1.1. следующего содержания:</w:t>
      </w:r>
    </w:p>
    <w:p w:rsidR="005D0C5E" w:rsidRPr="00E97BC0" w:rsidRDefault="005D0C5E" w:rsidP="000702B4">
      <w:pPr>
        <w:autoSpaceDE w:val="0"/>
        <w:autoSpaceDN w:val="0"/>
        <w:adjustRightInd w:val="0"/>
        <w:ind w:firstLine="709"/>
        <w:rPr>
          <w:lang w:val="ru-RU"/>
        </w:rPr>
      </w:pPr>
      <w:r w:rsidRPr="00E97BC0">
        <w:rPr>
          <w:lang w:val="ru-RU"/>
        </w:rPr>
        <w:t>«1.1. Установить, что проверки не проводятся в отношении инвестиционных проектов, частичное или полное бюджетное финансирование которых началось до 01.01.2009 года».</w:t>
      </w:r>
    </w:p>
    <w:p w:rsidR="005D0C5E" w:rsidRPr="00E97BC0" w:rsidRDefault="005D0C5E" w:rsidP="000702B4">
      <w:pPr>
        <w:shd w:val="clear" w:color="auto" w:fill="FFFFFF"/>
        <w:ind w:firstLine="709"/>
        <w:rPr>
          <w:lang w:val="ru-RU"/>
        </w:rPr>
      </w:pPr>
      <w:r w:rsidRPr="00E97BC0">
        <w:rPr>
          <w:lang w:val="ru-RU"/>
        </w:rPr>
        <w:t>2. Настоящее постановление вступает в силу со дня его официального опубликования.</w:t>
      </w:r>
    </w:p>
    <w:p w:rsidR="005D0C5E" w:rsidRPr="00E97BC0" w:rsidRDefault="005D0C5E" w:rsidP="000702B4">
      <w:pPr>
        <w:shd w:val="clear" w:color="auto" w:fill="FFFFFF"/>
        <w:ind w:firstLine="709"/>
        <w:rPr>
          <w:lang w:val="ru-RU"/>
        </w:rPr>
      </w:pPr>
    </w:p>
    <w:p w:rsidR="005D0C5E" w:rsidRPr="00E97BC0" w:rsidRDefault="005D0C5E" w:rsidP="000702B4">
      <w:pPr>
        <w:shd w:val="clear" w:color="auto" w:fill="FFFFFF"/>
        <w:ind w:firstLine="709"/>
        <w:rPr>
          <w:lang w:val="ru-RU"/>
        </w:rPr>
      </w:pPr>
    </w:p>
    <w:p w:rsidR="005D0C5E" w:rsidRPr="00E97BC0" w:rsidRDefault="005D0C5E" w:rsidP="000702B4">
      <w:pPr>
        <w:shd w:val="clear" w:color="auto" w:fill="FFFFFF"/>
        <w:rPr>
          <w:lang w:val="ru-RU"/>
        </w:rPr>
      </w:pPr>
      <w:r w:rsidRPr="00E97BC0">
        <w:rPr>
          <w:lang w:val="ru-RU"/>
        </w:rPr>
        <w:t>Глава администрации</w:t>
      </w:r>
    </w:p>
    <w:p w:rsidR="005D0C5E" w:rsidRPr="00E97BC0" w:rsidRDefault="005D0C5E" w:rsidP="000702B4">
      <w:pPr>
        <w:shd w:val="clear" w:color="auto" w:fill="FFFFFF"/>
        <w:rPr>
          <w:lang w:val="ru-RU"/>
        </w:rPr>
      </w:pPr>
      <w:r w:rsidRPr="00E97BC0">
        <w:rPr>
          <w:lang w:val="ru-RU"/>
        </w:rPr>
        <w:t>Екатеринкинского сельского поселения</w:t>
      </w:r>
    </w:p>
    <w:p w:rsidR="005D0C5E" w:rsidRPr="00E97BC0" w:rsidRDefault="005D0C5E" w:rsidP="000702B4">
      <w:pPr>
        <w:shd w:val="clear" w:color="auto" w:fill="FFFFFF"/>
        <w:rPr>
          <w:lang w:val="ru-RU"/>
        </w:rPr>
      </w:pPr>
      <w:proofErr w:type="spellStart"/>
      <w:r w:rsidRPr="00E97BC0">
        <w:rPr>
          <w:lang w:val="ru-RU"/>
        </w:rPr>
        <w:t>Кадыйского</w:t>
      </w:r>
      <w:proofErr w:type="spellEnd"/>
      <w:r w:rsidRPr="00E97BC0">
        <w:rPr>
          <w:lang w:val="ru-RU"/>
        </w:rPr>
        <w:t xml:space="preserve"> муниципального района</w:t>
      </w:r>
    </w:p>
    <w:p w:rsidR="005D0C5E" w:rsidRPr="00E97BC0" w:rsidRDefault="005D0C5E" w:rsidP="000702B4">
      <w:pPr>
        <w:shd w:val="clear" w:color="auto" w:fill="FFFFFF"/>
        <w:rPr>
          <w:lang w:val="ru-RU"/>
        </w:rPr>
      </w:pPr>
      <w:r w:rsidRPr="00E97BC0">
        <w:rPr>
          <w:lang w:val="ru-RU"/>
        </w:rPr>
        <w:t>Костромской области                                                                                     Г.Н.Петракова</w:t>
      </w:r>
    </w:p>
    <w:p w:rsidR="005D0C5E" w:rsidRPr="00E97BC0" w:rsidRDefault="005D0C5E" w:rsidP="00E97BC0">
      <w:pPr>
        <w:shd w:val="clear" w:color="auto" w:fill="FFFFFF"/>
        <w:rPr>
          <w:lang w:val="ru-RU"/>
        </w:rPr>
      </w:pPr>
    </w:p>
    <w:p w:rsidR="005D0C5E" w:rsidRPr="00E97BC0" w:rsidRDefault="005D0C5E" w:rsidP="000702B4">
      <w:pPr>
        <w:shd w:val="clear" w:color="auto" w:fill="FFFFFF"/>
        <w:ind w:firstLine="709"/>
        <w:rPr>
          <w:lang w:val="ru-RU"/>
        </w:rPr>
      </w:pPr>
    </w:p>
    <w:p w:rsidR="005D0C5E" w:rsidRPr="00E97BC0" w:rsidRDefault="005D0C5E" w:rsidP="00E97BC0">
      <w:pPr>
        <w:pStyle w:val="1"/>
        <w:tabs>
          <w:tab w:val="left" w:pos="0"/>
        </w:tabs>
        <w:spacing w:before="240" w:after="60"/>
        <w:jc w:val="center"/>
        <w:rPr>
          <w:rFonts w:ascii="Times New Roman" w:hAnsi="Times New Roman" w:cs="Times New Roman"/>
          <w:b w:val="0"/>
          <w:sz w:val="24"/>
          <w:szCs w:val="24"/>
          <w:lang w:val="ru-RU"/>
        </w:rPr>
      </w:pPr>
      <w:r w:rsidRPr="00E97BC0">
        <w:rPr>
          <w:rFonts w:ascii="Times New Roman" w:hAnsi="Times New Roman" w:cs="Times New Roman"/>
          <w:b w:val="0"/>
          <w:sz w:val="24"/>
          <w:szCs w:val="24"/>
          <w:lang w:val="ru-RU"/>
        </w:rPr>
        <w:t>РОССИЙСКАЯ ФЕДЕРАЦИЯ</w:t>
      </w:r>
    </w:p>
    <w:p w:rsidR="005D0C5E" w:rsidRPr="00E97BC0" w:rsidRDefault="005D0C5E" w:rsidP="00E97BC0">
      <w:pPr>
        <w:pStyle w:val="212"/>
        <w:ind w:left="0"/>
        <w:jc w:val="center"/>
        <w:rPr>
          <w:sz w:val="24"/>
          <w:szCs w:val="24"/>
        </w:rPr>
      </w:pPr>
      <w:r w:rsidRPr="00E97BC0">
        <w:rPr>
          <w:sz w:val="24"/>
          <w:szCs w:val="24"/>
        </w:rPr>
        <w:t>КОСТРОМСКАЯ ОБЛАСТЬ</w:t>
      </w:r>
    </w:p>
    <w:p w:rsidR="005D0C5E" w:rsidRPr="00E97BC0" w:rsidRDefault="005D0C5E" w:rsidP="00E97BC0">
      <w:pPr>
        <w:pStyle w:val="212"/>
        <w:ind w:left="0"/>
        <w:jc w:val="center"/>
        <w:rPr>
          <w:sz w:val="24"/>
          <w:szCs w:val="24"/>
        </w:rPr>
      </w:pPr>
      <w:r w:rsidRPr="00E97BC0">
        <w:rPr>
          <w:sz w:val="24"/>
          <w:szCs w:val="24"/>
        </w:rPr>
        <w:t>КАДЫЙСКИЙ МУНИЦИПАЛЬНЫЙ РАЙОН</w:t>
      </w:r>
    </w:p>
    <w:p w:rsidR="005D0C5E" w:rsidRPr="00E97BC0" w:rsidRDefault="005D0C5E" w:rsidP="00E97BC0">
      <w:pPr>
        <w:pStyle w:val="212"/>
        <w:ind w:left="0"/>
        <w:jc w:val="center"/>
        <w:rPr>
          <w:sz w:val="24"/>
          <w:szCs w:val="24"/>
        </w:rPr>
      </w:pPr>
      <w:r w:rsidRPr="00E97BC0">
        <w:rPr>
          <w:sz w:val="24"/>
          <w:szCs w:val="24"/>
        </w:rPr>
        <w:t>АДМИНИСТРАЦИЯ ЕКАТЕРИНКИНСКОГО СЕЛЬСКОГО ПОСЕЛЕНИЯ</w:t>
      </w:r>
    </w:p>
    <w:p w:rsidR="005D0C5E" w:rsidRPr="00E97BC0" w:rsidRDefault="005D0C5E" w:rsidP="00E97BC0">
      <w:pPr>
        <w:pStyle w:val="212"/>
        <w:ind w:left="0"/>
        <w:jc w:val="center"/>
        <w:rPr>
          <w:sz w:val="24"/>
          <w:szCs w:val="24"/>
        </w:rPr>
      </w:pPr>
    </w:p>
    <w:p w:rsidR="005D0C5E" w:rsidRPr="00E97BC0" w:rsidRDefault="005D0C5E" w:rsidP="00E97BC0">
      <w:pPr>
        <w:pStyle w:val="212"/>
        <w:ind w:left="0"/>
        <w:jc w:val="center"/>
        <w:rPr>
          <w:sz w:val="24"/>
          <w:szCs w:val="24"/>
        </w:rPr>
      </w:pPr>
    </w:p>
    <w:p w:rsidR="005D0C5E" w:rsidRPr="00E97BC0" w:rsidRDefault="005D0C5E" w:rsidP="000702B4">
      <w:pPr>
        <w:pStyle w:val="212"/>
        <w:ind w:left="0"/>
        <w:jc w:val="left"/>
        <w:rPr>
          <w:sz w:val="24"/>
          <w:szCs w:val="24"/>
        </w:rPr>
      </w:pPr>
      <w:r w:rsidRPr="00E97BC0">
        <w:rPr>
          <w:sz w:val="24"/>
          <w:szCs w:val="24"/>
        </w:rPr>
        <w:t>ПОСТАНОВЛЕНИЕ</w:t>
      </w:r>
    </w:p>
    <w:p w:rsidR="005D0C5E" w:rsidRPr="00E97BC0" w:rsidRDefault="005D0C5E" w:rsidP="000702B4">
      <w:pPr>
        <w:pStyle w:val="212"/>
        <w:ind w:left="0"/>
        <w:jc w:val="left"/>
        <w:rPr>
          <w:sz w:val="24"/>
          <w:szCs w:val="24"/>
        </w:rPr>
      </w:pPr>
    </w:p>
    <w:p w:rsidR="005D0C5E" w:rsidRPr="00E97BC0" w:rsidRDefault="005D0C5E" w:rsidP="000702B4">
      <w:pPr>
        <w:pStyle w:val="212"/>
        <w:ind w:left="0"/>
        <w:jc w:val="left"/>
        <w:rPr>
          <w:sz w:val="24"/>
          <w:szCs w:val="24"/>
        </w:rPr>
      </w:pPr>
      <w:r w:rsidRPr="00E97BC0">
        <w:rPr>
          <w:sz w:val="24"/>
          <w:szCs w:val="24"/>
        </w:rPr>
        <w:t xml:space="preserve"> « 17 »  июля  2019 г.</w:t>
      </w:r>
      <w:r w:rsidRPr="00E97BC0">
        <w:rPr>
          <w:sz w:val="24"/>
          <w:szCs w:val="24"/>
        </w:rPr>
        <w:tab/>
      </w:r>
      <w:r w:rsidRPr="00E97BC0">
        <w:rPr>
          <w:sz w:val="24"/>
          <w:szCs w:val="24"/>
        </w:rPr>
        <w:tab/>
      </w:r>
      <w:r w:rsidRPr="00E97BC0">
        <w:rPr>
          <w:sz w:val="24"/>
          <w:szCs w:val="24"/>
        </w:rPr>
        <w:tab/>
      </w:r>
      <w:r w:rsidRPr="00E97BC0">
        <w:rPr>
          <w:sz w:val="24"/>
          <w:szCs w:val="24"/>
        </w:rPr>
        <w:tab/>
      </w:r>
      <w:r w:rsidRPr="00E97BC0">
        <w:rPr>
          <w:sz w:val="24"/>
          <w:szCs w:val="24"/>
        </w:rPr>
        <w:tab/>
      </w:r>
      <w:r w:rsidRPr="00E97BC0">
        <w:rPr>
          <w:sz w:val="24"/>
          <w:szCs w:val="24"/>
        </w:rPr>
        <w:tab/>
        <w:t xml:space="preserve">                       </w:t>
      </w:r>
      <w:r w:rsidRPr="00E97BC0">
        <w:rPr>
          <w:sz w:val="24"/>
          <w:szCs w:val="24"/>
        </w:rPr>
        <w:tab/>
        <w:t>№ 25</w:t>
      </w:r>
    </w:p>
    <w:p w:rsidR="005D0C5E" w:rsidRPr="00E97BC0" w:rsidRDefault="005D0C5E" w:rsidP="000702B4">
      <w:pPr>
        <w:pStyle w:val="212"/>
        <w:ind w:left="0"/>
        <w:jc w:val="left"/>
        <w:rPr>
          <w:sz w:val="24"/>
          <w:szCs w:val="24"/>
        </w:rPr>
      </w:pPr>
    </w:p>
    <w:p w:rsidR="005D0C5E" w:rsidRPr="00E97BC0" w:rsidRDefault="005D0C5E" w:rsidP="000702B4">
      <w:pPr>
        <w:pStyle w:val="212"/>
        <w:ind w:left="0"/>
        <w:jc w:val="left"/>
        <w:rPr>
          <w:sz w:val="24"/>
          <w:szCs w:val="24"/>
        </w:rPr>
      </w:pPr>
      <w:r w:rsidRPr="00E97BC0">
        <w:rPr>
          <w:sz w:val="24"/>
          <w:szCs w:val="24"/>
        </w:rPr>
        <w:t>О проведении открытого аукциона</w:t>
      </w:r>
    </w:p>
    <w:p w:rsidR="005D0C5E" w:rsidRPr="00E97BC0" w:rsidRDefault="005D0C5E" w:rsidP="000702B4">
      <w:pPr>
        <w:pStyle w:val="212"/>
        <w:ind w:left="0"/>
        <w:jc w:val="left"/>
        <w:rPr>
          <w:sz w:val="24"/>
          <w:szCs w:val="24"/>
        </w:rPr>
      </w:pPr>
    </w:p>
    <w:p w:rsidR="005D0C5E" w:rsidRPr="00E97BC0" w:rsidRDefault="005D0C5E" w:rsidP="000702B4">
      <w:pPr>
        <w:pStyle w:val="212"/>
        <w:ind w:left="0"/>
        <w:jc w:val="left"/>
        <w:rPr>
          <w:sz w:val="24"/>
          <w:szCs w:val="24"/>
        </w:rPr>
      </w:pPr>
      <w:r w:rsidRPr="00E97BC0">
        <w:rPr>
          <w:sz w:val="24"/>
          <w:szCs w:val="24"/>
        </w:rPr>
        <w:tab/>
        <w:t xml:space="preserve">В соответствии со ст.ст. 125, 215 Гражданского Кодекса Российской Федерации,  Уставом муниципального образования </w:t>
      </w:r>
      <w:proofErr w:type="spellStart"/>
      <w:r w:rsidRPr="00E97BC0">
        <w:rPr>
          <w:sz w:val="24"/>
          <w:szCs w:val="24"/>
        </w:rPr>
        <w:t>Екатеринкинское</w:t>
      </w:r>
      <w:proofErr w:type="spellEnd"/>
      <w:r w:rsidRPr="00E97BC0">
        <w:rPr>
          <w:sz w:val="24"/>
          <w:szCs w:val="24"/>
        </w:rPr>
        <w:t xml:space="preserve"> сельское поселение </w:t>
      </w:r>
      <w:proofErr w:type="spellStart"/>
      <w:r w:rsidRPr="00E97BC0">
        <w:rPr>
          <w:sz w:val="24"/>
          <w:szCs w:val="24"/>
        </w:rPr>
        <w:t>Кадыйского</w:t>
      </w:r>
      <w:proofErr w:type="spellEnd"/>
      <w:r w:rsidRPr="00E97BC0">
        <w:rPr>
          <w:sz w:val="24"/>
          <w:szCs w:val="24"/>
        </w:rPr>
        <w:t xml:space="preserve"> муниципального района, Положением о порядке управления муниципальным имуществом </w:t>
      </w:r>
      <w:proofErr w:type="spellStart"/>
      <w:r w:rsidRPr="00E97BC0">
        <w:rPr>
          <w:sz w:val="24"/>
          <w:szCs w:val="24"/>
        </w:rPr>
        <w:t>Завражного</w:t>
      </w:r>
      <w:proofErr w:type="spellEnd"/>
      <w:r w:rsidRPr="00E97BC0">
        <w:rPr>
          <w:sz w:val="24"/>
          <w:szCs w:val="24"/>
        </w:rPr>
        <w:t xml:space="preserve"> сельского поселения </w:t>
      </w:r>
      <w:proofErr w:type="spellStart"/>
      <w:r w:rsidRPr="00E97BC0">
        <w:rPr>
          <w:sz w:val="24"/>
          <w:szCs w:val="24"/>
        </w:rPr>
        <w:t>Кадыйского</w:t>
      </w:r>
      <w:proofErr w:type="spellEnd"/>
      <w:r w:rsidRPr="00E97BC0">
        <w:rPr>
          <w:sz w:val="24"/>
          <w:szCs w:val="24"/>
        </w:rPr>
        <w:t xml:space="preserve"> муниципального района</w:t>
      </w:r>
    </w:p>
    <w:p w:rsidR="005D0C5E" w:rsidRPr="00E97BC0" w:rsidRDefault="005D0C5E" w:rsidP="000702B4">
      <w:pPr>
        <w:pStyle w:val="212"/>
        <w:ind w:left="0"/>
        <w:jc w:val="left"/>
        <w:rPr>
          <w:sz w:val="24"/>
          <w:szCs w:val="24"/>
        </w:rPr>
      </w:pPr>
      <w:r w:rsidRPr="00E97BC0">
        <w:rPr>
          <w:sz w:val="24"/>
          <w:szCs w:val="24"/>
        </w:rPr>
        <w:t xml:space="preserve">  постановляю:</w:t>
      </w:r>
    </w:p>
    <w:p w:rsidR="005D0C5E" w:rsidRPr="00E97BC0" w:rsidRDefault="005D0C5E" w:rsidP="000702B4">
      <w:pPr>
        <w:pStyle w:val="212"/>
        <w:ind w:left="0"/>
        <w:jc w:val="left"/>
        <w:rPr>
          <w:sz w:val="24"/>
          <w:szCs w:val="24"/>
        </w:rPr>
      </w:pPr>
    </w:p>
    <w:p w:rsidR="005D0C5E" w:rsidRPr="00E97BC0" w:rsidRDefault="005D0C5E" w:rsidP="000702B4">
      <w:pPr>
        <w:pStyle w:val="212"/>
        <w:ind w:left="142"/>
        <w:jc w:val="left"/>
        <w:rPr>
          <w:sz w:val="24"/>
          <w:szCs w:val="24"/>
        </w:rPr>
      </w:pPr>
      <w:r w:rsidRPr="00E97BC0">
        <w:rPr>
          <w:sz w:val="24"/>
          <w:szCs w:val="24"/>
        </w:rPr>
        <w:t xml:space="preserve"> 1.Администрации Екатеринкинского сельского поселения </w:t>
      </w:r>
      <w:proofErr w:type="spellStart"/>
      <w:r w:rsidRPr="00E97BC0">
        <w:rPr>
          <w:sz w:val="24"/>
          <w:szCs w:val="24"/>
        </w:rPr>
        <w:t>Кадыйского</w:t>
      </w:r>
      <w:proofErr w:type="spellEnd"/>
      <w:r w:rsidRPr="00E97BC0">
        <w:rPr>
          <w:sz w:val="24"/>
          <w:szCs w:val="24"/>
        </w:rPr>
        <w:t xml:space="preserve"> муниципального района провести открытый аукцион по    продаже объекта  муниципальной собственности:</w:t>
      </w:r>
    </w:p>
    <w:tbl>
      <w:tblPr>
        <w:tblW w:w="1043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7"/>
      </w:tblGrid>
      <w:tr w:rsidR="005D0C5E" w:rsidRPr="00E97BC0" w:rsidTr="000702B4">
        <w:trPr>
          <w:trHeight w:val="1104"/>
        </w:trPr>
        <w:tc>
          <w:tcPr>
            <w:tcW w:w="10437" w:type="dxa"/>
            <w:tcBorders>
              <w:top w:val="nil"/>
              <w:left w:val="nil"/>
              <w:bottom w:val="nil"/>
              <w:right w:val="nil"/>
            </w:tcBorders>
          </w:tcPr>
          <w:p w:rsidR="005D0C5E" w:rsidRPr="00E97BC0" w:rsidRDefault="005D0C5E" w:rsidP="000702B4">
            <w:pPr>
              <w:rPr>
                <w:lang w:val="ru-RU"/>
              </w:rPr>
            </w:pPr>
            <w:r w:rsidRPr="00E97BC0">
              <w:rPr>
                <w:lang w:val="ru-RU"/>
              </w:rPr>
              <w:t xml:space="preserve"> - здание</w:t>
            </w:r>
            <w:proofErr w:type="gramStart"/>
            <w:r w:rsidRPr="00E97BC0">
              <w:rPr>
                <w:lang w:val="ru-RU"/>
              </w:rPr>
              <w:t xml:space="preserve">  ,</w:t>
            </w:r>
            <w:proofErr w:type="gramEnd"/>
            <w:r w:rsidRPr="00E97BC0">
              <w:rPr>
                <w:lang w:val="ru-RU"/>
              </w:rPr>
              <w:t xml:space="preserve"> с кадастровым номером 44:05:021702:46, </w:t>
            </w:r>
          </w:p>
          <w:p w:rsidR="005D0C5E" w:rsidRPr="00E97BC0" w:rsidRDefault="005D0C5E" w:rsidP="000702B4">
            <w:r w:rsidRPr="00E97BC0">
              <w:rPr>
                <w:lang w:val="ru-RU"/>
              </w:rPr>
              <w:t xml:space="preserve">расположенного по адресу </w:t>
            </w:r>
            <w:proofErr w:type="spellStart"/>
            <w:r w:rsidRPr="00E97BC0">
              <w:rPr>
                <w:lang w:val="ru-RU"/>
              </w:rPr>
              <w:t>Кадыйский</w:t>
            </w:r>
            <w:proofErr w:type="spellEnd"/>
            <w:r w:rsidRPr="00E97BC0">
              <w:rPr>
                <w:lang w:val="ru-RU"/>
              </w:rPr>
              <w:t xml:space="preserve">  </w:t>
            </w:r>
            <w:proofErr w:type="spellStart"/>
            <w:r w:rsidRPr="00E97BC0">
              <w:rPr>
                <w:lang w:val="ru-RU"/>
              </w:rPr>
              <w:t>р-он</w:t>
            </w:r>
            <w:proofErr w:type="spellEnd"/>
            <w:proofErr w:type="gramStart"/>
            <w:r w:rsidRPr="00E97BC0">
              <w:rPr>
                <w:lang w:val="ru-RU"/>
              </w:rPr>
              <w:t xml:space="preserve"> ,</w:t>
            </w:r>
            <w:proofErr w:type="gramEnd"/>
            <w:r w:rsidRPr="00E97BC0">
              <w:rPr>
                <w:lang w:val="ru-RU"/>
              </w:rPr>
              <w:t xml:space="preserve"> д. </w:t>
            </w:r>
            <w:proofErr w:type="spellStart"/>
            <w:r w:rsidRPr="00E97BC0">
              <w:rPr>
                <w:lang w:val="ru-RU"/>
              </w:rPr>
              <w:t>Екатеринкино</w:t>
            </w:r>
            <w:proofErr w:type="spellEnd"/>
            <w:r w:rsidRPr="00E97BC0">
              <w:rPr>
                <w:lang w:val="ru-RU"/>
              </w:rPr>
              <w:t xml:space="preserve"> , ул. </w:t>
            </w:r>
            <w:proofErr w:type="spellStart"/>
            <w:r w:rsidRPr="00E97BC0">
              <w:t>Новая</w:t>
            </w:r>
            <w:proofErr w:type="spellEnd"/>
            <w:r w:rsidRPr="00E97BC0">
              <w:t xml:space="preserve"> 200м </w:t>
            </w:r>
            <w:proofErr w:type="spellStart"/>
            <w:r w:rsidRPr="00E97BC0">
              <w:t>на</w:t>
            </w:r>
            <w:proofErr w:type="spellEnd"/>
            <w:r w:rsidRPr="00E97BC0">
              <w:t xml:space="preserve"> </w:t>
            </w:r>
            <w:proofErr w:type="spellStart"/>
            <w:r w:rsidRPr="00E97BC0">
              <w:t>восток</w:t>
            </w:r>
            <w:proofErr w:type="spellEnd"/>
            <w:r w:rsidRPr="00E97BC0">
              <w:t xml:space="preserve"> </w:t>
            </w:r>
          </w:p>
          <w:p w:rsidR="005D0C5E" w:rsidRPr="00E97BC0" w:rsidRDefault="005D0C5E" w:rsidP="000702B4">
            <w:proofErr w:type="spellStart"/>
            <w:proofErr w:type="gramStart"/>
            <w:r w:rsidRPr="00E97BC0">
              <w:t>от</w:t>
            </w:r>
            <w:proofErr w:type="spellEnd"/>
            <w:proofErr w:type="gramEnd"/>
            <w:r w:rsidRPr="00E97BC0">
              <w:t xml:space="preserve"> </w:t>
            </w:r>
            <w:proofErr w:type="spellStart"/>
            <w:r w:rsidRPr="00E97BC0">
              <w:t>дома</w:t>
            </w:r>
            <w:proofErr w:type="spellEnd"/>
            <w:r w:rsidRPr="00E97BC0">
              <w:t xml:space="preserve"> №22 .</w:t>
            </w:r>
          </w:p>
          <w:p w:rsidR="005D0C5E" w:rsidRPr="00E97BC0" w:rsidRDefault="005D0C5E" w:rsidP="000702B4">
            <w:pPr>
              <w:pStyle w:val="212"/>
              <w:ind w:left="0" w:hanging="92"/>
              <w:jc w:val="left"/>
              <w:rPr>
                <w:sz w:val="24"/>
                <w:szCs w:val="24"/>
              </w:rPr>
            </w:pPr>
          </w:p>
        </w:tc>
      </w:tr>
    </w:tbl>
    <w:p w:rsidR="005D0C5E" w:rsidRPr="00E97BC0" w:rsidRDefault="005D0C5E" w:rsidP="000702B4">
      <w:pPr>
        <w:pStyle w:val="212"/>
        <w:ind w:left="142"/>
        <w:jc w:val="left"/>
        <w:rPr>
          <w:sz w:val="24"/>
          <w:szCs w:val="24"/>
        </w:rPr>
      </w:pPr>
      <w:r w:rsidRPr="00E97BC0">
        <w:rPr>
          <w:sz w:val="24"/>
          <w:szCs w:val="24"/>
        </w:rPr>
        <w:t>2.</w:t>
      </w:r>
      <w:proofErr w:type="gramStart"/>
      <w:r w:rsidRPr="00E97BC0">
        <w:rPr>
          <w:sz w:val="24"/>
          <w:szCs w:val="24"/>
        </w:rPr>
        <w:t>Контроль за</w:t>
      </w:r>
      <w:proofErr w:type="gramEnd"/>
      <w:r w:rsidRPr="00E97BC0">
        <w:rPr>
          <w:sz w:val="24"/>
          <w:szCs w:val="24"/>
        </w:rPr>
        <w:t xml:space="preserve"> исполнением настоящего постановления возложить на специалиста  администрации поселения Сперанскую Н.В.</w:t>
      </w:r>
    </w:p>
    <w:p w:rsidR="005D0C5E" w:rsidRPr="00E97BC0" w:rsidRDefault="005D0C5E" w:rsidP="000702B4">
      <w:pPr>
        <w:pStyle w:val="212"/>
        <w:ind w:left="142"/>
        <w:jc w:val="left"/>
        <w:rPr>
          <w:sz w:val="24"/>
          <w:szCs w:val="24"/>
        </w:rPr>
      </w:pPr>
    </w:p>
    <w:p w:rsidR="005D0C5E" w:rsidRPr="00E97BC0" w:rsidRDefault="005D0C5E" w:rsidP="000702B4">
      <w:pPr>
        <w:pStyle w:val="212"/>
        <w:ind w:left="142"/>
        <w:jc w:val="left"/>
        <w:rPr>
          <w:sz w:val="24"/>
          <w:szCs w:val="24"/>
        </w:rPr>
      </w:pPr>
    </w:p>
    <w:p w:rsidR="005D0C5E" w:rsidRPr="00E97BC0" w:rsidRDefault="005D0C5E" w:rsidP="000702B4">
      <w:pPr>
        <w:pStyle w:val="212"/>
        <w:ind w:left="0"/>
        <w:jc w:val="left"/>
        <w:rPr>
          <w:sz w:val="24"/>
          <w:szCs w:val="24"/>
        </w:rPr>
      </w:pPr>
      <w:r w:rsidRPr="00E97BC0">
        <w:rPr>
          <w:sz w:val="24"/>
          <w:szCs w:val="24"/>
        </w:rPr>
        <w:t>Глава Екатеринкинского сельского поселения</w:t>
      </w:r>
    </w:p>
    <w:p w:rsidR="005D0C5E" w:rsidRPr="00E97BC0" w:rsidRDefault="005D0C5E" w:rsidP="000702B4">
      <w:pPr>
        <w:shd w:val="clear" w:color="auto" w:fill="FFFFFF"/>
        <w:ind w:firstLine="709"/>
        <w:rPr>
          <w:lang w:val="ru-RU"/>
        </w:rPr>
      </w:pPr>
      <w:proofErr w:type="spellStart"/>
      <w:r w:rsidRPr="00E97BC0">
        <w:rPr>
          <w:lang w:val="ru-RU"/>
        </w:rPr>
        <w:t>Кадыйского</w:t>
      </w:r>
      <w:proofErr w:type="spellEnd"/>
      <w:r w:rsidRPr="00E97BC0">
        <w:rPr>
          <w:lang w:val="ru-RU"/>
        </w:rPr>
        <w:t xml:space="preserve"> муниципального района:                                                 Г.Н.Петракова                                </w:t>
      </w:r>
    </w:p>
    <w:p w:rsidR="005D0C5E" w:rsidRPr="00E97BC0" w:rsidRDefault="005D0C5E" w:rsidP="000702B4">
      <w:pPr>
        <w:shd w:val="clear" w:color="auto" w:fill="FFFFFF"/>
        <w:ind w:firstLine="709"/>
        <w:rPr>
          <w:b/>
          <w:lang w:val="ru-RU"/>
        </w:rPr>
      </w:pPr>
    </w:p>
    <w:p w:rsidR="000702B4" w:rsidRPr="00E97BC0" w:rsidRDefault="000702B4" w:rsidP="000702B4">
      <w:pPr>
        <w:shd w:val="clear" w:color="auto" w:fill="FFFFFF"/>
        <w:ind w:firstLine="709"/>
        <w:rPr>
          <w:b/>
          <w:lang w:val="ru-RU"/>
        </w:rPr>
      </w:pPr>
    </w:p>
    <w:p w:rsidR="000702B4" w:rsidRPr="00E97BC0" w:rsidRDefault="000702B4" w:rsidP="00E97BC0">
      <w:pPr>
        <w:pStyle w:val="1"/>
        <w:tabs>
          <w:tab w:val="left" w:pos="0"/>
        </w:tabs>
        <w:spacing w:before="240" w:after="60"/>
        <w:jc w:val="center"/>
        <w:rPr>
          <w:rFonts w:ascii="Times New Roman" w:hAnsi="Times New Roman" w:cs="Times New Roman"/>
          <w:b w:val="0"/>
          <w:sz w:val="24"/>
          <w:szCs w:val="24"/>
          <w:lang w:val="ru-RU"/>
        </w:rPr>
      </w:pPr>
      <w:r w:rsidRPr="00E97BC0">
        <w:rPr>
          <w:rFonts w:ascii="Times New Roman" w:hAnsi="Times New Roman" w:cs="Times New Roman"/>
          <w:b w:val="0"/>
          <w:sz w:val="24"/>
          <w:szCs w:val="24"/>
          <w:lang w:val="ru-RU"/>
        </w:rPr>
        <w:lastRenderedPageBreak/>
        <w:t>РОССИЙСКАЯ ФЕДЕРАЦИЯ</w:t>
      </w:r>
    </w:p>
    <w:p w:rsidR="000702B4" w:rsidRPr="00E97BC0" w:rsidRDefault="000702B4" w:rsidP="00E97BC0">
      <w:pPr>
        <w:pStyle w:val="212"/>
        <w:ind w:left="0"/>
        <w:jc w:val="center"/>
        <w:rPr>
          <w:sz w:val="24"/>
          <w:szCs w:val="24"/>
        </w:rPr>
      </w:pPr>
      <w:r w:rsidRPr="00E97BC0">
        <w:rPr>
          <w:sz w:val="24"/>
          <w:szCs w:val="24"/>
        </w:rPr>
        <w:t>КОСТРОМСКАЯ ОБЛАСТЬ</w:t>
      </w:r>
    </w:p>
    <w:p w:rsidR="000702B4" w:rsidRPr="00E97BC0" w:rsidRDefault="000702B4" w:rsidP="00E97BC0">
      <w:pPr>
        <w:pStyle w:val="212"/>
        <w:ind w:left="0"/>
        <w:jc w:val="center"/>
        <w:rPr>
          <w:sz w:val="24"/>
          <w:szCs w:val="24"/>
        </w:rPr>
      </w:pPr>
      <w:r w:rsidRPr="00E97BC0">
        <w:rPr>
          <w:sz w:val="24"/>
          <w:szCs w:val="24"/>
        </w:rPr>
        <w:t>КАДЫЙСКИЙ МУНИЦИПАЛЬНЫЙ РАЙОН</w:t>
      </w:r>
    </w:p>
    <w:p w:rsidR="000702B4" w:rsidRPr="00E97BC0" w:rsidRDefault="000702B4" w:rsidP="00E97BC0">
      <w:pPr>
        <w:pStyle w:val="212"/>
        <w:ind w:left="0"/>
        <w:jc w:val="center"/>
        <w:rPr>
          <w:sz w:val="24"/>
          <w:szCs w:val="24"/>
        </w:rPr>
      </w:pPr>
      <w:r w:rsidRPr="00E97BC0">
        <w:rPr>
          <w:sz w:val="24"/>
          <w:szCs w:val="24"/>
        </w:rPr>
        <w:t>АДМИНИСТРАЦИЯ ЕКАТЕРИНКИНСКОГО СЕЛЬСКОГО ПОСЕЛЕНИЯ</w:t>
      </w:r>
    </w:p>
    <w:p w:rsidR="000702B4" w:rsidRPr="00E97BC0" w:rsidRDefault="000702B4" w:rsidP="00E97BC0">
      <w:pPr>
        <w:pStyle w:val="212"/>
        <w:ind w:left="0"/>
        <w:jc w:val="center"/>
        <w:rPr>
          <w:sz w:val="24"/>
          <w:szCs w:val="24"/>
        </w:rPr>
      </w:pPr>
    </w:p>
    <w:p w:rsidR="000702B4" w:rsidRPr="00E97BC0" w:rsidRDefault="000702B4" w:rsidP="00E97BC0">
      <w:pPr>
        <w:pStyle w:val="212"/>
        <w:ind w:left="0"/>
        <w:jc w:val="center"/>
        <w:rPr>
          <w:sz w:val="24"/>
          <w:szCs w:val="24"/>
        </w:rPr>
      </w:pPr>
    </w:p>
    <w:p w:rsidR="000702B4" w:rsidRPr="00E97BC0" w:rsidRDefault="000702B4" w:rsidP="000702B4">
      <w:pPr>
        <w:pStyle w:val="212"/>
        <w:ind w:left="0"/>
        <w:jc w:val="left"/>
        <w:rPr>
          <w:sz w:val="24"/>
          <w:szCs w:val="24"/>
        </w:rPr>
      </w:pPr>
      <w:r w:rsidRPr="00E97BC0">
        <w:rPr>
          <w:sz w:val="24"/>
          <w:szCs w:val="24"/>
        </w:rPr>
        <w:t>ПОСТАНОВЛЕНИЕ</w:t>
      </w:r>
    </w:p>
    <w:p w:rsidR="000702B4" w:rsidRPr="00E97BC0" w:rsidRDefault="000702B4" w:rsidP="000702B4">
      <w:pPr>
        <w:pStyle w:val="212"/>
        <w:ind w:left="0"/>
        <w:jc w:val="left"/>
        <w:rPr>
          <w:sz w:val="24"/>
          <w:szCs w:val="24"/>
        </w:rPr>
      </w:pPr>
    </w:p>
    <w:p w:rsidR="000702B4" w:rsidRPr="00E97BC0" w:rsidRDefault="000702B4" w:rsidP="000702B4">
      <w:pPr>
        <w:pStyle w:val="212"/>
        <w:ind w:left="0"/>
        <w:jc w:val="left"/>
        <w:rPr>
          <w:sz w:val="24"/>
          <w:szCs w:val="24"/>
        </w:rPr>
      </w:pPr>
      <w:r w:rsidRPr="00E97BC0">
        <w:rPr>
          <w:sz w:val="24"/>
          <w:szCs w:val="24"/>
        </w:rPr>
        <w:t xml:space="preserve"> « 29 »  июля  2019 г.</w:t>
      </w:r>
      <w:r w:rsidRPr="00E97BC0">
        <w:rPr>
          <w:sz w:val="24"/>
          <w:szCs w:val="24"/>
        </w:rPr>
        <w:tab/>
      </w:r>
      <w:r w:rsidRPr="00E97BC0">
        <w:rPr>
          <w:sz w:val="24"/>
          <w:szCs w:val="24"/>
        </w:rPr>
        <w:tab/>
      </w:r>
      <w:r w:rsidRPr="00E97BC0">
        <w:rPr>
          <w:sz w:val="24"/>
          <w:szCs w:val="24"/>
        </w:rPr>
        <w:tab/>
      </w:r>
      <w:r w:rsidRPr="00E97BC0">
        <w:rPr>
          <w:sz w:val="24"/>
          <w:szCs w:val="24"/>
        </w:rPr>
        <w:tab/>
      </w:r>
      <w:r w:rsidRPr="00E97BC0">
        <w:rPr>
          <w:sz w:val="24"/>
          <w:szCs w:val="24"/>
        </w:rPr>
        <w:tab/>
      </w:r>
      <w:r w:rsidRPr="00E97BC0">
        <w:rPr>
          <w:sz w:val="24"/>
          <w:szCs w:val="24"/>
        </w:rPr>
        <w:tab/>
        <w:t xml:space="preserve">                       </w:t>
      </w:r>
      <w:r w:rsidRPr="00E97BC0">
        <w:rPr>
          <w:sz w:val="24"/>
          <w:szCs w:val="24"/>
        </w:rPr>
        <w:tab/>
        <w:t>№26</w:t>
      </w:r>
    </w:p>
    <w:p w:rsidR="000702B4" w:rsidRPr="00E97BC0" w:rsidRDefault="000702B4" w:rsidP="000702B4">
      <w:pPr>
        <w:pStyle w:val="212"/>
        <w:ind w:left="0"/>
        <w:jc w:val="left"/>
        <w:rPr>
          <w:sz w:val="24"/>
          <w:szCs w:val="24"/>
        </w:rPr>
      </w:pPr>
      <w:r w:rsidRPr="00E97BC0">
        <w:rPr>
          <w:sz w:val="24"/>
          <w:szCs w:val="24"/>
        </w:rPr>
        <w:t>Об отмене постановления №25</w:t>
      </w:r>
    </w:p>
    <w:p w:rsidR="000702B4" w:rsidRPr="00E97BC0" w:rsidRDefault="000702B4" w:rsidP="000702B4">
      <w:pPr>
        <w:pStyle w:val="212"/>
        <w:ind w:left="0"/>
        <w:jc w:val="left"/>
        <w:rPr>
          <w:sz w:val="24"/>
          <w:szCs w:val="24"/>
        </w:rPr>
      </w:pPr>
      <w:r w:rsidRPr="00E97BC0">
        <w:rPr>
          <w:sz w:val="24"/>
          <w:szCs w:val="24"/>
        </w:rPr>
        <w:t xml:space="preserve"> От 17 .07.2019г «О проведении открытого аукциона»</w:t>
      </w:r>
    </w:p>
    <w:p w:rsidR="000702B4" w:rsidRPr="00E97BC0" w:rsidRDefault="000702B4" w:rsidP="000702B4">
      <w:pPr>
        <w:pStyle w:val="212"/>
        <w:ind w:left="0"/>
        <w:jc w:val="left"/>
        <w:rPr>
          <w:sz w:val="24"/>
          <w:szCs w:val="24"/>
        </w:rPr>
      </w:pPr>
    </w:p>
    <w:p w:rsidR="000702B4" w:rsidRPr="00E97BC0" w:rsidRDefault="000702B4" w:rsidP="000702B4">
      <w:pPr>
        <w:pStyle w:val="212"/>
        <w:ind w:left="0"/>
        <w:jc w:val="left"/>
        <w:rPr>
          <w:sz w:val="24"/>
          <w:szCs w:val="24"/>
        </w:rPr>
      </w:pPr>
      <w:r w:rsidRPr="00E97BC0">
        <w:rPr>
          <w:sz w:val="24"/>
          <w:szCs w:val="24"/>
        </w:rPr>
        <w:tab/>
        <w:t xml:space="preserve">В соответствии с Федеральным законом от 1.04.2019г « О внесении изменений </w:t>
      </w:r>
    </w:p>
    <w:p w:rsidR="000702B4" w:rsidRPr="00E97BC0" w:rsidRDefault="000702B4" w:rsidP="000702B4">
      <w:pPr>
        <w:pStyle w:val="212"/>
        <w:ind w:left="0"/>
        <w:jc w:val="left"/>
        <w:rPr>
          <w:sz w:val="24"/>
          <w:szCs w:val="24"/>
        </w:rPr>
      </w:pPr>
      <w:r w:rsidRPr="00E97BC0">
        <w:rPr>
          <w:sz w:val="24"/>
          <w:szCs w:val="24"/>
        </w:rPr>
        <w:t>В Федеральный закон</w:t>
      </w:r>
      <w:proofErr w:type="gramStart"/>
      <w:r w:rsidRPr="00E97BC0">
        <w:rPr>
          <w:sz w:val="24"/>
          <w:szCs w:val="24"/>
        </w:rPr>
        <w:t xml:space="preserve">  О</w:t>
      </w:r>
      <w:proofErr w:type="gramEnd"/>
      <w:r w:rsidRPr="00E97BC0">
        <w:rPr>
          <w:sz w:val="24"/>
          <w:szCs w:val="24"/>
        </w:rPr>
        <w:t xml:space="preserve"> приватизации  государственного и муниципального имущества </w:t>
      </w:r>
    </w:p>
    <w:p w:rsidR="000702B4" w:rsidRPr="00E97BC0" w:rsidRDefault="000702B4" w:rsidP="000702B4">
      <w:pPr>
        <w:pStyle w:val="212"/>
        <w:ind w:left="0"/>
        <w:jc w:val="left"/>
        <w:rPr>
          <w:sz w:val="24"/>
          <w:szCs w:val="24"/>
        </w:rPr>
      </w:pPr>
      <w:r w:rsidRPr="00E97BC0">
        <w:rPr>
          <w:sz w:val="24"/>
          <w:szCs w:val="24"/>
        </w:rPr>
        <w:t>от21. 12.2001 г №179-ФЗ»</w:t>
      </w:r>
    </w:p>
    <w:p w:rsidR="000702B4" w:rsidRPr="00E97BC0" w:rsidRDefault="000702B4" w:rsidP="000702B4">
      <w:pPr>
        <w:pStyle w:val="212"/>
        <w:ind w:left="0"/>
        <w:jc w:val="left"/>
        <w:rPr>
          <w:sz w:val="24"/>
          <w:szCs w:val="24"/>
        </w:rPr>
      </w:pPr>
      <w:r w:rsidRPr="00E97BC0">
        <w:rPr>
          <w:sz w:val="24"/>
          <w:szCs w:val="24"/>
        </w:rPr>
        <w:t xml:space="preserve"> постановляю:</w:t>
      </w:r>
    </w:p>
    <w:p w:rsidR="000702B4" w:rsidRPr="00E97BC0" w:rsidRDefault="000702B4" w:rsidP="000702B4">
      <w:pPr>
        <w:pStyle w:val="212"/>
        <w:ind w:left="0"/>
        <w:jc w:val="left"/>
        <w:rPr>
          <w:sz w:val="24"/>
          <w:szCs w:val="24"/>
        </w:rPr>
      </w:pPr>
    </w:p>
    <w:p w:rsidR="000702B4" w:rsidRPr="00E97BC0" w:rsidRDefault="000702B4" w:rsidP="000702B4">
      <w:pPr>
        <w:pStyle w:val="212"/>
        <w:ind w:left="142"/>
        <w:jc w:val="left"/>
        <w:rPr>
          <w:sz w:val="24"/>
          <w:szCs w:val="24"/>
        </w:rPr>
      </w:pPr>
      <w:r w:rsidRPr="00E97BC0">
        <w:rPr>
          <w:sz w:val="24"/>
          <w:szCs w:val="24"/>
        </w:rPr>
        <w:t xml:space="preserve"> 1.Администрации Екатеринкинского сельского поселения </w:t>
      </w:r>
      <w:proofErr w:type="spellStart"/>
      <w:r w:rsidRPr="00E97BC0">
        <w:rPr>
          <w:sz w:val="24"/>
          <w:szCs w:val="24"/>
        </w:rPr>
        <w:t>Кадыйского</w:t>
      </w:r>
      <w:proofErr w:type="spellEnd"/>
      <w:r w:rsidRPr="00E97BC0">
        <w:rPr>
          <w:sz w:val="24"/>
          <w:szCs w:val="24"/>
        </w:rPr>
        <w:t xml:space="preserve"> муниципального района </w:t>
      </w:r>
      <w:proofErr w:type="spellStart"/>
      <w:r w:rsidRPr="00E97BC0">
        <w:rPr>
          <w:sz w:val="24"/>
          <w:szCs w:val="24"/>
        </w:rPr>
        <w:t>оменить</w:t>
      </w:r>
      <w:proofErr w:type="spellEnd"/>
      <w:r w:rsidRPr="00E97BC0">
        <w:rPr>
          <w:sz w:val="24"/>
          <w:szCs w:val="24"/>
        </w:rPr>
        <w:t xml:space="preserve"> открытый аукцион по    продаже объекта  муниципальной собственности:</w:t>
      </w:r>
    </w:p>
    <w:tbl>
      <w:tblPr>
        <w:tblW w:w="1043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7"/>
      </w:tblGrid>
      <w:tr w:rsidR="000702B4" w:rsidRPr="00E97BC0" w:rsidTr="000702B4">
        <w:trPr>
          <w:trHeight w:val="1104"/>
        </w:trPr>
        <w:tc>
          <w:tcPr>
            <w:tcW w:w="10437" w:type="dxa"/>
            <w:tcBorders>
              <w:top w:val="nil"/>
              <w:left w:val="nil"/>
              <w:bottom w:val="nil"/>
              <w:right w:val="nil"/>
            </w:tcBorders>
          </w:tcPr>
          <w:p w:rsidR="000702B4" w:rsidRPr="00E97BC0" w:rsidRDefault="000702B4" w:rsidP="000702B4">
            <w:pPr>
              <w:rPr>
                <w:lang w:val="ru-RU"/>
              </w:rPr>
            </w:pPr>
            <w:r w:rsidRPr="00E97BC0">
              <w:rPr>
                <w:lang w:val="ru-RU"/>
              </w:rPr>
              <w:t xml:space="preserve"> - здание</w:t>
            </w:r>
            <w:proofErr w:type="gramStart"/>
            <w:r w:rsidRPr="00E97BC0">
              <w:rPr>
                <w:lang w:val="ru-RU"/>
              </w:rPr>
              <w:t xml:space="preserve">  ,</w:t>
            </w:r>
            <w:proofErr w:type="gramEnd"/>
            <w:r w:rsidRPr="00E97BC0">
              <w:rPr>
                <w:lang w:val="ru-RU"/>
              </w:rPr>
              <w:t xml:space="preserve"> с кадастровым номером 44:05:021702:46, </w:t>
            </w:r>
          </w:p>
          <w:p w:rsidR="000702B4" w:rsidRPr="00E97BC0" w:rsidRDefault="000702B4" w:rsidP="000702B4">
            <w:r w:rsidRPr="00E97BC0">
              <w:rPr>
                <w:lang w:val="ru-RU"/>
              </w:rPr>
              <w:t xml:space="preserve">расположенного по адресу </w:t>
            </w:r>
            <w:proofErr w:type="spellStart"/>
            <w:r w:rsidRPr="00E97BC0">
              <w:rPr>
                <w:lang w:val="ru-RU"/>
              </w:rPr>
              <w:t>Кадыйский</w:t>
            </w:r>
            <w:proofErr w:type="spellEnd"/>
            <w:r w:rsidRPr="00E97BC0">
              <w:rPr>
                <w:lang w:val="ru-RU"/>
              </w:rPr>
              <w:t xml:space="preserve">  </w:t>
            </w:r>
            <w:proofErr w:type="spellStart"/>
            <w:r w:rsidRPr="00E97BC0">
              <w:rPr>
                <w:lang w:val="ru-RU"/>
              </w:rPr>
              <w:t>р-он</w:t>
            </w:r>
            <w:proofErr w:type="spellEnd"/>
            <w:proofErr w:type="gramStart"/>
            <w:r w:rsidRPr="00E97BC0">
              <w:rPr>
                <w:lang w:val="ru-RU"/>
              </w:rPr>
              <w:t xml:space="preserve"> ,</w:t>
            </w:r>
            <w:proofErr w:type="gramEnd"/>
            <w:r w:rsidRPr="00E97BC0">
              <w:rPr>
                <w:lang w:val="ru-RU"/>
              </w:rPr>
              <w:t xml:space="preserve"> д. </w:t>
            </w:r>
            <w:proofErr w:type="spellStart"/>
            <w:r w:rsidRPr="00E97BC0">
              <w:rPr>
                <w:lang w:val="ru-RU"/>
              </w:rPr>
              <w:t>Екатеринкино</w:t>
            </w:r>
            <w:proofErr w:type="spellEnd"/>
            <w:r w:rsidRPr="00E97BC0">
              <w:rPr>
                <w:lang w:val="ru-RU"/>
              </w:rPr>
              <w:t xml:space="preserve"> , ул. </w:t>
            </w:r>
            <w:proofErr w:type="spellStart"/>
            <w:r w:rsidRPr="00E97BC0">
              <w:t>Новая</w:t>
            </w:r>
            <w:proofErr w:type="spellEnd"/>
            <w:r w:rsidRPr="00E97BC0">
              <w:t xml:space="preserve"> 200м </w:t>
            </w:r>
            <w:proofErr w:type="spellStart"/>
            <w:r w:rsidRPr="00E97BC0">
              <w:t>на</w:t>
            </w:r>
            <w:proofErr w:type="spellEnd"/>
            <w:r w:rsidRPr="00E97BC0">
              <w:t xml:space="preserve"> </w:t>
            </w:r>
            <w:proofErr w:type="spellStart"/>
            <w:r w:rsidRPr="00E97BC0">
              <w:t>восток</w:t>
            </w:r>
            <w:proofErr w:type="spellEnd"/>
            <w:r w:rsidRPr="00E97BC0">
              <w:t xml:space="preserve"> </w:t>
            </w:r>
          </w:p>
          <w:p w:rsidR="000702B4" w:rsidRPr="00E97BC0" w:rsidRDefault="000702B4" w:rsidP="000702B4">
            <w:proofErr w:type="spellStart"/>
            <w:proofErr w:type="gramStart"/>
            <w:r w:rsidRPr="00E97BC0">
              <w:t>от</w:t>
            </w:r>
            <w:proofErr w:type="spellEnd"/>
            <w:proofErr w:type="gramEnd"/>
            <w:r w:rsidRPr="00E97BC0">
              <w:t xml:space="preserve"> </w:t>
            </w:r>
            <w:proofErr w:type="spellStart"/>
            <w:r w:rsidRPr="00E97BC0">
              <w:t>дома</w:t>
            </w:r>
            <w:proofErr w:type="spellEnd"/>
            <w:r w:rsidRPr="00E97BC0">
              <w:t xml:space="preserve"> №22 .</w:t>
            </w:r>
          </w:p>
          <w:p w:rsidR="000702B4" w:rsidRPr="00E97BC0" w:rsidRDefault="000702B4" w:rsidP="000702B4">
            <w:pPr>
              <w:pStyle w:val="212"/>
              <w:ind w:left="0" w:hanging="92"/>
              <w:jc w:val="left"/>
              <w:rPr>
                <w:sz w:val="24"/>
                <w:szCs w:val="24"/>
              </w:rPr>
            </w:pPr>
          </w:p>
        </w:tc>
      </w:tr>
    </w:tbl>
    <w:p w:rsidR="000702B4" w:rsidRPr="00E97BC0" w:rsidRDefault="000702B4" w:rsidP="000702B4">
      <w:pPr>
        <w:pStyle w:val="212"/>
        <w:ind w:left="142"/>
        <w:jc w:val="left"/>
        <w:rPr>
          <w:sz w:val="24"/>
          <w:szCs w:val="24"/>
        </w:rPr>
      </w:pPr>
      <w:r w:rsidRPr="00E97BC0">
        <w:rPr>
          <w:sz w:val="24"/>
          <w:szCs w:val="24"/>
        </w:rPr>
        <w:t>2.Постановление вступает в законную силу с момента подписания и подлежит опубликованию</w:t>
      </w:r>
    </w:p>
    <w:p w:rsidR="000702B4" w:rsidRPr="00E97BC0" w:rsidRDefault="000702B4" w:rsidP="000702B4">
      <w:pPr>
        <w:pStyle w:val="212"/>
        <w:ind w:left="142"/>
        <w:jc w:val="left"/>
        <w:rPr>
          <w:sz w:val="24"/>
          <w:szCs w:val="24"/>
        </w:rPr>
      </w:pPr>
    </w:p>
    <w:p w:rsidR="000702B4" w:rsidRPr="00E97BC0" w:rsidRDefault="000702B4" w:rsidP="000702B4">
      <w:pPr>
        <w:pStyle w:val="212"/>
        <w:ind w:left="0"/>
        <w:jc w:val="left"/>
        <w:rPr>
          <w:sz w:val="24"/>
          <w:szCs w:val="24"/>
        </w:rPr>
      </w:pPr>
      <w:r w:rsidRPr="00E97BC0">
        <w:rPr>
          <w:sz w:val="24"/>
          <w:szCs w:val="24"/>
        </w:rPr>
        <w:t>Глава Екатеринкинского сельского поселения</w:t>
      </w:r>
    </w:p>
    <w:p w:rsidR="000702B4" w:rsidRPr="00E97BC0" w:rsidRDefault="000702B4" w:rsidP="000702B4">
      <w:pPr>
        <w:shd w:val="clear" w:color="auto" w:fill="FFFFFF"/>
        <w:ind w:firstLine="709"/>
        <w:rPr>
          <w:b/>
          <w:lang w:val="ru-RU"/>
        </w:rPr>
      </w:pPr>
      <w:proofErr w:type="spellStart"/>
      <w:r w:rsidRPr="00E97BC0">
        <w:rPr>
          <w:lang w:val="ru-RU"/>
        </w:rPr>
        <w:t>Кадыйского</w:t>
      </w:r>
      <w:proofErr w:type="spellEnd"/>
      <w:r w:rsidRPr="00E97BC0">
        <w:rPr>
          <w:lang w:val="ru-RU"/>
        </w:rPr>
        <w:t xml:space="preserve"> муниципального района:                                                 Г.Н.Петракова                         </w:t>
      </w:r>
    </w:p>
    <w:p w:rsidR="005D0C5E" w:rsidRPr="00E97BC0" w:rsidRDefault="005D0C5E" w:rsidP="000702B4">
      <w:pPr>
        <w:shd w:val="clear" w:color="auto" w:fill="FFFFFF"/>
        <w:ind w:firstLine="709"/>
        <w:rPr>
          <w:lang w:val="ru-RU" w:eastAsia="ru-RU"/>
        </w:rPr>
      </w:pPr>
    </w:p>
    <w:p w:rsidR="005D0C5E" w:rsidRPr="00E97BC0" w:rsidRDefault="005D0C5E" w:rsidP="000702B4">
      <w:pPr>
        <w:shd w:val="clear" w:color="auto" w:fill="FFFFFF"/>
        <w:ind w:firstLine="709"/>
        <w:rPr>
          <w:lang w:val="ru-RU" w:eastAsia="ru-RU"/>
        </w:rPr>
      </w:pPr>
    </w:p>
    <w:p w:rsidR="00824898" w:rsidRPr="00693EA4" w:rsidRDefault="00824898" w:rsidP="00824898">
      <w:pPr>
        <w:widowControl w:val="0"/>
        <w:numPr>
          <w:ilvl w:val="0"/>
          <w:numId w:val="40"/>
        </w:numPr>
        <w:tabs>
          <w:tab w:val="left" w:pos="0"/>
          <w:tab w:val="left" w:pos="360"/>
        </w:tabs>
        <w:suppressAutoHyphens w:val="0"/>
        <w:autoSpaceDN w:val="0"/>
        <w:spacing w:before="240" w:after="60" w:line="276" w:lineRule="auto"/>
        <w:jc w:val="center"/>
        <w:rPr>
          <w:rFonts w:ascii="Arial" w:hAnsi="Arial" w:cs="Arial"/>
          <w:kern w:val="2"/>
          <w:sz w:val="22"/>
          <w:szCs w:val="22"/>
          <w:lang w:val="ru-RU" w:eastAsia="ru-RU"/>
        </w:rPr>
      </w:pPr>
      <w:r w:rsidRPr="00693EA4">
        <w:rPr>
          <w:rFonts w:ascii="Arial" w:hAnsi="Arial" w:cs="Arial"/>
          <w:kern w:val="2"/>
          <w:sz w:val="22"/>
          <w:szCs w:val="22"/>
          <w:lang w:val="ru-RU" w:eastAsia="ru-RU"/>
        </w:rPr>
        <w:t>РОССИЙСКАЯ ФЕДЕРАЦИЯ</w:t>
      </w:r>
    </w:p>
    <w:p w:rsidR="00824898" w:rsidRPr="00693EA4" w:rsidRDefault="00824898" w:rsidP="00824898">
      <w:pPr>
        <w:suppressAutoHyphens w:val="0"/>
        <w:spacing w:after="200" w:line="276" w:lineRule="auto"/>
        <w:jc w:val="center"/>
        <w:rPr>
          <w:rFonts w:ascii="Arial" w:hAnsi="Arial" w:cs="Arial"/>
          <w:kern w:val="2"/>
          <w:sz w:val="22"/>
          <w:szCs w:val="22"/>
          <w:lang w:val="ru-RU" w:eastAsia="ru-RU"/>
        </w:rPr>
      </w:pPr>
      <w:r w:rsidRPr="00693EA4">
        <w:rPr>
          <w:rFonts w:ascii="Arial" w:hAnsi="Arial" w:cs="Arial"/>
          <w:kern w:val="2"/>
          <w:sz w:val="22"/>
          <w:szCs w:val="22"/>
          <w:lang w:val="ru-RU" w:eastAsia="ru-RU"/>
        </w:rPr>
        <w:t>КОСТРОМСКАЯ ОБЛАСТЬ</w:t>
      </w:r>
    </w:p>
    <w:p w:rsidR="00824898" w:rsidRPr="00693EA4" w:rsidRDefault="00824898" w:rsidP="00824898">
      <w:pPr>
        <w:suppressAutoHyphens w:val="0"/>
        <w:spacing w:after="200" w:line="276" w:lineRule="auto"/>
        <w:jc w:val="center"/>
        <w:rPr>
          <w:rFonts w:ascii="Arial" w:hAnsi="Arial" w:cs="Arial"/>
          <w:kern w:val="2"/>
          <w:sz w:val="22"/>
          <w:szCs w:val="22"/>
          <w:lang w:val="ru-RU" w:eastAsia="ru-RU"/>
        </w:rPr>
      </w:pPr>
      <w:r w:rsidRPr="00693EA4">
        <w:rPr>
          <w:rFonts w:ascii="Arial" w:hAnsi="Arial" w:cs="Arial"/>
          <w:kern w:val="2"/>
          <w:sz w:val="22"/>
          <w:szCs w:val="22"/>
          <w:lang w:val="ru-RU" w:eastAsia="ru-RU"/>
        </w:rPr>
        <w:t>АДМИНИСТРАЦИЯ ЕКАТЕРИНКИНСКОГО СЕЛЬСКОГО ПОСЕЛЕНИЯ</w:t>
      </w:r>
    </w:p>
    <w:p w:rsidR="00824898" w:rsidRPr="00693EA4" w:rsidRDefault="00824898" w:rsidP="00824898">
      <w:pPr>
        <w:suppressAutoHyphens w:val="0"/>
        <w:spacing w:after="200" w:line="276" w:lineRule="auto"/>
        <w:jc w:val="center"/>
        <w:rPr>
          <w:rFonts w:ascii="Arial" w:hAnsi="Arial" w:cs="Arial"/>
          <w:sz w:val="22"/>
          <w:szCs w:val="22"/>
          <w:lang w:val="ru-RU" w:eastAsia="ru-RU"/>
        </w:rPr>
      </w:pPr>
      <w:r w:rsidRPr="00693EA4">
        <w:rPr>
          <w:rFonts w:ascii="Arial" w:hAnsi="Arial" w:cs="Arial"/>
          <w:kern w:val="2"/>
          <w:sz w:val="22"/>
          <w:szCs w:val="22"/>
          <w:lang w:val="ru-RU" w:eastAsia="ru-RU"/>
        </w:rPr>
        <w:t>КАДЫЙСКОГО МУНИЦИПАЛЬНОГО РАЙОНА</w:t>
      </w:r>
    </w:p>
    <w:p w:rsidR="00824898" w:rsidRPr="00693EA4" w:rsidRDefault="00824898" w:rsidP="00824898">
      <w:pPr>
        <w:suppressAutoHyphens w:val="0"/>
        <w:spacing w:after="200" w:line="276" w:lineRule="auto"/>
        <w:jc w:val="center"/>
        <w:rPr>
          <w:rFonts w:ascii="Arial" w:hAnsi="Arial" w:cs="Arial"/>
          <w:sz w:val="22"/>
          <w:szCs w:val="22"/>
          <w:lang w:val="ru-RU" w:eastAsia="ru-RU"/>
        </w:rPr>
      </w:pPr>
      <w:r w:rsidRPr="00693EA4">
        <w:rPr>
          <w:rFonts w:ascii="Arial" w:hAnsi="Arial" w:cs="Arial"/>
          <w:sz w:val="22"/>
          <w:szCs w:val="22"/>
          <w:lang w:val="ru-RU" w:eastAsia="ru-RU"/>
        </w:rPr>
        <w:t>ПОСТАНОВЛЕНИЕ</w:t>
      </w:r>
    </w:p>
    <w:p w:rsidR="00824898" w:rsidRPr="00693EA4" w:rsidRDefault="00824898" w:rsidP="00824898">
      <w:pPr>
        <w:suppressAutoHyphens w:val="0"/>
        <w:spacing w:after="200" w:line="276" w:lineRule="auto"/>
        <w:jc w:val="center"/>
        <w:rPr>
          <w:rFonts w:ascii="Arial" w:hAnsi="Arial" w:cs="Arial"/>
          <w:sz w:val="22"/>
          <w:szCs w:val="22"/>
          <w:lang w:val="ru-RU" w:eastAsia="ru-RU"/>
        </w:rPr>
      </w:pPr>
    </w:p>
    <w:p w:rsidR="00824898" w:rsidRPr="00693EA4" w:rsidRDefault="00824898" w:rsidP="00824898">
      <w:pPr>
        <w:suppressAutoHyphens w:val="0"/>
        <w:spacing w:after="200" w:line="276" w:lineRule="auto"/>
        <w:rPr>
          <w:rFonts w:ascii="Arial" w:hAnsi="Arial" w:cs="Arial"/>
          <w:sz w:val="22"/>
          <w:szCs w:val="22"/>
          <w:lang w:val="ru-RU" w:eastAsia="ru-RU"/>
        </w:rPr>
      </w:pPr>
      <w:r w:rsidRPr="00693EA4">
        <w:rPr>
          <w:rFonts w:ascii="Arial" w:hAnsi="Arial" w:cs="Arial"/>
          <w:sz w:val="22"/>
          <w:szCs w:val="22"/>
          <w:lang w:val="ru-RU" w:eastAsia="ru-RU"/>
        </w:rPr>
        <w:t>От «  25  » июля 2019 года                                                                                        № 27</w:t>
      </w:r>
    </w:p>
    <w:p w:rsidR="00824898" w:rsidRPr="00693EA4" w:rsidRDefault="00824898" w:rsidP="00824898">
      <w:pPr>
        <w:suppressAutoHyphens w:val="0"/>
        <w:spacing w:after="200" w:line="276" w:lineRule="auto"/>
        <w:rPr>
          <w:rFonts w:ascii="Arial" w:hAnsi="Arial" w:cs="Arial"/>
          <w:sz w:val="22"/>
          <w:szCs w:val="22"/>
          <w:lang w:val="ru-RU" w:eastAsia="ru-RU"/>
        </w:rPr>
      </w:pPr>
    </w:p>
    <w:p w:rsidR="00824898" w:rsidRPr="00693EA4" w:rsidRDefault="00824898" w:rsidP="00824898">
      <w:pPr>
        <w:suppressAutoHyphens w:val="0"/>
        <w:spacing w:after="200" w:line="276" w:lineRule="auto"/>
        <w:rPr>
          <w:rFonts w:ascii="Arial" w:hAnsi="Arial" w:cs="Arial"/>
          <w:sz w:val="22"/>
          <w:szCs w:val="22"/>
          <w:lang w:val="ru-RU" w:eastAsia="ru-RU"/>
        </w:rPr>
      </w:pPr>
      <w:r w:rsidRPr="00693EA4">
        <w:rPr>
          <w:rFonts w:ascii="Arial" w:hAnsi="Arial" w:cs="Arial"/>
          <w:sz w:val="22"/>
          <w:szCs w:val="22"/>
          <w:lang w:val="ru-RU" w:eastAsia="ru-RU"/>
        </w:rPr>
        <w:t>Об утверждении административного регламента</w:t>
      </w:r>
    </w:p>
    <w:p w:rsidR="00824898" w:rsidRPr="00693EA4" w:rsidRDefault="00824898" w:rsidP="00824898">
      <w:pPr>
        <w:suppressAutoHyphens w:val="0"/>
        <w:spacing w:after="200" w:line="276" w:lineRule="auto"/>
        <w:rPr>
          <w:rFonts w:ascii="Arial" w:hAnsi="Arial" w:cs="Arial"/>
          <w:sz w:val="22"/>
          <w:szCs w:val="22"/>
          <w:lang w:val="ru-RU" w:eastAsia="ru-RU"/>
        </w:rPr>
      </w:pPr>
      <w:r w:rsidRPr="00693EA4">
        <w:rPr>
          <w:rFonts w:ascii="Arial" w:hAnsi="Arial" w:cs="Arial"/>
          <w:sz w:val="22"/>
          <w:szCs w:val="22"/>
          <w:lang w:val="ru-RU" w:eastAsia="ru-RU"/>
        </w:rPr>
        <w:t>предоставления администрацией Екатеринкинского сельского поселения</w:t>
      </w:r>
    </w:p>
    <w:p w:rsidR="00824898" w:rsidRPr="00693EA4" w:rsidRDefault="00824898" w:rsidP="00824898">
      <w:pPr>
        <w:suppressAutoHyphens w:val="0"/>
        <w:spacing w:after="200" w:line="276" w:lineRule="auto"/>
        <w:rPr>
          <w:rFonts w:ascii="Arial" w:hAnsi="Arial" w:cs="Arial"/>
          <w:sz w:val="22"/>
          <w:szCs w:val="22"/>
          <w:lang w:val="ru-RU" w:eastAsia="ru-RU"/>
        </w:rPr>
      </w:pPr>
      <w:r w:rsidRPr="00693EA4">
        <w:rPr>
          <w:rFonts w:ascii="Arial" w:hAnsi="Arial" w:cs="Arial"/>
          <w:sz w:val="22"/>
          <w:szCs w:val="22"/>
          <w:lang w:val="ru-RU" w:eastAsia="ru-RU"/>
        </w:rPr>
        <w:t xml:space="preserve"> </w:t>
      </w:r>
      <w:proofErr w:type="spellStart"/>
      <w:r w:rsidRPr="00693EA4">
        <w:rPr>
          <w:rFonts w:ascii="Arial" w:hAnsi="Arial" w:cs="Arial"/>
          <w:sz w:val="22"/>
          <w:szCs w:val="22"/>
          <w:lang w:val="ru-RU" w:eastAsia="ru-RU"/>
        </w:rPr>
        <w:t>Кадыйского</w:t>
      </w:r>
      <w:proofErr w:type="spellEnd"/>
      <w:r w:rsidRPr="00693EA4">
        <w:rPr>
          <w:rFonts w:ascii="Arial" w:hAnsi="Arial" w:cs="Arial"/>
          <w:sz w:val="22"/>
          <w:szCs w:val="22"/>
          <w:lang w:val="ru-RU" w:eastAsia="ru-RU"/>
        </w:rPr>
        <w:t xml:space="preserve"> муниципального района Костромской области</w:t>
      </w:r>
    </w:p>
    <w:p w:rsidR="00824898" w:rsidRPr="00693EA4" w:rsidRDefault="00824898" w:rsidP="00824898">
      <w:pPr>
        <w:suppressAutoHyphens w:val="0"/>
        <w:spacing w:after="200" w:line="276" w:lineRule="auto"/>
        <w:rPr>
          <w:rFonts w:ascii="Arial" w:hAnsi="Arial" w:cs="Arial"/>
          <w:sz w:val="22"/>
          <w:szCs w:val="22"/>
          <w:lang w:val="ru-RU" w:eastAsia="ru-RU"/>
        </w:rPr>
      </w:pPr>
      <w:r w:rsidRPr="00693EA4">
        <w:rPr>
          <w:rFonts w:ascii="Arial" w:hAnsi="Arial" w:cs="Arial"/>
          <w:sz w:val="22"/>
          <w:szCs w:val="22"/>
          <w:lang w:val="ru-RU" w:eastAsia="ru-RU"/>
        </w:rPr>
        <w:t xml:space="preserve"> муниципальной услуги по предоставлению информации об очерёдности предоставления жилых помещений на условиях договора социального найма</w:t>
      </w:r>
    </w:p>
    <w:p w:rsidR="00824898" w:rsidRPr="00693EA4" w:rsidRDefault="00824898" w:rsidP="00824898">
      <w:pPr>
        <w:suppressAutoHyphens w:val="0"/>
        <w:spacing w:after="200" w:line="276" w:lineRule="auto"/>
        <w:rPr>
          <w:rFonts w:ascii="Arial" w:hAnsi="Arial" w:cs="Arial"/>
          <w:sz w:val="22"/>
          <w:szCs w:val="22"/>
          <w:lang w:val="ru-RU" w:eastAsia="ru-RU"/>
        </w:rPr>
      </w:pPr>
    </w:p>
    <w:p w:rsidR="00824898" w:rsidRPr="00693EA4" w:rsidRDefault="00824898" w:rsidP="00824898">
      <w:pPr>
        <w:suppressAutoHyphens w:val="0"/>
        <w:spacing w:after="200" w:line="276" w:lineRule="auto"/>
        <w:rPr>
          <w:rFonts w:ascii="Arial" w:hAnsi="Arial" w:cs="Arial"/>
          <w:color w:val="000000"/>
          <w:sz w:val="22"/>
          <w:szCs w:val="22"/>
          <w:lang w:val="ru-RU" w:eastAsia="ru-RU"/>
        </w:rPr>
      </w:pPr>
      <w:r w:rsidRPr="00693EA4">
        <w:rPr>
          <w:rFonts w:ascii="Arial" w:hAnsi="Arial" w:cs="Arial"/>
          <w:color w:val="000000"/>
          <w:sz w:val="22"/>
          <w:szCs w:val="22"/>
          <w:lang w:val="ru-RU" w:eastAsia="ru-RU"/>
        </w:rPr>
        <w:t xml:space="preserve">В целях реализации положений </w:t>
      </w:r>
      <w:hyperlink r:id="rId18" w:history="1">
        <w:r w:rsidRPr="00693EA4">
          <w:rPr>
            <w:rFonts w:ascii="Arial" w:hAnsi="Arial" w:cs="Arial"/>
            <w:b/>
            <w:bCs/>
            <w:color w:val="000000"/>
            <w:sz w:val="22"/>
            <w:szCs w:val="22"/>
            <w:lang w:val="ru-RU" w:eastAsia="ru-RU"/>
          </w:rPr>
          <w:t>Федерального закона</w:t>
        </w:r>
      </w:hyperlink>
      <w:r w:rsidRPr="00693EA4">
        <w:rPr>
          <w:rFonts w:ascii="Arial" w:hAnsi="Arial" w:cs="Arial"/>
          <w:color w:val="000000"/>
          <w:sz w:val="22"/>
          <w:szCs w:val="22"/>
          <w:lang w:val="ru-RU" w:eastAsia="ru-RU"/>
        </w:rPr>
        <w:t xml:space="preserve"> от 27.07.2010 г. N 210-ФЗ "Об организации предоставления государственных и муниципальных услуг", в соответствии с </w:t>
      </w:r>
      <w:hyperlink r:id="rId19" w:history="1">
        <w:r w:rsidRPr="00693EA4">
          <w:rPr>
            <w:rFonts w:ascii="Arial" w:hAnsi="Arial" w:cs="Arial"/>
            <w:b/>
            <w:bCs/>
            <w:color w:val="000000"/>
            <w:sz w:val="22"/>
            <w:szCs w:val="22"/>
            <w:lang w:val="ru-RU" w:eastAsia="ru-RU"/>
          </w:rPr>
          <w:t>Федеральным законом</w:t>
        </w:r>
      </w:hyperlink>
      <w:r w:rsidRPr="00693EA4">
        <w:rPr>
          <w:rFonts w:ascii="Arial" w:hAnsi="Arial" w:cs="Arial"/>
          <w:color w:val="000000"/>
          <w:sz w:val="22"/>
          <w:szCs w:val="22"/>
          <w:lang w:val="ru-RU" w:eastAsia="ru-RU"/>
        </w:rPr>
        <w:t xml:space="preserve"> от 06.10.2003 г. N 131-ФЗ "Об общих принципах организации местного самоуправления в Российской </w:t>
      </w:r>
      <w:r w:rsidRPr="00693EA4">
        <w:rPr>
          <w:rFonts w:ascii="Arial" w:hAnsi="Arial" w:cs="Arial"/>
          <w:color w:val="000000"/>
          <w:sz w:val="22"/>
          <w:szCs w:val="22"/>
          <w:lang w:val="ru-RU" w:eastAsia="ru-RU"/>
        </w:rPr>
        <w:lastRenderedPageBreak/>
        <w:t xml:space="preserve">Федерации", руководствуясь Уставом муниципального образования </w:t>
      </w:r>
      <w:proofErr w:type="spellStart"/>
      <w:r w:rsidRPr="00693EA4">
        <w:rPr>
          <w:rFonts w:ascii="Arial" w:hAnsi="Arial" w:cs="Arial"/>
          <w:color w:val="000000"/>
          <w:sz w:val="22"/>
          <w:szCs w:val="22"/>
          <w:lang w:val="ru-RU" w:eastAsia="ru-RU"/>
        </w:rPr>
        <w:t>Екатеринкинское</w:t>
      </w:r>
      <w:proofErr w:type="spellEnd"/>
      <w:r w:rsidRPr="00693EA4">
        <w:rPr>
          <w:rFonts w:ascii="Arial" w:hAnsi="Arial" w:cs="Arial"/>
          <w:color w:val="000000"/>
          <w:sz w:val="22"/>
          <w:szCs w:val="22"/>
          <w:lang w:val="ru-RU" w:eastAsia="ru-RU"/>
        </w:rPr>
        <w:t xml:space="preserve"> сельское поселение, администрация Екатеринкинского сельского поселения </w:t>
      </w:r>
    </w:p>
    <w:p w:rsidR="00824898" w:rsidRPr="00693EA4" w:rsidRDefault="00824898" w:rsidP="00824898">
      <w:pPr>
        <w:suppressAutoHyphens w:val="0"/>
        <w:spacing w:after="200" w:line="276" w:lineRule="auto"/>
        <w:ind w:left="2880"/>
        <w:rPr>
          <w:rFonts w:ascii="Arial" w:hAnsi="Arial" w:cs="Arial"/>
          <w:color w:val="000000"/>
          <w:sz w:val="22"/>
          <w:szCs w:val="22"/>
          <w:lang w:val="ru-RU" w:eastAsia="ru-RU"/>
        </w:rPr>
      </w:pPr>
    </w:p>
    <w:p w:rsidR="00824898" w:rsidRPr="00693EA4" w:rsidRDefault="00824898" w:rsidP="00824898">
      <w:pPr>
        <w:suppressAutoHyphens w:val="0"/>
        <w:spacing w:after="200" w:line="276" w:lineRule="auto"/>
        <w:ind w:left="2880"/>
        <w:rPr>
          <w:rFonts w:ascii="Arial" w:hAnsi="Arial" w:cs="Arial"/>
          <w:bCs/>
          <w:color w:val="000000"/>
          <w:sz w:val="22"/>
          <w:szCs w:val="22"/>
          <w:lang w:val="ru-RU" w:eastAsia="ru-RU"/>
        </w:rPr>
      </w:pPr>
      <w:r w:rsidRPr="00693EA4">
        <w:rPr>
          <w:rFonts w:ascii="Arial" w:hAnsi="Arial" w:cs="Arial"/>
          <w:bCs/>
          <w:color w:val="000000"/>
          <w:sz w:val="22"/>
          <w:szCs w:val="22"/>
          <w:lang w:val="ru-RU" w:eastAsia="ru-RU"/>
        </w:rPr>
        <w:t>ПОСТАНОВЛЯЕТ:</w:t>
      </w:r>
    </w:p>
    <w:p w:rsidR="00824898" w:rsidRPr="00693EA4" w:rsidRDefault="00824898" w:rsidP="00824898">
      <w:pPr>
        <w:numPr>
          <w:ilvl w:val="0"/>
          <w:numId w:val="42"/>
        </w:numPr>
        <w:suppressAutoHyphens w:val="0"/>
        <w:spacing w:after="200" w:line="276" w:lineRule="auto"/>
        <w:contextualSpacing/>
        <w:rPr>
          <w:rFonts w:ascii="Arial" w:hAnsi="Arial" w:cs="Arial"/>
          <w:sz w:val="22"/>
          <w:szCs w:val="22"/>
          <w:lang w:val="ru-RU" w:eastAsia="ru-RU"/>
        </w:rPr>
      </w:pPr>
      <w:r w:rsidRPr="00693EA4">
        <w:rPr>
          <w:rFonts w:ascii="Arial" w:hAnsi="Arial" w:cs="Arial"/>
          <w:sz w:val="22"/>
          <w:szCs w:val="22"/>
          <w:lang w:val="ru-RU" w:eastAsia="ru-RU"/>
        </w:rPr>
        <w:t xml:space="preserve">Утвердить прилагаемый административный регламент предоставления администрацией Екатеринкинского сельского поселения  </w:t>
      </w:r>
      <w:proofErr w:type="spellStart"/>
      <w:r w:rsidRPr="00693EA4">
        <w:rPr>
          <w:rFonts w:ascii="Arial" w:hAnsi="Arial" w:cs="Arial"/>
          <w:sz w:val="22"/>
          <w:szCs w:val="22"/>
          <w:lang w:val="ru-RU" w:eastAsia="ru-RU"/>
        </w:rPr>
        <w:t>Кадыйского</w:t>
      </w:r>
      <w:proofErr w:type="spellEnd"/>
      <w:r w:rsidRPr="00693EA4">
        <w:rPr>
          <w:rFonts w:ascii="Arial" w:hAnsi="Arial" w:cs="Arial"/>
          <w:sz w:val="22"/>
          <w:szCs w:val="22"/>
          <w:lang w:val="ru-RU" w:eastAsia="ru-RU"/>
        </w:rPr>
        <w:t xml:space="preserve"> муниципального района Костромской области  муниципальной услуги по предоставлению информации об очерёдности предоставления жилых помещений на условиях договора социального найма.</w:t>
      </w:r>
    </w:p>
    <w:p w:rsidR="00824898" w:rsidRPr="00693EA4" w:rsidRDefault="00824898" w:rsidP="00824898">
      <w:pPr>
        <w:numPr>
          <w:ilvl w:val="0"/>
          <w:numId w:val="42"/>
        </w:numPr>
        <w:suppressAutoHyphens w:val="0"/>
        <w:spacing w:after="200" w:line="276" w:lineRule="auto"/>
        <w:contextualSpacing/>
        <w:rPr>
          <w:rFonts w:ascii="Arial" w:hAnsi="Arial" w:cs="Arial"/>
          <w:sz w:val="22"/>
          <w:szCs w:val="22"/>
          <w:lang w:val="ru-RU" w:eastAsia="ru-RU"/>
        </w:rPr>
      </w:pPr>
      <w:r w:rsidRPr="00693EA4">
        <w:rPr>
          <w:rFonts w:ascii="Arial" w:hAnsi="Arial" w:cs="Arial"/>
          <w:sz w:val="22"/>
          <w:szCs w:val="22"/>
          <w:lang w:val="ru-RU" w:eastAsia="ru-RU"/>
        </w:rPr>
        <w:t>Считать утратившим силу Постановление №17от 2.07.2012 года (в редакции постановления №29 от 19.04.2016г.)</w:t>
      </w:r>
    </w:p>
    <w:p w:rsidR="00824898" w:rsidRPr="00693EA4" w:rsidRDefault="00824898" w:rsidP="00824898">
      <w:pPr>
        <w:numPr>
          <w:ilvl w:val="0"/>
          <w:numId w:val="42"/>
        </w:numPr>
        <w:suppressAutoHyphens w:val="0"/>
        <w:spacing w:after="200" w:line="276" w:lineRule="auto"/>
        <w:contextualSpacing/>
        <w:rPr>
          <w:rFonts w:ascii="Arial" w:hAnsi="Arial" w:cs="Arial"/>
          <w:color w:val="000000"/>
          <w:sz w:val="22"/>
          <w:szCs w:val="22"/>
          <w:lang w:val="ru-RU" w:eastAsia="ru-RU"/>
        </w:rPr>
      </w:pPr>
      <w:r w:rsidRPr="00693EA4">
        <w:rPr>
          <w:rFonts w:ascii="Arial" w:hAnsi="Arial" w:cs="Arial"/>
          <w:color w:val="000000"/>
          <w:sz w:val="22"/>
          <w:szCs w:val="22"/>
          <w:lang w:val="ru-RU" w:eastAsia="ru-RU"/>
        </w:rPr>
        <w:t> Контроль за исполнением настоящего постановления возложить на главного специалиста администрации.</w:t>
      </w:r>
    </w:p>
    <w:p w:rsidR="00824898" w:rsidRPr="00693EA4" w:rsidRDefault="00824898" w:rsidP="00824898">
      <w:pPr>
        <w:numPr>
          <w:ilvl w:val="0"/>
          <w:numId w:val="42"/>
        </w:numPr>
        <w:suppressAutoHyphens w:val="0"/>
        <w:spacing w:after="200" w:line="276" w:lineRule="auto"/>
        <w:contextualSpacing/>
        <w:rPr>
          <w:rFonts w:ascii="Arial" w:hAnsi="Arial" w:cs="Arial"/>
          <w:color w:val="000000"/>
          <w:sz w:val="22"/>
          <w:szCs w:val="22"/>
          <w:lang w:val="ru-RU" w:eastAsia="ru-RU"/>
        </w:rPr>
      </w:pPr>
      <w:r w:rsidRPr="00693EA4">
        <w:rPr>
          <w:rFonts w:ascii="Arial" w:hAnsi="Arial" w:cs="Arial"/>
          <w:color w:val="000000"/>
          <w:sz w:val="22"/>
          <w:szCs w:val="22"/>
          <w:lang w:val="ru-RU" w:eastAsia="ru-RU"/>
        </w:rPr>
        <w:t> Настоящее постановление вступает в силу со дня официального опубликования в информационном бюллетене «</w:t>
      </w:r>
      <w:proofErr w:type="spellStart"/>
      <w:r w:rsidRPr="00693EA4">
        <w:rPr>
          <w:rFonts w:ascii="Arial" w:hAnsi="Arial" w:cs="Arial"/>
          <w:color w:val="000000"/>
          <w:sz w:val="22"/>
          <w:szCs w:val="22"/>
          <w:lang w:val="ru-RU" w:eastAsia="ru-RU"/>
        </w:rPr>
        <w:t>Вестиник</w:t>
      </w:r>
      <w:proofErr w:type="spellEnd"/>
      <w:r w:rsidRPr="00693EA4">
        <w:rPr>
          <w:rFonts w:ascii="Arial" w:hAnsi="Arial" w:cs="Arial"/>
          <w:color w:val="000000"/>
          <w:sz w:val="22"/>
          <w:szCs w:val="22"/>
          <w:lang w:val="ru-RU" w:eastAsia="ru-RU"/>
        </w:rPr>
        <w:t xml:space="preserve"> </w:t>
      </w:r>
      <w:proofErr w:type="spellStart"/>
      <w:r w:rsidRPr="00693EA4">
        <w:rPr>
          <w:rFonts w:ascii="Arial" w:hAnsi="Arial" w:cs="Arial"/>
          <w:color w:val="000000"/>
          <w:sz w:val="22"/>
          <w:szCs w:val="22"/>
          <w:lang w:val="ru-RU" w:eastAsia="ru-RU"/>
        </w:rPr>
        <w:t>Екатеринкино</w:t>
      </w:r>
      <w:proofErr w:type="spellEnd"/>
      <w:r w:rsidRPr="00693EA4">
        <w:rPr>
          <w:rFonts w:ascii="Arial" w:hAnsi="Arial" w:cs="Arial"/>
          <w:color w:val="000000"/>
          <w:sz w:val="22"/>
          <w:szCs w:val="22"/>
          <w:lang w:val="ru-RU" w:eastAsia="ru-RU"/>
        </w:rPr>
        <w:t>»</w:t>
      </w:r>
    </w:p>
    <w:p w:rsidR="00824898" w:rsidRPr="00693EA4" w:rsidRDefault="00824898" w:rsidP="00824898">
      <w:pPr>
        <w:suppressAutoHyphens w:val="0"/>
        <w:spacing w:after="200" w:line="276" w:lineRule="auto"/>
        <w:ind w:left="360"/>
        <w:rPr>
          <w:rFonts w:ascii="Arial" w:hAnsi="Arial" w:cs="Arial"/>
          <w:color w:val="000000"/>
          <w:sz w:val="22"/>
          <w:szCs w:val="22"/>
          <w:lang w:val="ru-RU" w:eastAsia="ru-RU"/>
        </w:rPr>
      </w:pPr>
      <w:r w:rsidRPr="00693EA4">
        <w:rPr>
          <w:rFonts w:ascii="Arial" w:hAnsi="Arial" w:cs="Arial"/>
          <w:color w:val="000000"/>
          <w:sz w:val="22"/>
          <w:szCs w:val="22"/>
          <w:lang w:val="ru-RU" w:eastAsia="ru-RU"/>
        </w:rPr>
        <w:t>Глава администрации Екатеринкинского</w:t>
      </w:r>
    </w:p>
    <w:p w:rsidR="00824898" w:rsidRPr="00693EA4" w:rsidRDefault="00824898" w:rsidP="00824898">
      <w:pPr>
        <w:suppressAutoHyphens w:val="0"/>
        <w:spacing w:after="200" w:line="276" w:lineRule="auto"/>
        <w:ind w:left="360"/>
        <w:rPr>
          <w:rFonts w:ascii="Arial" w:hAnsi="Arial" w:cs="Arial"/>
          <w:color w:val="000000"/>
          <w:sz w:val="22"/>
          <w:szCs w:val="22"/>
          <w:lang w:val="ru-RU" w:eastAsia="ru-RU"/>
        </w:rPr>
      </w:pPr>
      <w:r w:rsidRPr="00693EA4">
        <w:rPr>
          <w:rFonts w:ascii="Arial" w:hAnsi="Arial" w:cs="Arial"/>
          <w:color w:val="000000"/>
          <w:sz w:val="22"/>
          <w:szCs w:val="22"/>
          <w:lang w:val="ru-RU" w:eastAsia="ru-RU"/>
        </w:rPr>
        <w:t>сельского поселения:                                                                        Г.Н.Петракова</w:t>
      </w:r>
    </w:p>
    <w:p w:rsidR="00824898" w:rsidRPr="00693EA4" w:rsidRDefault="00824898" w:rsidP="00824898">
      <w:pPr>
        <w:suppressAutoHyphens w:val="0"/>
        <w:spacing w:after="200" w:line="276" w:lineRule="auto"/>
        <w:ind w:left="360"/>
        <w:rPr>
          <w:rFonts w:ascii="Arial" w:hAnsi="Arial" w:cs="Arial"/>
          <w:color w:val="000000"/>
          <w:sz w:val="22"/>
          <w:szCs w:val="22"/>
          <w:lang w:val="ru-RU" w:eastAsia="ru-RU"/>
        </w:rPr>
      </w:pPr>
    </w:p>
    <w:p w:rsidR="00824898" w:rsidRPr="00693EA4" w:rsidRDefault="00824898" w:rsidP="00824898">
      <w:pPr>
        <w:suppressAutoHyphens w:val="0"/>
        <w:spacing w:after="200" w:line="276" w:lineRule="auto"/>
        <w:ind w:left="720"/>
        <w:contextualSpacing/>
        <w:rPr>
          <w:rFonts w:ascii="Arial" w:hAnsi="Arial" w:cs="Arial"/>
          <w:color w:val="000000"/>
          <w:sz w:val="22"/>
          <w:szCs w:val="22"/>
          <w:lang w:val="ru-RU" w:eastAsia="ru-RU"/>
        </w:rPr>
      </w:pPr>
    </w:p>
    <w:p w:rsidR="00824898" w:rsidRPr="00693EA4" w:rsidRDefault="00824898" w:rsidP="00824898">
      <w:pPr>
        <w:suppressAutoHyphens w:val="0"/>
        <w:spacing w:after="200" w:line="276" w:lineRule="auto"/>
        <w:ind w:left="720"/>
        <w:contextualSpacing/>
        <w:rPr>
          <w:rFonts w:ascii="Arial" w:hAnsi="Arial" w:cs="Arial"/>
          <w:color w:val="000000"/>
          <w:sz w:val="22"/>
          <w:szCs w:val="22"/>
          <w:lang w:val="ru-RU" w:eastAsia="ru-RU"/>
        </w:rPr>
      </w:pPr>
    </w:p>
    <w:p w:rsidR="00824898" w:rsidRPr="00693EA4" w:rsidRDefault="00824898" w:rsidP="00824898">
      <w:pPr>
        <w:widowControl w:val="0"/>
        <w:suppressAutoHyphens w:val="0"/>
        <w:autoSpaceDE w:val="0"/>
        <w:autoSpaceDN w:val="0"/>
        <w:adjustRightInd w:val="0"/>
        <w:ind w:firstLine="709"/>
        <w:jc w:val="center"/>
        <w:rPr>
          <w:bCs/>
          <w:sz w:val="28"/>
          <w:szCs w:val="28"/>
          <w:lang w:val="ru-RU" w:eastAsia="ru-RU"/>
        </w:rPr>
      </w:pPr>
    </w:p>
    <w:p w:rsidR="00824898" w:rsidRPr="00693EA4" w:rsidRDefault="00824898" w:rsidP="00824898">
      <w:pPr>
        <w:suppressAutoHyphens w:val="0"/>
        <w:jc w:val="center"/>
        <w:rPr>
          <w:sz w:val="28"/>
          <w:szCs w:val="28"/>
          <w:lang w:val="ru-RU" w:eastAsia="ru-RU"/>
        </w:rPr>
      </w:pPr>
      <w:r w:rsidRPr="00693EA4">
        <w:rPr>
          <w:sz w:val="28"/>
          <w:szCs w:val="28"/>
          <w:lang w:val="ru-RU" w:eastAsia="ru-RU"/>
        </w:rPr>
        <w:t>Административный регламент</w:t>
      </w:r>
    </w:p>
    <w:p w:rsidR="00824898" w:rsidRPr="00693EA4" w:rsidRDefault="00824898" w:rsidP="00824898">
      <w:pPr>
        <w:suppressAutoHyphens w:val="0"/>
        <w:jc w:val="center"/>
        <w:rPr>
          <w:sz w:val="28"/>
          <w:szCs w:val="28"/>
          <w:lang w:val="ru-RU" w:eastAsia="ru-RU"/>
        </w:rPr>
      </w:pPr>
      <w:r w:rsidRPr="00693EA4">
        <w:rPr>
          <w:sz w:val="28"/>
          <w:szCs w:val="28"/>
          <w:lang w:val="ru-RU" w:eastAsia="ru-RU"/>
        </w:rPr>
        <w:t xml:space="preserve">предоставления администрацией Екатеринкинского сельского поселения </w:t>
      </w:r>
      <w:proofErr w:type="spellStart"/>
      <w:r w:rsidRPr="00693EA4">
        <w:rPr>
          <w:sz w:val="28"/>
          <w:szCs w:val="28"/>
          <w:lang w:val="ru-RU" w:eastAsia="ru-RU"/>
        </w:rPr>
        <w:t>Кадыйского</w:t>
      </w:r>
      <w:proofErr w:type="spellEnd"/>
      <w:r w:rsidRPr="00693EA4">
        <w:rPr>
          <w:sz w:val="28"/>
          <w:szCs w:val="28"/>
          <w:lang w:val="ru-RU" w:eastAsia="ru-RU"/>
        </w:rPr>
        <w:t xml:space="preserve"> муниципального района Костромской области</w:t>
      </w:r>
    </w:p>
    <w:p w:rsidR="00824898" w:rsidRPr="00693EA4" w:rsidRDefault="00824898" w:rsidP="00824898">
      <w:pPr>
        <w:suppressAutoHyphens w:val="0"/>
        <w:jc w:val="center"/>
        <w:rPr>
          <w:sz w:val="28"/>
          <w:szCs w:val="28"/>
          <w:lang w:val="ru-RU" w:eastAsia="ru-RU"/>
        </w:rPr>
      </w:pPr>
      <w:r w:rsidRPr="00693EA4">
        <w:rPr>
          <w:sz w:val="28"/>
          <w:szCs w:val="28"/>
          <w:lang w:val="ru-RU" w:eastAsia="ru-RU"/>
        </w:rPr>
        <w:t>муниципальной услуги по предоставлению информации об очередности предоставления жилых помещений на условиях договора социального найма</w:t>
      </w:r>
    </w:p>
    <w:p w:rsidR="00824898" w:rsidRPr="00693EA4" w:rsidRDefault="00824898" w:rsidP="00824898">
      <w:pPr>
        <w:suppressAutoHyphens w:val="0"/>
        <w:jc w:val="center"/>
        <w:rPr>
          <w:sz w:val="28"/>
          <w:szCs w:val="28"/>
          <w:lang w:val="ru-RU" w:eastAsia="ru-RU"/>
        </w:rPr>
      </w:pPr>
    </w:p>
    <w:p w:rsidR="00824898" w:rsidRPr="00693EA4" w:rsidRDefault="00824898" w:rsidP="00824898">
      <w:pPr>
        <w:suppressAutoHyphens w:val="0"/>
        <w:jc w:val="center"/>
        <w:rPr>
          <w:sz w:val="28"/>
          <w:szCs w:val="28"/>
          <w:lang w:val="ru-RU" w:eastAsia="ru-RU"/>
        </w:rPr>
      </w:pPr>
      <w:r w:rsidRPr="00693EA4">
        <w:rPr>
          <w:sz w:val="28"/>
          <w:szCs w:val="28"/>
          <w:lang w:val="ru-RU" w:eastAsia="ru-RU"/>
        </w:rPr>
        <w:t>Раздел 1. Общие положения</w:t>
      </w:r>
    </w:p>
    <w:p w:rsidR="00824898" w:rsidRPr="00693EA4" w:rsidRDefault="00824898" w:rsidP="00824898">
      <w:pPr>
        <w:suppressAutoHyphens w:val="0"/>
        <w:ind w:firstLine="709"/>
        <w:jc w:val="both"/>
        <w:rPr>
          <w:sz w:val="28"/>
          <w:szCs w:val="28"/>
          <w:lang w:val="ru-RU" w:eastAsia="ru-RU"/>
        </w:rPr>
      </w:pPr>
    </w:p>
    <w:p w:rsidR="00824898" w:rsidRPr="00693EA4" w:rsidRDefault="00824898" w:rsidP="00824898">
      <w:pPr>
        <w:suppressAutoHyphens w:val="0"/>
        <w:autoSpaceDE w:val="0"/>
        <w:autoSpaceDN w:val="0"/>
        <w:adjustRightInd w:val="0"/>
        <w:ind w:firstLine="709"/>
        <w:jc w:val="both"/>
        <w:outlineLvl w:val="1"/>
        <w:rPr>
          <w:color w:val="000000"/>
          <w:sz w:val="28"/>
          <w:szCs w:val="28"/>
          <w:lang w:val="ru-RU" w:eastAsia="ru-RU"/>
        </w:rPr>
      </w:pPr>
      <w:r w:rsidRPr="00693EA4">
        <w:rPr>
          <w:sz w:val="28"/>
          <w:szCs w:val="28"/>
          <w:lang w:val="ru-RU" w:eastAsia="ru-RU"/>
        </w:rPr>
        <w:t xml:space="preserve">1. Административный регламент предоставления администрацией Екатеринкинского сельского поселения </w:t>
      </w:r>
      <w:proofErr w:type="spellStart"/>
      <w:r w:rsidRPr="00693EA4">
        <w:rPr>
          <w:sz w:val="28"/>
          <w:szCs w:val="28"/>
          <w:lang w:val="ru-RU" w:eastAsia="ru-RU"/>
        </w:rPr>
        <w:t>Кадыйского</w:t>
      </w:r>
      <w:proofErr w:type="spellEnd"/>
      <w:r w:rsidRPr="00693EA4">
        <w:rPr>
          <w:sz w:val="28"/>
          <w:szCs w:val="28"/>
          <w:lang w:val="ru-RU" w:eastAsia="ru-RU"/>
        </w:rPr>
        <w:t xml:space="preserve"> муниципального района Костромской области муниципальной услуги по предоставлению информации об очередности предоставления жилых помещений на условиях договора социального найма (далее – административный регламент) </w:t>
      </w:r>
      <w:r w:rsidRPr="00693EA4">
        <w:rPr>
          <w:color w:val="000000"/>
          <w:sz w:val="28"/>
          <w:szCs w:val="28"/>
          <w:lang w:val="ru-RU" w:eastAsia="ru-RU"/>
        </w:rPr>
        <w:t xml:space="preserve">регулирует отношения, связанные с предоставлением </w:t>
      </w:r>
      <w:r w:rsidRPr="00693EA4">
        <w:rPr>
          <w:sz w:val="28"/>
          <w:szCs w:val="28"/>
          <w:lang w:val="ru-RU" w:eastAsia="ru-RU"/>
        </w:rPr>
        <w:t xml:space="preserve">информации об очередности предоставления жилых помещений на условиях договора социального найма, </w:t>
      </w:r>
      <w:r w:rsidRPr="00693EA4">
        <w:rPr>
          <w:color w:val="000000"/>
          <w:sz w:val="28"/>
          <w:szCs w:val="28"/>
          <w:lang w:val="ru-RU" w:eastAsia="ru-RU"/>
        </w:rPr>
        <w:t>устанавливает сроки и последовательность административных процедур (действий) при осуществлении полномочий по</w:t>
      </w:r>
      <w:r w:rsidRPr="00693EA4">
        <w:rPr>
          <w:sz w:val="28"/>
          <w:szCs w:val="28"/>
          <w:lang w:val="ru-RU" w:eastAsia="ru-RU"/>
        </w:rPr>
        <w:t xml:space="preserve"> предоставлению информации об очередности предоставления жилых помещений на условиях договора социального найма, </w:t>
      </w:r>
      <w:r w:rsidRPr="00693EA4">
        <w:rPr>
          <w:color w:val="000000"/>
          <w:sz w:val="28"/>
          <w:szCs w:val="28"/>
          <w:lang w:val="ru-RU" w:eastAsia="ru-RU"/>
        </w:rPr>
        <w:t xml:space="preserve">порядок взаимодействия между </w:t>
      </w:r>
      <w:r w:rsidRPr="00693EA4">
        <w:rPr>
          <w:iCs/>
          <w:color w:val="000000"/>
          <w:sz w:val="28"/>
          <w:szCs w:val="28"/>
          <w:lang w:val="ru-RU" w:eastAsia="ru-RU"/>
        </w:rPr>
        <w:t xml:space="preserve">администрацией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color w:val="000000"/>
          <w:sz w:val="28"/>
          <w:szCs w:val="28"/>
          <w:lang w:val="ru-RU" w:eastAsia="ru-RU"/>
        </w:rPr>
        <w:t xml:space="preserve"> с заявителями, органами государственной власти и местного самоуправления, учреждениями и организациями.</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color w:val="000000"/>
          <w:sz w:val="28"/>
          <w:szCs w:val="28"/>
          <w:lang w:val="ru-RU" w:eastAsia="ru-RU"/>
        </w:rPr>
        <w:t xml:space="preserve">2. Заявителями, </w:t>
      </w:r>
      <w:r w:rsidRPr="00693EA4">
        <w:rPr>
          <w:sz w:val="28"/>
          <w:szCs w:val="28"/>
          <w:lang w:val="ru-RU" w:eastAsia="ru-RU"/>
        </w:rPr>
        <w:t xml:space="preserve">в отношении которых </w:t>
      </w:r>
      <w:r w:rsidRPr="00693EA4">
        <w:rPr>
          <w:color w:val="000000"/>
          <w:sz w:val="28"/>
          <w:szCs w:val="28"/>
          <w:lang w:val="ru-RU" w:eastAsia="ru-RU"/>
        </w:rPr>
        <w:t xml:space="preserve">предоставляется </w:t>
      </w:r>
      <w:r w:rsidRPr="00693EA4">
        <w:rPr>
          <w:sz w:val="28"/>
          <w:szCs w:val="28"/>
          <w:lang w:val="ru-RU" w:eastAsia="ru-RU"/>
        </w:rPr>
        <w:t xml:space="preserve">муниципальная услуга, являются граждане, состоящие на учете в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 в качестве нуждающихся в жилых помещениях, предоставляемых по договорам социального найма.</w:t>
      </w:r>
    </w:p>
    <w:p w:rsidR="00824898" w:rsidRPr="00693EA4" w:rsidRDefault="00824898" w:rsidP="00824898">
      <w:pPr>
        <w:tabs>
          <w:tab w:val="left" w:pos="-3402"/>
          <w:tab w:val="left" w:pos="-3119"/>
        </w:tabs>
        <w:suppressAutoHyphens w:val="0"/>
        <w:ind w:firstLine="709"/>
        <w:jc w:val="both"/>
        <w:rPr>
          <w:sz w:val="28"/>
          <w:szCs w:val="28"/>
          <w:lang w:val="ru-RU" w:eastAsia="ru-RU"/>
        </w:rPr>
      </w:pPr>
      <w:r w:rsidRPr="00693EA4">
        <w:rPr>
          <w:sz w:val="28"/>
          <w:szCs w:val="28"/>
          <w:lang w:val="ru-RU" w:eastAsia="ru-RU"/>
        </w:rPr>
        <w:lastRenderedPageBreak/>
        <w:t xml:space="preserve">3. От имени заявителя с </w:t>
      </w:r>
      <w:r w:rsidRPr="00693EA4">
        <w:rPr>
          <w:color w:val="000000"/>
          <w:sz w:val="28"/>
          <w:szCs w:val="28"/>
          <w:lang w:val="ru-RU" w:eastAsia="ru-RU"/>
        </w:rPr>
        <w:t>запросом о предоставлении муниципальной услуги может</w:t>
      </w:r>
      <w:r w:rsidRPr="00693EA4">
        <w:rPr>
          <w:sz w:val="28"/>
          <w:szCs w:val="28"/>
          <w:lang w:val="ru-RU" w:eastAsia="ru-RU"/>
        </w:rPr>
        <w:t xml:space="preserve"> обратиться его представитель при наличии доверенности или иного документа, подтверждающего право обращаться от имени заявителя (далее - представитель </w:t>
      </w:r>
      <w:r w:rsidRPr="00693EA4">
        <w:rPr>
          <w:color w:val="000000"/>
          <w:sz w:val="28"/>
          <w:szCs w:val="28"/>
          <w:lang w:val="ru-RU" w:eastAsia="ru-RU"/>
        </w:rPr>
        <w:t>заявителя)</w:t>
      </w:r>
      <w:r w:rsidRPr="00693EA4">
        <w:rPr>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color w:val="000000"/>
          <w:sz w:val="28"/>
          <w:szCs w:val="28"/>
          <w:lang w:val="ru-RU" w:eastAsia="ru-RU"/>
        </w:rPr>
        <w:t xml:space="preserve">4. </w:t>
      </w:r>
      <w:r w:rsidRPr="00693EA4">
        <w:rPr>
          <w:sz w:val="28"/>
          <w:szCs w:val="28"/>
          <w:lang w:val="ru-RU" w:eastAsia="ru-RU"/>
        </w:rPr>
        <w:t xml:space="preserve">Информация по вопросам предоставления муниципальной услуги, а также справочная информация размещается на информационных стендах в местах предоставления муниципальной услуги, на официальном сайте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 </w:t>
      </w:r>
      <w:r w:rsidRPr="00693EA4">
        <w:rPr>
          <w:sz w:val="28"/>
          <w:szCs w:val="28"/>
          <w:lang w:val="ru-RU" w:eastAsia="ru-RU"/>
        </w:rPr>
        <w:t xml:space="preserve"> (</w:t>
      </w:r>
      <w:r w:rsidRPr="00693EA4">
        <w:rPr>
          <w:sz w:val="28"/>
          <w:szCs w:val="28"/>
          <w:lang w:eastAsia="ru-RU"/>
        </w:rPr>
        <w:t>www</w:t>
      </w:r>
      <w:r w:rsidRPr="00693EA4">
        <w:rPr>
          <w:sz w:val="28"/>
          <w:szCs w:val="28"/>
          <w:lang w:val="ru-RU" w:eastAsia="ru-RU"/>
        </w:rPr>
        <w:t>.</w:t>
      </w:r>
      <w:proofErr w:type="spellStart"/>
      <w:r w:rsidRPr="00693EA4">
        <w:rPr>
          <w:sz w:val="28"/>
          <w:szCs w:val="28"/>
          <w:lang w:eastAsia="ru-RU"/>
        </w:rPr>
        <w:t>ek</w:t>
      </w:r>
      <w:proofErr w:type="spellEnd"/>
      <w:r w:rsidRPr="00693EA4">
        <w:rPr>
          <w:sz w:val="28"/>
          <w:szCs w:val="28"/>
          <w:lang w:val="ru-RU" w:eastAsia="ru-RU"/>
        </w:rPr>
        <w:t>-</w:t>
      </w:r>
      <w:proofErr w:type="spellStart"/>
      <w:r w:rsidRPr="00693EA4">
        <w:rPr>
          <w:sz w:val="28"/>
          <w:szCs w:val="28"/>
          <w:lang w:eastAsia="ru-RU"/>
        </w:rPr>
        <w:t>adm</w:t>
      </w:r>
      <w:proofErr w:type="spellEnd"/>
      <w:r w:rsidRPr="00693EA4">
        <w:rPr>
          <w:sz w:val="28"/>
          <w:szCs w:val="28"/>
          <w:lang w:val="ru-RU" w:eastAsia="ru-RU"/>
        </w:rPr>
        <w:t>.</w:t>
      </w:r>
      <w:proofErr w:type="spellStart"/>
      <w:r w:rsidRPr="00693EA4">
        <w:rPr>
          <w:sz w:val="28"/>
          <w:szCs w:val="28"/>
          <w:lang w:eastAsia="ru-RU"/>
        </w:rPr>
        <w:t>ru</w:t>
      </w:r>
      <w:proofErr w:type="spellEnd"/>
      <w:r w:rsidRPr="00693EA4">
        <w:rPr>
          <w:sz w:val="28"/>
          <w:szCs w:val="28"/>
          <w:lang w:val="ru-RU" w:eastAsia="ru-RU"/>
        </w:rPr>
        <w:t xml:space="preserve">) в информационно-телекоммуникационной сети «Интернет» (далее – сеть Интернет), непосредственно в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sz w:val="28"/>
          <w:szCs w:val="28"/>
          <w:lang w:val="ru-RU" w:eastAsia="ru-RU"/>
        </w:rPr>
        <w:t>, а также в региональной государственной информационной системе «Реестр государственных услуг (функций) Костромской области» (далее - РГУ), на Едином портале государственных и муниципальных услуг (функций) (</w:t>
      </w:r>
      <w:proofErr w:type="spellStart"/>
      <w:r w:rsidRPr="00693EA4">
        <w:rPr>
          <w:sz w:val="28"/>
          <w:szCs w:val="28"/>
          <w:lang w:eastAsia="ru-RU"/>
        </w:rPr>
        <w:t>gosuslugi</w:t>
      </w:r>
      <w:proofErr w:type="spellEnd"/>
      <w:r w:rsidRPr="00693EA4">
        <w:rPr>
          <w:sz w:val="28"/>
          <w:szCs w:val="28"/>
          <w:lang w:val="ru-RU" w:eastAsia="ru-RU"/>
        </w:rPr>
        <w:t>.</w:t>
      </w:r>
      <w:proofErr w:type="spellStart"/>
      <w:r w:rsidRPr="00693EA4">
        <w:rPr>
          <w:sz w:val="28"/>
          <w:szCs w:val="28"/>
          <w:lang w:eastAsia="ru-RU"/>
        </w:rPr>
        <w:t>ru</w:t>
      </w:r>
      <w:proofErr w:type="spellEnd"/>
      <w:r w:rsidRPr="00693EA4">
        <w:rPr>
          <w:sz w:val="28"/>
          <w:szCs w:val="28"/>
          <w:lang w:val="ru-RU" w:eastAsia="ru-RU"/>
        </w:rPr>
        <w:t>) (далее – ЕПГУ) и в региональной государственной информационной системе «Единый портал Костромской области» (44gosuslugi.ru) (далее – РПГУ).</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К справочной информации относится следующая информация:</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место нахождения и графики работы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sz w:val="28"/>
          <w:szCs w:val="28"/>
          <w:lang w:val="ru-RU" w:eastAsia="ru-RU"/>
        </w:rPr>
        <w:t>,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его филиалов и территориально обособленных структурных подразделений (далее – МФЦ)</w:t>
      </w:r>
      <w:r w:rsidRPr="00693EA4">
        <w:rPr>
          <w:sz w:val="28"/>
          <w:vertAlign w:val="superscript"/>
          <w:lang w:val="ru-RU" w:eastAsia="ru-RU"/>
        </w:rPr>
        <w:footnoteReference w:id="1"/>
      </w:r>
      <w:r w:rsidRPr="00693EA4">
        <w:rPr>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справочные телефоны структурных подразделений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sz w:val="28"/>
          <w:szCs w:val="28"/>
          <w:lang w:val="ru-RU" w:eastAsia="ru-RU"/>
        </w:rPr>
        <w:t xml:space="preserve">, организаций, участвующих в предоставлении муниципальной услуги, в том числе номер </w:t>
      </w:r>
      <w:proofErr w:type="spellStart"/>
      <w:r w:rsidRPr="00693EA4">
        <w:rPr>
          <w:sz w:val="28"/>
          <w:szCs w:val="28"/>
          <w:lang w:val="ru-RU" w:eastAsia="ru-RU"/>
        </w:rPr>
        <w:t>телефона-автоинформатора</w:t>
      </w:r>
      <w:proofErr w:type="spellEnd"/>
      <w:r w:rsidRPr="00693EA4">
        <w:rPr>
          <w:sz w:val="28"/>
          <w:szCs w:val="28"/>
          <w:lang w:val="ru-RU" w:eastAsia="ru-RU"/>
        </w:rPr>
        <w:t xml:space="preserve"> (при наличии);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адреса официальных сайтов, а также электронной почты и (или) формы обратной связи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sz w:val="28"/>
          <w:szCs w:val="28"/>
          <w:lang w:val="ru-RU" w:eastAsia="ru-RU"/>
        </w:rPr>
        <w:t>, органов и организаций, участвующих в предоставлении муниципальной услуги в сети Интернет.</w:t>
      </w:r>
    </w:p>
    <w:p w:rsidR="00824898" w:rsidRPr="00693EA4" w:rsidRDefault="00824898" w:rsidP="00824898">
      <w:pPr>
        <w:suppressAutoHyphens w:val="0"/>
        <w:ind w:firstLine="709"/>
        <w:jc w:val="both"/>
        <w:rPr>
          <w:sz w:val="28"/>
          <w:szCs w:val="28"/>
          <w:lang w:val="ru-RU" w:eastAsia="ru-RU"/>
        </w:rPr>
      </w:pPr>
      <w:r w:rsidRPr="00693EA4">
        <w:rPr>
          <w:iCs/>
          <w:color w:val="000000"/>
          <w:sz w:val="28"/>
          <w:szCs w:val="28"/>
          <w:lang w:val="ru-RU" w:eastAsia="ru-RU"/>
        </w:rPr>
        <w:t xml:space="preserve">Администрация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sz w:val="28"/>
          <w:szCs w:val="28"/>
          <w:lang w:val="ru-RU" w:eastAsia="ru-RU"/>
        </w:rPr>
        <w:t xml:space="preserve"> обеспечивает в установленном порядке размещение и актуализацию указанной информации.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Для получения информации по вопросам предоставления муниципальной услуги заявитель (представитель заявителя) обращается лично, письменно, по телефону, по электронной почте в </w:t>
      </w:r>
      <w:r w:rsidRPr="00693EA4">
        <w:rPr>
          <w:iCs/>
          <w:color w:val="000000"/>
          <w:sz w:val="28"/>
          <w:szCs w:val="28"/>
          <w:lang w:val="ru-RU" w:eastAsia="ru-RU"/>
        </w:rPr>
        <w:t xml:space="preserve">администрацию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color w:val="000000"/>
          <w:sz w:val="28"/>
          <w:szCs w:val="28"/>
          <w:lang w:val="ru-RU" w:eastAsia="ru-RU"/>
        </w:rPr>
        <w:t xml:space="preserve">, </w:t>
      </w:r>
      <w:r w:rsidRPr="00693EA4">
        <w:rPr>
          <w:sz w:val="28"/>
          <w:szCs w:val="28"/>
          <w:lang w:val="ru-RU" w:eastAsia="ru-RU"/>
        </w:rPr>
        <w:t>через ЕПГУ или через РПГУ.</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Для получения сведений о ходе предоставления муниципальной услуги заявитель (представитель заявителя) обращается лично, письменно, по телефону, по электронной почте в </w:t>
      </w:r>
      <w:r w:rsidRPr="00693EA4">
        <w:rPr>
          <w:iCs/>
          <w:color w:val="000000"/>
          <w:sz w:val="28"/>
          <w:szCs w:val="28"/>
          <w:lang w:val="ru-RU" w:eastAsia="ru-RU"/>
        </w:rPr>
        <w:t xml:space="preserve">администрацию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sz w:val="28"/>
          <w:szCs w:val="28"/>
          <w:lang w:val="ru-RU" w:eastAsia="ru-RU"/>
        </w:rPr>
        <w:t>, предоставляющий муниципальную услугу, или через РПГУ.</w:t>
      </w:r>
    </w:p>
    <w:p w:rsidR="00824898" w:rsidRPr="00693EA4" w:rsidRDefault="00824898" w:rsidP="00824898">
      <w:pPr>
        <w:tabs>
          <w:tab w:val="left" w:pos="0"/>
        </w:tabs>
        <w:suppressAutoHyphens w:val="0"/>
        <w:ind w:firstLine="709"/>
        <w:jc w:val="both"/>
        <w:rPr>
          <w:sz w:val="28"/>
          <w:szCs w:val="28"/>
          <w:lang w:val="ru-RU" w:eastAsia="ru-RU"/>
        </w:rPr>
      </w:pPr>
      <w:r w:rsidRPr="00693EA4">
        <w:rPr>
          <w:sz w:val="28"/>
          <w:szCs w:val="28"/>
          <w:lang w:val="ru-RU" w:eastAsia="ru-RU"/>
        </w:rPr>
        <w:lastRenderedPageBreak/>
        <w:t>Сведения о ходе предоставления муниципальной услуги предоставляются заявителю (представителю заявителя) после указания даты и входящего номера полученной при подаче документов расписки, а при использовании РПГУ - после прохождения процедур авторизации.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Информирование (консультирование) по вопросам предоставления муниципальной услуги осуществляется специалистами администрации Екатеринкинского сельского поселения </w:t>
      </w:r>
      <w:proofErr w:type="spellStart"/>
      <w:r w:rsidRPr="00693EA4">
        <w:rPr>
          <w:sz w:val="28"/>
          <w:szCs w:val="28"/>
          <w:lang w:val="ru-RU" w:eastAsia="ru-RU"/>
        </w:rPr>
        <w:t>Кадыйского</w:t>
      </w:r>
      <w:proofErr w:type="spellEnd"/>
      <w:r w:rsidRPr="00693EA4">
        <w:rPr>
          <w:sz w:val="28"/>
          <w:szCs w:val="28"/>
          <w:lang w:val="ru-RU" w:eastAsia="ru-RU"/>
        </w:rPr>
        <w:t xml:space="preserve"> муниципального района Костромской области, в том числе специально выделенными для предоставления консультаций.</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Консультации предоставляются по следующим вопросам:</w:t>
      </w:r>
    </w:p>
    <w:p w:rsidR="00824898" w:rsidRPr="00693EA4" w:rsidRDefault="00824898" w:rsidP="00824898">
      <w:pPr>
        <w:tabs>
          <w:tab w:val="left" w:pos="-2127"/>
        </w:tabs>
        <w:ind w:firstLine="709"/>
        <w:jc w:val="both"/>
        <w:rPr>
          <w:color w:val="000000"/>
          <w:sz w:val="28"/>
          <w:szCs w:val="28"/>
          <w:lang w:val="ru-RU" w:eastAsia="ru-RU"/>
        </w:rPr>
      </w:pPr>
      <w:r w:rsidRPr="00693EA4">
        <w:rPr>
          <w:color w:val="000000"/>
          <w:sz w:val="28"/>
          <w:szCs w:val="28"/>
          <w:lang w:val="ru-RU" w:eastAsia="ru-RU"/>
        </w:rPr>
        <w:t>содержание и ход предоставления муниципальной услуги;</w:t>
      </w:r>
    </w:p>
    <w:p w:rsidR="00824898" w:rsidRPr="00693EA4" w:rsidRDefault="00824898" w:rsidP="00824898">
      <w:pPr>
        <w:tabs>
          <w:tab w:val="left" w:pos="-2127"/>
        </w:tabs>
        <w:ind w:firstLine="709"/>
        <w:jc w:val="both"/>
        <w:rPr>
          <w:color w:val="000000"/>
          <w:sz w:val="28"/>
          <w:szCs w:val="28"/>
          <w:lang w:val="ru-RU" w:eastAsia="ru-RU"/>
        </w:rPr>
      </w:pPr>
      <w:r w:rsidRPr="00693EA4">
        <w:rPr>
          <w:color w:val="000000"/>
          <w:sz w:val="28"/>
          <w:szCs w:val="28"/>
          <w:lang w:val="ru-RU" w:eastAsia="ru-RU"/>
        </w:rPr>
        <w:t>перечень документов, необходимых для предоставления муниципальной услуги, комплектность (достаточность) представленных документов;</w:t>
      </w:r>
    </w:p>
    <w:p w:rsidR="00824898" w:rsidRPr="00693EA4" w:rsidRDefault="00824898" w:rsidP="00824898">
      <w:pPr>
        <w:tabs>
          <w:tab w:val="left" w:pos="-2127"/>
        </w:tabs>
        <w:ind w:firstLine="709"/>
        <w:jc w:val="both"/>
        <w:rPr>
          <w:color w:val="000000"/>
          <w:sz w:val="28"/>
          <w:szCs w:val="28"/>
          <w:lang w:val="ru-RU" w:eastAsia="ru-RU"/>
        </w:rPr>
      </w:pPr>
      <w:r w:rsidRPr="00693EA4">
        <w:rPr>
          <w:color w:val="000000"/>
          <w:sz w:val="28"/>
          <w:szCs w:val="28"/>
          <w:lang w:val="ru-RU" w:eastAsia="ru-RU"/>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824898" w:rsidRPr="00693EA4" w:rsidRDefault="00824898" w:rsidP="00824898">
      <w:pPr>
        <w:tabs>
          <w:tab w:val="left" w:pos="-2127"/>
        </w:tabs>
        <w:ind w:firstLine="709"/>
        <w:jc w:val="both"/>
        <w:rPr>
          <w:i/>
          <w:color w:val="000000"/>
          <w:sz w:val="28"/>
          <w:szCs w:val="28"/>
          <w:lang w:val="ru-RU" w:eastAsia="ru-RU"/>
        </w:rPr>
      </w:pPr>
      <w:r w:rsidRPr="00693EA4">
        <w:rPr>
          <w:color w:val="000000"/>
          <w:sz w:val="28"/>
          <w:szCs w:val="28"/>
          <w:lang w:val="ru-RU" w:eastAsia="ru-RU"/>
        </w:rPr>
        <w:t xml:space="preserve">время приема и выдачи документов специалистами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color w:val="000000"/>
          <w:sz w:val="28"/>
          <w:szCs w:val="28"/>
          <w:lang w:val="ru-RU" w:eastAsia="ru-RU"/>
        </w:rPr>
        <w:t xml:space="preserve">, </w:t>
      </w:r>
      <w:r w:rsidRPr="00693EA4">
        <w:rPr>
          <w:i/>
          <w:color w:val="000000"/>
          <w:sz w:val="28"/>
          <w:szCs w:val="28"/>
          <w:lang w:val="ru-RU" w:eastAsia="ru-RU"/>
        </w:rPr>
        <w:t>МФЦ;</w:t>
      </w:r>
    </w:p>
    <w:p w:rsidR="00824898" w:rsidRPr="00693EA4" w:rsidRDefault="00824898" w:rsidP="00824898">
      <w:pPr>
        <w:tabs>
          <w:tab w:val="left" w:pos="-2127"/>
        </w:tabs>
        <w:ind w:firstLine="709"/>
        <w:jc w:val="both"/>
        <w:rPr>
          <w:color w:val="000000"/>
          <w:sz w:val="28"/>
          <w:szCs w:val="28"/>
          <w:lang w:val="ru-RU" w:eastAsia="ru-RU"/>
        </w:rPr>
      </w:pPr>
      <w:r w:rsidRPr="00693EA4">
        <w:rPr>
          <w:color w:val="000000"/>
          <w:sz w:val="28"/>
          <w:szCs w:val="28"/>
          <w:lang w:val="ru-RU" w:eastAsia="ru-RU"/>
        </w:rPr>
        <w:t xml:space="preserve">срок принятия </w:t>
      </w:r>
      <w:r w:rsidRPr="00693EA4">
        <w:rPr>
          <w:iCs/>
          <w:color w:val="000000"/>
          <w:sz w:val="28"/>
          <w:szCs w:val="28"/>
          <w:lang w:val="ru-RU" w:eastAsia="ru-RU"/>
        </w:rPr>
        <w:t xml:space="preserve">администрацией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w:t>
      </w:r>
      <w:r w:rsidRPr="00693EA4">
        <w:rPr>
          <w:color w:val="000000"/>
          <w:sz w:val="28"/>
          <w:szCs w:val="28"/>
          <w:lang w:val="ru-RU" w:eastAsia="ru-RU"/>
        </w:rPr>
        <w:t xml:space="preserve"> решения о предоставлении муниципальной услуги;</w:t>
      </w:r>
    </w:p>
    <w:p w:rsidR="00824898" w:rsidRPr="00693EA4" w:rsidRDefault="00824898" w:rsidP="00824898">
      <w:pPr>
        <w:tabs>
          <w:tab w:val="left" w:pos="0"/>
        </w:tabs>
        <w:suppressAutoHyphens w:val="0"/>
        <w:ind w:firstLine="709"/>
        <w:jc w:val="both"/>
        <w:rPr>
          <w:color w:val="000000"/>
          <w:sz w:val="28"/>
          <w:szCs w:val="28"/>
          <w:lang w:val="ru-RU" w:eastAsia="ru-RU"/>
        </w:rPr>
      </w:pPr>
      <w:r w:rsidRPr="00693EA4">
        <w:rPr>
          <w:color w:val="000000"/>
          <w:sz w:val="28"/>
          <w:szCs w:val="28"/>
          <w:lang w:val="ru-RU" w:eastAsia="ru-RU"/>
        </w:rPr>
        <w:t xml:space="preserve">порядок обжалования действий (бездействия) и решений, осуществляемых и принимаемых </w:t>
      </w:r>
      <w:r w:rsidRPr="00693EA4">
        <w:rPr>
          <w:iCs/>
          <w:color w:val="000000"/>
          <w:sz w:val="28"/>
          <w:szCs w:val="28"/>
          <w:lang w:val="ru-RU" w:eastAsia="ru-RU"/>
        </w:rPr>
        <w:t xml:space="preserve">администрацией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 </w:t>
      </w:r>
      <w:r w:rsidRPr="00693EA4">
        <w:rPr>
          <w:color w:val="000000"/>
          <w:sz w:val="28"/>
          <w:szCs w:val="28"/>
          <w:lang w:val="ru-RU" w:eastAsia="ru-RU"/>
        </w:rPr>
        <w:t>в ходе предоставления муниципальной услуги.</w:t>
      </w:r>
    </w:p>
    <w:p w:rsidR="00824898" w:rsidRPr="00693EA4" w:rsidRDefault="00824898" w:rsidP="00824898">
      <w:pPr>
        <w:tabs>
          <w:tab w:val="left" w:pos="0"/>
        </w:tabs>
        <w:suppressAutoHyphens w:val="0"/>
        <w:ind w:firstLine="709"/>
        <w:jc w:val="both"/>
        <w:rPr>
          <w:sz w:val="28"/>
          <w:szCs w:val="28"/>
          <w:lang w:val="ru-RU" w:eastAsia="ru-RU"/>
        </w:rPr>
      </w:pPr>
      <w:r w:rsidRPr="00693EA4">
        <w:rPr>
          <w:sz w:val="28"/>
          <w:szCs w:val="28"/>
          <w:lang w:val="ru-RU" w:eastAsia="ru-RU"/>
        </w:rPr>
        <w:t>Информация по вопросам предоставления муниципальной услуги также размещается:</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на информационных стендах общественных организаций, органов территориального общественного самоуправления (по согласованию);</w:t>
      </w:r>
    </w:p>
    <w:p w:rsidR="00824898" w:rsidRPr="00693EA4" w:rsidRDefault="00824898" w:rsidP="00824898">
      <w:pPr>
        <w:widowControl w:val="0"/>
        <w:suppressAutoHyphens w:val="0"/>
        <w:autoSpaceDE w:val="0"/>
        <w:autoSpaceDN w:val="0"/>
        <w:adjustRightInd w:val="0"/>
        <w:ind w:firstLine="709"/>
        <w:jc w:val="both"/>
        <w:rPr>
          <w:b/>
          <w:i/>
          <w:sz w:val="28"/>
          <w:szCs w:val="28"/>
          <w:lang w:val="ru-RU" w:eastAsia="ru-RU"/>
        </w:rPr>
      </w:pPr>
      <w:r w:rsidRPr="00693EA4">
        <w:rPr>
          <w:sz w:val="28"/>
          <w:szCs w:val="28"/>
          <w:lang w:val="ru-RU" w:eastAsia="ru-RU"/>
        </w:rPr>
        <w:t>на информационных стендах и (или) иных источниках информирования в МФЦ</w:t>
      </w:r>
      <w:r w:rsidRPr="00693EA4">
        <w:rPr>
          <w:b/>
          <w:i/>
          <w:sz w:val="28"/>
          <w:szCs w:val="28"/>
          <w:lang w:val="ru-RU" w:eastAsia="ru-RU"/>
        </w:rPr>
        <w:t>;</w:t>
      </w:r>
    </w:p>
    <w:p w:rsidR="00824898" w:rsidRPr="00693EA4" w:rsidRDefault="00824898" w:rsidP="00824898">
      <w:pPr>
        <w:tabs>
          <w:tab w:val="left" w:pos="993"/>
        </w:tabs>
        <w:ind w:firstLine="709"/>
        <w:jc w:val="both"/>
        <w:rPr>
          <w:color w:val="000000"/>
          <w:sz w:val="28"/>
          <w:szCs w:val="28"/>
          <w:lang w:val="ru-RU" w:eastAsia="ru-RU"/>
        </w:rPr>
      </w:pPr>
      <w:r w:rsidRPr="00693EA4">
        <w:rPr>
          <w:sz w:val="28"/>
          <w:szCs w:val="28"/>
          <w:lang w:val="ru-RU" w:eastAsia="ru-RU"/>
        </w:rPr>
        <w:t>в средствах массовой информации, в информационных материалах (брошюрах, буклетах и т.д.).</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Размещаемая информация содержит справочную информацию, а также сведения о порядке получения информации заявителями (представителями заявителей) по вопросам предоставления муниципальной услуги, сведений о ходе предоставления муниципальной услуги, в том числе с использованием ЕПГУ, РПГУ, установленном в настоящем пункте.</w:t>
      </w:r>
    </w:p>
    <w:p w:rsidR="00824898" w:rsidRPr="00693EA4" w:rsidRDefault="00824898" w:rsidP="00824898">
      <w:pPr>
        <w:suppressAutoHyphens w:val="0"/>
        <w:ind w:firstLine="709"/>
        <w:jc w:val="both"/>
        <w:rPr>
          <w:sz w:val="28"/>
          <w:szCs w:val="28"/>
          <w:lang w:val="ru-RU" w:eastAsia="ru-RU"/>
        </w:rPr>
      </w:pPr>
    </w:p>
    <w:p w:rsidR="00824898" w:rsidRPr="00693EA4" w:rsidRDefault="00824898" w:rsidP="00824898">
      <w:pPr>
        <w:widowControl w:val="0"/>
        <w:suppressAutoHyphens w:val="0"/>
        <w:autoSpaceDE w:val="0"/>
        <w:autoSpaceDN w:val="0"/>
        <w:adjustRightInd w:val="0"/>
        <w:jc w:val="center"/>
        <w:rPr>
          <w:bCs/>
          <w:color w:val="000000"/>
          <w:sz w:val="28"/>
          <w:szCs w:val="28"/>
          <w:lang w:val="ru-RU" w:eastAsia="ru-RU"/>
        </w:rPr>
      </w:pPr>
      <w:r w:rsidRPr="00693EA4">
        <w:rPr>
          <w:bCs/>
          <w:color w:val="000000"/>
          <w:sz w:val="28"/>
          <w:szCs w:val="28"/>
          <w:lang w:val="ru-RU" w:eastAsia="ru-RU"/>
        </w:rPr>
        <w:t>Раздел 2. Стандарт предоставления муниципальной услуги</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p>
    <w:p w:rsidR="00824898" w:rsidRPr="00693EA4" w:rsidRDefault="00824898" w:rsidP="00824898">
      <w:pPr>
        <w:suppressAutoHyphens w:val="0"/>
        <w:ind w:firstLine="709"/>
        <w:jc w:val="both"/>
        <w:rPr>
          <w:color w:val="000000"/>
          <w:sz w:val="28"/>
          <w:szCs w:val="28"/>
          <w:lang w:val="ru-RU" w:eastAsia="en-US"/>
        </w:rPr>
      </w:pPr>
      <w:r w:rsidRPr="00693EA4">
        <w:rPr>
          <w:color w:val="000000"/>
          <w:sz w:val="28"/>
          <w:szCs w:val="28"/>
          <w:lang w:val="ru-RU" w:eastAsia="en-US"/>
        </w:rPr>
        <w:t xml:space="preserve">5. Наименование муниципальной услуги – </w:t>
      </w:r>
      <w:r w:rsidRPr="00693EA4">
        <w:rPr>
          <w:sz w:val="28"/>
          <w:szCs w:val="28"/>
          <w:lang w:val="ru-RU" w:eastAsia="en-US"/>
        </w:rPr>
        <w:t>предоставление информации об очередности предоставления жилых помещений на условиях договора социального найма</w:t>
      </w:r>
      <w:r w:rsidRPr="00693EA4">
        <w:rPr>
          <w:color w:val="000000"/>
          <w:sz w:val="28"/>
          <w:szCs w:val="28"/>
          <w:lang w:val="ru-RU" w:eastAsia="en-US"/>
        </w:rPr>
        <w:t xml:space="preserve"> (далее – муниципальная услуга).</w:t>
      </w:r>
    </w:p>
    <w:p w:rsidR="00824898" w:rsidRPr="00693EA4" w:rsidRDefault="00824898" w:rsidP="00824898">
      <w:pPr>
        <w:tabs>
          <w:tab w:val="left" w:pos="1418"/>
        </w:tabs>
        <w:suppressAutoHyphens w:val="0"/>
        <w:ind w:firstLine="709"/>
        <w:jc w:val="both"/>
        <w:rPr>
          <w:iCs/>
          <w:color w:val="000000"/>
          <w:sz w:val="28"/>
          <w:szCs w:val="28"/>
          <w:lang w:val="ru-RU" w:eastAsia="en-US"/>
        </w:rPr>
      </w:pPr>
      <w:r w:rsidRPr="00693EA4">
        <w:rPr>
          <w:sz w:val="28"/>
          <w:szCs w:val="28"/>
          <w:lang w:val="ru-RU" w:eastAsia="en-US"/>
        </w:rPr>
        <w:t xml:space="preserve">6. </w:t>
      </w:r>
      <w:r w:rsidRPr="00693EA4">
        <w:rPr>
          <w:color w:val="000000"/>
          <w:sz w:val="28"/>
          <w:szCs w:val="28"/>
          <w:lang w:val="ru-RU" w:eastAsia="en-US"/>
        </w:rPr>
        <w:t xml:space="preserve">Муниципальная услуга предоставляется </w:t>
      </w:r>
      <w:r w:rsidRPr="00693EA4">
        <w:rPr>
          <w:iCs/>
          <w:color w:val="000000"/>
          <w:sz w:val="28"/>
          <w:szCs w:val="28"/>
          <w:lang w:val="ru-RU" w:eastAsia="en-US"/>
        </w:rPr>
        <w:t xml:space="preserve">администрацией Екатеринкинского сельского поселения </w:t>
      </w:r>
      <w:proofErr w:type="spellStart"/>
      <w:r w:rsidRPr="00693EA4">
        <w:rPr>
          <w:iCs/>
          <w:color w:val="000000"/>
          <w:sz w:val="28"/>
          <w:szCs w:val="28"/>
          <w:lang w:val="ru-RU" w:eastAsia="en-US"/>
        </w:rPr>
        <w:t>Кадыйского</w:t>
      </w:r>
      <w:proofErr w:type="spellEnd"/>
      <w:r w:rsidRPr="00693EA4">
        <w:rPr>
          <w:iCs/>
          <w:color w:val="000000"/>
          <w:sz w:val="28"/>
          <w:szCs w:val="28"/>
          <w:lang w:val="ru-RU" w:eastAsia="en-US"/>
        </w:rPr>
        <w:t xml:space="preserve"> муниципального района Костромской области </w:t>
      </w:r>
      <w:r w:rsidRPr="00693EA4">
        <w:rPr>
          <w:color w:val="000000"/>
          <w:sz w:val="28"/>
          <w:szCs w:val="28"/>
          <w:lang w:val="ru-RU" w:eastAsia="en-US"/>
        </w:rPr>
        <w:t xml:space="preserve">(далее – </w:t>
      </w:r>
      <w:r w:rsidRPr="00693EA4">
        <w:rPr>
          <w:iCs/>
          <w:color w:val="000000"/>
          <w:sz w:val="28"/>
          <w:szCs w:val="28"/>
          <w:lang w:val="ru-RU" w:eastAsia="en-US"/>
        </w:rPr>
        <w:t>администрацией Екатеринкинского сельского поселения).</w:t>
      </w:r>
    </w:p>
    <w:p w:rsidR="00824898" w:rsidRPr="00693EA4" w:rsidRDefault="00824898" w:rsidP="00824898">
      <w:pPr>
        <w:tabs>
          <w:tab w:val="left" w:pos="1418"/>
        </w:tabs>
        <w:suppressAutoHyphens w:val="0"/>
        <w:ind w:firstLine="709"/>
        <w:jc w:val="both"/>
        <w:rPr>
          <w:sz w:val="28"/>
          <w:szCs w:val="28"/>
          <w:lang w:val="ru-RU" w:eastAsia="en-US"/>
        </w:rPr>
      </w:pPr>
      <w:r w:rsidRPr="00693EA4">
        <w:rPr>
          <w:sz w:val="28"/>
          <w:szCs w:val="28"/>
          <w:lang w:val="ru-RU" w:eastAsia="en-US"/>
        </w:rPr>
        <w:t xml:space="preserve">7. </w:t>
      </w:r>
      <w:r w:rsidRPr="00693EA4">
        <w:rPr>
          <w:color w:val="000000"/>
          <w:sz w:val="28"/>
          <w:szCs w:val="28"/>
          <w:lang w:val="ru-RU" w:eastAsia="en-US"/>
        </w:rPr>
        <w:t>Результатом предоставления муниципальной услуги</w:t>
      </w:r>
      <w:r w:rsidRPr="00693EA4">
        <w:rPr>
          <w:sz w:val="28"/>
          <w:szCs w:val="28"/>
          <w:lang w:val="ru-RU" w:eastAsia="en-US"/>
        </w:rPr>
        <w:t xml:space="preserve"> является принятие решения:</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о предоставлении информации об очередности предоставления жилых помещений на условиях договора социального найма;</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lastRenderedPageBreak/>
        <w:t>об отказе в предоставлении информации об очередности предоставления жилых помещений на условиях договора социального найма.</w:t>
      </w:r>
    </w:p>
    <w:p w:rsidR="00824898" w:rsidRPr="00693EA4" w:rsidRDefault="00824898" w:rsidP="00824898">
      <w:pPr>
        <w:tabs>
          <w:tab w:val="left" w:pos="-2268"/>
        </w:tabs>
        <w:suppressAutoHyphens w:val="0"/>
        <w:ind w:firstLine="709"/>
        <w:jc w:val="both"/>
        <w:rPr>
          <w:color w:val="000000"/>
          <w:sz w:val="28"/>
          <w:szCs w:val="28"/>
          <w:lang w:val="ru-RU" w:eastAsia="en-US"/>
        </w:rPr>
      </w:pPr>
      <w:r w:rsidRPr="00693EA4">
        <w:rPr>
          <w:color w:val="000000"/>
          <w:sz w:val="28"/>
          <w:szCs w:val="28"/>
          <w:lang w:val="ru-RU" w:eastAsia="en-US"/>
        </w:rPr>
        <w:t xml:space="preserve">Процедура предоставления муниципальной услуги завершается вручением (направлением) заявителю </w:t>
      </w:r>
      <w:r w:rsidRPr="00693EA4">
        <w:rPr>
          <w:sz w:val="28"/>
          <w:szCs w:val="28"/>
          <w:lang w:val="ru-RU" w:eastAsia="en-US"/>
        </w:rPr>
        <w:t xml:space="preserve">(представителю заявителя) </w:t>
      </w:r>
      <w:r w:rsidRPr="00693EA4">
        <w:rPr>
          <w:color w:val="000000"/>
          <w:sz w:val="28"/>
          <w:szCs w:val="28"/>
          <w:lang w:val="ru-RU" w:eastAsia="en-US"/>
        </w:rPr>
        <w:t>одного из следующих документов:</w:t>
      </w:r>
    </w:p>
    <w:p w:rsidR="00824898" w:rsidRPr="00693EA4" w:rsidRDefault="00824898" w:rsidP="00824898">
      <w:pPr>
        <w:suppressAutoHyphens w:val="0"/>
        <w:ind w:firstLine="709"/>
        <w:jc w:val="both"/>
        <w:rPr>
          <w:sz w:val="28"/>
          <w:szCs w:val="28"/>
          <w:lang w:val="ru-RU" w:eastAsia="ru-RU"/>
        </w:rPr>
      </w:pPr>
      <w:r w:rsidRPr="00693EA4">
        <w:rPr>
          <w:i/>
          <w:sz w:val="28"/>
          <w:szCs w:val="28"/>
          <w:lang w:val="ru-RU" w:eastAsia="ru-RU"/>
        </w:rPr>
        <w:t>письма о предоставлении информации об очередности предоставления жилых помещений на условиях договора социального найма</w:t>
      </w:r>
      <w:r w:rsidRPr="00693EA4">
        <w:rPr>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i/>
          <w:sz w:val="28"/>
          <w:szCs w:val="28"/>
          <w:lang w:val="ru-RU" w:eastAsia="ru-RU"/>
        </w:rPr>
        <w:t>письма об отказе в предоставлении муниципальной услуги</w:t>
      </w:r>
      <w:r w:rsidRPr="00693EA4">
        <w:rPr>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8. Срок предоставления муниципальной услуги – 30 дней со дня регистрации запроса и комплекта документов, необходимых для предоставления муниципальной услуги, в администрацию Екатеринкинского сельского поселения, МФЦ.</w:t>
      </w:r>
    </w:p>
    <w:p w:rsidR="00824898" w:rsidRPr="00693EA4" w:rsidRDefault="00824898" w:rsidP="00824898">
      <w:pPr>
        <w:widowControl w:val="0"/>
        <w:suppressAutoHyphens w:val="0"/>
        <w:autoSpaceDE w:val="0"/>
        <w:autoSpaceDN w:val="0"/>
        <w:adjustRightInd w:val="0"/>
        <w:ind w:firstLine="709"/>
        <w:jc w:val="both"/>
        <w:rPr>
          <w:i/>
          <w:color w:val="000000"/>
          <w:sz w:val="28"/>
          <w:szCs w:val="28"/>
          <w:u w:val="single"/>
          <w:lang w:val="ru-RU" w:eastAsia="ru-RU"/>
        </w:rPr>
      </w:pPr>
      <w:r w:rsidRPr="00693EA4">
        <w:rPr>
          <w:sz w:val="28"/>
          <w:szCs w:val="28"/>
          <w:lang w:val="ru-RU" w:eastAsia="ru-RU"/>
        </w:rPr>
        <w:t>Приостановление предоставления муниципальной услуги действующим законодательством Российской Федерации не предусмотрено.</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9. Перечень </w:t>
      </w:r>
      <w:r w:rsidRPr="00693EA4">
        <w:rPr>
          <w:sz w:val="28"/>
          <w:szCs w:val="28"/>
          <w:lang w:val="ru-RU" w:eastAsia="ru-RU"/>
        </w:rPr>
        <w:t>нормативных правовых актов, регулирующих предоставление муниципальной услуги:</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rFonts w:eastAsia="Calibri"/>
          <w:sz w:val="28"/>
          <w:szCs w:val="28"/>
          <w:lang w:val="ru-RU" w:eastAsia="en-US"/>
        </w:rPr>
        <w:t xml:space="preserve">1) </w:t>
      </w:r>
      <w:r w:rsidRPr="00693EA4">
        <w:rPr>
          <w:sz w:val="28"/>
          <w:szCs w:val="28"/>
          <w:lang w:val="ru-RU" w:eastAsia="ru-RU"/>
        </w:rPr>
        <w:t>Жилищный кодекс Российской Федерации от 29 декабря 2004 года № 188-ФЗ («Собрание законодательства РФ», 03.01.2005, № 1 (часть 1),               ст. 14);</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2) 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3) Федеральный закон от 27 июля 2010 года № 210-ФЗ «Об организации предоставления государственных и муниципальных услуг» («Российская газета», № 168, 30.07.2010);</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4) Федеральный закон от 27 июля 2006 года № 152-ФЗ «О персональных данных» («Собрание законодательства РФ» от 31.07.2006, № 31 (1 часть), ст. 3451);</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5) Федеральный закон от 6 апреля 2011 года № 63-ФЗ «Об электронной подписи» («Собрание законодательства РФ» от 11.04.2011,              № 15, ст. 2036);</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6) Федеральный закон от 2 мая 2006 года № 59-ФЗ «О порядке рассмотрения обращений граждан Российской Федерации» («Российская </w:t>
      </w:r>
      <w:r w:rsidRPr="00693EA4">
        <w:rPr>
          <w:rFonts w:eastAsia="Calibri"/>
          <w:sz w:val="28"/>
          <w:szCs w:val="28"/>
          <w:lang w:val="ru-RU" w:eastAsia="en-US"/>
        </w:rPr>
        <w:t>газета», № 95, 05.05.2006);</w:t>
      </w:r>
    </w:p>
    <w:p w:rsidR="00824898" w:rsidRPr="00693EA4" w:rsidRDefault="00824898" w:rsidP="00824898">
      <w:pPr>
        <w:suppressAutoHyphens w:val="0"/>
        <w:autoSpaceDE w:val="0"/>
        <w:autoSpaceDN w:val="0"/>
        <w:adjustRightInd w:val="0"/>
        <w:ind w:firstLine="709"/>
        <w:jc w:val="both"/>
        <w:rPr>
          <w:rFonts w:eastAsia="Calibri"/>
          <w:sz w:val="28"/>
          <w:szCs w:val="28"/>
          <w:lang w:val="ru-RU" w:eastAsia="en-US"/>
        </w:rPr>
      </w:pPr>
      <w:r w:rsidRPr="00693EA4">
        <w:rPr>
          <w:rFonts w:eastAsia="Calibri"/>
          <w:sz w:val="28"/>
          <w:szCs w:val="28"/>
          <w:lang w:val="ru-RU" w:eastAsia="en-US"/>
        </w:rPr>
        <w:t>7) постановление Правительства Российской Федерации                       от 25 июня 2012 года № 634 «</w:t>
      </w:r>
      <w:r w:rsidRPr="00693EA4">
        <w:rPr>
          <w:sz w:val="28"/>
          <w:szCs w:val="28"/>
          <w:lang w:val="ru-RU" w:eastAsia="ru-RU"/>
        </w:rPr>
        <w:t>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от 02.07.2012, № 27, ст. 3744);</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rFonts w:eastAsia="Calibri"/>
          <w:sz w:val="28"/>
          <w:szCs w:val="28"/>
          <w:lang w:val="ru-RU" w:eastAsia="en-US"/>
        </w:rPr>
        <w:t xml:space="preserve">8) </w:t>
      </w:r>
      <w:r w:rsidRPr="00693EA4">
        <w:rPr>
          <w:sz w:val="28"/>
          <w:szCs w:val="28"/>
          <w:lang w:val="ru-RU" w:eastAsia="ru-RU"/>
        </w:rPr>
        <w:t>Закон Костромской области от 22 ноября 2005 года № 320-ЗКО «О порядке ведения органами местного самоуправления на территории Костромской области учета граждан в качестве нуждающихся в жилых помещениях, предоставляемых по договорам социального найма» («Северная правда», № 139, 02.12.2005 («Документы: Спец Выпуск»);</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9) устав муниципального образования </w:t>
      </w:r>
      <w:proofErr w:type="spellStart"/>
      <w:r w:rsidRPr="00693EA4">
        <w:rPr>
          <w:sz w:val="28"/>
          <w:szCs w:val="28"/>
          <w:lang w:val="ru-RU" w:eastAsia="ru-RU"/>
        </w:rPr>
        <w:t>Екатеринкинское</w:t>
      </w:r>
      <w:proofErr w:type="spellEnd"/>
      <w:r w:rsidRPr="00693EA4">
        <w:rPr>
          <w:sz w:val="28"/>
          <w:szCs w:val="28"/>
          <w:lang w:val="ru-RU" w:eastAsia="ru-RU"/>
        </w:rPr>
        <w:t xml:space="preserve"> сельское поселения </w:t>
      </w:r>
      <w:proofErr w:type="spellStart"/>
      <w:r w:rsidRPr="00693EA4">
        <w:rPr>
          <w:sz w:val="28"/>
          <w:szCs w:val="28"/>
          <w:lang w:val="ru-RU" w:eastAsia="ru-RU"/>
        </w:rPr>
        <w:t>Кадыйского</w:t>
      </w:r>
      <w:proofErr w:type="spellEnd"/>
      <w:r w:rsidRPr="00693EA4">
        <w:rPr>
          <w:sz w:val="28"/>
          <w:szCs w:val="28"/>
          <w:lang w:val="ru-RU" w:eastAsia="ru-RU"/>
        </w:rPr>
        <w:t xml:space="preserve"> </w:t>
      </w:r>
      <w:proofErr w:type="spellStart"/>
      <w:r w:rsidRPr="00693EA4">
        <w:rPr>
          <w:sz w:val="28"/>
          <w:szCs w:val="28"/>
          <w:lang w:val="ru-RU" w:eastAsia="ru-RU"/>
        </w:rPr>
        <w:t>муниципалього</w:t>
      </w:r>
      <w:proofErr w:type="spellEnd"/>
      <w:r w:rsidRPr="00693EA4">
        <w:rPr>
          <w:sz w:val="28"/>
          <w:szCs w:val="28"/>
          <w:lang w:val="ru-RU" w:eastAsia="ru-RU"/>
        </w:rPr>
        <w:t xml:space="preserve"> района Костромской области.</w:t>
      </w:r>
    </w:p>
    <w:p w:rsidR="00824898" w:rsidRPr="00693EA4" w:rsidRDefault="00824898" w:rsidP="00824898">
      <w:pPr>
        <w:suppressAutoHyphens w:val="0"/>
        <w:autoSpaceDE w:val="0"/>
        <w:autoSpaceDN w:val="0"/>
        <w:adjustRightInd w:val="0"/>
        <w:ind w:firstLine="709"/>
        <w:jc w:val="both"/>
        <w:rPr>
          <w:rFonts w:eastAsia="Calibri"/>
          <w:sz w:val="28"/>
          <w:szCs w:val="28"/>
          <w:lang w:val="ru-RU" w:eastAsia="en-US"/>
        </w:rPr>
      </w:pPr>
      <w:r w:rsidRPr="00693EA4">
        <w:rPr>
          <w:sz w:val="28"/>
          <w:szCs w:val="28"/>
          <w:lang w:val="ru-RU" w:eastAsia="ru-RU"/>
        </w:rPr>
        <w:t xml:space="preserve"> </w:t>
      </w:r>
    </w:p>
    <w:p w:rsidR="00824898" w:rsidRPr="00693EA4" w:rsidRDefault="00824898" w:rsidP="00824898">
      <w:pPr>
        <w:tabs>
          <w:tab w:val="left" w:pos="0"/>
        </w:tabs>
        <w:suppressAutoHyphens w:val="0"/>
        <w:autoSpaceDE w:val="0"/>
        <w:autoSpaceDN w:val="0"/>
        <w:adjustRightInd w:val="0"/>
        <w:ind w:firstLine="709"/>
        <w:jc w:val="both"/>
        <w:rPr>
          <w:sz w:val="28"/>
          <w:szCs w:val="28"/>
          <w:lang w:val="ru-RU" w:eastAsia="ru-RU"/>
        </w:rPr>
      </w:pP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Екатеринкинского сельского поселения в сети Интернет (</w:t>
      </w:r>
      <w:r w:rsidRPr="00693EA4">
        <w:rPr>
          <w:sz w:val="28"/>
          <w:szCs w:val="28"/>
          <w:lang w:eastAsia="ru-RU"/>
        </w:rPr>
        <w:t>www</w:t>
      </w:r>
      <w:r w:rsidRPr="00693EA4">
        <w:rPr>
          <w:sz w:val="28"/>
          <w:szCs w:val="28"/>
          <w:lang w:val="ru-RU" w:eastAsia="ru-RU"/>
        </w:rPr>
        <w:t xml:space="preserve"> </w:t>
      </w:r>
      <w:proofErr w:type="spellStart"/>
      <w:r w:rsidRPr="00693EA4">
        <w:rPr>
          <w:sz w:val="28"/>
          <w:szCs w:val="28"/>
          <w:lang w:val="ru-RU" w:eastAsia="ru-RU"/>
        </w:rPr>
        <w:t>ек</w:t>
      </w:r>
      <w:proofErr w:type="spellEnd"/>
      <w:r w:rsidRPr="00693EA4">
        <w:rPr>
          <w:sz w:val="28"/>
          <w:szCs w:val="28"/>
          <w:lang w:val="ru-RU" w:eastAsia="ru-RU"/>
        </w:rPr>
        <w:t>-</w:t>
      </w:r>
      <w:proofErr w:type="spellStart"/>
      <w:r w:rsidRPr="00693EA4">
        <w:rPr>
          <w:sz w:val="28"/>
          <w:szCs w:val="28"/>
          <w:lang w:eastAsia="ru-RU"/>
        </w:rPr>
        <w:t>adm</w:t>
      </w:r>
      <w:proofErr w:type="spellEnd"/>
      <w:r w:rsidRPr="00693EA4">
        <w:rPr>
          <w:sz w:val="28"/>
          <w:szCs w:val="28"/>
          <w:lang w:val="ru-RU" w:eastAsia="ru-RU"/>
        </w:rPr>
        <w:t>.</w:t>
      </w:r>
      <w:proofErr w:type="spellStart"/>
      <w:r w:rsidRPr="00693EA4">
        <w:rPr>
          <w:sz w:val="28"/>
          <w:szCs w:val="28"/>
          <w:lang w:eastAsia="ru-RU"/>
        </w:rPr>
        <w:t>ru</w:t>
      </w:r>
      <w:proofErr w:type="spellEnd"/>
      <w:r w:rsidRPr="00693EA4">
        <w:rPr>
          <w:sz w:val="28"/>
          <w:szCs w:val="28"/>
          <w:lang w:val="ru-RU" w:eastAsia="ru-RU"/>
        </w:rPr>
        <w:t>), в РГУ, на ЕПГУ и РПГУ.</w:t>
      </w:r>
    </w:p>
    <w:p w:rsidR="00824898" w:rsidRPr="00693EA4" w:rsidRDefault="00824898" w:rsidP="00824898">
      <w:pPr>
        <w:widowControl w:val="0"/>
        <w:suppressAutoHyphens w:val="0"/>
        <w:autoSpaceDE w:val="0"/>
        <w:autoSpaceDN w:val="0"/>
        <w:ind w:firstLine="709"/>
        <w:jc w:val="both"/>
        <w:rPr>
          <w:sz w:val="28"/>
          <w:szCs w:val="28"/>
          <w:lang w:val="ru-RU" w:eastAsia="ru-RU"/>
        </w:rPr>
      </w:pPr>
      <w:r w:rsidRPr="00693EA4">
        <w:rPr>
          <w:iCs/>
          <w:color w:val="000000"/>
          <w:sz w:val="28"/>
          <w:szCs w:val="28"/>
          <w:lang w:val="ru-RU" w:eastAsia="ru-RU"/>
        </w:rPr>
        <w:t>Администрация Екатеринкинского сельского поселения</w:t>
      </w:r>
      <w:r w:rsidRPr="00693EA4">
        <w:rPr>
          <w:i/>
          <w:sz w:val="28"/>
          <w:szCs w:val="28"/>
          <w:lang w:val="ru-RU" w:eastAsia="ru-RU"/>
        </w:rPr>
        <w:t xml:space="preserve"> </w:t>
      </w:r>
      <w:r w:rsidRPr="00693EA4">
        <w:rPr>
          <w:sz w:val="28"/>
          <w:szCs w:val="28"/>
          <w:lang w:val="ru-RU" w:eastAsia="ru-RU"/>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в сети Интернет, а также в </w:t>
      </w:r>
      <w:r w:rsidRPr="00693EA4">
        <w:rPr>
          <w:sz w:val="28"/>
          <w:szCs w:val="28"/>
          <w:lang w:val="ru-RU" w:eastAsia="ru-RU"/>
        </w:rPr>
        <w:lastRenderedPageBreak/>
        <w:t>соответствующем разделе РГУ.</w:t>
      </w:r>
    </w:p>
    <w:p w:rsidR="00824898" w:rsidRPr="00693EA4" w:rsidRDefault="00824898" w:rsidP="00824898">
      <w:pPr>
        <w:suppressAutoHyphens w:val="0"/>
        <w:ind w:firstLine="709"/>
        <w:jc w:val="both"/>
        <w:rPr>
          <w:color w:val="000000"/>
          <w:sz w:val="28"/>
          <w:szCs w:val="28"/>
          <w:lang w:val="ru-RU" w:eastAsia="ru-RU"/>
        </w:rPr>
      </w:pPr>
      <w:r w:rsidRPr="00693EA4">
        <w:rPr>
          <w:color w:val="000000"/>
          <w:sz w:val="28"/>
          <w:szCs w:val="28"/>
          <w:lang w:val="ru-RU" w:eastAsia="ru-RU"/>
        </w:rPr>
        <w:t>10.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(представителем заявителя):</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1) запрос о предоставлении информации об очередности предоставления жилых помещений на условиях договора социального найма по форме согласно </w:t>
      </w:r>
      <w:hyperlink w:anchor="Par486" w:history="1">
        <w:r w:rsidRPr="00693EA4">
          <w:rPr>
            <w:sz w:val="28"/>
            <w:szCs w:val="28"/>
            <w:lang w:val="ru-RU" w:eastAsia="ru-RU"/>
          </w:rPr>
          <w:t xml:space="preserve">приложению </w:t>
        </w:r>
      </w:hyperlink>
      <w:r w:rsidRPr="00693EA4">
        <w:rPr>
          <w:sz w:val="28"/>
          <w:szCs w:val="28"/>
          <w:lang w:val="ru-RU" w:eastAsia="ru-RU"/>
        </w:rPr>
        <w:t>к настоящему административному регламенту, на бумажном носителе</w:t>
      </w:r>
      <w:r w:rsidRPr="00693EA4">
        <w:rPr>
          <w:color w:val="000000"/>
          <w:sz w:val="28"/>
          <w:szCs w:val="28"/>
          <w:lang w:val="ru-RU" w:eastAsia="ru-RU"/>
        </w:rPr>
        <w:t xml:space="preserve"> или в электронном виде, в 1 экземпляре</w:t>
      </w:r>
      <w:r w:rsidRPr="00693EA4">
        <w:rPr>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rFonts w:cs="Arial"/>
          <w:sz w:val="28"/>
          <w:szCs w:val="28"/>
          <w:lang w:val="ru-RU" w:eastAsia="ru-RU"/>
        </w:rPr>
        <w:t xml:space="preserve">2) </w:t>
      </w:r>
      <w:r w:rsidRPr="00693EA4">
        <w:rPr>
          <w:rFonts w:eastAsia="Calibri" w:cs="Arial"/>
          <w:sz w:val="28"/>
          <w:szCs w:val="28"/>
          <w:lang w:val="ru-RU" w:eastAsia="en-US"/>
        </w:rPr>
        <w:t xml:space="preserve">документ, удостоверяющий личность заявителя либо личность представителя заявителя, в частности один из следующих документов (при направлении документов посредством почтовой связи - его копия, заверенная в установленном порядке на бумажном носителе в 1 экземпляре; </w:t>
      </w:r>
      <w:r w:rsidRPr="00693EA4">
        <w:rPr>
          <w:sz w:val="28"/>
          <w:szCs w:val="28"/>
          <w:lang w:val="ru-RU" w:eastAsia="ru-RU"/>
        </w:rPr>
        <w:t>представление документа не требуется, в случае направления запроса посредством отправки через личный кабинет РПГУ, а также, если запрос подписан усиленной квалифицированной электронной подписью):</w:t>
      </w:r>
    </w:p>
    <w:p w:rsidR="00824898" w:rsidRPr="00693EA4" w:rsidRDefault="00824898" w:rsidP="00824898">
      <w:pPr>
        <w:suppressAutoHyphens w:val="0"/>
        <w:ind w:firstLine="709"/>
        <w:jc w:val="both"/>
        <w:rPr>
          <w:rFonts w:eastAsia="Calibri"/>
          <w:sz w:val="28"/>
          <w:szCs w:val="28"/>
          <w:lang w:val="ru-RU" w:eastAsia="en-US"/>
        </w:rPr>
      </w:pPr>
      <w:r w:rsidRPr="00693EA4">
        <w:rPr>
          <w:rFonts w:eastAsia="Calibri"/>
          <w:sz w:val="28"/>
          <w:szCs w:val="28"/>
          <w:lang w:val="ru-RU" w:eastAsia="en-US"/>
        </w:rPr>
        <w:t>паспорт гражданина Российской Федерации;</w:t>
      </w:r>
    </w:p>
    <w:p w:rsidR="00824898" w:rsidRPr="00693EA4" w:rsidRDefault="00824898" w:rsidP="00824898">
      <w:pPr>
        <w:suppressAutoHyphens w:val="0"/>
        <w:ind w:firstLine="709"/>
        <w:jc w:val="both"/>
        <w:rPr>
          <w:rFonts w:eastAsia="Calibri"/>
          <w:sz w:val="28"/>
          <w:szCs w:val="28"/>
          <w:lang w:val="ru-RU" w:eastAsia="en-US"/>
        </w:rPr>
      </w:pPr>
      <w:r w:rsidRPr="00693EA4">
        <w:rPr>
          <w:rFonts w:eastAsia="Calibri"/>
          <w:sz w:val="28"/>
          <w:szCs w:val="28"/>
          <w:lang w:val="ru-RU" w:eastAsia="en-US"/>
        </w:rPr>
        <w:t xml:space="preserve">временное удостоверение личности гражданина Российской Федерации по </w:t>
      </w:r>
      <w:hyperlink r:id="rId20" w:history="1">
        <w:r w:rsidRPr="00693EA4">
          <w:rPr>
            <w:rFonts w:eastAsia="Calibri"/>
            <w:sz w:val="28"/>
            <w:szCs w:val="28"/>
            <w:lang w:val="ru-RU" w:eastAsia="en-US"/>
          </w:rPr>
          <w:t>форме 2П</w:t>
        </w:r>
      </w:hyperlink>
      <w:r w:rsidRPr="00693EA4">
        <w:rPr>
          <w:rFonts w:eastAsia="Calibri"/>
          <w:sz w:val="28"/>
          <w:szCs w:val="28"/>
          <w:lang w:val="ru-RU" w:eastAsia="en-US"/>
        </w:rPr>
        <w:t xml:space="preserve"> (для граждан, утративших паспорт, а также для граждан, в отношении которых до выдачи паспорта проводится дополнительная проверка);</w:t>
      </w:r>
    </w:p>
    <w:p w:rsidR="00824898" w:rsidRPr="00693EA4" w:rsidRDefault="00824898" w:rsidP="00824898">
      <w:pPr>
        <w:suppressAutoHyphens w:val="0"/>
        <w:ind w:firstLine="709"/>
        <w:jc w:val="both"/>
        <w:rPr>
          <w:rFonts w:eastAsia="Calibri"/>
          <w:sz w:val="28"/>
          <w:szCs w:val="28"/>
          <w:lang w:val="ru-RU" w:eastAsia="en-US"/>
        </w:rPr>
      </w:pPr>
      <w:r w:rsidRPr="00693EA4">
        <w:rPr>
          <w:rFonts w:eastAsia="Calibri"/>
          <w:sz w:val="28"/>
          <w:szCs w:val="28"/>
          <w:lang w:val="ru-RU" w:eastAsia="en-US"/>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824898" w:rsidRPr="00693EA4" w:rsidRDefault="00824898" w:rsidP="00824898">
      <w:pPr>
        <w:suppressAutoHyphens w:val="0"/>
        <w:ind w:firstLine="709"/>
        <w:jc w:val="both"/>
        <w:rPr>
          <w:rFonts w:eastAsia="Calibri"/>
          <w:sz w:val="28"/>
          <w:szCs w:val="28"/>
          <w:lang w:val="ru-RU" w:eastAsia="en-US"/>
        </w:rPr>
      </w:pPr>
      <w:r w:rsidRPr="00693EA4">
        <w:rPr>
          <w:rFonts w:eastAsia="Calibri"/>
          <w:sz w:val="28"/>
          <w:szCs w:val="28"/>
          <w:lang w:val="ru-RU" w:eastAsia="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24898" w:rsidRPr="00693EA4" w:rsidRDefault="00824898" w:rsidP="00824898">
      <w:pPr>
        <w:suppressAutoHyphens w:val="0"/>
        <w:ind w:firstLine="709"/>
        <w:jc w:val="both"/>
        <w:rPr>
          <w:rFonts w:eastAsia="Calibri"/>
          <w:sz w:val="28"/>
          <w:szCs w:val="28"/>
          <w:lang w:val="ru-RU" w:eastAsia="en-US"/>
        </w:rPr>
      </w:pPr>
      <w:r w:rsidRPr="00693EA4">
        <w:rPr>
          <w:rFonts w:eastAsia="Calibri"/>
          <w:sz w:val="28"/>
          <w:szCs w:val="28"/>
          <w:lang w:val="ru-RU" w:eastAsia="en-US"/>
        </w:rPr>
        <w:t>разрешение на временное проживание;</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rFonts w:eastAsia="Calibri"/>
          <w:sz w:val="28"/>
          <w:szCs w:val="28"/>
          <w:lang w:val="ru-RU" w:eastAsia="en-US"/>
        </w:rPr>
        <w:t>вид на жительство (оригинал для обозрения);</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3) документ, подтверждающий полномочия представителя заявителя, если с запросом обращается представитель заявителя </w:t>
      </w:r>
      <w:r w:rsidRPr="00693EA4">
        <w:rPr>
          <w:color w:val="000000"/>
          <w:sz w:val="28"/>
          <w:szCs w:val="28"/>
          <w:lang w:val="ru-RU" w:eastAsia="ru-RU"/>
        </w:rPr>
        <w:t>(оригинал либо копия, заверенная в установленном порядке на бумажном носителе или в электронном виде, в 1 экземпляре).</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11. Запрещается требовать от заявителя (представителя заявителя):</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93EA4">
        <w:rPr>
          <w:i/>
          <w:sz w:val="28"/>
          <w:szCs w:val="28"/>
          <w:u w:val="single"/>
          <w:lang w:val="ru-RU" w:eastAsia="ru-RU"/>
        </w:rPr>
        <w:t>нормативный правовой акт представительного органа местного самоуправления, которым утвержден перечень услуг, которые являются необходимыми и обязательными для предоставления муниципальных услуг</w:t>
      </w:r>
      <w:r w:rsidRPr="00693EA4">
        <w:rPr>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693EA4">
        <w:rPr>
          <w:sz w:val="28"/>
          <w:szCs w:val="28"/>
          <w:lang w:val="ru-RU"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наличие ошибок в запросе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Екатеринкинского сельского поселения,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Екатеринкинского сельского поселения</w:t>
      </w:r>
      <w:r w:rsidRPr="00693EA4">
        <w:rPr>
          <w:i/>
          <w:sz w:val="28"/>
          <w:szCs w:val="28"/>
          <w:lang w:val="ru-RU" w:eastAsia="ru-RU"/>
        </w:rPr>
        <w:t>,</w:t>
      </w:r>
      <w:r w:rsidRPr="00693EA4">
        <w:rPr>
          <w:sz w:val="28"/>
          <w:szCs w:val="28"/>
          <w:lang w:val="ru-RU" w:eastAsia="ru-RU"/>
        </w:rPr>
        <w:t xml:space="preserve"> руководителя МФЦ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12. Документы, предоставляемые заявителем (представителем заявителя), должны соответствовать следующим требованиям:</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тексты документов должны быть написаны разборчиво; </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фамилия, имя и отчество (при наличии) заявителя </w:t>
      </w:r>
      <w:r w:rsidRPr="00693EA4">
        <w:rPr>
          <w:rFonts w:cs="Arial"/>
          <w:sz w:val="28"/>
          <w:szCs w:val="28"/>
          <w:lang w:val="ru-RU" w:eastAsia="ru-RU"/>
        </w:rPr>
        <w:t>(представителя заявителя)</w:t>
      </w:r>
      <w:r w:rsidRPr="00693EA4">
        <w:rPr>
          <w:sz w:val="28"/>
          <w:szCs w:val="28"/>
          <w:lang w:val="ru-RU" w:eastAsia="ru-RU"/>
        </w:rPr>
        <w:t>, его адрес места жительства, телефон (если есть) должны быть написаны полностью;</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документы не должны содержать подчисток, приписок, зачеркнутых слов и иных неоговоренных исправлений;</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документы не должны быть исполнены карандашом;</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документы не должны иметь серьезных повреждений, наличие которых допускает неоднозначность их толкования.</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Копии представленных документов заверяются специалистом администрация Екатеринкинского сельского поселения, МФЦ на основании представленного подлинника этого документа.</w:t>
      </w:r>
    </w:p>
    <w:p w:rsidR="00824898" w:rsidRPr="00693EA4" w:rsidRDefault="00824898" w:rsidP="00824898">
      <w:pPr>
        <w:suppressAutoHyphens w:val="0"/>
        <w:autoSpaceDE w:val="0"/>
        <w:autoSpaceDN w:val="0"/>
        <w:adjustRightInd w:val="0"/>
        <w:ind w:firstLine="709"/>
        <w:jc w:val="both"/>
        <w:outlineLvl w:val="1"/>
        <w:rPr>
          <w:b/>
          <w:i/>
          <w:sz w:val="28"/>
          <w:szCs w:val="28"/>
          <w:lang w:val="ru-RU" w:eastAsia="ru-RU"/>
        </w:rPr>
      </w:pPr>
      <w:r w:rsidRPr="00693EA4">
        <w:rPr>
          <w:sz w:val="28"/>
          <w:szCs w:val="28"/>
          <w:lang w:val="ru-RU" w:eastAsia="ru-RU"/>
        </w:rPr>
        <w:t>13. Заявитель (представитель заявителя) может подать запрос о получении муниципальной услуги в электронной форме с использованием РПГУ.</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В соответствии со статьей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 xml:space="preserve">Запрос и необходимые для получения муниципальной услуги документы, предусмотренные пунктом 10 настоящего административного регламента, </w:t>
      </w:r>
      <w:r w:rsidRPr="00693EA4">
        <w:rPr>
          <w:sz w:val="28"/>
          <w:szCs w:val="28"/>
          <w:lang w:val="ru-RU" w:eastAsia="ru-RU"/>
        </w:rPr>
        <w:lastRenderedPageBreak/>
        <w:t>предоставленные заявителем (представителем заявителя) в электронной форме, удостоверяются электронной подписью:</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 xml:space="preserve">запрос удостоверяется </w:t>
      </w:r>
      <w:r w:rsidRPr="00693EA4">
        <w:rPr>
          <w:iCs/>
          <w:sz w:val="28"/>
          <w:szCs w:val="28"/>
          <w:lang w:val="ru-RU" w:eastAsia="ru-RU"/>
        </w:rPr>
        <w:t>простой электронной подписью</w:t>
      </w:r>
      <w:r w:rsidRPr="00693EA4">
        <w:rPr>
          <w:sz w:val="28"/>
          <w:szCs w:val="28"/>
          <w:lang w:val="ru-RU" w:eastAsia="ru-RU"/>
        </w:rPr>
        <w:t xml:space="preserve"> заявителя (представителя заявителя);</w:t>
      </w:r>
    </w:p>
    <w:p w:rsidR="00824898" w:rsidRPr="00693EA4" w:rsidRDefault="00824898" w:rsidP="00824898">
      <w:pPr>
        <w:suppressAutoHyphens w:val="0"/>
        <w:autoSpaceDE w:val="0"/>
        <w:autoSpaceDN w:val="0"/>
        <w:adjustRightInd w:val="0"/>
        <w:ind w:firstLine="709"/>
        <w:jc w:val="both"/>
        <w:outlineLvl w:val="1"/>
        <w:rPr>
          <w:iCs/>
          <w:sz w:val="28"/>
          <w:szCs w:val="28"/>
          <w:lang w:val="ru-RU" w:eastAsia="ru-RU"/>
        </w:rPr>
      </w:pPr>
      <w:r w:rsidRPr="00693EA4">
        <w:rPr>
          <w:sz w:val="28"/>
          <w:szCs w:val="28"/>
          <w:lang w:val="ru-RU" w:eastAsia="ru-RU"/>
        </w:rPr>
        <w:t xml:space="preserve">доверенность, подтверждающая правомочие на обращение за получением муниципальной услуги, выданная организацией, удостоверяется </w:t>
      </w:r>
      <w:r w:rsidRPr="00693EA4">
        <w:rPr>
          <w:iCs/>
          <w:sz w:val="28"/>
          <w:szCs w:val="28"/>
          <w:lang w:val="ru-RU" w:eastAsia="ru-RU"/>
        </w:rPr>
        <w:t>усиленной квалифицированной электронной подписью</w:t>
      </w:r>
      <w:r w:rsidRPr="00693EA4">
        <w:rPr>
          <w:sz w:val="28"/>
          <w:szCs w:val="28"/>
          <w:lang w:val="ru-RU" w:eastAsia="ru-RU"/>
        </w:rPr>
        <w:t xml:space="preserve"> правомочного должностного лица организации, а доверенность, выданная физическим лицом, - </w:t>
      </w:r>
      <w:r w:rsidRPr="00693EA4">
        <w:rPr>
          <w:iCs/>
          <w:sz w:val="28"/>
          <w:szCs w:val="28"/>
          <w:lang w:val="ru-RU" w:eastAsia="ru-RU"/>
        </w:rPr>
        <w:t xml:space="preserve">усиленной квалифицированной электронной подписью </w:t>
      </w:r>
      <w:r w:rsidRPr="00693EA4">
        <w:rPr>
          <w:sz w:val="28"/>
          <w:szCs w:val="28"/>
          <w:lang w:val="ru-RU" w:eastAsia="ru-RU"/>
        </w:rPr>
        <w:t>нотариуса</w:t>
      </w:r>
      <w:r w:rsidRPr="00693EA4">
        <w:rPr>
          <w:iCs/>
          <w:sz w:val="28"/>
          <w:szCs w:val="28"/>
          <w:lang w:val="ru-RU" w:eastAsia="ru-RU"/>
        </w:rPr>
        <w:t>;</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iCs/>
          <w:sz w:val="28"/>
          <w:szCs w:val="28"/>
          <w:lang w:val="ru-RU" w:eastAsia="ru-RU"/>
        </w:rPr>
        <w:t xml:space="preserve">иные документы, прилагаемые к запросу в форме электронных образов бумажных документов (сканированных копий), удостоверяются электронной подписью </w:t>
      </w:r>
      <w:r w:rsidRPr="00693EA4">
        <w:rPr>
          <w:sz w:val="28"/>
          <w:szCs w:val="28"/>
          <w:lang w:val="ru-RU" w:eastAsia="ru-RU"/>
        </w:rPr>
        <w:t>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Если направленные документы подписаны усиленной квалифицированной электронной подписью в соответствии с требованиями законодательства, предоставление оригиналов и сверка с электронными версиями документов не требуется. В ином случае заявитель (представитель заявителя) предоставляет оригиналы документов в администрации Екатеринкинского сельского поселения для сверки с электронными версиями документов после получения уведомления о принятии запроса к рассмотрению.</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Для получения сертификата усиленной квалифицированной электронной подписи заявитель (представитель заявителя)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связи и массовых коммуникаций Российской Федерации</w:t>
      </w:r>
      <w:r w:rsidRPr="00693EA4">
        <w:rPr>
          <w:sz w:val="28"/>
          <w:vertAlign w:val="superscript"/>
          <w:lang w:val="ru-RU" w:eastAsia="ru-RU"/>
        </w:rPr>
        <w:footnoteReference w:id="2"/>
      </w:r>
      <w:r w:rsidRPr="00693EA4">
        <w:rPr>
          <w:sz w:val="28"/>
          <w:szCs w:val="28"/>
          <w:lang w:val="ru-RU" w:eastAsia="ru-RU"/>
        </w:rPr>
        <w:t>.</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14. Для получения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15. Основания для отказа в приеме документов, необходимых для предоставления муниципальной услуги, а также для приостановления предоставления муниципальной услуги законодательством Российской Федерации не предусмотрены.</w:t>
      </w:r>
    </w:p>
    <w:p w:rsidR="00824898" w:rsidRPr="00693EA4" w:rsidRDefault="00824898" w:rsidP="00824898">
      <w:pPr>
        <w:tabs>
          <w:tab w:val="left" w:pos="0"/>
        </w:tabs>
        <w:suppressAutoHyphens w:val="0"/>
        <w:ind w:firstLine="709"/>
        <w:jc w:val="both"/>
        <w:rPr>
          <w:sz w:val="28"/>
          <w:szCs w:val="28"/>
          <w:lang w:val="ru-RU" w:eastAsia="ru-RU"/>
        </w:rPr>
      </w:pPr>
      <w:r w:rsidRPr="00693EA4">
        <w:rPr>
          <w:sz w:val="28"/>
          <w:szCs w:val="28"/>
          <w:lang w:val="ru-RU" w:eastAsia="ru-RU"/>
        </w:rPr>
        <w:t>16. Основаниями для отказа в предоставлении муниципальной услуги являются:</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1) непредставление заявителем (представителем заявителя) документов, предусмотренных </w:t>
      </w:r>
      <w:hyperlink w:anchor="Par224" w:history="1">
        <w:r w:rsidRPr="00693EA4">
          <w:rPr>
            <w:sz w:val="28"/>
            <w:szCs w:val="28"/>
            <w:lang w:val="ru-RU" w:eastAsia="ru-RU"/>
          </w:rPr>
          <w:t>пунктом</w:t>
        </w:r>
      </w:hyperlink>
      <w:r w:rsidRPr="00693EA4">
        <w:rPr>
          <w:sz w:val="28"/>
          <w:szCs w:val="28"/>
          <w:lang w:val="ru-RU" w:eastAsia="ru-RU"/>
        </w:rPr>
        <w:t xml:space="preserve"> 10 настоящего административного регламента, отвечающих требованиям, установленным пунктом 12, 13 настоящего административного регламента;</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2) ограничение доступа информации, установленного федеральными законами;</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 xml:space="preserve">3) заявитель не состоит на учете в </w:t>
      </w:r>
      <w:r w:rsidRPr="00693EA4">
        <w:rPr>
          <w:iCs/>
          <w:color w:val="000000"/>
          <w:sz w:val="28"/>
          <w:szCs w:val="28"/>
          <w:lang w:val="ru-RU" w:eastAsia="ru-RU"/>
        </w:rPr>
        <w:t xml:space="preserve">администрации Екатеринкинского сельского поселения </w:t>
      </w:r>
      <w:proofErr w:type="spellStart"/>
      <w:r w:rsidRPr="00693EA4">
        <w:rPr>
          <w:iCs/>
          <w:color w:val="000000"/>
          <w:sz w:val="28"/>
          <w:szCs w:val="28"/>
          <w:lang w:val="ru-RU" w:eastAsia="ru-RU"/>
        </w:rPr>
        <w:t>Кадыйского</w:t>
      </w:r>
      <w:proofErr w:type="spellEnd"/>
      <w:r w:rsidRPr="00693EA4">
        <w:rPr>
          <w:iCs/>
          <w:color w:val="000000"/>
          <w:sz w:val="28"/>
          <w:szCs w:val="28"/>
          <w:lang w:val="ru-RU" w:eastAsia="ru-RU"/>
        </w:rPr>
        <w:t xml:space="preserve"> муниципального района Костромской области в качестве нуждающегося в жилом помещении, предоставляемого по договору социального найма;</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4) предоставление запрашиваемой информации не входит в полномочия администрации Екатеринкинского сельского поселения.</w:t>
      </w:r>
    </w:p>
    <w:p w:rsidR="00824898" w:rsidRPr="00693EA4" w:rsidRDefault="00824898" w:rsidP="00824898">
      <w:pPr>
        <w:suppressAutoHyphens w:val="0"/>
        <w:ind w:firstLine="709"/>
        <w:jc w:val="both"/>
        <w:rPr>
          <w:sz w:val="28"/>
          <w:szCs w:val="28"/>
          <w:lang w:val="ru-RU" w:eastAsia="en-US"/>
        </w:rPr>
      </w:pPr>
      <w:r w:rsidRPr="00693EA4">
        <w:rPr>
          <w:color w:val="000000"/>
          <w:sz w:val="28"/>
          <w:szCs w:val="28"/>
          <w:lang w:val="ru-RU" w:eastAsia="en-US"/>
        </w:rPr>
        <w:t xml:space="preserve">17. </w:t>
      </w:r>
      <w:r w:rsidRPr="00693EA4">
        <w:rPr>
          <w:sz w:val="28"/>
          <w:szCs w:val="28"/>
          <w:lang w:val="ru-RU" w:eastAsia="en-US"/>
        </w:rPr>
        <w:t>Муниципальная услуга предоставляется бесплатно.</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18. Максимальный срок ожидания в очереди при подаче запроса о предоставлении муниципальной услуги составляет 15 минут.</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Максимальный срок ожидания в очереди при получении результата предоставления муниципальной услуги составляет 15 минут.</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lastRenderedPageBreak/>
        <w:t xml:space="preserve">19. Максимальный срок регистрации запроса в </w:t>
      </w:r>
      <w:r w:rsidRPr="00693EA4">
        <w:rPr>
          <w:i/>
          <w:sz w:val="28"/>
          <w:szCs w:val="28"/>
          <w:lang w:val="ru-RU" w:eastAsia="ru-RU"/>
        </w:rPr>
        <w:t xml:space="preserve">Журнале регистрации заявлений </w:t>
      </w:r>
      <w:r w:rsidRPr="00693EA4">
        <w:rPr>
          <w:sz w:val="28"/>
          <w:szCs w:val="28"/>
          <w:lang w:val="ru-RU" w:eastAsia="ru-RU"/>
        </w:rPr>
        <w:t>составляет 10 минут с момента его поступления в администрацию Екатеринкинского сельского поселения.</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20. Заявителям предоставляется возможность для предварительной записи на представление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в администрации Екатеринкинского сельского поселения при личном обращении, </w:t>
      </w:r>
      <w:r w:rsidRPr="00693EA4">
        <w:rPr>
          <w:b/>
          <w:i/>
          <w:sz w:val="28"/>
          <w:szCs w:val="28"/>
          <w:lang w:val="ru-RU" w:eastAsia="ru-RU"/>
        </w:rPr>
        <w:t xml:space="preserve">в </w:t>
      </w:r>
      <w:r w:rsidRPr="00693EA4">
        <w:rPr>
          <w:sz w:val="28"/>
          <w:szCs w:val="28"/>
          <w:lang w:val="ru-RU" w:eastAsia="ru-RU"/>
        </w:rPr>
        <w:t>МФЦ, по справочным телефонам, а также посредством записи с использованием РПГУ (при наличии технической возможности).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При предварительной записи заявитель сообщает свои фамилию, имя, отчество (при наличии),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w:t>
      </w:r>
      <w:r w:rsidRPr="00693EA4">
        <w:rPr>
          <w:i/>
          <w:sz w:val="28"/>
          <w:szCs w:val="28"/>
          <w:lang w:val="ru-RU" w:eastAsia="ru-RU"/>
        </w:rPr>
        <w:t>Журнал предварительной записи заявителей</w:t>
      </w:r>
      <w:r w:rsidRPr="00693EA4">
        <w:rPr>
          <w:sz w:val="28"/>
          <w:szCs w:val="28"/>
          <w:lang w:val="ru-RU" w:eastAsia="ru-RU"/>
        </w:rPr>
        <w:t>,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(при наличии возможности), а также дата и время получения результата муниципальной услуги и номер кабинета выдачи результата муниципальной услуги, в который следует обратиться.</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РПГУ ему направляется уведомление о приближении даты подачи документов и (или) получения результата муниципальной услуги (при наличии технической возможности).</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В случае если заявителем используется возможность предварительной записи через МФЦ, заявителю сообщается дата и время представления документов на получение муниципальной услуги, а также дата и время получения результата муниципальной услуги. Прием документов через МФЦ осуществляется с использованием электронной системы управления очередью (при ее наличии в соответствующем обособленном структурном подразделении МФЦ).</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21. Помещения, в которых предоставляется муниципальная услуга, соответствуют следующим требованиям:</w:t>
      </w:r>
    </w:p>
    <w:p w:rsidR="00824898" w:rsidRPr="00693EA4" w:rsidRDefault="00824898" w:rsidP="00824898">
      <w:pPr>
        <w:tabs>
          <w:tab w:val="left" w:pos="-2127"/>
        </w:tabs>
        <w:suppressAutoHyphens w:val="0"/>
        <w:ind w:firstLine="709"/>
        <w:jc w:val="both"/>
        <w:rPr>
          <w:sz w:val="28"/>
          <w:szCs w:val="28"/>
          <w:lang w:val="ru-RU" w:eastAsia="ru-RU"/>
        </w:rPr>
      </w:pPr>
      <w:r w:rsidRPr="00693EA4">
        <w:rPr>
          <w:sz w:val="28"/>
          <w:szCs w:val="28"/>
          <w:lang w:val="ru-RU" w:eastAsia="ru-RU"/>
        </w:rPr>
        <w:t>1) здание, в котором непосредственно предоставляется муниципальная услуга,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2) на территории, прилегающей к месторасположению администрации Екатеринкинского сельского поселения, оборудуются места для парковки автотранспортных средств. На стоянке должно быть не менее 5 мест, из них не менее 10 процентов мест (но не менее одного места) -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Доступ заявителей к парковочным местам является бесплатным;</w:t>
      </w:r>
    </w:p>
    <w:p w:rsidR="00824898" w:rsidRPr="00693EA4" w:rsidRDefault="00824898" w:rsidP="00824898">
      <w:pPr>
        <w:tabs>
          <w:tab w:val="left" w:pos="-2127"/>
        </w:tabs>
        <w:suppressAutoHyphens w:val="0"/>
        <w:ind w:firstLine="709"/>
        <w:jc w:val="both"/>
        <w:rPr>
          <w:sz w:val="28"/>
          <w:szCs w:val="28"/>
          <w:lang w:val="ru-RU" w:eastAsia="ru-RU"/>
        </w:rPr>
      </w:pPr>
      <w:r w:rsidRPr="00693EA4">
        <w:rPr>
          <w:sz w:val="28"/>
          <w:szCs w:val="28"/>
          <w:lang w:val="ru-RU" w:eastAsia="ru-RU"/>
        </w:rPr>
        <w:lastRenderedPageBreak/>
        <w:t>3) центральный вход в здание оборудован информационной табличкой (вывеской), содержащей информацию о наименовании и графике работы;</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4) 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обеспечиваются: </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условия для беспрепятственного доступа к зданиям</w:t>
      </w:r>
      <w:r w:rsidRPr="00693EA4">
        <w:rPr>
          <w:sz w:val="28"/>
          <w:vertAlign w:val="superscript"/>
          <w:lang w:val="ru-RU" w:eastAsia="ru-RU"/>
        </w:rPr>
        <w:footnoteReference w:id="3"/>
      </w:r>
      <w:r w:rsidRPr="00693EA4">
        <w:rPr>
          <w:sz w:val="28"/>
          <w:szCs w:val="28"/>
          <w:lang w:val="ru-RU" w:eastAsia="ru-RU"/>
        </w:rPr>
        <w:t>, а также для беспрепятственного пользования средствами связи и информации;</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возможность самостоятельного передвижения по территории, на которой расположены здания, а также входа в такие здания и выходы из них, в том числе с использованием кресла-коляски;</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 в передвижении;</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3EA4">
        <w:rPr>
          <w:sz w:val="28"/>
          <w:szCs w:val="28"/>
          <w:lang w:val="ru-RU" w:eastAsia="ru-RU"/>
        </w:rPr>
        <w:t>сурдопереводчика</w:t>
      </w:r>
      <w:proofErr w:type="spellEnd"/>
      <w:r w:rsidRPr="00693EA4">
        <w:rPr>
          <w:sz w:val="28"/>
          <w:szCs w:val="28"/>
          <w:lang w:val="ru-RU" w:eastAsia="ru-RU"/>
        </w:rPr>
        <w:t xml:space="preserve"> и </w:t>
      </w:r>
      <w:proofErr w:type="spellStart"/>
      <w:r w:rsidRPr="00693EA4">
        <w:rPr>
          <w:sz w:val="28"/>
          <w:szCs w:val="28"/>
          <w:lang w:val="ru-RU" w:eastAsia="ru-RU"/>
        </w:rPr>
        <w:t>тифлосурдопереводчика</w:t>
      </w:r>
      <w:proofErr w:type="spellEnd"/>
      <w:r w:rsidRPr="00693EA4">
        <w:rPr>
          <w:sz w:val="28"/>
          <w:szCs w:val="28"/>
          <w:lang w:val="ru-RU" w:eastAsia="ru-RU"/>
        </w:rPr>
        <w:t>;</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 xml:space="preserve">допуск в здания собаки-проводника при наличии документа, подтверждающего ее специальное обучение и выдаваемого по </w:t>
      </w:r>
      <w:hyperlink r:id="rId21" w:history="1">
        <w:r w:rsidRPr="00693EA4">
          <w:rPr>
            <w:sz w:val="28"/>
            <w:lang w:val="ru-RU" w:eastAsia="ru-RU"/>
          </w:rPr>
          <w:t>форме</w:t>
        </w:r>
      </w:hyperlink>
      <w:r w:rsidRPr="00693EA4">
        <w:rPr>
          <w:sz w:val="28"/>
          <w:szCs w:val="28"/>
          <w:lang w:val="ru-RU" w:eastAsia="ru-RU"/>
        </w:rPr>
        <w:t xml:space="preserve"> и в </w:t>
      </w:r>
      <w:hyperlink r:id="rId22" w:history="1">
        <w:r w:rsidRPr="00693EA4">
          <w:rPr>
            <w:sz w:val="28"/>
            <w:lang w:val="ru-RU" w:eastAsia="ru-RU"/>
          </w:rPr>
          <w:t>порядке</w:t>
        </w:r>
      </w:hyperlink>
      <w:r w:rsidRPr="00693EA4">
        <w:rPr>
          <w:sz w:val="28"/>
          <w:szCs w:val="28"/>
          <w:lang w:val="ru-RU"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оказание помощи инвалидам в преодолении барьеров, мешающих получению ими услуг наравне с другими лицами.</w:t>
      </w:r>
    </w:p>
    <w:p w:rsidR="00824898" w:rsidRPr="00693EA4" w:rsidRDefault="00824898" w:rsidP="00824898">
      <w:pPr>
        <w:suppressAutoHyphens w:val="0"/>
        <w:autoSpaceDE w:val="0"/>
        <w:autoSpaceDN w:val="0"/>
        <w:ind w:firstLine="709"/>
        <w:jc w:val="both"/>
        <w:rPr>
          <w:sz w:val="28"/>
          <w:szCs w:val="28"/>
          <w:lang w:val="ru-RU" w:eastAsia="ru-RU"/>
        </w:rPr>
      </w:pPr>
      <w:r w:rsidRPr="00693EA4">
        <w:rPr>
          <w:sz w:val="28"/>
          <w:szCs w:val="28"/>
          <w:lang w:val="ru-RU" w:eastAsia="ru-RU"/>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возможно, обеспечить предоставление муниципальной услуги по месту жительства инвалида или в дистанционном режиме;</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5) места ожидания в очереди на представление или получение документов комфортные для граждан, оборудованы стульями (кресельными секциями, скамьями);</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6) в здании предусматриваются места общественного пользования (туалеты);</w:t>
      </w:r>
    </w:p>
    <w:p w:rsidR="00824898" w:rsidRPr="00693EA4" w:rsidRDefault="00824898" w:rsidP="00824898">
      <w:pPr>
        <w:tabs>
          <w:tab w:val="left" w:pos="12"/>
          <w:tab w:val="left" w:pos="1019"/>
        </w:tabs>
        <w:suppressAutoHyphens w:val="0"/>
        <w:ind w:firstLine="709"/>
        <w:jc w:val="both"/>
        <w:rPr>
          <w:sz w:val="28"/>
          <w:szCs w:val="28"/>
          <w:lang w:val="ru-RU" w:eastAsia="ru-RU"/>
        </w:rPr>
      </w:pPr>
      <w:r w:rsidRPr="00693EA4">
        <w:rPr>
          <w:sz w:val="28"/>
          <w:szCs w:val="28"/>
          <w:lang w:val="ru-RU" w:eastAsia="ru-RU"/>
        </w:rPr>
        <w:t>7) помещения приема граждан оборудованы информационными табличками с указанием:</w:t>
      </w:r>
    </w:p>
    <w:p w:rsidR="00824898" w:rsidRPr="00693EA4" w:rsidRDefault="00824898" w:rsidP="00824898">
      <w:pPr>
        <w:tabs>
          <w:tab w:val="left" w:pos="12"/>
          <w:tab w:val="left" w:pos="1019"/>
        </w:tabs>
        <w:suppressAutoHyphens w:val="0"/>
        <w:ind w:firstLine="709"/>
        <w:jc w:val="both"/>
        <w:rPr>
          <w:i/>
          <w:sz w:val="28"/>
          <w:szCs w:val="28"/>
          <w:lang w:val="ru-RU" w:eastAsia="ru-RU"/>
        </w:rPr>
      </w:pPr>
      <w:r w:rsidRPr="00693EA4">
        <w:rPr>
          <w:sz w:val="28"/>
          <w:szCs w:val="28"/>
          <w:lang w:val="ru-RU" w:eastAsia="ru-RU"/>
        </w:rPr>
        <w:t xml:space="preserve">наименования структурного подразделения администрации Екатеринкинского сельского поселения </w:t>
      </w:r>
      <w:r w:rsidRPr="00693EA4">
        <w:rPr>
          <w:i/>
          <w:sz w:val="28"/>
          <w:szCs w:val="28"/>
          <w:lang w:val="ru-RU" w:eastAsia="ru-RU"/>
        </w:rPr>
        <w:t>;</w:t>
      </w:r>
    </w:p>
    <w:p w:rsidR="00824898" w:rsidRPr="00693EA4" w:rsidRDefault="00824898" w:rsidP="00824898">
      <w:pPr>
        <w:tabs>
          <w:tab w:val="left" w:pos="12"/>
          <w:tab w:val="left" w:pos="1019"/>
        </w:tabs>
        <w:suppressAutoHyphens w:val="0"/>
        <w:ind w:firstLine="709"/>
        <w:jc w:val="both"/>
        <w:rPr>
          <w:sz w:val="28"/>
          <w:szCs w:val="28"/>
          <w:lang w:val="ru-RU" w:eastAsia="ru-RU"/>
        </w:rPr>
      </w:pPr>
      <w:r w:rsidRPr="00693EA4">
        <w:rPr>
          <w:sz w:val="28"/>
          <w:szCs w:val="28"/>
          <w:lang w:val="ru-RU" w:eastAsia="ru-RU"/>
        </w:rPr>
        <w:t>номера помещения;</w:t>
      </w:r>
    </w:p>
    <w:p w:rsidR="00824898" w:rsidRPr="00693EA4" w:rsidRDefault="00824898" w:rsidP="00824898">
      <w:pPr>
        <w:tabs>
          <w:tab w:val="left" w:pos="-2268"/>
        </w:tabs>
        <w:suppressAutoHyphens w:val="0"/>
        <w:ind w:firstLine="709"/>
        <w:jc w:val="both"/>
        <w:rPr>
          <w:sz w:val="28"/>
          <w:szCs w:val="28"/>
          <w:lang w:val="ru-RU" w:eastAsia="ru-RU"/>
        </w:rPr>
      </w:pPr>
      <w:r w:rsidRPr="00693EA4">
        <w:rPr>
          <w:sz w:val="28"/>
          <w:szCs w:val="28"/>
          <w:lang w:val="ru-RU" w:eastAsia="ru-RU"/>
        </w:rPr>
        <w:t>фамилии, имени, отчества и должности специалиста;</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технического перерыва (при наличии);</w:t>
      </w:r>
    </w:p>
    <w:p w:rsidR="00824898" w:rsidRPr="00693EA4" w:rsidRDefault="00824898" w:rsidP="00824898">
      <w:pPr>
        <w:tabs>
          <w:tab w:val="left" w:pos="12"/>
          <w:tab w:val="left" w:pos="1019"/>
        </w:tabs>
        <w:suppressAutoHyphens w:val="0"/>
        <w:ind w:firstLine="709"/>
        <w:jc w:val="both"/>
        <w:rPr>
          <w:sz w:val="28"/>
          <w:szCs w:val="28"/>
          <w:lang w:val="ru-RU" w:eastAsia="ru-RU"/>
        </w:rPr>
      </w:pPr>
      <w:r w:rsidRPr="00693EA4">
        <w:rPr>
          <w:sz w:val="28"/>
          <w:szCs w:val="28"/>
          <w:lang w:val="ru-RU" w:eastAsia="ru-RU"/>
        </w:rPr>
        <w:t>8) 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lastRenderedPageBreak/>
        <w:t>9)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824898" w:rsidRPr="00693EA4" w:rsidRDefault="00824898" w:rsidP="00824898">
      <w:pPr>
        <w:tabs>
          <w:tab w:val="left" w:pos="12"/>
          <w:tab w:val="left" w:pos="1019"/>
        </w:tabs>
        <w:suppressAutoHyphens w:val="0"/>
        <w:ind w:firstLine="709"/>
        <w:jc w:val="both"/>
        <w:rPr>
          <w:sz w:val="28"/>
          <w:szCs w:val="28"/>
          <w:lang w:val="ru-RU" w:eastAsia="ru-RU"/>
        </w:rPr>
      </w:pPr>
      <w:r w:rsidRPr="00693EA4">
        <w:rPr>
          <w:sz w:val="28"/>
          <w:szCs w:val="28"/>
          <w:lang w:val="ru-RU" w:eastAsia="ru-RU"/>
        </w:rPr>
        <w:t>10)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устройством;</w:t>
      </w:r>
    </w:p>
    <w:p w:rsidR="00824898" w:rsidRPr="00693EA4" w:rsidRDefault="00824898" w:rsidP="00824898">
      <w:pPr>
        <w:tabs>
          <w:tab w:val="left" w:pos="12"/>
          <w:tab w:val="left" w:pos="1019"/>
        </w:tabs>
        <w:suppressAutoHyphens w:val="0"/>
        <w:ind w:firstLine="709"/>
        <w:jc w:val="both"/>
        <w:rPr>
          <w:sz w:val="28"/>
          <w:szCs w:val="28"/>
          <w:lang w:val="ru-RU" w:eastAsia="ru-RU"/>
        </w:rPr>
      </w:pPr>
      <w:r w:rsidRPr="00693EA4">
        <w:rPr>
          <w:sz w:val="28"/>
          <w:szCs w:val="28"/>
          <w:lang w:val="ru-RU" w:eastAsia="ru-RU"/>
        </w:rPr>
        <w:t>11) на информационных стендах размещается следующая информация:</w:t>
      </w:r>
    </w:p>
    <w:p w:rsidR="00824898" w:rsidRPr="00693EA4" w:rsidRDefault="00824898" w:rsidP="00824898">
      <w:pPr>
        <w:shd w:val="clear" w:color="auto" w:fill="FFFFFF"/>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справочная информация; </w:t>
      </w:r>
    </w:p>
    <w:p w:rsidR="00824898" w:rsidRPr="00693EA4" w:rsidRDefault="00824898" w:rsidP="00824898">
      <w:pPr>
        <w:shd w:val="clear" w:color="auto" w:fill="FFFFFF"/>
        <w:suppressAutoHyphens w:val="0"/>
        <w:autoSpaceDE w:val="0"/>
        <w:autoSpaceDN w:val="0"/>
        <w:adjustRightInd w:val="0"/>
        <w:ind w:firstLine="709"/>
        <w:jc w:val="both"/>
        <w:rPr>
          <w:sz w:val="28"/>
          <w:szCs w:val="28"/>
          <w:lang w:val="ru-RU" w:eastAsia="ru-RU"/>
        </w:rPr>
      </w:pPr>
      <w:r w:rsidRPr="00693EA4">
        <w:rPr>
          <w:sz w:val="28"/>
          <w:szCs w:val="28"/>
          <w:lang w:val="ru-RU" w:eastAsia="ru-RU"/>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ЕПГУ, РПГУ.</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22. Показатели доступности и качества предоставления муниципальной услуги: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1) количество необходимых и достаточных посещений заявителем (представителем заявителя) администрации Екатеринкинского сельского поселения для получения муниципальной услуги не превышает 2 раз.</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Время общения с должностными лицами при предоставлении муниципальной услуги не должно превышать 15 минут.</w:t>
      </w:r>
    </w:p>
    <w:p w:rsidR="00824898" w:rsidRPr="00693EA4" w:rsidRDefault="00824898" w:rsidP="00824898">
      <w:pPr>
        <w:suppressAutoHyphens w:val="0"/>
        <w:autoSpaceDE w:val="0"/>
        <w:autoSpaceDN w:val="0"/>
        <w:adjustRightInd w:val="0"/>
        <w:ind w:firstLine="709"/>
        <w:jc w:val="both"/>
        <w:rPr>
          <w:sz w:val="28"/>
          <w:szCs w:val="28"/>
          <w:u w:val="single"/>
          <w:lang w:val="ru-RU" w:eastAsia="ru-RU"/>
        </w:rPr>
      </w:pPr>
      <w:r w:rsidRPr="00693EA4">
        <w:rPr>
          <w:sz w:val="28"/>
          <w:szCs w:val="28"/>
          <w:lang w:val="ru-RU" w:eastAsia="ru-RU"/>
        </w:rPr>
        <w:t>2) предоставление муниципальной услуги может также осуществляться в МФЦ по принципу «одного окна», в соответствии с которым предоставление муниципальной услуги осуществляется после однократного обращения заявителя (представителя заявителя) с соответствующим запросом о предоставлении муниципальной услуги или запросом, указанным в статье 15.1 Федерального закона от 27 июля 2010 года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3) предоставление муниципальной услуги может осуществляться в электронном виде с использованием РПГУ (при наличии технической возможности);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4) заявителю предоставляется информация о ходе предоставления муниципальной услуги.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Для получения сведений о ходе предоставления муниципальной услуги: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при личном обращении заявителем указывается (называется) дата и регистрационный номер запроса, обозначенный в расписке о приеме документов, полученной от администрации Екатеринкинского сельского поселения </w:t>
      </w:r>
      <w:r w:rsidRPr="00693EA4">
        <w:rPr>
          <w:iCs/>
          <w:sz w:val="28"/>
          <w:szCs w:val="28"/>
          <w:lang w:val="ru-RU" w:eastAsia="ru-RU"/>
        </w:rPr>
        <w:t>(МФЦ)</w:t>
      </w:r>
      <w:r w:rsidRPr="00693EA4">
        <w:rPr>
          <w:i/>
          <w:sz w:val="28"/>
          <w:szCs w:val="28"/>
          <w:lang w:val="ru-RU" w:eastAsia="ru-RU"/>
        </w:rPr>
        <w:t xml:space="preserve"> </w:t>
      </w:r>
      <w:r w:rsidRPr="00693EA4">
        <w:rPr>
          <w:sz w:val="28"/>
          <w:szCs w:val="28"/>
          <w:lang w:val="ru-RU" w:eastAsia="ru-RU"/>
        </w:rPr>
        <w:t>при подаче документов;</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при обращении через РПГУ запрос и документы представляются заявителем по электронным каналам связи после прохождения процедур авторизации. Информирование о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 (при наличии технической возможности);</w:t>
      </w:r>
    </w:p>
    <w:p w:rsidR="00824898" w:rsidRPr="00693EA4" w:rsidRDefault="00824898" w:rsidP="00824898">
      <w:pPr>
        <w:widowControl w:val="0"/>
        <w:suppressAutoHyphens w:val="0"/>
        <w:adjustRightInd w:val="0"/>
        <w:ind w:firstLine="709"/>
        <w:jc w:val="both"/>
        <w:rPr>
          <w:color w:val="000000"/>
          <w:sz w:val="28"/>
          <w:szCs w:val="28"/>
          <w:lang w:val="ru-RU" w:eastAsia="ru-RU"/>
        </w:rPr>
      </w:pPr>
      <w:r w:rsidRPr="00693EA4">
        <w:rPr>
          <w:color w:val="000000"/>
          <w:sz w:val="28"/>
          <w:szCs w:val="28"/>
          <w:lang w:val="ru-RU" w:eastAsia="ru-RU"/>
        </w:rPr>
        <w:t>5) соблюдение срока предоставления муниципальной услуги;</w:t>
      </w:r>
    </w:p>
    <w:p w:rsidR="00824898" w:rsidRPr="00693EA4" w:rsidRDefault="00824898" w:rsidP="00824898">
      <w:pPr>
        <w:widowControl w:val="0"/>
        <w:suppressAutoHyphens w:val="0"/>
        <w:adjustRightInd w:val="0"/>
        <w:ind w:firstLine="709"/>
        <w:jc w:val="both"/>
        <w:rPr>
          <w:color w:val="000000"/>
          <w:sz w:val="28"/>
          <w:szCs w:val="28"/>
          <w:lang w:val="ru-RU" w:eastAsia="ru-RU"/>
        </w:rPr>
      </w:pPr>
      <w:r w:rsidRPr="00693EA4">
        <w:rPr>
          <w:color w:val="000000"/>
          <w:sz w:val="28"/>
          <w:szCs w:val="28"/>
          <w:lang w:val="ru-RU" w:eastAsia="ru-RU"/>
        </w:rPr>
        <w:t>6) соблюдение сроков ожидания в очереди при предоставлении муниципальной услуги;</w:t>
      </w:r>
    </w:p>
    <w:p w:rsidR="00824898" w:rsidRPr="00693EA4" w:rsidRDefault="00824898" w:rsidP="00824898">
      <w:pPr>
        <w:widowControl w:val="0"/>
        <w:suppressAutoHyphens w:val="0"/>
        <w:adjustRightInd w:val="0"/>
        <w:ind w:firstLine="709"/>
        <w:jc w:val="both"/>
        <w:rPr>
          <w:color w:val="000000"/>
          <w:sz w:val="28"/>
          <w:szCs w:val="28"/>
          <w:lang w:val="ru-RU" w:eastAsia="ru-RU"/>
        </w:rPr>
      </w:pPr>
      <w:r w:rsidRPr="00693EA4">
        <w:rPr>
          <w:color w:val="000000"/>
          <w:sz w:val="28"/>
          <w:szCs w:val="28"/>
          <w:lang w:val="ru-RU" w:eastAsia="ru-RU"/>
        </w:rPr>
        <w:t>7) отсутствие поданных в установленном порядке жалоб на решение или действие (бездействие), принятые или осуществленные при предоставлении муниципальной услуги.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lastRenderedPageBreak/>
        <w:t>23. При предоставлении муниципальной услуги в МФЦ специалистами МФЦ могут в соответствии с настоящим административным регламентом осуществляться следующие функции: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информирование и консультирование заявителей по вопросу предоставления муниципальной услуги;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прием запроса и документов в соответствии с настоящим административным регламентом;</w:t>
      </w:r>
    </w:p>
    <w:p w:rsidR="00824898" w:rsidRPr="00693EA4" w:rsidRDefault="00824898" w:rsidP="00824898">
      <w:pPr>
        <w:suppressAutoHyphens w:val="0"/>
        <w:ind w:firstLine="709"/>
        <w:jc w:val="both"/>
        <w:rPr>
          <w:color w:val="000000"/>
          <w:sz w:val="28"/>
          <w:szCs w:val="28"/>
          <w:lang w:val="ru-RU" w:eastAsia="ru-RU"/>
        </w:rPr>
      </w:pPr>
      <w:r w:rsidRPr="00693EA4">
        <w:rPr>
          <w:color w:val="000000"/>
          <w:sz w:val="28"/>
          <w:szCs w:val="28"/>
          <w:lang w:val="ru-RU" w:eastAsia="ru-RU"/>
        </w:rPr>
        <w:t>истребование документов (сведений),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выдача результатов предоставления муниципальной услуги в соответствии с настоящим административным регламентом.</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24.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 (при наличии технической возможности).</w:t>
      </w:r>
    </w:p>
    <w:p w:rsidR="00824898" w:rsidRPr="00693EA4" w:rsidRDefault="00824898" w:rsidP="00824898">
      <w:pPr>
        <w:suppressAutoHyphens w:val="0"/>
        <w:ind w:firstLine="709"/>
        <w:jc w:val="both"/>
        <w:rPr>
          <w:sz w:val="28"/>
          <w:szCs w:val="28"/>
          <w:lang w:val="ru-RU" w:eastAsia="ru-RU"/>
        </w:rPr>
      </w:pPr>
    </w:p>
    <w:p w:rsidR="00824898" w:rsidRPr="00693EA4" w:rsidRDefault="00824898" w:rsidP="00824898">
      <w:pPr>
        <w:widowControl w:val="0"/>
        <w:suppressAutoHyphens w:val="0"/>
        <w:autoSpaceDE w:val="0"/>
        <w:autoSpaceDN w:val="0"/>
        <w:adjustRightInd w:val="0"/>
        <w:jc w:val="center"/>
        <w:rPr>
          <w:bCs/>
          <w:color w:val="000000"/>
          <w:sz w:val="28"/>
          <w:szCs w:val="28"/>
          <w:lang w:val="ru-RU" w:eastAsia="ru-RU"/>
        </w:rPr>
      </w:pPr>
      <w:r w:rsidRPr="00693EA4">
        <w:rPr>
          <w:bCs/>
          <w:color w:val="000000"/>
          <w:sz w:val="28"/>
          <w:szCs w:val="28"/>
          <w:lang w:val="ru-RU" w:eastAsia="ru-RU"/>
        </w:rPr>
        <w:t>Раздел 3. Административные процедуры</w:t>
      </w:r>
    </w:p>
    <w:p w:rsidR="00824898" w:rsidRPr="00693EA4" w:rsidRDefault="00824898" w:rsidP="00824898">
      <w:pPr>
        <w:widowControl w:val="0"/>
        <w:suppressAutoHyphens w:val="0"/>
        <w:autoSpaceDE w:val="0"/>
        <w:autoSpaceDN w:val="0"/>
        <w:adjustRightInd w:val="0"/>
        <w:jc w:val="center"/>
        <w:rPr>
          <w:bCs/>
          <w:color w:val="000000"/>
          <w:sz w:val="28"/>
          <w:szCs w:val="28"/>
          <w:lang w:val="ru-RU" w:eastAsia="ru-RU"/>
        </w:rPr>
      </w:pPr>
      <w:r w:rsidRPr="00693EA4">
        <w:rPr>
          <w:bCs/>
          <w:color w:val="000000"/>
          <w:sz w:val="28"/>
          <w:szCs w:val="28"/>
          <w:lang w:val="ru-RU" w:eastAsia="ru-RU"/>
        </w:rPr>
        <w:t>(Состав, последовательность и сроки выполнения</w:t>
      </w:r>
    </w:p>
    <w:p w:rsidR="00824898" w:rsidRPr="00693EA4" w:rsidRDefault="00824898" w:rsidP="00824898">
      <w:pPr>
        <w:widowControl w:val="0"/>
        <w:suppressAutoHyphens w:val="0"/>
        <w:autoSpaceDE w:val="0"/>
        <w:autoSpaceDN w:val="0"/>
        <w:adjustRightInd w:val="0"/>
        <w:jc w:val="center"/>
        <w:rPr>
          <w:bCs/>
          <w:color w:val="000000"/>
          <w:sz w:val="28"/>
          <w:szCs w:val="28"/>
          <w:lang w:val="ru-RU" w:eastAsia="ru-RU"/>
        </w:rPr>
      </w:pPr>
      <w:r w:rsidRPr="00693EA4">
        <w:rPr>
          <w:bCs/>
          <w:color w:val="000000"/>
          <w:sz w:val="28"/>
          <w:szCs w:val="28"/>
          <w:lang w:val="ru-RU" w:eastAsia="ru-RU"/>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693EA4">
        <w:rPr>
          <w:color w:val="000000"/>
          <w:sz w:val="28"/>
          <w:szCs w:val="28"/>
          <w:lang w:val="ru-RU" w:eastAsia="ru-RU"/>
        </w:rPr>
        <w:t>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693EA4">
        <w:rPr>
          <w:bCs/>
          <w:color w:val="000000"/>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b/>
          <w:bCs/>
          <w:color w:val="000000"/>
          <w:sz w:val="28"/>
          <w:szCs w:val="28"/>
          <w:lang w:val="ru-RU" w:eastAsia="ru-RU"/>
        </w:rPr>
      </w:pP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25. Предоставление муниципальной услуги включает в себя следующие административные процедуры:</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1) прием и регистрация документов;</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2) подготовка информации </w:t>
      </w:r>
      <w:r w:rsidRPr="00693EA4">
        <w:rPr>
          <w:sz w:val="28"/>
          <w:szCs w:val="28"/>
          <w:lang w:val="ru-RU" w:eastAsia="ru-RU"/>
        </w:rPr>
        <w:t>об очередности предоставления жилых помещений на условиях договора социального найма</w:t>
      </w:r>
      <w:r w:rsidRPr="00693EA4">
        <w:rPr>
          <w:color w:val="000000"/>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3) принятие решения о предоставлении (об отказе в предоставлении) муниципальной услуги;</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4) выдача документов по результатам предоставления муниципальной услуги.</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26. Основанием для начала административной процедуры приема и регистрации документов является обращение заявителя (представителя заявителя) в </w:t>
      </w:r>
      <w:r w:rsidRPr="00693EA4">
        <w:rPr>
          <w:sz w:val="28"/>
          <w:szCs w:val="28"/>
          <w:lang w:val="ru-RU" w:eastAsia="ru-RU"/>
        </w:rPr>
        <w:t xml:space="preserve">администрации Екатеринкинского сельского поселения </w:t>
      </w:r>
      <w:r w:rsidRPr="00693EA4">
        <w:rPr>
          <w:color w:val="000000"/>
          <w:sz w:val="28"/>
          <w:szCs w:val="28"/>
          <w:lang w:val="ru-RU" w:eastAsia="ru-RU"/>
        </w:rPr>
        <w:t xml:space="preserve"> посредством:</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1) личного обращения с запросом и документами, необходимыми для предоставления муниципальной услуги в </w:t>
      </w:r>
      <w:r w:rsidRPr="00693EA4">
        <w:rPr>
          <w:sz w:val="28"/>
          <w:szCs w:val="28"/>
          <w:lang w:val="ru-RU" w:eastAsia="ru-RU"/>
        </w:rPr>
        <w:t>администрации Екатеринкинского сельского поселения</w:t>
      </w:r>
      <w:r w:rsidRPr="00693EA4">
        <w:rPr>
          <w:iCs/>
          <w:sz w:val="28"/>
          <w:szCs w:val="28"/>
          <w:u w:val="single"/>
          <w:lang w:val="ru-RU" w:eastAsia="ru-RU"/>
        </w:rPr>
        <w:t>,</w:t>
      </w:r>
      <w:r w:rsidRPr="00693EA4">
        <w:rPr>
          <w:iCs/>
          <w:sz w:val="28"/>
          <w:szCs w:val="28"/>
          <w:lang w:val="ru-RU" w:eastAsia="ru-RU"/>
        </w:rPr>
        <w:t xml:space="preserve"> МФЦ</w:t>
      </w:r>
      <w:r w:rsidRPr="00693EA4">
        <w:rPr>
          <w:color w:val="000000"/>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i/>
          <w:sz w:val="28"/>
          <w:szCs w:val="28"/>
          <w:lang w:val="ru-RU" w:eastAsia="ru-RU"/>
        </w:rPr>
      </w:pPr>
      <w:r w:rsidRPr="00693EA4">
        <w:rPr>
          <w:color w:val="000000"/>
          <w:sz w:val="28"/>
          <w:szCs w:val="28"/>
          <w:lang w:val="ru-RU" w:eastAsia="ru-RU"/>
        </w:rPr>
        <w:t>2) почтового отправления запроса и документов, необходимых для предоставления муниципальной услуги в администрации Екатеринкинского сельского поселения; 3) направления запроса и документов по информационно-телекоммуникационным сетям общего доступа, включая РПГУ, официальной электронной почте в виде электронных документов, подписанных соответствующей электронной подписью (</w:t>
      </w:r>
      <w:r w:rsidRPr="00693EA4">
        <w:rPr>
          <w:sz w:val="28"/>
          <w:szCs w:val="28"/>
          <w:lang w:val="ru-RU" w:eastAsia="ru-RU"/>
        </w:rPr>
        <w:t>при наличии технической возможности</w:t>
      </w:r>
      <w:r w:rsidRPr="00693EA4">
        <w:rPr>
          <w:color w:val="000000"/>
          <w:sz w:val="28"/>
          <w:szCs w:val="28"/>
          <w:lang w:val="ru-RU" w:eastAsia="ru-RU"/>
        </w:rPr>
        <w:t>)</w:t>
      </w:r>
      <w:r w:rsidRPr="00693EA4">
        <w:rPr>
          <w:i/>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27. При поступлении запроса </w:t>
      </w:r>
      <w:r w:rsidRPr="00693EA4">
        <w:rPr>
          <w:i/>
          <w:color w:val="000000"/>
          <w:sz w:val="28"/>
          <w:szCs w:val="28"/>
          <w:lang w:val="ru-RU" w:eastAsia="ru-RU"/>
        </w:rPr>
        <w:t>специалист, ответственный за прием и регистрацию документов</w:t>
      </w:r>
      <w:r w:rsidRPr="00693EA4">
        <w:rPr>
          <w:color w:val="000000"/>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1) устанавливает предмет обращения заявителя;</w:t>
      </w:r>
    </w:p>
    <w:p w:rsidR="00824898" w:rsidRPr="00693EA4" w:rsidRDefault="00824898" w:rsidP="00824898">
      <w:pPr>
        <w:suppressAutoHyphens w:val="0"/>
        <w:adjustRightInd w:val="0"/>
        <w:ind w:firstLine="709"/>
        <w:jc w:val="both"/>
        <w:outlineLvl w:val="1"/>
        <w:rPr>
          <w:sz w:val="28"/>
          <w:szCs w:val="28"/>
          <w:lang w:val="ru-RU" w:eastAsia="ru-RU"/>
        </w:rPr>
      </w:pPr>
      <w:r w:rsidRPr="00693EA4">
        <w:rPr>
          <w:sz w:val="28"/>
          <w:szCs w:val="28"/>
          <w:lang w:val="ru-RU" w:eastAsia="ru-RU"/>
        </w:rPr>
        <w:lastRenderedPageBreak/>
        <w:t>2) проверяет документ, удостоверяющий личность заявителя (в случае личного обращения заявителя), документ, подтверждающий право на обращение с запросом (в случае если с запросом обращается представитель заявителя);</w:t>
      </w:r>
    </w:p>
    <w:p w:rsidR="00824898" w:rsidRPr="00693EA4" w:rsidRDefault="00824898" w:rsidP="00824898">
      <w:pPr>
        <w:suppressAutoHyphens w:val="0"/>
        <w:adjustRightInd w:val="0"/>
        <w:ind w:firstLine="709"/>
        <w:jc w:val="both"/>
        <w:outlineLvl w:val="1"/>
        <w:rPr>
          <w:sz w:val="28"/>
          <w:szCs w:val="28"/>
          <w:lang w:val="ru-RU" w:eastAsia="ru-RU"/>
        </w:rPr>
      </w:pPr>
      <w:r w:rsidRPr="00693EA4">
        <w:rPr>
          <w:sz w:val="28"/>
          <w:szCs w:val="28"/>
          <w:lang w:val="ru-RU" w:eastAsia="ru-RU"/>
        </w:rPr>
        <w:t xml:space="preserve">3) при отсутствии у заявителя заполненного </w:t>
      </w:r>
      <w:r w:rsidRPr="00693EA4">
        <w:rPr>
          <w:iCs/>
          <w:sz w:val="28"/>
          <w:szCs w:val="28"/>
          <w:lang w:val="ru-RU" w:eastAsia="ru-RU"/>
        </w:rPr>
        <w:t>запроса</w:t>
      </w:r>
      <w:r w:rsidRPr="00693EA4">
        <w:rPr>
          <w:sz w:val="28"/>
          <w:szCs w:val="28"/>
          <w:lang w:val="ru-RU" w:eastAsia="ru-RU"/>
        </w:rPr>
        <w:t xml:space="preserve"> или неправильном его заполнении, помогает заявителю заполнить </w:t>
      </w:r>
      <w:r w:rsidRPr="00693EA4">
        <w:rPr>
          <w:iCs/>
          <w:sz w:val="28"/>
          <w:szCs w:val="28"/>
          <w:lang w:val="ru-RU" w:eastAsia="ru-RU"/>
        </w:rPr>
        <w:t>запрос</w:t>
      </w:r>
      <w:r w:rsidRPr="00693EA4">
        <w:rPr>
          <w:sz w:val="28"/>
          <w:szCs w:val="28"/>
          <w:lang w:val="ru-RU" w:eastAsia="ru-RU"/>
        </w:rPr>
        <w:t xml:space="preserve"> или заполняет его самостоятельно и представляет на подпись заявителю;</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4) производит копирование документов (если заявителем не представлены копии документов, необходимых для предоставления муниципальной услуги), удостоверяя копии представленных документов на основании их оригиналов (личной подписью, штампом, печатью организации);</w:t>
      </w:r>
    </w:p>
    <w:p w:rsidR="00824898" w:rsidRPr="00693EA4" w:rsidRDefault="00824898" w:rsidP="00824898">
      <w:pPr>
        <w:widowControl w:val="0"/>
        <w:suppressAutoHyphens w:val="0"/>
        <w:autoSpaceDE w:val="0"/>
        <w:autoSpaceDN w:val="0"/>
        <w:adjustRightInd w:val="0"/>
        <w:ind w:firstLine="709"/>
        <w:jc w:val="both"/>
        <w:rPr>
          <w:sz w:val="28"/>
          <w:szCs w:val="28"/>
          <w:u w:val="single"/>
          <w:lang w:val="ru-RU" w:eastAsia="ru-RU"/>
        </w:rPr>
      </w:pPr>
      <w:r w:rsidRPr="00693EA4">
        <w:rPr>
          <w:sz w:val="28"/>
          <w:szCs w:val="28"/>
          <w:lang w:val="ru-RU" w:eastAsia="ru-RU"/>
        </w:rPr>
        <w:t xml:space="preserve">5) регистрирует поступление запроса в </w:t>
      </w:r>
      <w:r w:rsidRPr="00693EA4">
        <w:rPr>
          <w:i/>
          <w:sz w:val="28"/>
          <w:szCs w:val="28"/>
          <w:lang w:val="ru-RU" w:eastAsia="ru-RU"/>
        </w:rPr>
        <w:t>Журнале регистрации заявлений</w:t>
      </w:r>
      <w:r w:rsidRPr="00693EA4">
        <w:rPr>
          <w:sz w:val="28"/>
          <w:szCs w:val="28"/>
          <w:lang w:val="ru-RU" w:eastAsia="ru-RU"/>
        </w:rPr>
        <w:t>, в автоматизированной информационной системе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824898" w:rsidRPr="00693EA4" w:rsidRDefault="00824898" w:rsidP="00824898">
      <w:pPr>
        <w:widowControl w:val="0"/>
        <w:suppressAutoHyphens w:val="0"/>
        <w:autoSpaceDE w:val="0"/>
        <w:autoSpaceDN w:val="0"/>
        <w:adjustRightInd w:val="0"/>
        <w:ind w:firstLine="709"/>
        <w:jc w:val="both"/>
        <w:rPr>
          <w:sz w:val="28"/>
          <w:szCs w:val="28"/>
          <w:u w:val="single"/>
          <w:lang w:val="ru-RU" w:eastAsia="ru-RU"/>
        </w:rPr>
      </w:pPr>
      <w:r w:rsidRPr="00693EA4">
        <w:rPr>
          <w:sz w:val="28"/>
          <w:szCs w:val="28"/>
          <w:lang w:val="ru-RU" w:eastAsia="ru-RU"/>
        </w:rPr>
        <w:t>6) оформляет расписку о приеме документов, передает, а в случае поступления документов по почте/электронной почте, направляет ее заявителю (представителю заявителя);</w:t>
      </w:r>
    </w:p>
    <w:p w:rsidR="00824898" w:rsidRPr="00693EA4" w:rsidRDefault="00824898" w:rsidP="00824898">
      <w:pPr>
        <w:suppressAutoHyphens w:val="0"/>
        <w:ind w:firstLine="709"/>
        <w:jc w:val="both"/>
        <w:rPr>
          <w:iCs/>
          <w:sz w:val="28"/>
          <w:szCs w:val="28"/>
          <w:lang w:val="ru-RU" w:eastAsia="ru-RU"/>
        </w:rPr>
      </w:pPr>
      <w:r w:rsidRPr="00693EA4">
        <w:rPr>
          <w:iCs/>
          <w:sz w:val="28"/>
          <w:szCs w:val="28"/>
          <w:lang w:val="ru-RU" w:eastAsia="ru-RU"/>
        </w:rPr>
        <w:t xml:space="preserve">7) передает комплект документов </w:t>
      </w:r>
      <w:r w:rsidRPr="00693EA4">
        <w:rPr>
          <w:i/>
          <w:iCs/>
          <w:sz w:val="28"/>
          <w:szCs w:val="28"/>
          <w:lang w:val="ru-RU" w:eastAsia="ru-RU"/>
        </w:rPr>
        <w:t>специалисту, ответственному за подготовку информации</w:t>
      </w:r>
      <w:r w:rsidRPr="00693EA4">
        <w:rPr>
          <w:iCs/>
          <w:sz w:val="28"/>
          <w:szCs w:val="28"/>
          <w:lang w:val="ru-RU" w:eastAsia="ru-RU"/>
        </w:rPr>
        <w:t>.</w:t>
      </w:r>
    </w:p>
    <w:p w:rsidR="00824898" w:rsidRPr="00693EA4" w:rsidRDefault="00824898" w:rsidP="00824898">
      <w:pPr>
        <w:suppressAutoHyphens w:val="0"/>
        <w:ind w:firstLine="709"/>
        <w:jc w:val="both"/>
        <w:rPr>
          <w:iCs/>
          <w:sz w:val="28"/>
          <w:szCs w:val="28"/>
          <w:lang w:val="ru-RU" w:eastAsia="ru-RU"/>
        </w:rPr>
      </w:pPr>
      <w:r w:rsidRPr="00693EA4">
        <w:rPr>
          <w:sz w:val="28"/>
          <w:szCs w:val="28"/>
          <w:lang w:val="ru-RU" w:eastAsia="ru-RU"/>
        </w:rPr>
        <w:t>28. В случае обращения заявителя в МФЦ, специалист МФЦ, ответственный за прием и регистрацию документов, передает личное дело заявителя в установленном порядке в администрации Екатеринкинского сельского поселения.</w:t>
      </w:r>
    </w:p>
    <w:p w:rsidR="00824898" w:rsidRPr="00693EA4" w:rsidRDefault="00824898" w:rsidP="00824898">
      <w:pPr>
        <w:tabs>
          <w:tab w:val="left" w:pos="-3119"/>
        </w:tabs>
        <w:suppressAutoHyphens w:val="0"/>
        <w:ind w:firstLine="709"/>
        <w:jc w:val="both"/>
        <w:rPr>
          <w:sz w:val="28"/>
          <w:szCs w:val="28"/>
          <w:lang w:val="ru-RU" w:eastAsia="ru-RU"/>
        </w:rPr>
      </w:pPr>
      <w:r w:rsidRPr="00693EA4">
        <w:rPr>
          <w:sz w:val="28"/>
          <w:szCs w:val="28"/>
          <w:lang w:val="ru-RU" w:eastAsia="ru-RU"/>
        </w:rPr>
        <w:t>29. Особенности приема запроса и документов (сведений), полученных от заявителя в форме электронного документа.</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При наличии возможности получения муниципальной услуги в электронной форме заявитель формирует запрос посредством заполнения электронной формы через РПГУ. В случае если предусмотрена личная идентификация гражданина, то запрос и прилагаемые документы должны быть подписаны электронной подписью заявителя</w:t>
      </w:r>
      <w:r w:rsidRPr="00693EA4">
        <w:rPr>
          <w:sz w:val="28"/>
          <w:vertAlign w:val="superscript"/>
          <w:lang w:val="ru-RU" w:eastAsia="ru-RU"/>
        </w:rPr>
        <w:footnoteReference w:id="4"/>
      </w:r>
      <w:r w:rsidRPr="00693EA4">
        <w:rPr>
          <w:sz w:val="28"/>
          <w:szCs w:val="28"/>
          <w:lang w:val="ru-RU" w:eastAsia="ru-RU"/>
        </w:rPr>
        <w:t>.</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 xml:space="preserve">30. При поступлении запроса в электронной форме через РПГУ </w:t>
      </w:r>
      <w:r w:rsidRPr="00693EA4">
        <w:rPr>
          <w:i/>
          <w:iCs/>
          <w:sz w:val="28"/>
          <w:szCs w:val="28"/>
          <w:lang w:val="ru-RU" w:eastAsia="ru-RU"/>
        </w:rPr>
        <w:t>специалист, ответственный за прием и регистрацию документов</w:t>
      </w:r>
      <w:r w:rsidRPr="00693EA4">
        <w:rPr>
          <w:iCs/>
          <w:sz w:val="28"/>
          <w:szCs w:val="28"/>
          <w:lang w:val="ru-RU" w:eastAsia="ru-RU"/>
        </w:rPr>
        <w:t xml:space="preserve">, осуществляет </w:t>
      </w:r>
      <w:r w:rsidRPr="00693EA4">
        <w:rPr>
          <w:sz w:val="28"/>
          <w:szCs w:val="28"/>
          <w:lang w:val="ru-RU" w:eastAsia="ru-RU"/>
        </w:rPr>
        <w:t>прием запроса и документов (сведений) с учетом следующих особенностей:</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iCs/>
          <w:sz w:val="28"/>
          <w:szCs w:val="28"/>
          <w:lang w:val="ru-RU" w:eastAsia="ru-RU"/>
        </w:rPr>
        <w:t xml:space="preserve">1) </w:t>
      </w:r>
      <w:r w:rsidRPr="00693EA4">
        <w:rPr>
          <w:sz w:val="28"/>
          <w:szCs w:val="28"/>
          <w:lang w:val="ru-RU" w:eastAsia="ru-RU"/>
        </w:rPr>
        <w:t>проверяет действительность усиленной квалификационной электронной подписи заявителя (представителя заявителя), использованной при обращении за получением государственной услуги;</w:t>
      </w:r>
    </w:p>
    <w:p w:rsidR="00824898" w:rsidRPr="00693EA4" w:rsidRDefault="00824898" w:rsidP="00824898">
      <w:pPr>
        <w:suppressAutoHyphens w:val="0"/>
        <w:autoSpaceDE w:val="0"/>
        <w:autoSpaceDN w:val="0"/>
        <w:adjustRightInd w:val="0"/>
        <w:ind w:firstLine="709"/>
        <w:contextualSpacing/>
        <w:jc w:val="both"/>
        <w:outlineLvl w:val="1"/>
        <w:rPr>
          <w:sz w:val="28"/>
          <w:szCs w:val="28"/>
          <w:lang w:val="ru-RU" w:eastAsia="ru-RU"/>
        </w:rPr>
      </w:pPr>
      <w:r w:rsidRPr="00693EA4">
        <w:rPr>
          <w:sz w:val="28"/>
          <w:szCs w:val="28"/>
          <w:lang w:val="ru-RU" w:eastAsia="ru-RU"/>
        </w:rPr>
        <w:t>В рамках проверки действительности усиленной квалифицированной электронной подписи заявителя, осуществляется проверка соблюдения следующих условий:</w:t>
      </w:r>
    </w:p>
    <w:p w:rsidR="00824898" w:rsidRPr="00693EA4" w:rsidRDefault="00824898" w:rsidP="00824898">
      <w:pPr>
        <w:suppressAutoHyphens w:val="0"/>
        <w:autoSpaceDE w:val="0"/>
        <w:autoSpaceDN w:val="0"/>
        <w:adjustRightInd w:val="0"/>
        <w:ind w:firstLine="709"/>
        <w:contextualSpacing/>
        <w:jc w:val="both"/>
        <w:outlineLvl w:val="1"/>
        <w:rPr>
          <w:sz w:val="28"/>
          <w:szCs w:val="28"/>
          <w:lang w:val="ru-RU" w:eastAsia="ru-RU"/>
        </w:rPr>
      </w:pPr>
      <w:r w:rsidRPr="00693EA4">
        <w:rPr>
          <w:sz w:val="28"/>
          <w:szCs w:val="28"/>
          <w:lang w:val="ru-RU" w:eastAsia="ru-RU"/>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24898" w:rsidRPr="00693EA4" w:rsidRDefault="00824898" w:rsidP="00824898">
      <w:pPr>
        <w:suppressAutoHyphens w:val="0"/>
        <w:autoSpaceDE w:val="0"/>
        <w:autoSpaceDN w:val="0"/>
        <w:adjustRightInd w:val="0"/>
        <w:ind w:firstLine="709"/>
        <w:contextualSpacing/>
        <w:jc w:val="both"/>
        <w:outlineLvl w:val="1"/>
        <w:rPr>
          <w:sz w:val="28"/>
          <w:szCs w:val="28"/>
          <w:lang w:val="ru-RU" w:eastAsia="ru-RU"/>
        </w:rPr>
      </w:pPr>
      <w:r w:rsidRPr="00693EA4">
        <w:rPr>
          <w:sz w:val="28"/>
          <w:szCs w:val="28"/>
          <w:lang w:val="ru-RU" w:eastAsia="ru-RU"/>
        </w:rPr>
        <w:t>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запроса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824898" w:rsidRPr="00693EA4" w:rsidRDefault="00824898" w:rsidP="00824898">
      <w:pPr>
        <w:suppressAutoHyphens w:val="0"/>
        <w:autoSpaceDE w:val="0"/>
        <w:autoSpaceDN w:val="0"/>
        <w:adjustRightInd w:val="0"/>
        <w:ind w:firstLine="709"/>
        <w:contextualSpacing/>
        <w:jc w:val="both"/>
        <w:outlineLvl w:val="1"/>
        <w:rPr>
          <w:sz w:val="28"/>
          <w:szCs w:val="28"/>
          <w:lang w:val="ru-RU" w:eastAsia="ru-RU"/>
        </w:rPr>
      </w:pPr>
      <w:r w:rsidRPr="00693EA4">
        <w:rPr>
          <w:sz w:val="28"/>
          <w:szCs w:val="28"/>
          <w:lang w:val="ru-RU" w:eastAsia="ru-RU"/>
        </w:rPr>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w:t>
      </w:r>
      <w:r w:rsidRPr="00693EA4">
        <w:rPr>
          <w:sz w:val="28"/>
          <w:szCs w:val="28"/>
          <w:lang w:val="ru-RU" w:eastAsia="ru-RU"/>
        </w:rPr>
        <w:lastRenderedPageBreak/>
        <w:t>отсутствие изменений, внесенных в запрос и прилагаемые к нему документы после ее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824898" w:rsidRPr="00693EA4" w:rsidRDefault="00824898" w:rsidP="00824898">
      <w:pPr>
        <w:suppressAutoHyphens w:val="0"/>
        <w:autoSpaceDE w:val="0"/>
        <w:autoSpaceDN w:val="0"/>
        <w:adjustRightInd w:val="0"/>
        <w:ind w:firstLine="709"/>
        <w:contextualSpacing/>
        <w:jc w:val="both"/>
        <w:outlineLvl w:val="1"/>
        <w:rPr>
          <w:sz w:val="28"/>
          <w:szCs w:val="28"/>
          <w:lang w:val="ru-RU" w:eastAsia="ru-RU"/>
        </w:rPr>
      </w:pPr>
      <w:r w:rsidRPr="00693EA4">
        <w:rPr>
          <w:sz w:val="28"/>
          <w:szCs w:val="28"/>
          <w:lang w:val="ru-RU" w:eastAsia="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824898" w:rsidRPr="00693EA4" w:rsidRDefault="00824898" w:rsidP="00824898">
      <w:pPr>
        <w:suppressAutoHyphens w:val="0"/>
        <w:autoSpaceDE w:val="0"/>
        <w:autoSpaceDN w:val="0"/>
        <w:adjustRightInd w:val="0"/>
        <w:ind w:firstLine="709"/>
        <w:contextualSpacing/>
        <w:jc w:val="both"/>
        <w:outlineLvl w:val="1"/>
        <w:rPr>
          <w:sz w:val="28"/>
          <w:szCs w:val="28"/>
          <w:lang w:val="ru-RU" w:eastAsia="ru-RU"/>
        </w:rPr>
      </w:pPr>
      <w:r w:rsidRPr="00693EA4">
        <w:rPr>
          <w:sz w:val="28"/>
          <w:szCs w:val="28"/>
          <w:lang w:val="ru-RU" w:eastAsia="ru-RU"/>
        </w:rPr>
        <w:t>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24898" w:rsidRPr="00693EA4" w:rsidRDefault="00824898" w:rsidP="00824898">
      <w:pPr>
        <w:tabs>
          <w:tab w:val="left" w:pos="426"/>
        </w:tabs>
        <w:suppressAutoHyphens w:val="0"/>
        <w:ind w:firstLine="709"/>
        <w:jc w:val="both"/>
        <w:rPr>
          <w:sz w:val="28"/>
          <w:szCs w:val="28"/>
          <w:lang w:val="ru-RU" w:eastAsia="ru-RU"/>
        </w:rPr>
      </w:pPr>
      <w:r w:rsidRPr="00693EA4">
        <w:rPr>
          <w:sz w:val="28"/>
          <w:szCs w:val="28"/>
          <w:lang w:val="ru-RU" w:eastAsia="ru-RU"/>
        </w:rPr>
        <w:t xml:space="preserve">2) </w:t>
      </w:r>
      <w:r w:rsidRPr="00693EA4">
        <w:rPr>
          <w:iCs/>
          <w:sz w:val="28"/>
          <w:szCs w:val="28"/>
          <w:lang w:val="ru-RU" w:eastAsia="ru-RU"/>
        </w:rPr>
        <w:t>оформляет запрос и электронные образы полученных от</w:t>
      </w:r>
      <w:r w:rsidRPr="00693EA4">
        <w:rPr>
          <w:sz w:val="28"/>
          <w:szCs w:val="28"/>
          <w:lang w:val="ru-RU" w:eastAsia="ru-RU"/>
        </w:rPr>
        <w:t xml:space="preserve"> заявителя (представителя заявителя) документов (сведений) на бумажных носителях, заверяет их надписью «копия верна», датой, подписью и печатью администрации Екатеринкинского сельского поселения;</w:t>
      </w:r>
    </w:p>
    <w:p w:rsidR="00824898" w:rsidRPr="00693EA4" w:rsidRDefault="00824898" w:rsidP="00824898">
      <w:pPr>
        <w:tabs>
          <w:tab w:val="left" w:pos="426"/>
        </w:tabs>
        <w:suppressAutoHyphens w:val="0"/>
        <w:ind w:firstLine="709"/>
        <w:jc w:val="both"/>
        <w:rPr>
          <w:sz w:val="28"/>
          <w:szCs w:val="28"/>
          <w:lang w:val="ru-RU" w:eastAsia="ru-RU"/>
        </w:rPr>
      </w:pPr>
      <w:r w:rsidRPr="00693EA4">
        <w:rPr>
          <w:sz w:val="28"/>
          <w:szCs w:val="28"/>
          <w:lang w:val="ru-RU" w:eastAsia="ru-RU"/>
        </w:rPr>
        <w:t xml:space="preserve">3) регистрирует запрос в </w:t>
      </w:r>
      <w:r w:rsidRPr="00693EA4">
        <w:rPr>
          <w:i/>
          <w:sz w:val="28"/>
          <w:szCs w:val="28"/>
          <w:lang w:val="ru-RU" w:eastAsia="ru-RU"/>
        </w:rPr>
        <w:t>Журнале регистрации заявлений</w:t>
      </w:r>
      <w:r w:rsidRPr="00693EA4">
        <w:rPr>
          <w:sz w:val="28"/>
          <w:szCs w:val="28"/>
          <w:lang w:val="ru-RU" w:eastAsia="ru-RU"/>
        </w:rPr>
        <w:t>. Регистрация запроса, сформированного и отправленного через РПГУ в выходные дни, праздничные дни, после окончания рабочего дня согласно графику работы администрации Екатеринкинского сельского поселения, производится в следующий рабочий день;</w:t>
      </w:r>
    </w:p>
    <w:p w:rsidR="00824898" w:rsidRPr="00693EA4" w:rsidRDefault="00824898" w:rsidP="00824898">
      <w:pPr>
        <w:tabs>
          <w:tab w:val="left" w:pos="426"/>
        </w:tabs>
        <w:suppressAutoHyphens w:val="0"/>
        <w:ind w:firstLine="709"/>
        <w:jc w:val="both"/>
        <w:rPr>
          <w:sz w:val="28"/>
          <w:szCs w:val="28"/>
          <w:lang w:val="ru-RU" w:eastAsia="ru-RU"/>
        </w:rPr>
      </w:pPr>
      <w:r w:rsidRPr="00693EA4">
        <w:rPr>
          <w:sz w:val="28"/>
          <w:szCs w:val="28"/>
          <w:lang w:val="ru-RU" w:eastAsia="ru-RU"/>
        </w:rPr>
        <w:t>4) в</w:t>
      </w:r>
      <w:r w:rsidRPr="00693EA4">
        <w:rPr>
          <w:iCs/>
          <w:sz w:val="28"/>
          <w:szCs w:val="28"/>
          <w:lang w:val="ru-RU" w:eastAsia="ru-RU"/>
        </w:rPr>
        <w:t xml:space="preserve">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 </w:t>
      </w:r>
      <w:r w:rsidRPr="00693EA4">
        <w:rPr>
          <w:i/>
          <w:iCs/>
          <w:sz w:val="28"/>
          <w:szCs w:val="28"/>
          <w:lang w:val="ru-RU" w:eastAsia="ru-RU"/>
        </w:rPr>
        <w:t>специалист, ответственный за прием и регистрацию документов</w:t>
      </w:r>
      <w:r w:rsidRPr="00693EA4">
        <w:rPr>
          <w:iCs/>
          <w:sz w:val="28"/>
          <w:szCs w:val="28"/>
          <w:lang w:val="ru-RU" w:eastAsia="ru-RU"/>
        </w:rPr>
        <w:t xml:space="preserve">, в день завершения проведения такой проверки осуществляет подготовку проекта </w:t>
      </w:r>
      <w:r w:rsidRPr="00693EA4">
        <w:rPr>
          <w:i/>
          <w:iCs/>
          <w:sz w:val="28"/>
          <w:szCs w:val="28"/>
          <w:lang w:val="ru-RU" w:eastAsia="ru-RU"/>
        </w:rPr>
        <w:t>письма</w:t>
      </w:r>
      <w:r w:rsidRPr="00693EA4">
        <w:rPr>
          <w:iCs/>
          <w:sz w:val="28"/>
          <w:szCs w:val="28"/>
          <w:lang w:val="ru-RU" w:eastAsia="ru-RU"/>
        </w:rPr>
        <w:t xml:space="preserve"> </w:t>
      </w:r>
      <w:r w:rsidRPr="00693EA4">
        <w:rPr>
          <w:i/>
          <w:sz w:val="28"/>
          <w:szCs w:val="28"/>
          <w:lang w:val="ru-RU" w:eastAsia="ru-RU"/>
        </w:rPr>
        <w:t>об отказе в предоставлении муниципальной услуги</w:t>
      </w:r>
      <w:r w:rsidRPr="00693EA4">
        <w:rPr>
          <w:sz w:val="28"/>
          <w:szCs w:val="28"/>
          <w:lang w:val="ru-RU" w:eastAsia="ru-RU"/>
        </w:rPr>
        <w:t xml:space="preserve"> и передает его главе администрации Екатеринкинского сельского поселения </w:t>
      </w:r>
      <w:r w:rsidRPr="00693EA4">
        <w:rPr>
          <w:iCs/>
          <w:sz w:val="28"/>
          <w:szCs w:val="28"/>
          <w:lang w:val="ru-RU" w:eastAsia="ru-RU"/>
        </w:rPr>
        <w:t xml:space="preserve">для принятия решения. </w:t>
      </w:r>
    </w:p>
    <w:p w:rsidR="00824898" w:rsidRPr="00693EA4" w:rsidRDefault="00824898" w:rsidP="00824898">
      <w:pPr>
        <w:widowControl w:val="0"/>
        <w:suppressAutoHyphens w:val="0"/>
        <w:autoSpaceDE w:val="0"/>
        <w:autoSpaceDN w:val="0"/>
        <w:adjustRightInd w:val="0"/>
        <w:ind w:firstLine="709"/>
        <w:jc w:val="both"/>
        <w:rPr>
          <w:iCs/>
          <w:sz w:val="28"/>
          <w:szCs w:val="28"/>
          <w:lang w:val="ru-RU" w:eastAsia="ru-RU"/>
        </w:rPr>
      </w:pPr>
      <w:r w:rsidRPr="00693EA4">
        <w:rPr>
          <w:i/>
          <w:iCs/>
          <w:sz w:val="28"/>
          <w:szCs w:val="28"/>
          <w:lang w:val="ru-RU" w:eastAsia="ru-RU"/>
        </w:rPr>
        <w:t>Письмо</w:t>
      </w:r>
      <w:r w:rsidRPr="00693EA4">
        <w:rPr>
          <w:iCs/>
          <w:sz w:val="28"/>
          <w:szCs w:val="28"/>
          <w:lang w:val="ru-RU" w:eastAsia="ru-RU"/>
        </w:rPr>
        <w:t xml:space="preserve"> </w:t>
      </w:r>
      <w:r w:rsidRPr="00693EA4">
        <w:rPr>
          <w:i/>
          <w:sz w:val="28"/>
          <w:szCs w:val="28"/>
          <w:lang w:val="ru-RU" w:eastAsia="ru-RU"/>
        </w:rPr>
        <w:t>об отказе в предоставлении муниципальной услуги</w:t>
      </w:r>
      <w:r w:rsidRPr="00693EA4">
        <w:rPr>
          <w:sz w:val="28"/>
          <w:szCs w:val="28"/>
          <w:lang w:val="ru-RU" w:eastAsia="ru-RU"/>
        </w:rPr>
        <w:t xml:space="preserve"> </w:t>
      </w:r>
      <w:r w:rsidRPr="00693EA4">
        <w:rPr>
          <w:iCs/>
          <w:sz w:val="28"/>
          <w:szCs w:val="28"/>
          <w:lang w:val="ru-RU" w:eastAsia="ru-RU"/>
        </w:rPr>
        <w:t xml:space="preserve">подписывается усиленной квалифицированной электронной подписью </w:t>
      </w:r>
      <w:r w:rsidRPr="00693EA4">
        <w:rPr>
          <w:sz w:val="28"/>
          <w:szCs w:val="28"/>
          <w:lang w:val="ru-RU" w:eastAsia="ru-RU"/>
        </w:rPr>
        <w:t>главы администрации Екатеринкинского сельского поселения</w:t>
      </w:r>
      <w:r w:rsidRPr="00693EA4">
        <w:rPr>
          <w:iCs/>
          <w:sz w:val="28"/>
          <w:szCs w:val="28"/>
          <w:lang w:val="ru-RU" w:eastAsia="ru-RU"/>
        </w:rPr>
        <w:t xml:space="preserve"> и направляется по адресу электронной почты заявителя (представителя заявителя). </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5) уведомляет заявителя путем направления электронной расписки в получении запроса и документов в форме электронного документа, подписанного электронной подписью </w:t>
      </w:r>
      <w:r w:rsidRPr="00693EA4">
        <w:rPr>
          <w:i/>
          <w:iCs/>
          <w:sz w:val="28"/>
          <w:szCs w:val="28"/>
          <w:lang w:val="ru-RU" w:eastAsia="ru-RU"/>
        </w:rPr>
        <w:t xml:space="preserve">специалиста, ответственного за прием и регистрацию документов </w:t>
      </w:r>
      <w:r w:rsidRPr="00693EA4">
        <w:rPr>
          <w:sz w:val="28"/>
          <w:szCs w:val="28"/>
          <w:lang w:val="ru-RU" w:eastAsia="ru-RU"/>
        </w:rPr>
        <w:t>(далее - электронная расписка). В электронной расписке указываются входящий регистрационный номер запроса, дата получения запроса и перечень представленных заявителем документов в электронном виде. Электронная расписка выдается посредством отправки соответствующего статуса;</w:t>
      </w:r>
    </w:p>
    <w:p w:rsidR="00824898" w:rsidRPr="00693EA4" w:rsidRDefault="00824898" w:rsidP="00824898">
      <w:pPr>
        <w:suppressAutoHyphens w:val="0"/>
        <w:autoSpaceDE w:val="0"/>
        <w:autoSpaceDN w:val="0"/>
        <w:adjustRightInd w:val="0"/>
        <w:ind w:firstLine="709"/>
        <w:jc w:val="both"/>
        <w:outlineLvl w:val="1"/>
        <w:rPr>
          <w:sz w:val="28"/>
          <w:szCs w:val="28"/>
          <w:lang w:val="ru-RU" w:eastAsia="ru-RU"/>
        </w:rPr>
      </w:pPr>
      <w:r w:rsidRPr="00693EA4">
        <w:rPr>
          <w:sz w:val="28"/>
          <w:szCs w:val="28"/>
          <w:lang w:val="ru-RU" w:eastAsia="ru-RU"/>
        </w:rPr>
        <w:t xml:space="preserve">6) передает </w:t>
      </w:r>
      <w:r w:rsidRPr="00693EA4">
        <w:rPr>
          <w:i/>
          <w:sz w:val="28"/>
          <w:szCs w:val="28"/>
          <w:lang w:val="ru-RU" w:eastAsia="ru-RU"/>
        </w:rPr>
        <w:t>специалисту, ответственному за подготовку информации</w:t>
      </w:r>
      <w:r w:rsidRPr="00693EA4">
        <w:rPr>
          <w:sz w:val="28"/>
          <w:szCs w:val="28"/>
          <w:lang w:val="ru-RU" w:eastAsia="ru-RU"/>
        </w:rPr>
        <w:t>, зарегистрированный комплект документов.</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Срок исполнения административной процедуры – не позднее 1 рабочего дня, следующего за днем получения запроса</w:t>
      </w:r>
      <w:r w:rsidRPr="00693EA4">
        <w:rPr>
          <w:sz w:val="28"/>
          <w:vertAlign w:val="superscript"/>
          <w:lang w:val="ru-RU" w:eastAsia="ru-RU"/>
        </w:rPr>
        <w:footnoteReference w:id="5"/>
      </w:r>
      <w:r w:rsidRPr="00693EA4">
        <w:rPr>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lastRenderedPageBreak/>
        <w:t xml:space="preserve">31. Результатом исполнения административной процедуры является прием и регистрация в </w:t>
      </w:r>
      <w:r w:rsidRPr="00693EA4">
        <w:rPr>
          <w:i/>
          <w:sz w:val="28"/>
          <w:szCs w:val="28"/>
          <w:lang w:val="ru-RU" w:eastAsia="ru-RU"/>
        </w:rPr>
        <w:t>Журнале регистрации заявлений</w:t>
      </w:r>
      <w:r w:rsidRPr="00693EA4">
        <w:rPr>
          <w:sz w:val="28"/>
          <w:szCs w:val="28"/>
          <w:lang w:val="ru-RU" w:eastAsia="ru-RU"/>
        </w:rPr>
        <w:t xml:space="preserve"> </w:t>
      </w:r>
      <w:r w:rsidRPr="00693EA4">
        <w:rPr>
          <w:iCs/>
          <w:color w:val="000000"/>
          <w:sz w:val="28"/>
          <w:szCs w:val="28"/>
          <w:lang w:val="ru-RU" w:eastAsia="ru-RU"/>
        </w:rPr>
        <w:t>запроса</w:t>
      </w:r>
      <w:r w:rsidRPr="00693EA4">
        <w:rPr>
          <w:sz w:val="28"/>
          <w:szCs w:val="28"/>
          <w:lang w:val="ru-RU" w:eastAsia="ru-RU"/>
        </w:rPr>
        <w:t xml:space="preserve"> о предоставлении муниципальной услуги с прилагаемыми к нему документами и передача их </w:t>
      </w:r>
      <w:r w:rsidRPr="00693EA4">
        <w:rPr>
          <w:i/>
          <w:sz w:val="28"/>
          <w:szCs w:val="28"/>
          <w:lang w:val="ru-RU" w:eastAsia="ru-RU"/>
        </w:rPr>
        <w:t>специалисту, ответственному за подготовку информации</w:t>
      </w:r>
      <w:r w:rsidRPr="00693EA4">
        <w:rPr>
          <w:sz w:val="28"/>
          <w:szCs w:val="28"/>
          <w:lang w:val="ru-RU" w:eastAsia="ru-RU"/>
        </w:rPr>
        <w:t xml:space="preserve">,  либо направление заявителю в электронной форме </w:t>
      </w:r>
      <w:r w:rsidRPr="00693EA4">
        <w:rPr>
          <w:i/>
          <w:sz w:val="28"/>
          <w:szCs w:val="28"/>
          <w:lang w:val="ru-RU" w:eastAsia="ru-RU"/>
        </w:rPr>
        <w:t>письма об отказе в предоставлении муниципальной услуги</w:t>
      </w:r>
      <w:r w:rsidRPr="00693EA4">
        <w:rPr>
          <w:sz w:val="28"/>
          <w:szCs w:val="28"/>
          <w:lang w:val="ru-RU" w:eastAsia="ru-RU"/>
        </w:rPr>
        <w:t xml:space="preserve"> (при наличии технической возможности).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Максимальный срок исполнения административных действий составляет 15</w:t>
      </w:r>
      <w:r w:rsidRPr="00693EA4">
        <w:rPr>
          <w:iCs/>
          <w:sz w:val="28"/>
          <w:szCs w:val="28"/>
          <w:lang w:val="ru-RU" w:eastAsia="ru-RU"/>
        </w:rPr>
        <w:t xml:space="preserve"> минут</w:t>
      </w:r>
      <w:r w:rsidRPr="00693EA4">
        <w:rPr>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iCs/>
          <w:sz w:val="28"/>
          <w:szCs w:val="28"/>
          <w:lang w:val="ru-RU" w:eastAsia="ru-RU"/>
        </w:rPr>
      </w:pPr>
      <w:r w:rsidRPr="00693EA4">
        <w:rPr>
          <w:sz w:val="28"/>
          <w:szCs w:val="28"/>
          <w:lang w:val="ru-RU" w:eastAsia="ru-RU"/>
        </w:rPr>
        <w:t>Максимальный срок исполнения административной процедуры составляет</w:t>
      </w:r>
      <w:r w:rsidRPr="00693EA4">
        <w:rPr>
          <w:iCs/>
          <w:sz w:val="28"/>
          <w:szCs w:val="28"/>
          <w:lang w:val="ru-RU" w:eastAsia="ru-RU"/>
        </w:rPr>
        <w:t xml:space="preserve"> 3 дня.</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32. Основанием для начала административной процедуры подготовки информации об очередности предоставления жилых помещений на условиях договора социального найма, является получение </w:t>
      </w:r>
      <w:r w:rsidRPr="00693EA4">
        <w:rPr>
          <w:i/>
          <w:sz w:val="28"/>
          <w:szCs w:val="28"/>
          <w:lang w:val="ru-RU" w:eastAsia="ru-RU"/>
        </w:rPr>
        <w:t>специалистом, ответственным за подготовку информации,</w:t>
      </w:r>
      <w:r w:rsidRPr="00693EA4">
        <w:rPr>
          <w:sz w:val="28"/>
          <w:szCs w:val="28"/>
          <w:lang w:val="ru-RU" w:eastAsia="ru-RU"/>
        </w:rPr>
        <w:t xml:space="preserve"> комплекта</w:t>
      </w:r>
      <w:r w:rsidRPr="00693EA4">
        <w:rPr>
          <w:color w:val="000000"/>
          <w:sz w:val="28"/>
          <w:szCs w:val="28"/>
          <w:lang w:val="ru-RU" w:eastAsia="ru-RU"/>
        </w:rPr>
        <w:t xml:space="preserve"> документов заявителя.</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33. </w:t>
      </w:r>
      <w:r w:rsidRPr="00693EA4">
        <w:rPr>
          <w:i/>
          <w:color w:val="000000"/>
          <w:sz w:val="28"/>
          <w:szCs w:val="28"/>
          <w:lang w:val="ru-RU" w:eastAsia="ru-RU"/>
        </w:rPr>
        <w:t xml:space="preserve">Специалист, ответственный за </w:t>
      </w:r>
      <w:r w:rsidRPr="00693EA4">
        <w:rPr>
          <w:i/>
          <w:sz w:val="28"/>
          <w:szCs w:val="28"/>
          <w:lang w:val="ru-RU" w:eastAsia="ru-RU"/>
        </w:rPr>
        <w:t>подготовку информации</w:t>
      </w:r>
      <w:r w:rsidRPr="00693EA4">
        <w:rPr>
          <w:color w:val="000000"/>
          <w:sz w:val="28"/>
          <w:szCs w:val="28"/>
          <w:lang w:val="ru-RU" w:eastAsia="ru-RU"/>
        </w:rPr>
        <w:t>:</w:t>
      </w:r>
    </w:p>
    <w:p w:rsidR="00824898" w:rsidRPr="00693EA4" w:rsidRDefault="00824898" w:rsidP="00824898">
      <w:pPr>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1) проверяет полноту представленных документов и соответствие их требованиям, установленным пунктом 12, 13 настоящего административного регламента;</w:t>
      </w:r>
    </w:p>
    <w:p w:rsidR="00824898" w:rsidRPr="00693EA4" w:rsidRDefault="00824898" w:rsidP="00824898">
      <w:pPr>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2) устанавливает принадлежность заявителя к категории граждан, имеющих право на получение муниципальной услуги;</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color w:val="000000"/>
          <w:sz w:val="28"/>
          <w:szCs w:val="28"/>
          <w:lang w:val="ru-RU" w:eastAsia="ru-RU"/>
        </w:rPr>
        <w:t xml:space="preserve">3) </w:t>
      </w:r>
      <w:r w:rsidRPr="00693EA4">
        <w:rPr>
          <w:sz w:val="28"/>
          <w:szCs w:val="28"/>
          <w:lang w:val="ru-RU" w:eastAsia="ru-RU"/>
        </w:rPr>
        <w:t>проверяет наличие полномочий на право обращения с запросом о предоставлении муниципальной услуги (в случае если с запросом обращается представитель заявителя);</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4) устанавливает наличие либо отсутствие в </w:t>
      </w:r>
      <w:r w:rsidRPr="00693EA4">
        <w:rPr>
          <w:rFonts w:cs="Arial"/>
          <w:sz w:val="28"/>
          <w:szCs w:val="28"/>
          <w:lang w:val="ru-RU" w:eastAsia="ru-RU"/>
        </w:rPr>
        <w:t xml:space="preserve">администрации Екатеринкинского сельского поселения </w:t>
      </w:r>
      <w:r w:rsidRPr="00693EA4">
        <w:rPr>
          <w:color w:val="000000"/>
          <w:sz w:val="28"/>
          <w:szCs w:val="28"/>
          <w:lang w:val="ru-RU" w:eastAsia="ru-RU"/>
        </w:rPr>
        <w:t>запрашиваемой заявителем (представителем заявителя) информации.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color w:val="000000"/>
          <w:sz w:val="28"/>
          <w:szCs w:val="28"/>
          <w:lang w:val="ru-RU" w:eastAsia="ru-RU"/>
        </w:rPr>
        <w:t xml:space="preserve">34. При отсутствии оснований для отказа в предоставлении муниципальной услуги, предусмотренных </w:t>
      </w:r>
      <w:r w:rsidRPr="00693EA4">
        <w:rPr>
          <w:sz w:val="28"/>
          <w:szCs w:val="28"/>
          <w:lang w:val="ru-RU" w:eastAsia="ru-RU"/>
        </w:rPr>
        <w:t>пунктом 16</w:t>
      </w:r>
      <w:r w:rsidRPr="00693EA4">
        <w:rPr>
          <w:color w:val="000000"/>
          <w:sz w:val="28"/>
          <w:szCs w:val="28"/>
          <w:lang w:val="ru-RU" w:eastAsia="ru-RU"/>
        </w:rPr>
        <w:t xml:space="preserve"> настоящего административного регламента, </w:t>
      </w:r>
      <w:r w:rsidRPr="00693EA4">
        <w:rPr>
          <w:i/>
          <w:color w:val="000000"/>
          <w:sz w:val="28"/>
          <w:szCs w:val="28"/>
          <w:lang w:val="ru-RU" w:eastAsia="ru-RU"/>
        </w:rPr>
        <w:t>специалист, ответственный за подготовку информации,</w:t>
      </w:r>
      <w:r w:rsidRPr="00693EA4">
        <w:rPr>
          <w:color w:val="000000"/>
          <w:sz w:val="28"/>
          <w:szCs w:val="28"/>
          <w:lang w:val="ru-RU" w:eastAsia="ru-RU"/>
        </w:rPr>
        <w:t xml:space="preserve"> осуществляет подготовку </w:t>
      </w:r>
      <w:r w:rsidRPr="00693EA4">
        <w:rPr>
          <w:sz w:val="28"/>
          <w:szCs w:val="28"/>
          <w:lang w:val="ru-RU" w:eastAsia="ru-RU"/>
        </w:rPr>
        <w:t xml:space="preserve">проекта </w:t>
      </w:r>
      <w:r w:rsidRPr="00693EA4">
        <w:rPr>
          <w:i/>
          <w:sz w:val="28"/>
          <w:szCs w:val="28"/>
          <w:lang w:val="ru-RU" w:eastAsia="ru-RU"/>
        </w:rPr>
        <w:t>письма о предоставлении информации об очередности предоставления жилых помещений на условиях договора социального найма</w:t>
      </w:r>
      <w:r w:rsidRPr="00693EA4">
        <w:rPr>
          <w:sz w:val="28"/>
          <w:szCs w:val="28"/>
          <w:lang w:val="ru-RU" w:eastAsia="ru-RU"/>
        </w:rPr>
        <w:t xml:space="preserve"> (далее – проект </w:t>
      </w:r>
      <w:r w:rsidRPr="00693EA4">
        <w:rPr>
          <w:i/>
          <w:sz w:val="28"/>
          <w:szCs w:val="28"/>
          <w:lang w:val="ru-RU" w:eastAsia="ru-RU"/>
        </w:rPr>
        <w:t>письма о предоставлении информации</w:t>
      </w:r>
      <w:r w:rsidRPr="00693EA4">
        <w:rPr>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color w:val="000000"/>
          <w:sz w:val="28"/>
          <w:szCs w:val="28"/>
          <w:lang w:val="ru-RU" w:eastAsia="ru-RU"/>
        </w:rPr>
        <w:t xml:space="preserve">35. При наличии оснований для отказа в предоставлении муниципальной услуги, предусмотренных </w:t>
      </w:r>
      <w:r w:rsidRPr="00693EA4">
        <w:rPr>
          <w:sz w:val="28"/>
          <w:szCs w:val="28"/>
          <w:lang w:val="ru-RU" w:eastAsia="ru-RU"/>
        </w:rPr>
        <w:t>пунктом 16</w:t>
      </w:r>
      <w:r w:rsidRPr="00693EA4">
        <w:rPr>
          <w:color w:val="000000"/>
          <w:sz w:val="28"/>
          <w:szCs w:val="28"/>
          <w:lang w:val="ru-RU" w:eastAsia="ru-RU"/>
        </w:rPr>
        <w:t xml:space="preserve"> настоящего административного регламента, </w:t>
      </w:r>
      <w:r w:rsidRPr="00693EA4">
        <w:rPr>
          <w:i/>
          <w:color w:val="000000"/>
          <w:sz w:val="28"/>
          <w:szCs w:val="28"/>
          <w:lang w:val="ru-RU" w:eastAsia="ru-RU"/>
        </w:rPr>
        <w:t>специалист, ответственный за подготовку информации</w:t>
      </w:r>
      <w:r w:rsidRPr="00693EA4">
        <w:rPr>
          <w:color w:val="000000"/>
          <w:sz w:val="28"/>
          <w:szCs w:val="28"/>
          <w:lang w:val="ru-RU" w:eastAsia="ru-RU"/>
        </w:rPr>
        <w:t xml:space="preserve">, осуществляет подготовку </w:t>
      </w:r>
      <w:r w:rsidRPr="00693EA4">
        <w:rPr>
          <w:sz w:val="28"/>
          <w:szCs w:val="28"/>
          <w:lang w:val="ru-RU" w:eastAsia="ru-RU"/>
        </w:rPr>
        <w:t>проекта</w:t>
      </w:r>
      <w:r w:rsidRPr="00693EA4">
        <w:rPr>
          <w:i/>
          <w:sz w:val="28"/>
          <w:szCs w:val="28"/>
          <w:lang w:val="ru-RU" w:eastAsia="ru-RU"/>
        </w:rPr>
        <w:t xml:space="preserve"> письма об отказе в предоставлении муниципальной услуги</w:t>
      </w:r>
      <w:r w:rsidRPr="00693EA4">
        <w:rPr>
          <w:sz w:val="28"/>
          <w:szCs w:val="28"/>
          <w:lang w:val="ru-RU" w:eastAsia="ru-RU"/>
        </w:rPr>
        <w:t xml:space="preserve"> с указанием оснований отказа.</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36. </w:t>
      </w:r>
      <w:r w:rsidRPr="00693EA4">
        <w:rPr>
          <w:i/>
          <w:color w:val="000000"/>
          <w:sz w:val="28"/>
          <w:szCs w:val="28"/>
          <w:lang w:val="ru-RU" w:eastAsia="ru-RU"/>
        </w:rPr>
        <w:t>Специалист, ответственный за подготовку информации</w:t>
      </w:r>
      <w:r w:rsidRPr="00693EA4">
        <w:rPr>
          <w:color w:val="000000"/>
          <w:sz w:val="28"/>
          <w:szCs w:val="28"/>
          <w:lang w:val="ru-RU" w:eastAsia="ru-RU"/>
        </w:rPr>
        <w:t xml:space="preserve">, проводит согласование проекта </w:t>
      </w:r>
      <w:r w:rsidRPr="00693EA4">
        <w:rPr>
          <w:i/>
          <w:color w:val="000000"/>
          <w:sz w:val="28"/>
          <w:szCs w:val="28"/>
          <w:lang w:val="ru-RU" w:eastAsia="ru-RU"/>
        </w:rPr>
        <w:t xml:space="preserve">письма о предоставлении </w:t>
      </w:r>
      <w:r w:rsidRPr="00693EA4">
        <w:rPr>
          <w:i/>
          <w:sz w:val="28"/>
          <w:szCs w:val="28"/>
          <w:lang w:val="ru-RU" w:eastAsia="ru-RU"/>
        </w:rPr>
        <w:t>информации</w:t>
      </w:r>
      <w:r w:rsidRPr="00693EA4">
        <w:rPr>
          <w:sz w:val="28"/>
          <w:szCs w:val="28"/>
          <w:lang w:val="ru-RU" w:eastAsia="ru-RU"/>
        </w:rPr>
        <w:t xml:space="preserve"> либо проекта </w:t>
      </w:r>
      <w:r w:rsidRPr="00693EA4">
        <w:rPr>
          <w:i/>
          <w:sz w:val="28"/>
          <w:szCs w:val="28"/>
          <w:lang w:val="ru-RU" w:eastAsia="ru-RU"/>
        </w:rPr>
        <w:t>письма об отказе в предоставлении муниципальной услуги</w:t>
      </w:r>
      <w:r w:rsidRPr="00693EA4">
        <w:rPr>
          <w:color w:val="000000"/>
          <w:sz w:val="28"/>
          <w:szCs w:val="28"/>
          <w:lang w:val="ru-RU" w:eastAsia="ru-RU"/>
        </w:rPr>
        <w:t xml:space="preserve"> в порядке делопроизводства, установленного в </w:t>
      </w:r>
      <w:r w:rsidRPr="00693EA4">
        <w:rPr>
          <w:sz w:val="28"/>
          <w:szCs w:val="28"/>
          <w:lang w:val="ru-RU" w:eastAsia="ru-RU"/>
        </w:rPr>
        <w:t>администрации Екатеринкинского сельского поселения</w:t>
      </w:r>
      <w:r w:rsidRPr="00693EA4">
        <w:rPr>
          <w:iCs/>
          <w:sz w:val="28"/>
          <w:szCs w:val="28"/>
          <w:lang w:val="ru-RU" w:eastAsia="ru-RU"/>
        </w:rPr>
        <w:t xml:space="preserve">, </w:t>
      </w:r>
      <w:r w:rsidRPr="00693EA4">
        <w:rPr>
          <w:color w:val="000000"/>
          <w:sz w:val="28"/>
          <w:szCs w:val="28"/>
          <w:lang w:val="ru-RU" w:eastAsia="ru-RU"/>
        </w:rPr>
        <w:t>и передает проекты актов</w:t>
      </w:r>
      <w:r w:rsidRPr="00693EA4">
        <w:rPr>
          <w:sz w:val="28"/>
          <w:szCs w:val="28"/>
          <w:lang w:val="ru-RU" w:eastAsia="ru-RU"/>
        </w:rPr>
        <w:t xml:space="preserve"> </w:t>
      </w:r>
      <w:r w:rsidRPr="00693EA4">
        <w:rPr>
          <w:color w:val="000000"/>
          <w:sz w:val="28"/>
          <w:szCs w:val="28"/>
          <w:lang w:val="ru-RU" w:eastAsia="ru-RU"/>
        </w:rPr>
        <w:t>и комплект документов главе администрации Екатеринкинского сельского поселения для принятия решения.</w:t>
      </w:r>
    </w:p>
    <w:p w:rsidR="00824898" w:rsidRPr="00693EA4" w:rsidRDefault="00824898" w:rsidP="00824898">
      <w:pPr>
        <w:widowControl w:val="0"/>
        <w:suppressAutoHyphens w:val="0"/>
        <w:autoSpaceDE w:val="0"/>
        <w:autoSpaceDN w:val="0"/>
        <w:adjustRightInd w:val="0"/>
        <w:ind w:firstLine="709"/>
        <w:jc w:val="both"/>
        <w:rPr>
          <w:iCs/>
          <w:color w:val="000000"/>
          <w:sz w:val="28"/>
          <w:szCs w:val="28"/>
          <w:lang w:val="ru-RU" w:eastAsia="ru-RU"/>
        </w:rPr>
      </w:pPr>
      <w:r w:rsidRPr="00693EA4">
        <w:rPr>
          <w:color w:val="000000"/>
          <w:sz w:val="28"/>
          <w:szCs w:val="28"/>
          <w:lang w:val="ru-RU" w:eastAsia="ru-RU"/>
        </w:rPr>
        <w:t xml:space="preserve">37. Результатом исполнения административной процедуры является подготовка проекта </w:t>
      </w:r>
      <w:r w:rsidRPr="00693EA4">
        <w:rPr>
          <w:i/>
          <w:color w:val="000000"/>
          <w:sz w:val="28"/>
          <w:szCs w:val="28"/>
          <w:lang w:val="ru-RU" w:eastAsia="ru-RU"/>
        </w:rPr>
        <w:t xml:space="preserve">письма о предоставлении </w:t>
      </w:r>
      <w:r w:rsidRPr="00693EA4">
        <w:rPr>
          <w:i/>
          <w:sz w:val="28"/>
          <w:szCs w:val="28"/>
          <w:lang w:val="ru-RU" w:eastAsia="ru-RU"/>
        </w:rPr>
        <w:t>информации</w:t>
      </w:r>
      <w:r w:rsidRPr="00693EA4">
        <w:rPr>
          <w:sz w:val="28"/>
          <w:szCs w:val="28"/>
          <w:lang w:val="ru-RU" w:eastAsia="ru-RU"/>
        </w:rPr>
        <w:t xml:space="preserve"> либо проекта </w:t>
      </w:r>
      <w:r w:rsidRPr="00693EA4">
        <w:rPr>
          <w:i/>
          <w:sz w:val="28"/>
          <w:szCs w:val="28"/>
          <w:lang w:val="ru-RU" w:eastAsia="ru-RU"/>
        </w:rPr>
        <w:t>письма об отказе в предоставлении муниципальной услуги</w:t>
      </w:r>
      <w:r w:rsidRPr="00693EA4">
        <w:rPr>
          <w:color w:val="000000"/>
          <w:sz w:val="28"/>
          <w:szCs w:val="28"/>
          <w:lang w:val="ru-RU" w:eastAsia="ru-RU"/>
        </w:rPr>
        <w:t xml:space="preserve"> и передача их с комплектом документов заявителя </w:t>
      </w:r>
      <w:r w:rsidRPr="00693EA4">
        <w:rPr>
          <w:iCs/>
          <w:color w:val="000000"/>
          <w:sz w:val="28"/>
          <w:szCs w:val="28"/>
          <w:lang w:val="ru-RU" w:eastAsia="ru-RU"/>
        </w:rPr>
        <w:t>главе администрации Екатеринкинского сельского поселения</w:t>
      </w:r>
      <w:r w:rsidRPr="00693EA4">
        <w:rPr>
          <w:iCs/>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color w:val="000000"/>
          <w:sz w:val="28"/>
          <w:szCs w:val="28"/>
          <w:lang w:val="ru-RU" w:eastAsia="ru-RU"/>
        </w:rPr>
        <w:t xml:space="preserve">Максимальный срок выполнения административных действий составляет </w:t>
      </w:r>
      <w:r w:rsidRPr="00693EA4">
        <w:rPr>
          <w:iCs/>
          <w:sz w:val="28"/>
          <w:szCs w:val="28"/>
          <w:lang w:val="ru-RU" w:eastAsia="ru-RU"/>
        </w:rPr>
        <w:t>5 часов</w:t>
      </w:r>
      <w:r w:rsidRPr="00693EA4">
        <w:rPr>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Максимальный срок выполнения административной процедуры составляет 3</w:t>
      </w:r>
      <w:r w:rsidRPr="00693EA4">
        <w:rPr>
          <w:iCs/>
          <w:color w:val="000000"/>
          <w:sz w:val="28"/>
          <w:szCs w:val="28"/>
          <w:lang w:val="ru-RU" w:eastAsia="ru-RU"/>
        </w:rPr>
        <w:t xml:space="preserve"> дня</w:t>
      </w:r>
      <w:r w:rsidRPr="00693EA4">
        <w:rPr>
          <w:color w:val="000000"/>
          <w:sz w:val="28"/>
          <w:szCs w:val="28"/>
          <w:lang w:val="ru-RU" w:eastAsia="ru-RU"/>
        </w:rPr>
        <w:t xml:space="preserve">. </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color w:val="000000"/>
          <w:sz w:val="28"/>
          <w:szCs w:val="28"/>
          <w:lang w:val="ru-RU" w:eastAsia="ru-RU"/>
        </w:rPr>
        <w:t xml:space="preserve">38. </w:t>
      </w:r>
      <w:r w:rsidRPr="00693EA4">
        <w:rPr>
          <w:sz w:val="28"/>
          <w:szCs w:val="28"/>
          <w:lang w:val="ru-RU" w:eastAsia="ru-RU"/>
        </w:rPr>
        <w:t>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главой администрации Екатеринкинского сельского поселения</w:t>
      </w:r>
      <w:r w:rsidRPr="00693EA4">
        <w:rPr>
          <w:color w:val="000000"/>
          <w:sz w:val="28"/>
          <w:szCs w:val="28"/>
          <w:lang w:val="ru-RU" w:eastAsia="ru-RU"/>
        </w:rPr>
        <w:t xml:space="preserve"> проекта </w:t>
      </w:r>
      <w:r w:rsidRPr="00693EA4">
        <w:rPr>
          <w:i/>
          <w:color w:val="000000"/>
          <w:sz w:val="28"/>
          <w:szCs w:val="28"/>
          <w:lang w:val="ru-RU" w:eastAsia="ru-RU"/>
        </w:rPr>
        <w:t xml:space="preserve">письма о </w:t>
      </w:r>
      <w:r w:rsidRPr="00693EA4">
        <w:rPr>
          <w:i/>
          <w:color w:val="000000"/>
          <w:sz w:val="28"/>
          <w:szCs w:val="28"/>
          <w:lang w:val="ru-RU" w:eastAsia="ru-RU"/>
        </w:rPr>
        <w:lastRenderedPageBreak/>
        <w:t xml:space="preserve">предоставлении </w:t>
      </w:r>
      <w:r w:rsidRPr="00693EA4">
        <w:rPr>
          <w:i/>
          <w:sz w:val="28"/>
          <w:szCs w:val="28"/>
          <w:lang w:val="ru-RU" w:eastAsia="ru-RU"/>
        </w:rPr>
        <w:t>информации</w:t>
      </w:r>
      <w:r w:rsidRPr="00693EA4">
        <w:rPr>
          <w:sz w:val="28"/>
          <w:szCs w:val="28"/>
          <w:lang w:val="ru-RU" w:eastAsia="ru-RU"/>
        </w:rPr>
        <w:t xml:space="preserve"> либо проекта </w:t>
      </w:r>
      <w:r w:rsidRPr="00693EA4">
        <w:rPr>
          <w:i/>
          <w:sz w:val="28"/>
          <w:szCs w:val="28"/>
          <w:lang w:val="ru-RU" w:eastAsia="ru-RU"/>
        </w:rPr>
        <w:t>письма об отказе в предоставлении муниципальной услуги</w:t>
      </w:r>
      <w:r w:rsidRPr="00693EA4">
        <w:rPr>
          <w:color w:val="000000"/>
          <w:sz w:val="28"/>
          <w:szCs w:val="28"/>
          <w:lang w:val="ru-RU" w:eastAsia="ru-RU"/>
        </w:rPr>
        <w:t xml:space="preserve"> и комплекта документов</w:t>
      </w:r>
      <w:r w:rsidRPr="00693EA4">
        <w:rPr>
          <w:sz w:val="28"/>
          <w:szCs w:val="28"/>
          <w:lang w:val="ru-RU" w:eastAsia="ru-RU"/>
        </w:rPr>
        <w:t xml:space="preserve"> заявителя.</w:t>
      </w:r>
    </w:p>
    <w:p w:rsidR="00824898" w:rsidRPr="00693EA4" w:rsidRDefault="00824898" w:rsidP="00824898">
      <w:pPr>
        <w:tabs>
          <w:tab w:val="num" w:pos="709"/>
        </w:tabs>
        <w:suppressAutoHyphens w:val="0"/>
        <w:ind w:firstLine="709"/>
        <w:jc w:val="both"/>
        <w:rPr>
          <w:sz w:val="28"/>
          <w:szCs w:val="28"/>
          <w:lang w:val="ru-RU" w:eastAsia="ru-RU"/>
        </w:rPr>
      </w:pPr>
      <w:r w:rsidRPr="00693EA4">
        <w:rPr>
          <w:sz w:val="28"/>
          <w:szCs w:val="28"/>
          <w:lang w:val="ru-RU" w:eastAsia="ru-RU"/>
        </w:rPr>
        <w:t>39. Глава администрации Екатеринкинского сельского поселения</w:t>
      </w:r>
      <w:r w:rsidRPr="00693EA4">
        <w:rPr>
          <w:color w:val="000000"/>
          <w:sz w:val="28"/>
          <w:szCs w:val="28"/>
          <w:lang w:val="ru-RU" w:eastAsia="ru-RU"/>
        </w:rPr>
        <w:t xml:space="preserve"> </w:t>
      </w:r>
      <w:r w:rsidRPr="00693EA4">
        <w:rPr>
          <w:sz w:val="28"/>
          <w:szCs w:val="28"/>
          <w:lang w:val="ru-RU" w:eastAsia="ru-RU"/>
        </w:rPr>
        <w:t>определяет правомерность предоставления информации об очередности предоставления жилых помещений на условиях договора социального найма.</w:t>
      </w:r>
    </w:p>
    <w:p w:rsidR="00824898" w:rsidRPr="00693EA4" w:rsidRDefault="00824898" w:rsidP="00824898">
      <w:pPr>
        <w:tabs>
          <w:tab w:val="left" w:pos="-2268"/>
        </w:tabs>
        <w:suppressAutoHyphens w:val="0"/>
        <w:ind w:firstLine="709"/>
        <w:jc w:val="both"/>
        <w:rPr>
          <w:sz w:val="28"/>
          <w:szCs w:val="28"/>
          <w:lang w:val="ru-RU" w:eastAsia="ru-RU"/>
        </w:rPr>
      </w:pPr>
      <w:r w:rsidRPr="00693EA4">
        <w:rPr>
          <w:sz w:val="28"/>
          <w:szCs w:val="28"/>
          <w:lang w:val="ru-RU" w:eastAsia="ru-RU"/>
        </w:rPr>
        <w:t>40. Если проекты документов, указанные в пункте 38 настоящего административного регламента, не соответствуют законодательству, глава администрации Екатеринкинского сельского поселения</w:t>
      </w:r>
      <w:r w:rsidRPr="00693EA4">
        <w:rPr>
          <w:color w:val="000000"/>
          <w:sz w:val="28"/>
          <w:szCs w:val="28"/>
          <w:lang w:val="ru-RU" w:eastAsia="ru-RU"/>
        </w:rPr>
        <w:t xml:space="preserve"> </w:t>
      </w:r>
      <w:r w:rsidRPr="00693EA4">
        <w:rPr>
          <w:sz w:val="28"/>
          <w:szCs w:val="28"/>
          <w:lang w:val="ru-RU" w:eastAsia="ru-RU"/>
        </w:rPr>
        <w:t>возвращает их специалисту, подготовившему проекты, для приведения их в соответствие с требованиями законодательства с указанием причины возврата.</w:t>
      </w:r>
    </w:p>
    <w:p w:rsidR="00824898" w:rsidRPr="00693EA4" w:rsidRDefault="00824898" w:rsidP="00824898">
      <w:pPr>
        <w:suppressAutoHyphens w:val="0"/>
        <w:ind w:firstLine="709"/>
        <w:jc w:val="both"/>
        <w:rPr>
          <w:i/>
          <w:sz w:val="28"/>
          <w:szCs w:val="28"/>
          <w:u w:val="single"/>
          <w:lang w:val="ru-RU" w:eastAsia="ru-RU"/>
        </w:rPr>
      </w:pPr>
      <w:r w:rsidRPr="00693EA4">
        <w:rPr>
          <w:sz w:val="28"/>
          <w:szCs w:val="28"/>
          <w:lang w:val="ru-RU" w:eastAsia="ru-RU"/>
        </w:rPr>
        <w:t>41. В случае соответствия действующему законодательству проектов документов, указанные в пункте 38 настоящего административного регламента, глава администрации Екатеринкинского сельского поселения</w:t>
      </w:r>
      <w:r w:rsidRPr="00693EA4">
        <w:rPr>
          <w:iCs/>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1) подписывает их и заверяет печатью </w:t>
      </w:r>
      <w:r w:rsidRPr="00693EA4">
        <w:rPr>
          <w:iCs/>
          <w:sz w:val="28"/>
          <w:szCs w:val="28"/>
          <w:lang w:val="ru-RU" w:eastAsia="ru-RU"/>
        </w:rPr>
        <w:t>администрации Екатеринкинского сельского поселения;</w:t>
      </w:r>
    </w:p>
    <w:p w:rsidR="00824898" w:rsidRPr="00693EA4" w:rsidRDefault="00824898" w:rsidP="00824898">
      <w:pPr>
        <w:tabs>
          <w:tab w:val="left" w:pos="-2268"/>
        </w:tabs>
        <w:suppressAutoHyphens w:val="0"/>
        <w:ind w:firstLine="709"/>
        <w:jc w:val="both"/>
        <w:rPr>
          <w:i/>
          <w:sz w:val="28"/>
          <w:szCs w:val="28"/>
          <w:lang w:val="ru-RU" w:eastAsia="ru-RU"/>
        </w:rPr>
      </w:pPr>
      <w:r w:rsidRPr="00693EA4">
        <w:rPr>
          <w:sz w:val="28"/>
          <w:szCs w:val="28"/>
          <w:lang w:val="ru-RU" w:eastAsia="ru-RU"/>
        </w:rPr>
        <w:t xml:space="preserve">2) передает комплект документов заявителя </w:t>
      </w:r>
      <w:r w:rsidRPr="00693EA4">
        <w:rPr>
          <w:i/>
          <w:sz w:val="28"/>
          <w:szCs w:val="28"/>
          <w:lang w:val="ru-RU" w:eastAsia="ru-RU"/>
        </w:rPr>
        <w:t>специалисту, ответственному за выдачу документов.</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 xml:space="preserve">42. Результатом исполнения административной процедуры является принятие </w:t>
      </w:r>
      <w:r w:rsidRPr="00693EA4">
        <w:rPr>
          <w:sz w:val="28"/>
          <w:szCs w:val="28"/>
          <w:lang w:val="ru-RU" w:eastAsia="ru-RU"/>
        </w:rPr>
        <w:t xml:space="preserve">решения о предоставлении (об отказе в предоставлении) муниципальной услуги </w:t>
      </w:r>
      <w:r w:rsidRPr="00693EA4">
        <w:rPr>
          <w:color w:val="000000"/>
          <w:sz w:val="28"/>
          <w:szCs w:val="28"/>
          <w:lang w:val="ru-RU" w:eastAsia="ru-RU"/>
        </w:rPr>
        <w:t xml:space="preserve">и передача </w:t>
      </w:r>
      <w:r w:rsidRPr="00693EA4">
        <w:rPr>
          <w:i/>
          <w:color w:val="000000"/>
          <w:sz w:val="28"/>
          <w:szCs w:val="28"/>
          <w:lang w:val="ru-RU" w:eastAsia="ru-RU"/>
        </w:rPr>
        <w:t xml:space="preserve">письма о предоставлении </w:t>
      </w:r>
      <w:r w:rsidRPr="00693EA4">
        <w:rPr>
          <w:i/>
          <w:sz w:val="28"/>
          <w:szCs w:val="28"/>
          <w:lang w:val="ru-RU" w:eastAsia="ru-RU"/>
        </w:rPr>
        <w:t>информации</w:t>
      </w:r>
      <w:r w:rsidRPr="00693EA4">
        <w:rPr>
          <w:sz w:val="28"/>
          <w:szCs w:val="28"/>
          <w:lang w:val="ru-RU" w:eastAsia="ru-RU"/>
        </w:rPr>
        <w:t xml:space="preserve"> либо </w:t>
      </w:r>
      <w:r w:rsidRPr="00693EA4">
        <w:rPr>
          <w:i/>
          <w:sz w:val="28"/>
          <w:szCs w:val="28"/>
          <w:lang w:val="ru-RU" w:eastAsia="ru-RU"/>
        </w:rPr>
        <w:t>письма об отказе в предоставлении муниципальной услуги</w:t>
      </w:r>
      <w:r w:rsidRPr="00693EA4">
        <w:rPr>
          <w:sz w:val="28"/>
          <w:szCs w:val="28"/>
          <w:lang w:val="ru-RU" w:eastAsia="ru-RU"/>
        </w:rPr>
        <w:t xml:space="preserve"> </w:t>
      </w:r>
      <w:r w:rsidRPr="00693EA4">
        <w:rPr>
          <w:color w:val="000000"/>
          <w:sz w:val="28"/>
          <w:szCs w:val="28"/>
          <w:lang w:val="ru-RU" w:eastAsia="ru-RU"/>
        </w:rPr>
        <w:t xml:space="preserve">и комплекта документов заявителя </w:t>
      </w:r>
      <w:r w:rsidRPr="00693EA4">
        <w:rPr>
          <w:i/>
          <w:color w:val="000000"/>
          <w:sz w:val="28"/>
          <w:szCs w:val="28"/>
          <w:lang w:val="ru-RU" w:eastAsia="ru-RU"/>
        </w:rPr>
        <w:t>специалисту, ответственному за выдачу документов</w:t>
      </w:r>
      <w:r w:rsidRPr="00693EA4">
        <w:rPr>
          <w:color w:val="000000"/>
          <w:sz w:val="28"/>
          <w:szCs w:val="28"/>
          <w:lang w:val="ru-RU" w:eastAsia="ru-RU"/>
        </w:rPr>
        <w:t>.</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Максимальный срок выполнения административных действий составляет 1 час.</w:t>
      </w:r>
    </w:p>
    <w:p w:rsidR="00824898" w:rsidRPr="00693EA4" w:rsidRDefault="00824898" w:rsidP="00824898">
      <w:pPr>
        <w:widowControl w:val="0"/>
        <w:suppressAutoHyphens w:val="0"/>
        <w:autoSpaceDE w:val="0"/>
        <w:autoSpaceDN w:val="0"/>
        <w:adjustRightInd w:val="0"/>
        <w:ind w:firstLine="709"/>
        <w:jc w:val="both"/>
        <w:rPr>
          <w:color w:val="000000"/>
          <w:sz w:val="28"/>
          <w:szCs w:val="28"/>
          <w:lang w:val="ru-RU" w:eastAsia="ru-RU"/>
        </w:rPr>
      </w:pPr>
      <w:r w:rsidRPr="00693EA4">
        <w:rPr>
          <w:color w:val="000000"/>
          <w:sz w:val="28"/>
          <w:szCs w:val="28"/>
          <w:lang w:val="ru-RU" w:eastAsia="ru-RU"/>
        </w:rPr>
        <w:t>Максимальный срок выполнения административной процедуры составляет 3</w:t>
      </w:r>
      <w:r w:rsidRPr="00693EA4">
        <w:rPr>
          <w:iCs/>
          <w:color w:val="000000"/>
          <w:sz w:val="28"/>
          <w:szCs w:val="28"/>
          <w:lang w:val="ru-RU" w:eastAsia="ru-RU"/>
        </w:rPr>
        <w:t xml:space="preserve"> дня</w:t>
      </w:r>
      <w:r w:rsidRPr="00693EA4">
        <w:rPr>
          <w:color w:val="000000"/>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43. Основанием для начала административной процедуры выдачи документов по результатам предоставления муниципальной услуги является получение </w:t>
      </w:r>
      <w:r w:rsidRPr="00693EA4">
        <w:rPr>
          <w:i/>
          <w:sz w:val="28"/>
          <w:szCs w:val="28"/>
          <w:lang w:val="ru-RU" w:eastAsia="ru-RU"/>
        </w:rPr>
        <w:t>специалистом, ответственным за выдачу документов</w:t>
      </w:r>
      <w:r w:rsidRPr="00693EA4">
        <w:rPr>
          <w:sz w:val="28"/>
          <w:szCs w:val="28"/>
          <w:lang w:val="ru-RU" w:eastAsia="ru-RU"/>
        </w:rPr>
        <w:t>, комплекта документов заявителя.</w:t>
      </w:r>
    </w:p>
    <w:p w:rsidR="00824898" w:rsidRPr="00693EA4" w:rsidRDefault="00824898" w:rsidP="00824898">
      <w:pPr>
        <w:suppressAutoHyphens w:val="0"/>
        <w:ind w:firstLine="709"/>
        <w:jc w:val="both"/>
        <w:rPr>
          <w:i/>
          <w:sz w:val="28"/>
          <w:szCs w:val="28"/>
          <w:u w:val="single"/>
          <w:lang w:val="ru-RU" w:eastAsia="ru-RU"/>
        </w:rPr>
      </w:pPr>
      <w:r w:rsidRPr="00693EA4">
        <w:rPr>
          <w:sz w:val="28"/>
          <w:szCs w:val="28"/>
          <w:lang w:val="ru-RU" w:eastAsia="ru-RU"/>
        </w:rPr>
        <w:t xml:space="preserve">44. </w:t>
      </w:r>
      <w:r w:rsidRPr="00693EA4">
        <w:rPr>
          <w:i/>
          <w:sz w:val="28"/>
          <w:szCs w:val="28"/>
          <w:lang w:val="ru-RU" w:eastAsia="ru-RU"/>
        </w:rPr>
        <w:t>Специалист, ответственный за выдачу документов</w:t>
      </w:r>
      <w:r w:rsidRPr="00693EA4">
        <w:rPr>
          <w:sz w:val="28"/>
          <w:szCs w:val="28"/>
          <w:lang w:val="ru-RU" w:eastAsia="ru-RU"/>
        </w:rPr>
        <w:t>, в зависимости от способа обращения и получения результатов муниципальной услуги, избранных заявителем (представителем заявителя):</w:t>
      </w:r>
    </w:p>
    <w:p w:rsidR="00824898" w:rsidRPr="00693EA4" w:rsidRDefault="00824898" w:rsidP="00824898">
      <w:pPr>
        <w:suppressAutoHyphens w:val="0"/>
        <w:ind w:firstLine="709"/>
        <w:jc w:val="both"/>
        <w:rPr>
          <w:i/>
          <w:sz w:val="28"/>
          <w:szCs w:val="28"/>
          <w:lang w:val="ru-RU" w:eastAsia="ru-RU"/>
        </w:rPr>
      </w:pPr>
      <w:r w:rsidRPr="00693EA4">
        <w:rPr>
          <w:sz w:val="28"/>
          <w:szCs w:val="28"/>
          <w:lang w:val="ru-RU" w:eastAsia="ru-RU"/>
        </w:rPr>
        <w:t xml:space="preserve">1) регистрирует документ о предоставлении (об отказе в предоставлении) муниципальной услуги </w:t>
      </w:r>
      <w:r w:rsidRPr="00693EA4">
        <w:rPr>
          <w:i/>
          <w:sz w:val="28"/>
          <w:szCs w:val="28"/>
          <w:lang w:val="ru-RU" w:eastAsia="ru-RU"/>
        </w:rPr>
        <w:t>в Журнале учета информации;</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2) уведомляет заявителя об окончании хода предоставления муниципальной услуги посредством направления заявителю (представителю заявителя) любым из способов (телефон, факс или посредством отправки соответствующего статуса в РПГУ), указанных в заявлении;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3) вручает (направляет) заявителю (почтовым отправлением, в электронной форме (при наличии технической возможности) и т.п.) один из следующих документов:</w:t>
      </w:r>
    </w:p>
    <w:p w:rsidR="00824898" w:rsidRPr="00693EA4" w:rsidRDefault="00824898" w:rsidP="00824898">
      <w:pPr>
        <w:suppressAutoHyphens w:val="0"/>
        <w:ind w:firstLine="709"/>
        <w:jc w:val="both"/>
        <w:rPr>
          <w:sz w:val="28"/>
          <w:szCs w:val="28"/>
          <w:lang w:val="ru-RU" w:eastAsia="ru-RU"/>
        </w:rPr>
      </w:pPr>
      <w:r w:rsidRPr="00693EA4">
        <w:rPr>
          <w:i/>
          <w:sz w:val="28"/>
          <w:szCs w:val="28"/>
          <w:lang w:val="ru-RU" w:eastAsia="ru-RU"/>
        </w:rPr>
        <w:t>письмо о предоставлении информации об очередности предоставления жилых помещений на условиях договора социального найма</w:t>
      </w:r>
      <w:r w:rsidRPr="00693EA4">
        <w:rPr>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i/>
          <w:sz w:val="28"/>
          <w:szCs w:val="28"/>
          <w:lang w:val="ru-RU" w:eastAsia="ru-RU"/>
        </w:rPr>
        <w:t>письмо об отказе в предоставлении муниципальной услуги</w:t>
      </w:r>
      <w:r w:rsidRPr="00693EA4">
        <w:rPr>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4) передает комплект документов </w:t>
      </w:r>
      <w:r w:rsidRPr="00693EA4">
        <w:rPr>
          <w:i/>
          <w:sz w:val="28"/>
          <w:szCs w:val="28"/>
          <w:lang w:val="ru-RU" w:eastAsia="ru-RU"/>
        </w:rPr>
        <w:t>специалисту, ответственному за делопроизводство</w:t>
      </w:r>
      <w:r w:rsidRPr="00693EA4">
        <w:rPr>
          <w:sz w:val="28"/>
          <w:szCs w:val="28"/>
          <w:lang w:val="ru-RU" w:eastAsia="ru-RU"/>
        </w:rPr>
        <w:t>, для последующей его регистрации и передачи в архив.</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 xml:space="preserve">В случае изъявления желания заявителя (представителя заявителя) получить результат предоставления муниципальной услуги через МФЦ, специалист, ответственный за выдачу документов, передает соответствующие документы в установленном порядке в </w:t>
      </w:r>
      <w:r w:rsidRPr="00693EA4">
        <w:rPr>
          <w:iCs/>
          <w:sz w:val="28"/>
          <w:szCs w:val="28"/>
          <w:lang w:val="ru-RU" w:eastAsia="ru-RU"/>
        </w:rPr>
        <w:t>МФЦ.</w:t>
      </w:r>
    </w:p>
    <w:p w:rsidR="00824898" w:rsidRPr="00693EA4" w:rsidRDefault="00824898" w:rsidP="00824898">
      <w:pPr>
        <w:widowControl w:val="0"/>
        <w:suppressAutoHyphens w:val="0"/>
        <w:autoSpaceDE w:val="0"/>
        <w:autoSpaceDN w:val="0"/>
        <w:adjustRightInd w:val="0"/>
        <w:ind w:firstLine="709"/>
        <w:jc w:val="both"/>
        <w:rPr>
          <w:b/>
          <w:color w:val="000000"/>
          <w:sz w:val="28"/>
          <w:szCs w:val="28"/>
          <w:lang w:val="ru-RU" w:eastAsia="ru-RU"/>
        </w:rPr>
      </w:pPr>
      <w:r w:rsidRPr="00693EA4">
        <w:rPr>
          <w:sz w:val="28"/>
          <w:szCs w:val="28"/>
          <w:lang w:val="ru-RU" w:eastAsia="ru-RU"/>
        </w:rPr>
        <w:t>45.</w:t>
      </w:r>
      <w:r w:rsidRPr="00693EA4">
        <w:rPr>
          <w:color w:val="000000"/>
          <w:sz w:val="28"/>
          <w:szCs w:val="28"/>
          <w:lang w:val="ru-RU" w:eastAsia="ru-RU"/>
        </w:rPr>
        <w:t xml:space="preserve"> Результатом исполнения административной процедуры является вручение </w:t>
      </w:r>
      <w:r w:rsidRPr="00693EA4">
        <w:rPr>
          <w:color w:val="000000"/>
          <w:sz w:val="28"/>
          <w:szCs w:val="28"/>
          <w:lang w:val="ru-RU" w:eastAsia="ru-RU"/>
        </w:rPr>
        <w:lastRenderedPageBreak/>
        <w:t xml:space="preserve">заявителю (представителю заявителя) одного из документов, указанных в подпункте 3 пункта 44 настоящего административного регламента, </w:t>
      </w:r>
      <w:r w:rsidRPr="00693EA4">
        <w:rPr>
          <w:sz w:val="28"/>
          <w:szCs w:val="28"/>
          <w:lang w:val="ru-RU" w:eastAsia="ru-RU"/>
        </w:rPr>
        <w:t>лично либо направление его почтовым отправлением с уведомлением о доставке или</w:t>
      </w:r>
      <w:r w:rsidRPr="00693EA4">
        <w:rPr>
          <w:color w:val="000000"/>
          <w:sz w:val="28"/>
          <w:szCs w:val="28"/>
          <w:lang w:val="ru-RU" w:eastAsia="ru-RU"/>
        </w:rPr>
        <w:t xml:space="preserve"> через </w:t>
      </w:r>
      <w:r w:rsidRPr="00693EA4">
        <w:rPr>
          <w:sz w:val="28"/>
          <w:szCs w:val="28"/>
          <w:lang w:val="ru-RU" w:eastAsia="ru-RU"/>
        </w:rPr>
        <w:t>РПГУ (при наличии технической возможности)</w:t>
      </w:r>
      <w:r w:rsidRPr="00693EA4">
        <w:rPr>
          <w:color w:val="000000"/>
          <w:sz w:val="28"/>
          <w:szCs w:val="28"/>
          <w:lang w:val="ru-RU" w:eastAsia="ru-RU"/>
        </w:rPr>
        <w:t>.</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Максимальный срок исполнения административных действий составляет 1 час.</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Максимальный срок исполнения административной процедуры составляет 3 дня.</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46. В случае обнаружения опечаток и ошибок в выданных в результате предоставления муниципальной услуги документах заявитель направляет в адрес администрации Екатеринкинского сельского поселения заявление об исправлении допущенных опечаток и ошибок с приложением оригинала документа, выданного в результате предоставления муниципальной услуги.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Заявление в порядке, установленном инструкцией по делопроизводству, передается на рассмотрение специалисту, ответственному за оформление и выдачу документов.</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Срок рассмотрения и выдачи документов с исправленными опечатками, ошибками не может превышать 5 рабочих дней с момента регистрации заявления.</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Екатеринкинского сельского поселения и (или) должностного лица администрации Екатеринкинского сельского поселения, плата с заявителя не взимается.</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Жалоба заявителя на отказ администрации Екатеринкинского сельского поселения</w:t>
      </w:r>
      <w:r w:rsidRPr="00693EA4">
        <w:rPr>
          <w:rFonts w:cs="Arial"/>
          <w:sz w:val="28"/>
          <w:szCs w:val="28"/>
          <w:lang w:val="ru-RU" w:eastAsia="ru-RU"/>
        </w:rPr>
        <w:t xml:space="preserve"> </w:t>
      </w:r>
      <w:r w:rsidRPr="00693EA4">
        <w:rPr>
          <w:sz w:val="28"/>
          <w:szCs w:val="28"/>
          <w:lang w:val="ru-RU" w:eastAsia="ru-RU"/>
        </w:rPr>
        <w:t xml:space="preserve">в исправлении допущенных опечаток, ошибок в выданных в результате предоставления муниципальной услуги документах либо нарушение установленного срока таких исправлений рассматривается в порядке, установленном </w:t>
      </w:r>
      <w:hyperlink r:id="rId23" w:anchor="P505" w:history="1">
        <w:r w:rsidRPr="00693EA4">
          <w:rPr>
            <w:sz w:val="28"/>
            <w:lang w:val="ru-RU" w:eastAsia="ru-RU"/>
          </w:rPr>
          <w:t>разделом 5</w:t>
        </w:r>
      </w:hyperlink>
      <w:r w:rsidRPr="00693EA4">
        <w:rPr>
          <w:sz w:val="28"/>
          <w:szCs w:val="28"/>
          <w:lang w:val="ru-RU" w:eastAsia="ru-RU"/>
        </w:rPr>
        <w:t xml:space="preserve"> настоящего административного регламента.</w:t>
      </w:r>
    </w:p>
    <w:p w:rsidR="00824898" w:rsidRPr="00693EA4" w:rsidRDefault="00824898" w:rsidP="00824898">
      <w:pPr>
        <w:suppressAutoHyphens w:val="0"/>
        <w:ind w:firstLine="709"/>
        <w:jc w:val="both"/>
        <w:rPr>
          <w:sz w:val="28"/>
          <w:szCs w:val="28"/>
          <w:lang w:val="ru-RU" w:eastAsia="ru-RU"/>
        </w:rPr>
      </w:pPr>
    </w:p>
    <w:p w:rsidR="00824898" w:rsidRPr="00693EA4" w:rsidRDefault="00824898" w:rsidP="00824898">
      <w:pPr>
        <w:widowControl w:val="0"/>
        <w:suppressAutoHyphens w:val="0"/>
        <w:autoSpaceDE w:val="0"/>
        <w:autoSpaceDN w:val="0"/>
        <w:adjustRightInd w:val="0"/>
        <w:jc w:val="center"/>
        <w:rPr>
          <w:sz w:val="28"/>
          <w:szCs w:val="28"/>
          <w:lang w:val="ru-RU" w:eastAsia="ru-RU"/>
        </w:rPr>
      </w:pPr>
      <w:r w:rsidRPr="00693EA4">
        <w:rPr>
          <w:sz w:val="28"/>
          <w:szCs w:val="28"/>
          <w:lang w:val="ru-RU" w:eastAsia="ru-RU"/>
        </w:rPr>
        <w:t>Раздел 4. Порядок и формы контроля за исполнением административного регламента</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p>
    <w:p w:rsidR="00824898" w:rsidRPr="00693EA4" w:rsidRDefault="00824898" w:rsidP="00824898">
      <w:pPr>
        <w:suppressAutoHyphens w:val="0"/>
        <w:ind w:firstLine="709"/>
        <w:jc w:val="both"/>
        <w:rPr>
          <w:rFonts w:eastAsia="Calibri"/>
          <w:color w:val="000000"/>
          <w:sz w:val="28"/>
          <w:szCs w:val="28"/>
          <w:lang w:val="ru-RU" w:eastAsia="ru-RU"/>
        </w:rPr>
      </w:pPr>
      <w:r w:rsidRPr="00693EA4">
        <w:rPr>
          <w:rFonts w:eastAsia="Calibri"/>
          <w:sz w:val="28"/>
          <w:szCs w:val="28"/>
          <w:lang w:val="ru-RU" w:eastAsia="ru-RU"/>
        </w:rPr>
        <w:t>47. Текущий контроль соблюдения и исполнения ответственными должностными лицами администрации Екатеринкинского сельского поселения</w:t>
      </w:r>
      <w:r w:rsidRPr="00693EA4">
        <w:rPr>
          <w:sz w:val="28"/>
          <w:szCs w:val="28"/>
          <w:lang w:val="ru-RU" w:eastAsia="ru-RU"/>
        </w:rPr>
        <w:t xml:space="preserve"> </w:t>
      </w:r>
      <w:r w:rsidRPr="00693EA4">
        <w:rPr>
          <w:rFonts w:eastAsia="Calibri"/>
          <w:sz w:val="28"/>
          <w:szCs w:val="28"/>
          <w:lang w:val="ru-RU"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администрации Екатеринкинского сельского поселения, а в период его отсутствия исполняющим обязанности главы администрации Екатеринкинского сельского поселения</w:t>
      </w:r>
      <w:r w:rsidRPr="00693EA4">
        <w:rPr>
          <w:rFonts w:eastAsia="Calibri"/>
          <w:i/>
          <w:sz w:val="28"/>
          <w:szCs w:val="28"/>
          <w:lang w:val="ru-RU" w:eastAsia="ru-RU"/>
        </w:rPr>
        <w:t>.</w:t>
      </w:r>
    </w:p>
    <w:p w:rsidR="00824898" w:rsidRPr="00693EA4" w:rsidRDefault="00824898" w:rsidP="00824898">
      <w:pPr>
        <w:suppressAutoHyphens w:val="0"/>
        <w:ind w:firstLine="709"/>
        <w:jc w:val="both"/>
        <w:rPr>
          <w:rFonts w:eastAsia="Calibri"/>
          <w:color w:val="000000"/>
          <w:sz w:val="28"/>
          <w:szCs w:val="28"/>
          <w:lang w:val="ru-RU" w:eastAsia="ru-RU"/>
        </w:rPr>
      </w:pPr>
      <w:r w:rsidRPr="00693EA4">
        <w:rPr>
          <w:rFonts w:eastAsia="Calibri"/>
          <w:sz w:val="28"/>
          <w:szCs w:val="28"/>
          <w:lang w:val="ru-RU" w:eastAsia="ru-RU"/>
        </w:rPr>
        <w:t>48. Текущий контроль осуществляется путем проведения проверок с целью выявления и</w:t>
      </w:r>
      <w:r w:rsidRPr="00693EA4">
        <w:rPr>
          <w:rFonts w:eastAsia="Calibri"/>
          <w:color w:val="000000"/>
          <w:sz w:val="28"/>
          <w:szCs w:val="28"/>
          <w:lang w:val="ru-RU" w:eastAsia="ru-RU"/>
        </w:rPr>
        <w:t xml:space="preserve">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муниципальной услуги) (далее – заинтересованные лица), рассмотрения, подготовки ответов на обращения заявителей и заинтересованных лиц.</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 xml:space="preserve">49.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 </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lastRenderedPageBreak/>
        <w:t>50. Контроль за полнотой и качеством предоставления муниципальной услуги включает в себя:</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выявление и устранение нарушений прав граждан, юридических лиц, индивидуальных предпринимателей.</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51.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администрации Екатеринкинского сельского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52. Персональная ответственность должностных лиц администрации Екатеринкинского сельского поселения закрепляется в их должностных регламентах в соответствии с требованиями законодательства.</w:t>
      </w:r>
    </w:p>
    <w:p w:rsidR="00824898" w:rsidRPr="00693EA4" w:rsidRDefault="00824898" w:rsidP="00824898">
      <w:pPr>
        <w:suppressAutoHyphens w:val="0"/>
        <w:ind w:firstLine="709"/>
        <w:jc w:val="both"/>
        <w:rPr>
          <w:rFonts w:eastAsia="Calibri"/>
          <w:color w:val="000000"/>
          <w:sz w:val="28"/>
          <w:szCs w:val="28"/>
          <w:lang w:val="ru-RU" w:eastAsia="ru-RU"/>
        </w:rPr>
      </w:pPr>
      <w:r w:rsidRPr="00693EA4">
        <w:rPr>
          <w:rFonts w:eastAsia="Calibri"/>
          <w:color w:val="000000"/>
          <w:sz w:val="28"/>
          <w:szCs w:val="28"/>
          <w:lang w:val="ru-RU" w:eastAsia="ru-RU"/>
        </w:rPr>
        <w:t xml:space="preserve">53. Должностные лица администрации Екатеринкинского сельского поселения </w:t>
      </w:r>
      <w:r w:rsidRPr="00693EA4">
        <w:rPr>
          <w:rFonts w:eastAsia="Calibri"/>
          <w:sz w:val="28"/>
          <w:szCs w:val="28"/>
          <w:lang w:val="ru-RU" w:eastAsia="ru-RU"/>
        </w:rPr>
        <w:t xml:space="preserve"> </w:t>
      </w:r>
      <w:r w:rsidRPr="00693EA4">
        <w:rPr>
          <w:rFonts w:eastAsia="Calibri"/>
          <w:color w:val="000000"/>
          <w:sz w:val="28"/>
          <w:szCs w:val="28"/>
          <w:lang w:val="ru-RU" w:eastAsia="ru-RU"/>
        </w:rPr>
        <w:t xml:space="preserve">в случае ненадлежащих </w:t>
      </w:r>
      <w:r w:rsidRPr="00693EA4">
        <w:rPr>
          <w:rFonts w:eastAsia="Calibri"/>
          <w:sz w:val="28"/>
          <w:szCs w:val="28"/>
          <w:lang w:val="ru-RU" w:eastAsia="ru-RU"/>
        </w:rPr>
        <w:t>предоставления муниципальной услуги</w:t>
      </w:r>
      <w:r w:rsidRPr="00693EA4">
        <w:rPr>
          <w:rFonts w:eastAsia="Calibri"/>
          <w:color w:val="000000"/>
          <w:sz w:val="28"/>
          <w:szCs w:val="28"/>
          <w:lang w:val="ru-RU" w:eastAsia="ru-RU"/>
        </w:rPr>
        <w:t xml:space="preserve">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bCs/>
          <w:color w:val="000000"/>
          <w:sz w:val="28"/>
          <w:szCs w:val="28"/>
          <w:lang w:val="ru-RU" w:eastAsia="ru-RU"/>
        </w:rPr>
        <w:t>54. Администрация Екатеринкинского сельского поселения</w:t>
      </w:r>
      <w:r w:rsidRPr="00693EA4">
        <w:rPr>
          <w:rFonts w:eastAsia="Calibri"/>
          <w:sz w:val="28"/>
          <w:szCs w:val="28"/>
          <w:lang w:val="ru-RU" w:eastAsia="ru-RU"/>
        </w:rPr>
        <w:t xml:space="preserve">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55. Граждане, их объединения и организации вправе обратиться устно, направить обращение в письменной форме или в форме электронного документа в адрес администрации Екатеринкинского сельского поселения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 муниципальной услуги.</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Обращение заинтересованных лиц, поступившее в администрацию Екатеринкинского сельского поселения,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824898" w:rsidRPr="00693EA4" w:rsidRDefault="00824898" w:rsidP="00824898">
      <w:pPr>
        <w:suppressAutoHyphens w:val="0"/>
        <w:ind w:firstLine="709"/>
        <w:jc w:val="both"/>
        <w:rPr>
          <w:rFonts w:eastAsia="Calibri"/>
          <w:sz w:val="28"/>
          <w:szCs w:val="28"/>
          <w:lang w:val="ru-RU" w:eastAsia="ru-RU"/>
        </w:rPr>
      </w:pPr>
      <w:r w:rsidRPr="00693EA4">
        <w:rPr>
          <w:rFonts w:eastAsia="Calibri"/>
          <w:sz w:val="28"/>
          <w:szCs w:val="28"/>
          <w:lang w:val="ru-RU" w:eastAsia="ru-RU"/>
        </w:rPr>
        <w:t>Жалоба заявителя рассматривается в порядке, установленном разделом 5 настоящего административного регламента.</w:t>
      </w:r>
    </w:p>
    <w:p w:rsidR="00824898" w:rsidRPr="00693EA4" w:rsidRDefault="00824898" w:rsidP="00824898">
      <w:pPr>
        <w:suppressAutoHyphens w:val="0"/>
        <w:autoSpaceDE w:val="0"/>
        <w:autoSpaceDN w:val="0"/>
        <w:adjustRightInd w:val="0"/>
        <w:ind w:firstLine="709"/>
        <w:jc w:val="both"/>
        <w:rPr>
          <w:sz w:val="28"/>
          <w:szCs w:val="28"/>
          <w:lang w:val="ru-RU" w:eastAsia="ru-RU"/>
        </w:rPr>
      </w:pPr>
    </w:p>
    <w:p w:rsidR="00824898" w:rsidRPr="00693EA4" w:rsidRDefault="00824898" w:rsidP="00824898">
      <w:pPr>
        <w:suppressAutoHyphens w:val="0"/>
        <w:autoSpaceDE w:val="0"/>
        <w:autoSpaceDN w:val="0"/>
        <w:adjustRightInd w:val="0"/>
        <w:jc w:val="center"/>
        <w:outlineLvl w:val="0"/>
        <w:rPr>
          <w:rFonts w:eastAsia="Calibri"/>
          <w:sz w:val="28"/>
          <w:szCs w:val="28"/>
          <w:lang w:val="ru-RU" w:eastAsia="en-US"/>
        </w:rPr>
      </w:pPr>
      <w:r w:rsidRPr="00693EA4">
        <w:rPr>
          <w:bCs/>
          <w:color w:val="000000"/>
          <w:sz w:val="28"/>
          <w:szCs w:val="28"/>
          <w:lang w:val="ru-RU" w:eastAsia="ru-RU"/>
        </w:rPr>
        <w:t xml:space="preserve">Раздел 5. </w:t>
      </w:r>
      <w:r w:rsidRPr="00693EA4">
        <w:rPr>
          <w:rFonts w:eastAsia="Calibri"/>
          <w:sz w:val="28"/>
          <w:szCs w:val="28"/>
          <w:lang w:val="ru-RU" w:eastAsia="en-US"/>
        </w:rPr>
        <w:t>Порядок досудебного (внесудебного) обжалования</w:t>
      </w:r>
    </w:p>
    <w:p w:rsidR="00824898" w:rsidRPr="00693EA4" w:rsidRDefault="00824898" w:rsidP="00824898">
      <w:pPr>
        <w:suppressAutoHyphens w:val="0"/>
        <w:autoSpaceDE w:val="0"/>
        <w:autoSpaceDN w:val="0"/>
        <w:adjustRightInd w:val="0"/>
        <w:jc w:val="center"/>
        <w:outlineLvl w:val="0"/>
        <w:rPr>
          <w:bCs/>
          <w:i/>
          <w:sz w:val="28"/>
          <w:szCs w:val="28"/>
          <w:lang w:val="ru-RU" w:eastAsia="ru-RU"/>
        </w:rPr>
      </w:pPr>
      <w:r w:rsidRPr="00693EA4">
        <w:rPr>
          <w:rFonts w:eastAsia="Calibri"/>
          <w:sz w:val="28"/>
          <w:szCs w:val="28"/>
          <w:lang w:val="ru-RU" w:eastAsia="en-US"/>
        </w:rPr>
        <w:t xml:space="preserve">заявителем решений и действий (бездействия) </w:t>
      </w:r>
      <w:r w:rsidRPr="00693EA4">
        <w:rPr>
          <w:sz w:val="28"/>
          <w:szCs w:val="28"/>
          <w:lang w:val="ru-RU" w:eastAsia="ru-RU"/>
        </w:rPr>
        <w:t xml:space="preserve">органа, предоставляющего муниципальную услугу, </w:t>
      </w:r>
      <w:r w:rsidRPr="00693EA4">
        <w:rPr>
          <w:bCs/>
          <w:sz w:val="28"/>
          <w:szCs w:val="28"/>
          <w:lang w:val="ru-RU" w:eastAsia="ru-RU"/>
        </w:rPr>
        <w:t xml:space="preserve">многофункционального центра, организаций, привлекаемых многофункциональными центрами для реализации своих функций в соответствии с Федеральным законом от 27.07.2010             № 210-ФЗ «Об организации предоставления </w:t>
      </w:r>
      <w:r w:rsidRPr="00693EA4">
        <w:rPr>
          <w:bCs/>
          <w:sz w:val="28"/>
          <w:szCs w:val="28"/>
          <w:lang w:val="ru-RU" w:eastAsia="ru-RU"/>
        </w:rPr>
        <w:lastRenderedPageBreak/>
        <w:t>государственных и муниципальных услуг</w:t>
      </w:r>
      <w:r w:rsidRPr="00693EA4">
        <w:rPr>
          <w:b/>
          <w:bCs/>
          <w:i/>
          <w:sz w:val="28"/>
          <w:szCs w:val="28"/>
          <w:lang w:val="ru-RU" w:eastAsia="ru-RU"/>
        </w:rPr>
        <w:t>»</w:t>
      </w:r>
      <w:r w:rsidRPr="00693EA4">
        <w:rPr>
          <w:bCs/>
          <w:i/>
          <w:sz w:val="28"/>
          <w:szCs w:val="28"/>
          <w:lang w:val="ru-RU" w:eastAsia="ru-RU"/>
        </w:rPr>
        <w:t>,</w:t>
      </w:r>
      <w:r w:rsidRPr="00693EA4">
        <w:rPr>
          <w:bCs/>
          <w:sz w:val="28"/>
          <w:szCs w:val="28"/>
          <w:lang w:val="ru-RU" w:eastAsia="ru-RU"/>
        </w:rPr>
        <w:t xml:space="preserve"> </w:t>
      </w:r>
      <w:r w:rsidRPr="00693EA4">
        <w:rPr>
          <w:sz w:val="28"/>
          <w:szCs w:val="28"/>
          <w:lang w:val="ru-RU" w:eastAsia="ru-RU"/>
        </w:rPr>
        <w:t>а также их должностных лиц, муниципальных служащих,</w:t>
      </w:r>
      <w:r w:rsidRPr="00693EA4">
        <w:rPr>
          <w:bCs/>
          <w:sz w:val="28"/>
          <w:szCs w:val="28"/>
          <w:lang w:val="ru-RU" w:eastAsia="ru-RU"/>
        </w:rPr>
        <w:t xml:space="preserve"> работников</w:t>
      </w:r>
    </w:p>
    <w:p w:rsidR="00824898" w:rsidRPr="00693EA4" w:rsidRDefault="00824898" w:rsidP="00824898">
      <w:pPr>
        <w:suppressAutoHyphens w:val="0"/>
        <w:autoSpaceDE w:val="0"/>
        <w:autoSpaceDN w:val="0"/>
        <w:adjustRightInd w:val="0"/>
        <w:jc w:val="center"/>
        <w:rPr>
          <w:sz w:val="28"/>
          <w:szCs w:val="28"/>
          <w:lang w:val="ru-RU" w:eastAsia="ru-RU"/>
        </w:rPr>
      </w:pPr>
    </w:p>
    <w:p w:rsidR="00824898" w:rsidRPr="00693EA4" w:rsidRDefault="00824898" w:rsidP="00824898">
      <w:pPr>
        <w:suppressAutoHyphens w:val="0"/>
        <w:autoSpaceDE w:val="0"/>
        <w:autoSpaceDN w:val="0"/>
        <w:adjustRightInd w:val="0"/>
        <w:ind w:firstLine="709"/>
        <w:jc w:val="both"/>
        <w:outlineLvl w:val="0"/>
        <w:rPr>
          <w:sz w:val="28"/>
          <w:szCs w:val="28"/>
          <w:lang w:val="ru-RU" w:eastAsia="ru-RU"/>
        </w:rPr>
      </w:pPr>
      <w:r w:rsidRPr="00693EA4">
        <w:rPr>
          <w:sz w:val="28"/>
          <w:szCs w:val="28"/>
          <w:lang w:val="ru-RU" w:eastAsia="ru-RU"/>
        </w:rPr>
        <w:t>56. Заявители имеют право на обжалование, оспаривание решений, действий (бездействия) администрации Екатеринкинского сельского поселения, МФЦ</w:t>
      </w:r>
      <w:r w:rsidRPr="00693EA4">
        <w:rPr>
          <w:bCs/>
          <w:sz w:val="28"/>
          <w:szCs w:val="28"/>
          <w:lang w:val="ru-RU" w:eastAsia="ru-RU"/>
        </w:rPr>
        <w:t xml:space="preserve">, организаций, привлекаемых МФЦ для реализации своих функций в соответствии с Федеральным законом от 27 июля 2010 года № 210-ФЗ «Об организации предоставления государственных и муниципальных услуг» (далее – привлекаемые организации), </w:t>
      </w:r>
      <w:r w:rsidRPr="00693EA4">
        <w:rPr>
          <w:sz w:val="28"/>
          <w:szCs w:val="28"/>
          <w:lang w:val="ru-RU" w:eastAsia="ru-RU"/>
        </w:rPr>
        <w:t>а также их должностных лиц, муниципальных служащих,</w:t>
      </w:r>
      <w:r w:rsidRPr="00693EA4">
        <w:rPr>
          <w:bCs/>
          <w:sz w:val="28"/>
          <w:szCs w:val="28"/>
          <w:lang w:val="ru-RU" w:eastAsia="ru-RU"/>
        </w:rPr>
        <w:t xml:space="preserve"> работников</w:t>
      </w:r>
      <w:r w:rsidRPr="00693EA4">
        <w:rPr>
          <w:sz w:val="28"/>
          <w:szCs w:val="28"/>
          <w:lang w:val="ru-RU" w:eastAsia="ru-RU"/>
        </w:rPr>
        <w:t xml:space="preserve"> при предоставлении муниципальной услуги в судебном или в досудебном (внесудебном) порядке.</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Обжалование решений, действий (бездействия) администрации Екатеринкинского сельского поселения, МФЦ</w:t>
      </w:r>
      <w:r w:rsidRPr="00693EA4">
        <w:rPr>
          <w:bCs/>
          <w:sz w:val="28"/>
          <w:szCs w:val="28"/>
          <w:lang w:val="ru-RU" w:eastAsia="ru-RU"/>
        </w:rPr>
        <w:t xml:space="preserve">, привлекаемых организаций, </w:t>
      </w:r>
      <w:r w:rsidRPr="00693EA4">
        <w:rPr>
          <w:sz w:val="28"/>
          <w:szCs w:val="28"/>
          <w:lang w:val="ru-RU" w:eastAsia="ru-RU"/>
        </w:rPr>
        <w:t>а также их должностных лиц, муниципальных служащих,</w:t>
      </w:r>
      <w:r w:rsidRPr="00693EA4">
        <w:rPr>
          <w:bCs/>
          <w:sz w:val="28"/>
          <w:szCs w:val="28"/>
          <w:lang w:val="ru-RU" w:eastAsia="ru-RU"/>
        </w:rPr>
        <w:t xml:space="preserve"> работников </w:t>
      </w:r>
      <w:r w:rsidRPr="00693EA4">
        <w:rPr>
          <w:sz w:val="28"/>
          <w:szCs w:val="28"/>
          <w:lang w:val="ru-RU" w:eastAsia="ru-RU"/>
        </w:rPr>
        <w:t>при предоставлении муниципальной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57. Информирование заявителей о порядке обжалования решений и действий (бездействия) администрации Екатеринкинского сельского поселения, МФЦ, привлекаемых организаций,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муниципальной услуги, на официальном сайте администрации Екатеринкинского сельского поселения (</w:t>
      </w:r>
      <w:proofErr w:type="spellStart"/>
      <w:r w:rsidRPr="00693EA4">
        <w:rPr>
          <w:sz w:val="28"/>
          <w:szCs w:val="28"/>
          <w:lang w:val="ru-RU" w:eastAsia="ru-RU"/>
        </w:rPr>
        <w:t>www</w:t>
      </w:r>
      <w:proofErr w:type="spellEnd"/>
      <w:r w:rsidRPr="00693EA4">
        <w:rPr>
          <w:sz w:val="28"/>
          <w:szCs w:val="28"/>
          <w:lang w:val="ru-RU" w:eastAsia="ru-RU"/>
        </w:rPr>
        <w:t xml:space="preserve"> </w:t>
      </w:r>
      <w:proofErr w:type="spellStart"/>
      <w:r w:rsidRPr="00693EA4">
        <w:rPr>
          <w:sz w:val="28"/>
          <w:szCs w:val="28"/>
          <w:lang w:val="ru-RU" w:eastAsia="ru-RU"/>
        </w:rPr>
        <w:t>ек</w:t>
      </w:r>
      <w:proofErr w:type="spellEnd"/>
      <w:r w:rsidRPr="00693EA4">
        <w:rPr>
          <w:sz w:val="28"/>
          <w:szCs w:val="28"/>
          <w:lang w:val="ru-RU" w:eastAsia="ru-RU"/>
        </w:rPr>
        <w:t>-</w:t>
      </w:r>
      <w:proofErr w:type="spellStart"/>
      <w:r w:rsidRPr="00693EA4">
        <w:rPr>
          <w:sz w:val="28"/>
          <w:szCs w:val="28"/>
          <w:lang w:eastAsia="ru-RU"/>
        </w:rPr>
        <w:t>adm</w:t>
      </w:r>
      <w:proofErr w:type="spellEnd"/>
      <w:r w:rsidRPr="00693EA4">
        <w:rPr>
          <w:sz w:val="28"/>
          <w:szCs w:val="28"/>
          <w:lang w:val="ru-RU" w:eastAsia="ru-RU"/>
        </w:rPr>
        <w:t>.</w:t>
      </w:r>
      <w:proofErr w:type="spellStart"/>
      <w:r w:rsidRPr="00693EA4">
        <w:rPr>
          <w:sz w:val="28"/>
          <w:szCs w:val="28"/>
          <w:lang w:eastAsia="ru-RU"/>
        </w:rPr>
        <w:t>ru</w:t>
      </w:r>
      <w:proofErr w:type="spellEnd"/>
      <w:r w:rsidRPr="00693EA4">
        <w:rPr>
          <w:sz w:val="28"/>
          <w:szCs w:val="28"/>
          <w:lang w:val="ru-RU" w:eastAsia="ru-RU"/>
        </w:rPr>
        <w:t>), на ЕПГУ и РПГУ.</w:t>
      </w:r>
    </w:p>
    <w:p w:rsidR="00824898" w:rsidRPr="00693EA4" w:rsidRDefault="00824898" w:rsidP="00824898">
      <w:pPr>
        <w:suppressAutoHyphens w:val="0"/>
        <w:autoSpaceDE w:val="0"/>
        <w:autoSpaceDN w:val="0"/>
        <w:adjustRightInd w:val="0"/>
        <w:ind w:firstLine="708"/>
        <w:jc w:val="both"/>
        <w:rPr>
          <w:sz w:val="28"/>
          <w:szCs w:val="28"/>
          <w:lang w:val="ru-RU" w:eastAsia="ru-RU"/>
        </w:rPr>
      </w:pPr>
      <w:r w:rsidRPr="00693EA4">
        <w:rPr>
          <w:rFonts w:cs="Arial"/>
          <w:sz w:val="28"/>
          <w:szCs w:val="28"/>
          <w:lang w:val="ru-RU" w:eastAsia="ru-RU"/>
        </w:rPr>
        <w:t xml:space="preserve">Администрация Екатеринкинского сельского поселения </w:t>
      </w:r>
      <w:r w:rsidRPr="00693EA4">
        <w:rPr>
          <w:sz w:val="28"/>
          <w:szCs w:val="28"/>
          <w:lang w:val="ru-RU" w:eastAsia="ru-RU"/>
        </w:rPr>
        <w:t>обеспечивает в установленном порядке размещение и актуализацию сведений, содержащихся в настоящем разделе, а также в соответствующем разделе РГУ.</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58. Нормативные правовые акты, регулирующие порядок подачи и рассмотрения жалобы:</w:t>
      </w:r>
    </w:p>
    <w:p w:rsidR="00824898" w:rsidRPr="00693EA4" w:rsidRDefault="00824898" w:rsidP="00824898">
      <w:pPr>
        <w:widowControl w:val="0"/>
        <w:suppressAutoHyphens w:val="0"/>
        <w:autoSpaceDE w:val="0"/>
        <w:autoSpaceDN w:val="0"/>
        <w:adjustRightInd w:val="0"/>
        <w:ind w:firstLine="709"/>
        <w:jc w:val="both"/>
        <w:rPr>
          <w:i/>
          <w:sz w:val="28"/>
          <w:szCs w:val="28"/>
          <w:lang w:val="ru-RU" w:eastAsia="ru-RU"/>
        </w:rPr>
      </w:pPr>
      <w:r w:rsidRPr="00693EA4">
        <w:rPr>
          <w:sz w:val="28"/>
          <w:szCs w:val="28"/>
          <w:lang w:val="ru-RU" w:eastAsia="ru-RU"/>
        </w:rPr>
        <w:t>Федеральный закон от 27 июля 2010 года № 210-ФЗ «Об организации предоставления государственных и муниципальных услуг».</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59. Заявитель может обратиться с жалобой, в том числе в следующих случаях:</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1) нарушение срока регистрации запроса заявителя о предоставлении муниципальной услуги, в том числе запроса о предоставлении нескольких государственных и муниципальных услуг при однократном обращении заявителя в МФЦ;</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w:t>
      </w:r>
      <w:r w:rsidRPr="00693EA4">
        <w:rPr>
          <w:sz w:val="28"/>
          <w:szCs w:val="28"/>
          <w:lang w:val="ru-RU" w:eastAsia="ru-RU"/>
        </w:rPr>
        <w:t>муниципальными правовыми актами</w:t>
      </w:r>
      <w:r w:rsidRPr="00693EA4">
        <w:rPr>
          <w:rFonts w:eastAsia="Calibri"/>
          <w:sz w:val="28"/>
          <w:szCs w:val="28"/>
          <w:lang w:val="ru-RU" w:eastAsia="en-US"/>
        </w:rPr>
        <w:t xml:space="preserve"> для предоставления муниципальной услуги;</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w:t>
      </w:r>
      <w:r w:rsidRPr="00693EA4">
        <w:rPr>
          <w:sz w:val="28"/>
          <w:szCs w:val="28"/>
          <w:lang w:val="ru-RU" w:eastAsia="ru-RU"/>
        </w:rPr>
        <w:t>муниципальными правовыми актами</w:t>
      </w:r>
      <w:r w:rsidRPr="00693EA4">
        <w:rPr>
          <w:rFonts w:eastAsia="Calibri"/>
          <w:sz w:val="28"/>
          <w:szCs w:val="28"/>
          <w:lang w:val="ru-RU" w:eastAsia="en-US"/>
        </w:rPr>
        <w:t xml:space="preserve"> для предоставления муниципальной услуги, у заявителя;</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w:t>
      </w:r>
      <w:r w:rsidRPr="00693EA4">
        <w:rPr>
          <w:sz w:val="28"/>
          <w:szCs w:val="28"/>
          <w:lang w:val="ru-RU" w:eastAsia="ru-RU"/>
        </w:rPr>
        <w:t>муниципальными правовыми актами</w:t>
      </w:r>
      <w:r w:rsidRPr="00693EA4">
        <w:rPr>
          <w:rFonts w:eastAsia="Calibri"/>
          <w:sz w:val="28"/>
          <w:szCs w:val="28"/>
          <w:lang w:val="ru-RU" w:eastAsia="en-US"/>
        </w:rPr>
        <w:t xml:space="preserve">. </w:t>
      </w:r>
      <w:r w:rsidRPr="00693EA4">
        <w:rPr>
          <w:sz w:val="28"/>
          <w:szCs w:val="28"/>
          <w:lang w:val="ru-RU"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w:t>
      </w:r>
      <w:r w:rsidRPr="00693EA4">
        <w:rPr>
          <w:sz w:val="28"/>
          <w:szCs w:val="28"/>
          <w:lang w:val="ru-RU" w:eastAsia="ru-RU"/>
        </w:rPr>
        <w:t>муниципальными правовыми актами</w:t>
      </w:r>
      <w:r w:rsidRPr="00693EA4">
        <w:rPr>
          <w:rFonts w:eastAsia="Calibri"/>
          <w:sz w:val="28"/>
          <w:szCs w:val="28"/>
          <w:lang w:val="ru-RU" w:eastAsia="en-US"/>
        </w:rPr>
        <w:t>;</w:t>
      </w:r>
    </w:p>
    <w:p w:rsidR="00824898" w:rsidRPr="00693EA4" w:rsidRDefault="00824898" w:rsidP="00824898">
      <w:pPr>
        <w:suppressAutoHyphens w:val="0"/>
        <w:adjustRightInd w:val="0"/>
        <w:ind w:firstLine="709"/>
        <w:jc w:val="both"/>
        <w:outlineLvl w:val="1"/>
        <w:rPr>
          <w:sz w:val="28"/>
          <w:szCs w:val="28"/>
          <w:lang w:val="ru-RU" w:eastAsia="ru-RU"/>
        </w:rPr>
      </w:pPr>
      <w:r w:rsidRPr="00693EA4">
        <w:rPr>
          <w:sz w:val="28"/>
          <w:szCs w:val="28"/>
          <w:lang w:val="ru-RU" w:eastAsia="ru-RU"/>
        </w:rPr>
        <w:t>7) отказ администрации Екатеринкинского сельского поселения</w:t>
      </w:r>
      <w:r w:rsidRPr="00693EA4">
        <w:rPr>
          <w:rFonts w:eastAsia="Calibri"/>
          <w:sz w:val="28"/>
          <w:szCs w:val="28"/>
          <w:lang w:val="ru-RU" w:eastAsia="en-US"/>
        </w:rPr>
        <w:t>, должностного лица администрации Екатеринкинского сельского поселения,</w:t>
      </w:r>
      <w:r w:rsidRPr="00693EA4">
        <w:rPr>
          <w:sz w:val="28"/>
          <w:szCs w:val="28"/>
          <w:lang w:val="ru-RU" w:eastAsia="ru-RU"/>
        </w:rPr>
        <w:t xml:space="preserve"> </w:t>
      </w:r>
      <w:r w:rsidRPr="00693EA4">
        <w:rPr>
          <w:rFonts w:eastAsia="Calibri"/>
          <w:sz w:val="28"/>
          <w:szCs w:val="28"/>
          <w:lang w:val="ru-RU" w:eastAsia="en-US"/>
        </w:rPr>
        <w:t>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93EA4">
        <w:rPr>
          <w:sz w:val="28"/>
          <w:szCs w:val="28"/>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suppressAutoHyphens w:val="0"/>
        <w:ind w:firstLine="709"/>
        <w:jc w:val="both"/>
        <w:rPr>
          <w:sz w:val="28"/>
          <w:szCs w:val="28"/>
          <w:lang w:val="ru-RU" w:eastAsia="ru-RU"/>
        </w:rPr>
      </w:pPr>
      <w:r w:rsidRPr="00693EA4">
        <w:rPr>
          <w:rFonts w:eastAsia="Calibri"/>
          <w:sz w:val="28"/>
          <w:szCs w:val="28"/>
          <w:lang w:val="ru-RU" w:eastAsia="ru-RU"/>
        </w:rPr>
        <w:t xml:space="preserve">8) </w:t>
      </w:r>
      <w:r w:rsidRPr="00693EA4">
        <w:rPr>
          <w:sz w:val="28"/>
          <w:szCs w:val="28"/>
          <w:lang w:val="ru-RU" w:eastAsia="ru-RU"/>
        </w:rPr>
        <w:t>нарушение срока или порядка выдачи документов по результатам предоставления муниципальной услуги;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suppressAutoHyphens w:val="0"/>
        <w:ind w:firstLine="709"/>
        <w:jc w:val="both"/>
        <w:rPr>
          <w:sz w:val="28"/>
          <w:szCs w:val="28"/>
          <w:lang w:val="ru-RU" w:eastAsia="ru-RU"/>
        </w:rPr>
      </w:pPr>
      <w:r w:rsidRPr="00693EA4">
        <w:rPr>
          <w:sz w:val="28"/>
          <w:szCs w:val="28"/>
          <w:lang w:val="ru-RU"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пятым-девятым пункта 11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24898" w:rsidRPr="00693EA4" w:rsidRDefault="00824898" w:rsidP="00824898">
      <w:pPr>
        <w:suppressAutoHyphens w:val="0"/>
        <w:adjustRightInd w:val="0"/>
        <w:ind w:firstLine="709"/>
        <w:jc w:val="both"/>
        <w:outlineLvl w:val="1"/>
        <w:rPr>
          <w:sz w:val="28"/>
          <w:szCs w:val="28"/>
          <w:lang w:val="ru-RU" w:eastAsia="ru-RU"/>
        </w:rPr>
      </w:pPr>
      <w:r w:rsidRPr="00693EA4">
        <w:rPr>
          <w:rFonts w:eastAsia="Calibri"/>
          <w:sz w:val="28"/>
          <w:szCs w:val="28"/>
          <w:lang w:val="ru-RU" w:eastAsia="en-US"/>
        </w:rPr>
        <w:t xml:space="preserve">60. </w:t>
      </w:r>
      <w:r w:rsidRPr="00693EA4">
        <w:rPr>
          <w:sz w:val="28"/>
          <w:szCs w:val="28"/>
          <w:lang w:val="ru-RU" w:eastAsia="ru-RU"/>
        </w:rPr>
        <w:t xml:space="preserve">Жалоба подается в письменной форме на бумажном носителе, в электронной форме в администрацию Екатеринкинского сельского поселения, МФЦ либо в </w:t>
      </w:r>
      <w:r w:rsidRPr="00693EA4">
        <w:rPr>
          <w:sz w:val="28"/>
          <w:szCs w:val="28"/>
          <w:lang w:val="ru-RU" w:eastAsia="ru-RU"/>
        </w:rPr>
        <w:lastRenderedPageBreak/>
        <w:t xml:space="preserve">администрацию Костромской области, являющуюся учредителем МФЦ (далее - учредитель МФЦ), а также в привлекаемые организации. </w:t>
      </w:r>
      <w:r w:rsidRPr="00693EA4">
        <w:rPr>
          <w:color w:val="000000"/>
          <w:sz w:val="28"/>
          <w:szCs w:val="28"/>
          <w:lang w:val="ru-RU" w:eastAsia="ru-RU"/>
        </w:rPr>
        <w:t xml:space="preserve">Жалобы на решения и действия (бездействие) главы администрации Екатеринкинского сельского поселения рассматриваются непосредственно главой администрации Екатеринкинского сельского поселения. </w:t>
      </w:r>
      <w:r w:rsidRPr="00693EA4">
        <w:rPr>
          <w:sz w:val="28"/>
          <w:szCs w:val="28"/>
          <w:lang w:val="ru-RU"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Жалобы на решения и действия (бездействие) работников привлекаемых организаций подаются руководителям этих организаций.</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rFonts w:eastAsia="Calibri"/>
          <w:sz w:val="28"/>
          <w:szCs w:val="28"/>
          <w:lang w:val="ru-RU" w:eastAsia="en-US"/>
        </w:rPr>
        <w:t xml:space="preserve">61. </w:t>
      </w:r>
      <w:r w:rsidRPr="00693EA4">
        <w:rPr>
          <w:sz w:val="28"/>
          <w:szCs w:val="28"/>
          <w:lang w:val="ru-RU" w:eastAsia="ru-RU"/>
        </w:rPr>
        <w:t xml:space="preserve">Жалоба на решения и действия (бездействие) администрации Екатеринкинского сельского поселения, должностного лица администрации Екатеринкинского сельского поселения, муниципального служащего, руководителя администрации Екатеринкинского сельского поселения, может быть направлена по почте, через МФЦ, с использованием сети Интернет, официального сайта администрации Екатеринкинского сельского поселения, </w:t>
      </w:r>
      <w:r w:rsidRPr="00693EA4">
        <w:rPr>
          <w:color w:val="000000"/>
          <w:sz w:val="28"/>
          <w:szCs w:val="28"/>
          <w:lang w:val="ru-RU" w:eastAsia="ru-RU"/>
        </w:rPr>
        <w:t>ЕПГУ</w:t>
      </w:r>
      <w:r w:rsidRPr="00693EA4">
        <w:rPr>
          <w:rFonts w:eastAsia="Calibri"/>
          <w:sz w:val="28"/>
          <w:szCs w:val="28"/>
          <w:lang w:val="ru-RU" w:eastAsia="en-US"/>
        </w:rPr>
        <w:t xml:space="preserve"> либо РПГУ,</w:t>
      </w:r>
      <w:r w:rsidRPr="00693EA4">
        <w:rPr>
          <w:sz w:val="28"/>
          <w:szCs w:val="28"/>
          <w:lang w:val="ru-RU" w:eastAsia="ru-RU"/>
        </w:rPr>
        <w:t xml:space="preserve"> а также может быть принята при личном приеме заявителя. </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693EA4">
        <w:rPr>
          <w:color w:val="000000"/>
          <w:sz w:val="28"/>
          <w:szCs w:val="28"/>
          <w:lang w:val="ru-RU" w:eastAsia="ru-RU"/>
        </w:rPr>
        <w:t>ЕПГУ либо РПГУ</w:t>
      </w:r>
      <w:r w:rsidRPr="00693EA4">
        <w:rPr>
          <w:sz w:val="28"/>
          <w:szCs w:val="28"/>
          <w:lang w:val="ru-RU" w:eastAsia="ru-RU"/>
        </w:rPr>
        <w:t xml:space="preserve">, а также может быть принята при личном приеме заявителя. </w:t>
      </w:r>
    </w:p>
    <w:p w:rsidR="00824898" w:rsidRPr="00693EA4" w:rsidRDefault="00824898" w:rsidP="00824898">
      <w:pPr>
        <w:suppressAutoHyphens w:val="0"/>
        <w:autoSpaceDE w:val="0"/>
        <w:autoSpaceDN w:val="0"/>
        <w:adjustRightInd w:val="0"/>
        <w:ind w:firstLine="709"/>
        <w:jc w:val="both"/>
        <w:rPr>
          <w:sz w:val="28"/>
          <w:szCs w:val="28"/>
          <w:lang w:val="ru-RU" w:eastAsia="ru-RU"/>
        </w:rPr>
      </w:pPr>
      <w:r w:rsidRPr="00693EA4">
        <w:rPr>
          <w:sz w:val="28"/>
          <w:szCs w:val="28"/>
          <w:lang w:val="ru-RU"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w:t>
      </w:r>
      <w:r w:rsidRPr="00693EA4">
        <w:rPr>
          <w:color w:val="000000"/>
          <w:sz w:val="28"/>
          <w:szCs w:val="28"/>
          <w:lang w:val="ru-RU" w:eastAsia="ru-RU"/>
        </w:rPr>
        <w:t>ЕПГУ либо РПГУ</w:t>
      </w:r>
      <w:r w:rsidRPr="00693EA4">
        <w:rPr>
          <w:sz w:val="28"/>
          <w:szCs w:val="28"/>
          <w:lang w:val="ru-RU" w:eastAsia="ru-RU"/>
        </w:rPr>
        <w:t>, а также может быть принята при личном приеме заявителя.</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62. Жалоба должна содержать:</w:t>
      </w:r>
    </w:p>
    <w:p w:rsidR="00824898" w:rsidRPr="00693EA4" w:rsidRDefault="00824898" w:rsidP="00824898">
      <w:pPr>
        <w:suppressAutoHyphens w:val="0"/>
        <w:autoSpaceDE w:val="0"/>
        <w:autoSpaceDN w:val="0"/>
        <w:adjustRightInd w:val="0"/>
        <w:ind w:firstLine="709"/>
        <w:jc w:val="both"/>
        <w:rPr>
          <w:rFonts w:eastAsia="Calibri"/>
          <w:sz w:val="28"/>
          <w:szCs w:val="28"/>
          <w:lang w:val="ru-RU" w:eastAsia="en-US"/>
        </w:rPr>
      </w:pPr>
      <w:r w:rsidRPr="00693EA4">
        <w:rPr>
          <w:rFonts w:eastAsia="Calibri"/>
          <w:sz w:val="28"/>
          <w:szCs w:val="28"/>
          <w:lang w:val="ru-RU"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w:t>
      </w:r>
      <w:r w:rsidRPr="00693EA4">
        <w:rPr>
          <w:sz w:val="28"/>
          <w:szCs w:val="28"/>
          <w:lang w:val="ru-RU" w:eastAsia="ru-RU"/>
        </w:rPr>
        <w:t xml:space="preserve">, его руководителя и (или) работника, привлекаемых организаций, их руководителей и (или) работников, </w:t>
      </w:r>
      <w:r w:rsidRPr="00693EA4">
        <w:rPr>
          <w:rFonts w:eastAsia="Calibri"/>
          <w:sz w:val="28"/>
          <w:szCs w:val="28"/>
          <w:lang w:val="ru-RU" w:eastAsia="en-US"/>
        </w:rPr>
        <w:t>решения и действия (бездействие) которых обжалуются;</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898" w:rsidRPr="00693EA4" w:rsidRDefault="00824898" w:rsidP="00824898">
      <w:pPr>
        <w:suppressAutoHyphens w:val="0"/>
        <w:adjustRightInd w:val="0"/>
        <w:ind w:firstLine="709"/>
        <w:jc w:val="both"/>
        <w:outlineLvl w:val="1"/>
        <w:rPr>
          <w:rFonts w:eastAsia="Calibri"/>
          <w:b/>
          <w:i/>
          <w:sz w:val="28"/>
          <w:szCs w:val="28"/>
          <w:lang w:val="ru-RU" w:eastAsia="en-US"/>
        </w:rPr>
      </w:pPr>
      <w:r w:rsidRPr="00693EA4">
        <w:rPr>
          <w:rFonts w:eastAsia="Calibri"/>
          <w:sz w:val="28"/>
          <w:szCs w:val="28"/>
          <w:lang w:val="ru-RU"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w:t>
      </w:r>
      <w:r w:rsidRPr="00693EA4">
        <w:rPr>
          <w:sz w:val="28"/>
          <w:szCs w:val="28"/>
          <w:lang w:val="ru-RU" w:eastAsia="ru-RU"/>
        </w:rPr>
        <w:t>, работника МФЦ, привлекаемых организаций их работников;</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93EA4">
        <w:rPr>
          <w:sz w:val="28"/>
          <w:szCs w:val="28"/>
          <w:lang w:val="ru-RU" w:eastAsia="ru-RU"/>
        </w:rPr>
        <w:t>, работника МФЦ, привлекаемых организаций их работников.</w:t>
      </w:r>
    </w:p>
    <w:p w:rsidR="00824898" w:rsidRPr="00693EA4" w:rsidRDefault="00824898" w:rsidP="00824898">
      <w:pPr>
        <w:suppressAutoHyphens w:val="0"/>
        <w:autoSpaceDE w:val="0"/>
        <w:ind w:firstLine="709"/>
        <w:jc w:val="both"/>
        <w:rPr>
          <w:sz w:val="28"/>
          <w:szCs w:val="28"/>
          <w:lang w:val="ru-RU" w:eastAsia="ru-RU"/>
        </w:rPr>
      </w:pPr>
      <w:r w:rsidRPr="00693EA4">
        <w:rPr>
          <w:rFonts w:eastAsia="Calibri"/>
          <w:sz w:val="28"/>
          <w:szCs w:val="28"/>
          <w:lang w:val="ru-RU" w:eastAsia="en-US"/>
        </w:rPr>
        <w:t xml:space="preserve">63. </w:t>
      </w:r>
      <w:r w:rsidRPr="00693EA4">
        <w:rPr>
          <w:sz w:val="28"/>
          <w:szCs w:val="28"/>
          <w:lang w:val="ru-RU" w:eastAsia="ru-RU"/>
        </w:rPr>
        <w:t>При рассмотрении жалобы заявитель имеет право:</w:t>
      </w:r>
    </w:p>
    <w:p w:rsidR="00824898" w:rsidRPr="00693EA4" w:rsidRDefault="00824898" w:rsidP="00824898">
      <w:pPr>
        <w:suppressAutoHyphens w:val="0"/>
        <w:autoSpaceDE w:val="0"/>
        <w:ind w:firstLine="709"/>
        <w:jc w:val="both"/>
        <w:rPr>
          <w:sz w:val="28"/>
          <w:szCs w:val="28"/>
          <w:lang w:val="ru-RU" w:eastAsia="ru-RU"/>
        </w:rPr>
      </w:pPr>
      <w:r w:rsidRPr="00693EA4">
        <w:rPr>
          <w:sz w:val="28"/>
          <w:szCs w:val="28"/>
          <w:lang w:val="ru-RU" w:eastAsia="ru-RU"/>
        </w:rP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824898" w:rsidRPr="00693EA4" w:rsidRDefault="00824898" w:rsidP="00824898">
      <w:pPr>
        <w:suppressAutoHyphens w:val="0"/>
        <w:autoSpaceDE w:val="0"/>
        <w:ind w:firstLine="709"/>
        <w:jc w:val="both"/>
        <w:rPr>
          <w:sz w:val="28"/>
          <w:szCs w:val="28"/>
          <w:lang w:val="ru-RU" w:eastAsia="ru-RU"/>
        </w:rPr>
      </w:pPr>
      <w:r w:rsidRPr="00693EA4">
        <w:rPr>
          <w:sz w:val="28"/>
          <w:szCs w:val="28"/>
          <w:lang w:val="ru-RU" w:eastAsia="ru-RU"/>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w:t>
      </w:r>
      <w:r w:rsidRPr="00693EA4">
        <w:rPr>
          <w:sz w:val="28"/>
          <w:szCs w:val="28"/>
          <w:lang w:val="ru-RU" w:eastAsia="ru-RU"/>
        </w:rPr>
        <w:lastRenderedPageBreak/>
        <w:t>в указанных документах и материалах не содержатся сведения, составляющие государственную или иную охраняемую федеральным законом тайну;</w:t>
      </w:r>
    </w:p>
    <w:p w:rsidR="00824898" w:rsidRPr="00693EA4" w:rsidRDefault="00824898" w:rsidP="00824898">
      <w:pPr>
        <w:suppressAutoHyphens w:val="0"/>
        <w:autoSpaceDE w:val="0"/>
        <w:ind w:firstLine="709"/>
        <w:jc w:val="both"/>
        <w:rPr>
          <w:sz w:val="28"/>
          <w:szCs w:val="28"/>
          <w:lang w:val="ru-RU" w:eastAsia="ru-RU"/>
        </w:rPr>
      </w:pPr>
      <w:r w:rsidRPr="00693EA4">
        <w:rPr>
          <w:sz w:val="28"/>
          <w:szCs w:val="28"/>
          <w:lang w:val="ru-RU" w:eastAsia="ru-RU"/>
        </w:rPr>
        <w:t>3) получать в письменной форме и по желанию заявителя в электронной форме ответ по существу поставленных в жалобе вопросов;</w:t>
      </w:r>
    </w:p>
    <w:p w:rsidR="00824898" w:rsidRPr="00693EA4" w:rsidRDefault="00824898" w:rsidP="00824898">
      <w:pPr>
        <w:suppressAutoHyphens w:val="0"/>
        <w:autoSpaceDE w:val="0"/>
        <w:ind w:firstLine="709"/>
        <w:jc w:val="both"/>
        <w:rPr>
          <w:sz w:val="28"/>
          <w:szCs w:val="28"/>
          <w:lang w:val="ru-RU" w:eastAsia="ru-RU"/>
        </w:rPr>
      </w:pPr>
      <w:r w:rsidRPr="00693EA4">
        <w:rPr>
          <w:sz w:val="28"/>
          <w:szCs w:val="28"/>
          <w:lang w:val="ru-RU" w:eastAsia="ru-RU"/>
        </w:rPr>
        <w:t>4) обращаться с заявлением о прекращении рассмотрения жалобы.</w:t>
      </w:r>
    </w:p>
    <w:p w:rsidR="00824898" w:rsidRPr="00693EA4" w:rsidRDefault="00824898" w:rsidP="00824898">
      <w:pPr>
        <w:suppressAutoHyphens w:val="0"/>
        <w:ind w:firstLine="709"/>
        <w:jc w:val="both"/>
        <w:rPr>
          <w:sz w:val="28"/>
          <w:szCs w:val="28"/>
          <w:lang w:val="ru-RU" w:eastAsia="ru-RU"/>
        </w:rPr>
      </w:pPr>
      <w:r w:rsidRPr="00693EA4">
        <w:rPr>
          <w:rFonts w:eastAsia="Calibri"/>
          <w:sz w:val="28"/>
          <w:szCs w:val="28"/>
          <w:lang w:val="ru-RU" w:eastAsia="en-US"/>
        </w:rPr>
        <w:t xml:space="preserve">64. </w:t>
      </w:r>
      <w:r w:rsidRPr="00693EA4">
        <w:rPr>
          <w:sz w:val="28"/>
          <w:szCs w:val="28"/>
          <w:lang w:val="ru-RU" w:eastAsia="ru-RU"/>
        </w:rPr>
        <w:t>Жалоба, поступившая в администрацию Екатеринкинского сельского поселения, МФЦ, учредителю МФЦ, в привлекаемую организацию, подлежит рассмотрению в течение пятнадцати рабочих дней со дня ее регистрации, а в случае обжалования отказа администрации Екатеринкинского сельского поселения,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rFonts w:eastAsia="Calibri"/>
          <w:sz w:val="28"/>
          <w:szCs w:val="28"/>
          <w:lang w:val="ru-RU" w:eastAsia="en-US"/>
        </w:rPr>
        <w:t xml:space="preserve">65. </w:t>
      </w:r>
      <w:r w:rsidRPr="00693EA4">
        <w:rPr>
          <w:sz w:val="28"/>
          <w:szCs w:val="28"/>
          <w:lang w:val="ru-RU" w:eastAsia="ru-RU"/>
        </w:rPr>
        <w:t>Основания для приостановления рассмотрения жалобы отсутствуют.</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66. Ответ на жалобу не дается в случаях, если в ней:</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1) не указаны фамилия заявителя, направившего жалобу, и адрес, по которому должен быть направлен ответ;</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2)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4)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67. По результатам рассмотрения жалобы принимается одно из следующих решений:</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нормативными актами;</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2) в удовлетворении жалобы отказывается.</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В случае признания жалобы подлежащей удовлетворению в ответе заявителю дается информация о действиях, осуществляемых администрацией Екатеринкинского сельского поселения</w:t>
      </w:r>
      <w:r w:rsidRPr="00693EA4">
        <w:rPr>
          <w:rFonts w:eastAsia="Calibri"/>
          <w:i/>
          <w:sz w:val="28"/>
          <w:szCs w:val="28"/>
          <w:lang w:val="ru-RU" w:eastAsia="en-US"/>
        </w:rPr>
        <w:t>,</w:t>
      </w:r>
      <w:r w:rsidRPr="00693EA4">
        <w:rPr>
          <w:rFonts w:eastAsia="Calibri"/>
          <w:sz w:val="28"/>
          <w:szCs w:val="28"/>
          <w:lang w:val="ru-RU" w:eastAsia="en-US"/>
        </w:rPr>
        <w:t xml:space="preserve"> МФЦ либо привлекаемой организацией в целях незамедлительного устранения выявленных нарушений при оказании муниципальной услуги, а также </w:t>
      </w:r>
      <w:r w:rsidRPr="00693EA4">
        <w:rPr>
          <w:rFonts w:eastAsia="Calibri"/>
          <w:sz w:val="28"/>
          <w:szCs w:val="28"/>
          <w:lang w:val="ru-RU" w:eastAsia="en-US"/>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898" w:rsidRPr="00693EA4" w:rsidRDefault="00824898" w:rsidP="00824898">
      <w:pPr>
        <w:suppressAutoHyphens w:val="0"/>
        <w:adjustRightInd w:val="0"/>
        <w:ind w:firstLine="709"/>
        <w:jc w:val="both"/>
        <w:outlineLvl w:val="1"/>
        <w:rPr>
          <w:rFonts w:eastAsia="Calibri"/>
          <w:sz w:val="28"/>
          <w:szCs w:val="28"/>
          <w:lang w:val="ru-RU" w:eastAsia="en-US"/>
        </w:rPr>
      </w:pPr>
      <w:r w:rsidRPr="00693EA4">
        <w:rPr>
          <w:rFonts w:eastAsia="Calibri"/>
          <w:sz w:val="28"/>
          <w:szCs w:val="28"/>
          <w:lang w:val="ru-RU"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898" w:rsidRPr="00693EA4" w:rsidRDefault="00824898" w:rsidP="00824898">
      <w:pPr>
        <w:suppressAutoHyphens w:val="0"/>
        <w:adjustRightInd w:val="0"/>
        <w:ind w:firstLine="709"/>
        <w:jc w:val="both"/>
        <w:outlineLvl w:val="1"/>
        <w:rPr>
          <w:sz w:val="28"/>
          <w:szCs w:val="28"/>
          <w:lang w:val="ru-RU" w:eastAsia="ru-RU"/>
        </w:rPr>
      </w:pPr>
      <w:r w:rsidRPr="00693EA4">
        <w:rPr>
          <w:rFonts w:eastAsia="Calibri"/>
          <w:sz w:val="28"/>
          <w:szCs w:val="28"/>
          <w:lang w:val="ru-RU" w:eastAsia="en-US"/>
        </w:rPr>
        <w:t>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полномочиями по рассмотрению жалоб, незамедлительно направляет имеющиеся материалы в органы прокуратуры</w:t>
      </w:r>
      <w:r w:rsidRPr="00693EA4">
        <w:rPr>
          <w:sz w:val="28"/>
          <w:szCs w:val="28"/>
          <w:lang w:val="ru-RU" w:eastAsia="ru-RU"/>
        </w:rPr>
        <w:t xml:space="preserve">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 муниципальными правовыми актами.</w:t>
      </w:r>
    </w:p>
    <w:p w:rsidR="00824898" w:rsidRPr="00693EA4" w:rsidRDefault="00824898" w:rsidP="00824898">
      <w:pPr>
        <w:widowControl w:val="0"/>
        <w:suppressAutoHyphens w:val="0"/>
        <w:autoSpaceDE w:val="0"/>
        <w:autoSpaceDN w:val="0"/>
        <w:adjustRightInd w:val="0"/>
        <w:ind w:left="4536"/>
        <w:jc w:val="center"/>
        <w:outlineLvl w:val="1"/>
        <w:rPr>
          <w:sz w:val="28"/>
          <w:szCs w:val="28"/>
          <w:lang w:val="ru-RU" w:eastAsia="ru-RU"/>
        </w:rPr>
      </w:pPr>
      <w:r w:rsidRPr="00693EA4">
        <w:rPr>
          <w:sz w:val="28"/>
          <w:szCs w:val="28"/>
          <w:lang w:val="ru-RU" w:eastAsia="ru-RU"/>
        </w:rPr>
        <w:t>Приложение</w:t>
      </w:r>
    </w:p>
    <w:p w:rsidR="00824898" w:rsidRPr="00693EA4" w:rsidRDefault="00824898" w:rsidP="00824898">
      <w:pPr>
        <w:widowControl w:val="0"/>
        <w:suppressAutoHyphens w:val="0"/>
        <w:autoSpaceDE w:val="0"/>
        <w:autoSpaceDN w:val="0"/>
        <w:adjustRightInd w:val="0"/>
        <w:ind w:left="4536"/>
        <w:jc w:val="center"/>
        <w:rPr>
          <w:sz w:val="28"/>
          <w:szCs w:val="28"/>
          <w:lang w:val="ru-RU" w:eastAsia="ru-RU"/>
        </w:rPr>
      </w:pPr>
      <w:r w:rsidRPr="00693EA4">
        <w:rPr>
          <w:sz w:val="28"/>
          <w:szCs w:val="28"/>
          <w:lang w:val="ru-RU" w:eastAsia="ru-RU"/>
        </w:rPr>
        <w:t>к административному регламенту</w:t>
      </w:r>
    </w:p>
    <w:p w:rsidR="00824898" w:rsidRPr="00693EA4" w:rsidRDefault="00824898" w:rsidP="00824898">
      <w:pPr>
        <w:widowControl w:val="0"/>
        <w:suppressAutoHyphens w:val="0"/>
        <w:autoSpaceDE w:val="0"/>
        <w:autoSpaceDN w:val="0"/>
        <w:adjustRightInd w:val="0"/>
        <w:ind w:left="4536"/>
        <w:jc w:val="center"/>
        <w:rPr>
          <w:sz w:val="28"/>
          <w:szCs w:val="28"/>
          <w:lang w:val="ru-RU" w:eastAsia="ru-RU"/>
        </w:rPr>
      </w:pPr>
      <w:r w:rsidRPr="00693EA4">
        <w:rPr>
          <w:sz w:val="28"/>
          <w:szCs w:val="28"/>
          <w:lang w:val="ru-RU" w:eastAsia="ru-RU"/>
        </w:rPr>
        <w:t>предоставления администрацией</w:t>
      </w:r>
    </w:p>
    <w:p w:rsidR="00824898" w:rsidRPr="00693EA4" w:rsidRDefault="00824898" w:rsidP="00824898">
      <w:pPr>
        <w:widowControl w:val="0"/>
        <w:suppressAutoHyphens w:val="0"/>
        <w:autoSpaceDE w:val="0"/>
        <w:autoSpaceDN w:val="0"/>
        <w:adjustRightInd w:val="0"/>
        <w:ind w:left="4536"/>
        <w:jc w:val="center"/>
        <w:rPr>
          <w:sz w:val="28"/>
          <w:szCs w:val="28"/>
          <w:lang w:val="ru-RU" w:eastAsia="ru-RU"/>
        </w:rPr>
      </w:pPr>
      <w:r w:rsidRPr="00693EA4">
        <w:rPr>
          <w:sz w:val="28"/>
          <w:szCs w:val="28"/>
          <w:lang w:val="ru-RU" w:eastAsia="ru-RU"/>
        </w:rPr>
        <w:t>Екатеринкинского сельского поселения</w:t>
      </w:r>
    </w:p>
    <w:p w:rsidR="00824898" w:rsidRPr="00693EA4" w:rsidRDefault="00824898" w:rsidP="00824898">
      <w:pPr>
        <w:widowControl w:val="0"/>
        <w:suppressAutoHyphens w:val="0"/>
        <w:autoSpaceDE w:val="0"/>
        <w:autoSpaceDN w:val="0"/>
        <w:adjustRightInd w:val="0"/>
        <w:ind w:left="4536"/>
        <w:jc w:val="center"/>
        <w:rPr>
          <w:sz w:val="28"/>
          <w:szCs w:val="28"/>
          <w:lang w:val="ru-RU" w:eastAsia="ru-RU"/>
        </w:rPr>
      </w:pPr>
      <w:r w:rsidRPr="00693EA4">
        <w:rPr>
          <w:sz w:val="28"/>
          <w:szCs w:val="28"/>
          <w:lang w:val="ru-RU" w:eastAsia="ru-RU"/>
        </w:rPr>
        <w:t>муниципальной услуги</w:t>
      </w:r>
    </w:p>
    <w:p w:rsidR="00824898" w:rsidRPr="00693EA4" w:rsidRDefault="00824898" w:rsidP="00824898">
      <w:pPr>
        <w:widowControl w:val="0"/>
        <w:suppressAutoHyphens w:val="0"/>
        <w:autoSpaceDE w:val="0"/>
        <w:autoSpaceDN w:val="0"/>
        <w:adjustRightInd w:val="0"/>
        <w:ind w:left="4536"/>
        <w:jc w:val="center"/>
        <w:rPr>
          <w:sz w:val="28"/>
          <w:szCs w:val="28"/>
          <w:lang w:val="ru-RU" w:eastAsia="ru-RU"/>
        </w:rPr>
      </w:pPr>
      <w:r w:rsidRPr="00693EA4">
        <w:rPr>
          <w:sz w:val="28"/>
          <w:szCs w:val="28"/>
          <w:lang w:val="ru-RU" w:eastAsia="ru-RU"/>
        </w:rPr>
        <w:t>по предоставлению информации</w:t>
      </w:r>
    </w:p>
    <w:p w:rsidR="00824898" w:rsidRPr="00693EA4" w:rsidRDefault="00824898" w:rsidP="00824898">
      <w:pPr>
        <w:widowControl w:val="0"/>
        <w:suppressAutoHyphens w:val="0"/>
        <w:autoSpaceDE w:val="0"/>
        <w:autoSpaceDN w:val="0"/>
        <w:adjustRightInd w:val="0"/>
        <w:ind w:left="4536"/>
        <w:jc w:val="center"/>
        <w:rPr>
          <w:rFonts w:cs="Arial"/>
          <w:sz w:val="28"/>
          <w:szCs w:val="28"/>
          <w:lang w:val="ru-RU" w:eastAsia="ru-RU"/>
        </w:rPr>
      </w:pPr>
      <w:r w:rsidRPr="00693EA4">
        <w:rPr>
          <w:sz w:val="28"/>
          <w:szCs w:val="28"/>
          <w:lang w:val="ru-RU" w:eastAsia="ru-RU"/>
        </w:rPr>
        <w:t xml:space="preserve">об очередности </w:t>
      </w:r>
      <w:r w:rsidRPr="00693EA4">
        <w:rPr>
          <w:rFonts w:cs="Arial"/>
          <w:sz w:val="28"/>
          <w:szCs w:val="28"/>
          <w:lang w:val="ru-RU" w:eastAsia="ru-RU"/>
        </w:rPr>
        <w:t>предоставления</w:t>
      </w:r>
    </w:p>
    <w:p w:rsidR="00824898" w:rsidRPr="00693EA4" w:rsidRDefault="00824898" w:rsidP="00824898">
      <w:pPr>
        <w:widowControl w:val="0"/>
        <w:suppressAutoHyphens w:val="0"/>
        <w:autoSpaceDE w:val="0"/>
        <w:autoSpaceDN w:val="0"/>
        <w:adjustRightInd w:val="0"/>
        <w:ind w:left="4536"/>
        <w:jc w:val="center"/>
        <w:rPr>
          <w:sz w:val="28"/>
          <w:szCs w:val="28"/>
          <w:lang w:val="ru-RU" w:eastAsia="ru-RU"/>
        </w:rPr>
      </w:pPr>
      <w:r w:rsidRPr="00693EA4">
        <w:rPr>
          <w:rFonts w:cs="Arial"/>
          <w:sz w:val="28"/>
          <w:szCs w:val="28"/>
          <w:lang w:val="ru-RU" w:eastAsia="ru-RU"/>
        </w:rPr>
        <w:t>жилых помещений на условиях договора социального найма</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bookmarkStart w:id="7" w:name="Par516"/>
      <w:bookmarkEnd w:id="7"/>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ФОРМА</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bookmarkStart w:id="8" w:name="Par424"/>
      <w:bookmarkEnd w:id="8"/>
      <w:r w:rsidRPr="00693EA4">
        <w:rPr>
          <w:i/>
          <w:sz w:val="28"/>
          <w:szCs w:val="28"/>
          <w:u w:val="single"/>
          <w:lang w:val="ru-RU" w:eastAsia="ru-RU"/>
        </w:rPr>
        <w:t>Руководителю</w:t>
      </w:r>
      <w:r w:rsidRPr="00693EA4">
        <w:rPr>
          <w:sz w:val="28"/>
          <w:szCs w:val="28"/>
          <w:lang w:val="ru-RU" w:eastAsia="ru-RU"/>
        </w:rPr>
        <w:t xml:space="preserve"> _____________________</w:t>
      </w:r>
    </w:p>
    <w:p w:rsidR="00824898" w:rsidRPr="00693EA4" w:rsidRDefault="00824898" w:rsidP="00824898">
      <w:pPr>
        <w:widowControl w:val="0"/>
        <w:suppressAutoHyphens w:val="0"/>
        <w:autoSpaceDE w:val="0"/>
        <w:autoSpaceDN w:val="0"/>
        <w:adjustRightInd w:val="0"/>
        <w:ind w:firstLine="709"/>
        <w:jc w:val="right"/>
        <w:rPr>
          <w:i/>
          <w:color w:val="000000"/>
          <w:szCs w:val="28"/>
          <w:lang w:val="ru-RU" w:eastAsia="ru-RU"/>
        </w:rPr>
      </w:pPr>
      <w:r w:rsidRPr="00693EA4">
        <w:rPr>
          <w:i/>
          <w:iCs/>
          <w:color w:val="000000"/>
          <w:szCs w:val="28"/>
          <w:lang w:val="ru-RU" w:eastAsia="ru-RU"/>
        </w:rPr>
        <w:t>(наименование</w:t>
      </w:r>
      <w:r w:rsidRPr="00693EA4">
        <w:rPr>
          <w:color w:val="000000"/>
          <w:szCs w:val="28"/>
          <w:lang w:val="ru-RU" w:eastAsia="ru-RU"/>
        </w:rPr>
        <w:t xml:space="preserve"> </w:t>
      </w:r>
      <w:r w:rsidRPr="00693EA4">
        <w:rPr>
          <w:i/>
          <w:color w:val="000000"/>
          <w:szCs w:val="28"/>
          <w:lang w:val="ru-RU" w:eastAsia="ru-RU"/>
        </w:rPr>
        <w:t>структурного</w:t>
      </w:r>
    </w:p>
    <w:p w:rsidR="00824898" w:rsidRPr="00693EA4" w:rsidRDefault="00824898" w:rsidP="00824898">
      <w:pPr>
        <w:widowControl w:val="0"/>
        <w:suppressAutoHyphens w:val="0"/>
        <w:autoSpaceDE w:val="0"/>
        <w:autoSpaceDN w:val="0"/>
        <w:adjustRightInd w:val="0"/>
        <w:ind w:firstLine="709"/>
        <w:jc w:val="right"/>
        <w:rPr>
          <w:i/>
          <w:iCs/>
          <w:szCs w:val="28"/>
          <w:lang w:val="ru-RU" w:eastAsia="ru-RU"/>
        </w:rPr>
      </w:pPr>
      <w:r w:rsidRPr="00693EA4">
        <w:rPr>
          <w:i/>
          <w:color w:val="000000"/>
          <w:szCs w:val="28"/>
          <w:lang w:val="ru-RU" w:eastAsia="ru-RU"/>
        </w:rPr>
        <w:t xml:space="preserve">подразделения </w:t>
      </w:r>
      <w:r w:rsidRPr="00693EA4">
        <w:rPr>
          <w:i/>
          <w:iCs/>
          <w:szCs w:val="28"/>
          <w:lang w:val="ru-RU" w:eastAsia="ru-RU"/>
        </w:rPr>
        <w:t>органа</w:t>
      </w:r>
    </w:p>
    <w:p w:rsidR="00824898" w:rsidRPr="00693EA4" w:rsidRDefault="00824898" w:rsidP="00824898">
      <w:pPr>
        <w:widowControl w:val="0"/>
        <w:suppressAutoHyphens w:val="0"/>
        <w:autoSpaceDE w:val="0"/>
        <w:autoSpaceDN w:val="0"/>
        <w:adjustRightInd w:val="0"/>
        <w:ind w:firstLine="709"/>
        <w:jc w:val="right"/>
        <w:rPr>
          <w:szCs w:val="28"/>
          <w:lang w:val="ru-RU" w:eastAsia="ru-RU"/>
        </w:rPr>
      </w:pPr>
      <w:r w:rsidRPr="00693EA4">
        <w:rPr>
          <w:i/>
          <w:iCs/>
          <w:szCs w:val="28"/>
          <w:lang w:val="ru-RU" w:eastAsia="ru-RU"/>
        </w:rPr>
        <w:t>местного самоуправления)</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от ________________________________</w:t>
      </w:r>
    </w:p>
    <w:p w:rsidR="00824898" w:rsidRPr="00693EA4" w:rsidRDefault="00824898" w:rsidP="00824898">
      <w:pPr>
        <w:widowControl w:val="0"/>
        <w:suppressAutoHyphens w:val="0"/>
        <w:autoSpaceDE w:val="0"/>
        <w:autoSpaceDN w:val="0"/>
        <w:adjustRightInd w:val="0"/>
        <w:ind w:firstLine="709"/>
        <w:jc w:val="right"/>
        <w:rPr>
          <w:i/>
          <w:szCs w:val="28"/>
          <w:lang w:val="ru-RU" w:eastAsia="ru-RU"/>
        </w:rPr>
      </w:pPr>
      <w:r w:rsidRPr="00693EA4">
        <w:rPr>
          <w:i/>
          <w:szCs w:val="28"/>
          <w:lang w:val="ru-RU" w:eastAsia="ru-RU"/>
        </w:rPr>
        <w:t>(Ф.И.О. полностью)</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проживающего по адресу: 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__________________________________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документ, удостоверяющий личность:</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__________________________________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действующего в интересах 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__________________________________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на основании ______________________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__________________________________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контактный телефон________________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почтовый адрес____________________</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адрес электронной почты (при наличии)</w:t>
      </w:r>
    </w:p>
    <w:p w:rsidR="00824898" w:rsidRPr="00693EA4" w:rsidRDefault="00824898" w:rsidP="00824898">
      <w:pPr>
        <w:widowControl w:val="0"/>
        <w:suppressAutoHyphens w:val="0"/>
        <w:autoSpaceDE w:val="0"/>
        <w:autoSpaceDN w:val="0"/>
        <w:adjustRightInd w:val="0"/>
        <w:ind w:firstLine="709"/>
        <w:jc w:val="right"/>
        <w:rPr>
          <w:sz w:val="28"/>
          <w:szCs w:val="28"/>
          <w:lang w:val="ru-RU" w:eastAsia="ru-RU"/>
        </w:rPr>
      </w:pPr>
      <w:r w:rsidRPr="00693EA4">
        <w:rPr>
          <w:sz w:val="28"/>
          <w:szCs w:val="28"/>
          <w:lang w:val="ru-RU" w:eastAsia="ru-RU"/>
        </w:rPr>
        <w:t>_________________________________</w:t>
      </w:r>
    </w:p>
    <w:p w:rsidR="00824898" w:rsidRPr="00693EA4" w:rsidRDefault="00824898" w:rsidP="00824898">
      <w:pPr>
        <w:widowControl w:val="0"/>
        <w:suppressAutoHyphens w:val="0"/>
        <w:autoSpaceDE w:val="0"/>
        <w:autoSpaceDN w:val="0"/>
        <w:adjustRightInd w:val="0"/>
        <w:ind w:firstLine="709"/>
        <w:jc w:val="center"/>
        <w:rPr>
          <w:sz w:val="28"/>
          <w:szCs w:val="28"/>
          <w:lang w:val="ru-RU" w:eastAsia="ru-RU"/>
        </w:rPr>
      </w:pPr>
    </w:p>
    <w:p w:rsidR="00824898" w:rsidRPr="00693EA4" w:rsidRDefault="00824898" w:rsidP="00824898">
      <w:pPr>
        <w:widowControl w:val="0"/>
        <w:suppressAutoHyphens w:val="0"/>
        <w:autoSpaceDE w:val="0"/>
        <w:autoSpaceDN w:val="0"/>
        <w:adjustRightInd w:val="0"/>
        <w:ind w:firstLine="709"/>
        <w:jc w:val="center"/>
        <w:rPr>
          <w:sz w:val="28"/>
          <w:szCs w:val="28"/>
          <w:lang w:val="ru-RU" w:eastAsia="ru-RU"/>
        </w:rPr>
      </w:pPr>
    </w:p>
    <w:p w:rsidR="00824898" w:rsidRPr="00693EA4" w:rsidRDefault="00824898" w:rsidP="00824898">
      <w:pPr>
        <w:widowControl w:val="0"/>
        <w:suppressAutoHyphens w:val="0"/>
        <w:autoSpaceDE w:val="0"/>
        <w:autoSpaceDN w:val="0"/>
        <w:adjustRightInd w:val="0"/>
        <w:jc w:val="center"/>
        <w:rPr>
          <w:sz w:val="28"/>
          <w:szCs w:val="28"/>
          <w:lang w:val="ru-RU" w:eastAsia="ru-RU"/>
        </w:rPr>
      </w:pPr>
      <w:r w:rsidRPr="00693EA4">
        <w:rPr>
          <w:sz w:val="28"/>
          <w:szCs w:val="28"/>
          <w:lang w:val="ru-RU" w:eastAsia="ru-RU"/>
        </w:rPr>
        <w:t>ЗАПРОС</w:t>
      </w:r>
    </w:p>
    <w:p w:rsidR="00824898" w:rsidRPr="00693EA4" w:rsidRDefault="00824898" w:rsidP="00824898">
      <w:pPr>
        <w:widowControl w:val="0"/>
        <w:suppressAutoHyphens w:val="0"/>
        <w:autoSpaceDE w:val="0"/>
        <w:autoSpaceDN w:val="0"/>
        <w:adjustRightInd w:val="0"/>
        <w:jc w:val="center"/>
        <w:rPr>
          <w:sz w:val="28"/>
          <w:szCs w:val="28"/>
          <w:lang w:val="ru-RU" w:eastAsia="ru-RU"/>
        </w:rPr>
      </w:pPr>
      <w:r w:rsidRPr="00693EA4">
        <w:rPr>
          <w:sz w:val="28"/>
          <w:szCs w:val="28"/>
          <w:lang w:val="ru-RU" w:eastAsia="ru-RU"/>
        </w:rPr>
        <w:t>о предоставлении информации об очередности предоставления</w:t>
      </w:r>
    </w:p>
    <w:p w:rsidR="00824898" w:rsidRPr="00693EA4" w:rsidRDefault="00824898" w:rsidP="00824898">
      <w:pPr>
        <w:widowControl w:val="0"/>
        <w:suppressAutoHyphens w:val="0"/>
        <w:autoSpaceDE w:val="0"/>
        <w:autoSpaceDN w:val="0"/>
        <w:adjustRightInd w:val="0"/>
        <w:jc w:val="center"/>
        <w:rPr>
          <w:sz w:val="28"/>
          <w:szCs w:val="28"/>
          <w:lang w:val="ru-RU" w:eastAsia="ru-RU"/>
        </w:rPr>
      </w:pPr>
      <w:r w:rsidRPr="00693EA4">
        <w:rPr>
          <w:rFonts w:cs="Arial"/>
          <w:sz w:val="28"/>
          <w:szCs w:val="28"/>
          <w:lang w:val="ru-RU" w:eastAsia="ru-RU"/>
        </w:rPr>
        <w:t>жилых помещений на условиях договора социального найма</w:t>
      </w:r>
    </w:p>
    <w:p w:rsidR="00824898" w:rsidRPr="00693EA4" w:rsidRDefault="00824898" w:rsidP="00824898">
      <w:pPr>
        <w:widowControl w:val="0"/>
        <w:suppressAutoHyphens w:val="0"/>
        <w:autoSpaceDE w:val="0"/>
        <w:autoSpaceDN w:val="0"/>
        <w:adjustRightInd w:val="0"/>
        <w:ind w:firstLine="709"/>
        <w:jc w:val="center"/>
        <w:rPr>
          <w:sz w:val="28"/>
          <w:szCs w:val="28"/>
          <w:lang w:val="ru-RU" w:eastAsia="ru-RU"/>
        </w:rPr>
      </w:pPr>
    </w:p>
    <w:p w:rsidR="00824898" w:rsidRPr="00693EA4" w:rsidRDefault="00824898" w:rsidP="00824898">
      <w:pPr>
        <w:widowControl w:val="0"/>
        <w:suppressAutoHyphens w:val="0"/>
        <w:autoSpaceDE w:val="0"/>
        <w:autoSpaceDN w:val="0"/>
        <w:adjustRightInd w:val="0"/>
        <w:ind w:firstLine="709"/>
        <w:jc w:val="both"/>
        <w:rPr>
          <w:rFonts w:cs="Arial"/>
          <w:sz w:val="28"/>
          <w:szCs w:val="28"/>
          <w:lang w:val="ru-RU" w:eastAsia="ru-RU"/>
        </w:rPr>
      </w:pPr>
      <w:r w:rsidRPr="00693EA4">
        <w:rPr>
          <w:rFonts w:eastAsia="Calibri"/>
          <w:sz w:val="28"/>
          <w:szCs w:val="28"/>
          <w:lang w:val="ru-RU" w:eastAsia="en-US"/>
        </w:rPr>
        <w:t xml:space="preserve">Прошу предоставить информацию об </w:t>
      </w:r>
      <w:r w:rsidRPr="00693EA4">
        <w:rPr>
          <w:sz w:val="28"/>
          <w:szCs w:val="28"/>
          <w:lang w:val="ru-RU" w:eastAsia="ru-RU"/>
        </w:rPr>
        <w:t xml:space="preserve">очередности </w:t>
      </w:r>
      <w:r w:rsidRPr="00693EA4">
        <w:rPr>
          <w:rFonts w:cs="Arial"/>
          <w:sz w:val="28"/>
          <w:szCs w:val="28"/>
          <w:lang w:val="ru-RU" w:eastAsia="ru-RU"/>
        </w:rPr>
        <w:t>предоставления</w:t>
      </w:r>
      <w:r w:rsidRPr="00693EA4">
        <w:rPr>
          <w:rFonts w:eastAsia="Calibri"/>
          <w:sz w:val="28"/>
          <w:szCs w:val="28"/>
          <w:lang w:val="ru-RU" w:eastAsia="en-US"/>
        </w:rPr>
        <w:t xml:space="preserve"> </w:t>
      </w:r>
      <w:r w:rsidRPr="00693EA4">
        <w:rPr>
          <w:rFonts w:cs="Arial"/>
          <w:sz w:val="28"/>
          <w:szCs w:val="28"/>
          <w:lang w:val="ru-RU" w:eastAsia="ru-RU"/>
        </w:rPr>
        <w:t>жилых помещений на условиях договора социального найма: _______________________________________________________________,</w:t>
      </w:r>
    </w:p>
    <w:p w:rsidR="00824898" w:rsidRPr="00693EA4" w:rsidRDefault="00824898" w:rsidP="00824898">
      <w:pPr>
        <w:widowControl w:val="0"/>
        <w:suppressAutoHyphens w:val="0"/>
        <w:autoSpaceDE w:val="0"/>
        <w:autoSpaceDN w:val="0"/>
        <w:adjustRightInd w:val="0"/>
        <w:jc w:val="center"/>
        <w:rPr>
          <w:rFonts w:cs="Arial"/>
          <w:i/>
          <w:szCs w:val="28"/>
          <w:lang w:val="ru-RU" w:eastAsia="ru-RU"/>
        </w:rPr>
      </w:pPr>
      <w:r w:rsidRPr="00693EA4">
        <w:rPr>
          <w:rFonts w:cs="Arial"/>
          <w:i/>
          <w:szCs w:val="28"/>
          <w:lang w:val="ru-RU" w:eastAsia="ru-RU"/>
        </w:rPr>
        <w:t>(о принятом решении о постановке на учет, номере под которым состою на учете)</w:t>
      </w:r>
    </w:p>
    <w:p w:rsidR="00824898" w:rsidRPr="00693EA4" w:rsidRDefault="00824898" w:rsidP="00824898">
      <w:pPr>
        <w:widowControl w:val="0"/>
        <w:suppressAutoHyphens w:val="0"/>
        <w:autoSpaceDE w:val="0"/>
        <w:autoSpaceDN w:val="0"/>
        <w:adjustRightInd w:val="0"/>
        <w:jc w:val="both"/>
        <w:rPr>
          <w:rFonts w:cs="Arial"/>
          <w:sz w:val="28"/>
          <w:szCs w:val="28"/>
          <w:lang w:val="ru-RU" w:eastAsia="ru-RU"/>
        </w:rPr>
      </w:pPr>
      <w:r w:rsidRPr="00693EA4">
        <w:rPr>
          <w:rFonts w:cs="Arial"/>
          <w:sz w:val="28"/>
          <w:szCs w:val="28"/>
          <w:lang w:val="ru-RU" w:eastAsia="ru-RU"/>
        </w:rPr>
        <w:t>________________________________________________________________.</w:t>
      </w:r>
    </w:p>
    <w:p w:rsidR="00824898" w:rsidRPr="00693EA4" w:rsidRDefault="00824898" w:rsidP="00824898">
      <w:pPr>
        <w:widowControl w:val="0"/>
        <w:suppressAutoHyphens w:val="0"/>
        <w:autoSpaceDE w:val="0"/>
        <w:autoSpaceDN w:val="0"/>
        <w:adjustRightInd w:val="0"/>
        <w:jc w:val="center"/>
        <w:rPr>
          <w:i/>
          <w:szCs w:val="28"/>
          <w:lang w:val="ru-RU" w:eastAsia="ru-RU"/>
        </w:rPr>
      </w:pPr>
      <w:r w:rsidRPr="00693EA4">
        <w:rPr>
          <w:i/>
          <w:szCs w:val="28"/>
          <w:lang w:val="ru-RU" w:eastAsia="ru-RU"/>
        </w:rPr>
        <w:t>(о порядке принятия на учет граждан в качестве нуждающихся в жилых помещениях)</w:t>
      </w:r>
    </w:p>
    <w:p w:rsidR="00824898" w:rsidRPr="00693EA4" w:rsidRDefault="00824898" w:rsidP="00824898">
      <w:pPr>
        <w:widowControl w:val="0"/>
        <w:suppressAutoHyphens w:val="0"/>
        <w:autoSpaceDE w:val="0"/>
        <w:autoSpaceDN w:val="0"/>
        <w:adjustRightInd w:val="0"/>
        <w:ind w:firstLine="709"/>
        <w:jc w:val="both"/>
        <w:rPr>
          <w:rFonts w:cs="Courier New"/>
          <w:iCs/>
          <w:color w:val="000000"/>
          <w:sz w:val="28"/>
          <w:szCs w:val="28"/>
          <w:lang w:val="ru-RU" w:eastAsia="ru-RU"/>
        </w:rPr>
      </w:pPr>
      <w:r w:rsidRPr="00693EA4">
        <w:rPr>
          <w:rFonts w:eastAsia="Calibri"/>
          <w:sz w:val="28"/>
          <w:szCs w:val="28"/>
          <w:lang w:val="ru-RU" w:eastAsia="en-US"/>
        </w:rPr>
        <w:t xml:space="preserve">На учете граждан в качестве нуждающихся в жилых помещениях, </w:t>
      </w:r>
      <w:r w:rsidRPr="00693EA4">
        <w:rPr>
          <w:rFonts w:cs="Courier New"/>
          <w:iCs/>
          <w:color w:val="000000"/>
          <w:sz w:val="28"/>
          <w:szCs w:val="28"/>
          <w:lang w:val="ru-RU" w:eastAsia="ru-RU"/>
        </w:rPr>
        <w:t>предоставляемых по договорам социального найма, состою в списке ________________________________________________________________________________________________________________________________.</w:t>
      </w:r>
    </w:p>
    <w:p w:rsidR="00824898" w:rsidRPr="00693EA4" w:rsidRDefault="00824898" w:rsidP="00824898">
      <w:pPr>
        <w:widowControl w:val="0"/>
        <w:suppressAutoHyphens w:val="0"/>
        <w:autoSpaceDE w:val="0"/>
        <w:autoSpaceDN w:val="0"/>
        <w:adjustRightInd w:val="0"/>
        <w:jc w:val="center"/>
        <w:rPr>
          <w:rFonts w:cs="Courier New"/>
          <w:i/>
          <w:iCs/>
          <w:color w:val="000000"/>
          <w:szCs w:val="28"/>
          <w:lang w:val="ru-RU" w:eastAsia="ru-RU"/>
        </w:rPr>
      </w:pPr>
      <w:r w:rsidRPr="00693EA4">
        <w:rPr>
          <w:rFonts w:cs="Courier New"/>
          <w:i/>
          <w:iCs/>
          <w:color w:val="000000"/>
          <w:szCs w:val="28"/>
          <w:lang w:val="ru-RU" w:eastAsia="ru-RU"/>
        </w:rPr>
        <w:t>(заполняется в случае, если заявитель состоит на учете в качестве нуждающегося в жилом помещении, предоставляемого по договору социального найма)</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p>
    <w:p w:rsidR="00824898" w:rsidRPr="00693EA4" w:rsidRDefault="00824898" w:rsidP="00824898">
      <w:pPr>
        <w:suppressAutoHyphens w:val="0"/>
        <w:autoSpaceDE w:val="0"/>
        <w:autoSpaceDN w:val="0"/>
        <w:adjustRightInd w:val="0"/>
        <w:ind w:firstLine="709"/>
        <w:jc w:val="both"/>
        <w:rPr>
          <w:sz w:val="28"/>
          <w:szCs w:val="20"/>
          <w:lang w:val="ru-RU" w:eastAsia="ru-RU"/>
        </w:rPr>
      </w:pPr>
      <w:r w:rsidRPr="00693EA4">
        <w:rPr>
          <w:sz w:val="28"/>
          <w:szCs w:val="20"/>
          <w:lang w:val="ru-RU" w:eastAsia="ru-RU"/>
        </w:rPr>
        <w:t xml:space="preserve">Заявителю известно, что, в соответствии с </w:t>
      </w:r>
      <w:hyperlink r:id="rId24" w:history="1">
        <w:r w:rsidRPr="00693EA4">
          <w:rPr>
            <w:sz w:val="28"/>
            <w:szCs w:val="20"/>
            <w:lang w:val="ru-RU" w:eastAsia="ru-RU"/>
          </w:rPr>
          <w:t>подпунктом 4 пункта 1 статьи 6</w:t>
        </w:r>
      </w:hyperlink>
      <w:r w:rsidRPr="00693EA4">
        <w:rPr>
          <w:sz w:val="28"/>
          <w:szCs w:val="20"/>
          <w:lang w:val="ru-RU" w:eastAsia="ru-RU"/>
        </w:rPr>
        <w:t xml:space="preserve"> Федерального закона от 27.07.2006 № 152-ФЗ «О персональных данных», администрация Екатеринкинского сельского поселения осуществляет обработку персональных данных субъекта персональных данных, указанных в запросе, в целях и объеме, необходимых для предоставления муниципальной услуги.</w:t>
      </w:r>
    </w:p>
    <w:p w:rsidR="00824898" w:rsidRPr="00693EA4" w:rsidRDefault="00824898" w:rsidP="00824898">
      <w:pPr>
        <w:suppressAutoHyphens w:val="0"/>
        <w:ind w:firstLine="709"/>
        <w:rPr>
          <w:sz w:val="28"/>
          <w:szCs w:val="22"/>
          <w:lang w:val="ru-RU" w:eastAsia="ru-RU"/>
        </w:rPr>
      </w:pP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Приложение:</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val="ru-RU" w:eastAsia="ru-RU"/>
        </w:rPr>
        <w:t>1. _________________________________________________________</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r w:rsidRPr="00693EA4">
        <w:rPr>
          <w:sz w:val="28"/>
          <w:szCs w:val="28"/>
          <w:lang w:eastAsia="ru-RU"/>
        </w:rPr>
        <w:t>n</w:t>
      </w:r>
      <w:r w:rsidRPr="00693EA4">
        <w:rPr>
          <w:sz w:val="28"/>
          <w:szCs w:val="28"/>
          <w:lang w:val="ru-RU" w:eastAsia="ru-RU"/>
        </w:rPr>
        <w:t>. _________________________________________________________</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p>
    <w:p w:rsidR="00824898" w:rsidRPr="00693EA4" w:rsidRDefault="00824898" w:rsidP="00824898">
      <w:pPr>
        <w:widowControl w:val="0"/>
        <w:suppressAutoHyphens w:val="0"/>
        <w:autoSpaceDE w:val="0"/>
        <w:autoSpaceDN w:val="0"/>
        <w:adjustRightInd w:val="0"/>
        <w:ind w:firstLine="709"/>
        <w:jc w:val="both"/>
        <w:rPr>
          <w:sz w:val="28"/>
          <w:lang w:val="ru-RU" w:eastAsia="ru-RU"/>
        </w:rPr>
      </w:pPr>
      <w:r w:rsidRPr="00693EA4">
        <w:rPr>
          <w:sz w:val="28"/>
          <w:lang w:val="ru-RU" w:eastAsia="ru-RU"/>
        </w:rPr>
        <w:t>Способ предоставления результата рассмотрения запроса:</w:t>
      </w:r>
    </w:p>
    <w:p w:rsidR="00824898" w:rsidRPr="00693EA4" w:rsidRDefault="00824898" w:rsidP="00824898">
      <w:pPr>
        <w:widowControl w:val="0"/>
        <w:numPr>
          <w:ilvl w:val="0"/>
          <w:numId w:val="39"/>
        </w:numPr>
        <w:suppressAutoHyphens w:val="0"/>
        <w:autoSpaceDE w:val="0"/>
        <w:autoSpaceDN w:val="0"/>
        <w:adjustRightInd w:val="0"/>
        <w:spacing w:after="200" w:line="276" w:lineRule="auto"/>
        <w:ind w:firstLine="709"/>
        <w:rPr>
          <w:sz w:val="28"/>
          <w:lang w:val="ru-RU" w:eastAsia="ru-RU"/>
        </w:rPr>
      </w:pPr>
      <w:r w:rsidRPr="00693EA4">
        <w:rPr>
          <w:sz w:val="28"/>
          <w:lang w:val="ru-RU" w:eastAsia="ru-RU"/>
        </w:rPr>
        <w:t>лично</w:t>
      </w:r>
    </w:p>
    <w:p w:rsidR="00824898" w:rsidRPr="00693EA4" w:rsidRDefault="00824898" w:rsidP="00824898">
      <w:pPr>
        <w:widowControl w:val="0"/>
        <w:numPr>
          <w:ilvl w:val="0"/>
          <w:numId w:val="39"/>
        </w:numPr>
        <w:suppressAutoHyphens w:val="0"/>
        <w:autoSpaceDE w:val="0"/>
        <w:autoSpaceDN w:val="0"/>
        <w:adjustRightInd w:val="0"/>
        <w:spacing w:after="200" w:line="276" w:lineRule="auto"/>
        <w:ind w:firstLine="709"/>
        <w:rPr>
          <w:sz w:val="28"/>
          <w:lang w:val="ru-RU" w:eastAsia="ru-RU"/>
        </w:rPr>
      </w:pPr>
      <w:r w:rsidRPr="00693EA4">
        <w:rPr>
          <w:sz w:val="28"/>
          <w:lang w:val="ru-RU" w:eastAsia="ru-RU"/>
        </w:rPr>
        <w:t>почтой</w:t>
      </w:r>
    </w:p>
    <w:p w:rsidR="00824898" w:rsidRPr="00693EA4" w:rsidRDefault="00824898" w:rsidP="00824898">
      <w:pPr>
        <w:widowControl w:val="0"/>
        <w:numPr>
          <w:ilvl w:val="0"/>
          <w:numId w:val="39"/>
        </w:numPr>
        <w:suppressAutoHyphens w:val="0"/>
        <w:autoSpaceDE w:val="0"/>
        <w:autoSpaceDN w:val="0"/>
        <w:adjustRightInd w:val="0"/>
        <w:spacing w:after="200" w:line="276" w:lineRule="auto"/>
        <w:ind w:firstLine="709"/>
        <w:rPr>
          <w:sz w:val="28"/>
          <w:lang w:val="ru-RU" w:eastAsia="ru-RU"/>
        </w:rPr>
      </w:pPr>
      <w:r w:rsidRPr="00693EA4">
        <w:rPr>
          <w:sz w:val="28"/>
          <w:lang w:val="ru-RU" w:eastAsia="ru-RU"/>
        </w:rPr>
        <w:t>в электронной форме</w:t>
      </w:r>
    </w:p>
    <w:p w:rsidR="00824898" w:rsidRPr="00693EA4" w:rsidRDefault="00824898" w:rsidP="00824898">
      <w:pPr>
        <w:widowControl w:val="0"/>
        <w:numPr>
          <w:ilvl w:val="0"/>
          <w:numId w:val="39"/>
        </w:numPr>
        <w:suppressAutoHyphens w:val="0"/>
        <w:autoSpaceDE w:val="0"/>
        <w:autoSpaceDN w:val="0"/>
        <w:adjustRightInd w:val="0"/>
        <w:spacing w:after="200" w:line="276" w:lineRule="auto"/>
        <w:ind w:firstLine="709"/>
        <w:rPr>
          <w:sz w:val="28"/>
          <w:lang w:val="ru-RU" w:eastAsia="ru-RU"/>
        </w:rPr>
      </w:pPr>
      <w:r w:rsidRPr="00693EA4">
        <w:rPr>
          <w:sz w:val="28"/>
          <w:lang w:val="ru-RU" w:eastAsia="ru-RU"/>
        </w:rPr>
        <w:t>через МФЦ</w:t>
      </w:r>
    </w:p>
    <w:p w:rsidR="00824898" w:rsidRPr="00693EA4" w:rsidRDefault="00824898" w:rsidP="00824898">
      <w:pPr>
        <w:widowControl w:val="0"/>
        <w:suppressAutoHyphens w:val="0"/>
        <w:autoSpaceDE w:val="0"/>
        <w:autoSpaceDN w:val="0"/>
        <w:adjustRightInd w:val="0"/>
        <w:ind w:firstLine="709"/>
        <w:jc w:val="both"/>
        <w:rPr>
          <w:sz w:val="28"/>
          <w:szCs w:val="28"/>
          <w:lang w:val="ru-RU" w:eastAsia="ru-RU"/>
        </w:rPr>
      </w:pPr>
    </w:p>
    <w:p w:rsidR="00824898" w:rsidRPr="00693EA4" w:rsidRDefault="00824898" w:rsidP="00824898">
      <w:pPr>
        <w:widowControl w:val="0"/>
        <w:suppressAutoHyphens w:val="0"/>
        <w:autoSpaceDE w:val="0"/>
        <w:autoSpaceDN w:val="0"/>
        <w:adjustRightInd w:val="0"/>
        <w:jc w:val="both"/>
        <w:rPr>
          <w:sz w:val="28"/>
          <w:szCs w:val="28"/>
          <w:lang w:val="ru-RU" w:eastAsia="ru-RU"/>
        </w:rPr>
      </w:pPr>
      <w:r w:rsidRPr="00693EA4">
        <w:rPr>
          <w:sz w:val="28"/>
          <w:szCs w:val="28"/>
          <w:lang w:val="ru-RU" w:eastAsia="ru-RU"/>
        </w:rPr>
        <w:t>«___» _________ 20__ год __________________   ______________________</w:t>
      </w:r>
    </w:p>
    <w:p w:rsidR="00824898" w:rsidRPr="00693EA4" w:rsidRDefault="00824898" w:rsidP="00824898">
      <w:pPr>
        <w:widowControl w:val="0"/>
        <w:suppressAutoHyphens w:val="0"/>
        <w:autoSpaceDE w:val="0"/>
        <w:autoSpaceDN w:val="0"/>
        <w:adjustRightInd w:val="0"/>
        <w:jc w:val="both"/>
        <w:rPr>
          <w:sz w:val="28"/>
          <w:szCs w:val="28"/>
          <w:lang w:val="ru-RU" w:eastAsia="ru-RU"/>
        </w:rPr>
      </w:pPr>
      <w:r w:rsidRPr="00693EA4">
        <w:rPr>
          <w:sz w:val="28"/>
          <w:szCs w:val="28"/>
          <w:lang w:val="ru-RU" w:eastAsia="ru-RU"/>
        </w:rPr>
        <w:t xml:space="preserve">                                                   (подпись)                          (Ф.И.О.)</w:t>
      </w:r>
    </w:p>
    <w:p w:rsidR="00824898" w:rsidRPr="00071E82" w:rsidRDefault="00824898" w:rsidP="00824898">
      <w:pPr>
        <w:ind w:firstLine="709"/>
        <w:jc w:val="center"/>
        <w:rPr>
          <w:sz w:val="26"/>
          <w:szCs w:val="26"/>
        </w:rPr>
      </w:pPr>
      <w:r>
        <w:rPr>
          <w:sz w:val="28"/>
          <w:szCs w:val="28"/>
          <w:lang w:val="ru-RU" w:eastAsia="ru-RU"/>
        </w:rPr>
        <w:t xml:space="preserve">  </w:t>
      </w:r>
      <w:r>
        <w:t xml:space="preserve">РОССИЙСКАЯ </w:t>
      </w:r>
      <w:r w:rsidRPr="00071E82">
        <w:rPr>
          <w:sz w:val="26"/>
          <w:szCs w:val="26"/>
        </w:rPr>
        <w:t>ФЕДЕРАЦИЯ</w:t>
      </w:r>
    </w:p>
    <w:p w:rsidR="00824898" w:rsidRPr="00071E82" w:rsidRDefault="00824898" w:rsidP="00824898">
      <w:pPr>
        <w:ind w:firstLine="709"/>
        <w:jc w:val="center"/>
        <w:rPr>
          <w:sz w:val="26"/>
          <w:szCs w:val="26"/>
        </w:rPr>
      </w:pPr>
      <w:r w:rsidRPr="00071E82">
        <w:rPr>
          <w:sz w:val="26"/>
          <w:szCs w:val="26"/>
        </w:rPr>
        <w:t>КОСТРОМСКАЯ ОБЛАСТЬ</w:t>
      </w:r>
    </w:p>
    <w:p w:rsidR="00824898" w:rsidRDefault="00824898" w:rsidP="00824898">
      <w:pPr>
        <w:ind w:firstLine="709"/>
        <w:jc w:val="center"/>
        <w:rPr>
          <w:sz w:val="26"/>
          <w:szCs w:val="26"/>
        </w:rPr>
      </w:pPr>
      <w:r>
        <w:rPr>
          <w:sz w:val="26"/>
          <w:szCs w:val="26"/>
        </w:rPr>
        <w:t>КАДЫЙСКИЙ МУНИЦИПАЛЬНЫЙ РАЙОН</w:t>
      </w:r>
    </w:p>
    <w:p w:rsidR="00824898" w:rsidRPr="00071E82" w:rsidRDefault="00824898" w:rsidP="00824898">
      <w:pPr>
        <w:ind w:firstLine="709"/>
        <w:jc w:val="center"/>
        <w:rPr>
          <w:sz w:val="26"/>
          <w:szCs w:val="26"/>
        </w:rPr>
      </w:pPr>
      <w:r>
        <w:rPr>
          <w:sz w:val="26"/>
          <w:szCs w:val="26"/>
        </w:rPr>
        <w:t>АДМИНИСТРАЦИЯ ЕКАТЕРИНКИНСКОГО СЕЛЬСКОГО ПОСЕЛЕНИЯ</w:t>
      </w:r>
    </w:p>
    <w:p w:rsidR="00824898" w:rsidRPr="00071E82" w:rsidRDefault="00824898" w:rsidP="00824898">
      <w:pPr>
        <w:ind w:firstLine="709"/>
        <w:jc w:val="center"/>
        <w:rPr>
          <w:sz w:val="26"/>
          <w:szCs w:val="26"/>
        </w:rPr>
      </w:pPr>
    </w:p>
    <w:p w:rsidR="00824898" w:rsidRDefault="00824898" w:rsidP="00824898">
      <w:pPr>
        <w:ind w:firstLine="709"/>
        <w:jc w:val="center"/>
        <w:rPr>
          <w:sz w:val="26"/>
          <w:szCs w:val="26"/>
        </w:rPr>
      </w:pPr>
      <w:r w:rsidRPr="00071E82">
        <w:rPr>
          <w:sz w:val="26"/>
          <w:szCs w:val="26"/>
        </w:rPr>
        <w:t>ПОСТАНОВЛЕНИЕ</w:t>
      </w:r>
    </w:p>
    <w:p w:rsidR="00824898" w:rsidRDefault="00824898" w:rsidP="00824898">
      <w:pPr>
        <w:ind w:firstLine="709"/>
        <w:jc w:val="center"/>
        <w:rPr>
          <w:sz w:val="26"/>
          <w:szCs w:val="26"/>
        </w:rPr>
      </w:pPr>
    </w:p>
    <w:p w:rsidR="00824898" w:rsidRPr="00071E82" w:rsidRDefault="00824898" w:rsidP="00824898">
      <w:pPr>
        <w:ind w:firstLine="709"/>
        <w:jc w:val="center"/>
        <w:rPr>
          <w:sz w:val="26"/>
          <w:szCs w:val="26"/>
        </w:rPr>
      </w:pPr>
    </w:p>
    <w:p w:rsidR="00824898" w:rsidRPr="00071E82" w:rsidRDefault="00824898" w:rsidP="00824898">
      <w:pPr>
        <w:jc w:val="both"/>
        <w:rPr>
          <w:sz w:val="26"/>
          <w:szCs w:val="26"/>
        </w:rPr>
      </w:pPr>
      <w:r w:rsidRPr="00071E82">
        <w:rPr>
          <w:sz w:val="26"/>
          <w:szCs w:val="26"/>
        </w:rPr>
        <w:t>«</w:t>
      </w:r>
      <w:r>
        <w:rPr>
          <w:sz w:val="26"/>
          <w:szCs w:val="26"/>
        </w:rPr>
        <w:t>25</w:t>
      </w:r>
      <w:r w:rsidRPr="00071E82">
        <w:rPr>
          <w:sz w:val="26"/>
          <w:szCs w:val="26"/>
        </w:rPr>
        <w:t xml:space="preserve">» </w:t>
      </w:r>
      <w:proofErr w:type="spellStart"/>
      <w:r w:rsidRPr="00071E82">
        <w:rPr>
          <w:sz w:val="26"/>
          <w:szCs w:val="26"/>
        </w:rPr>
        <w:t>июля</w:t>
      </w:r>
      <w:proofErr w:type="spellEnd"/>
      <w:r w:rsidRPr="00071E82">
        <w:rPr>
          <w:sz w:val="26"/>
          <w:szCs w:val="26"/>
        </w:rPr>
        <w:t xml:space="preserve"> 2019 </w:t>
      </w:r>
      <w:proofErr w:type="spellStart"/>
      <w:r w:rsidRPr="00071E82">
        <w:rPr>
          <w:sz w:val="26"/>
          <w:szCs w:val="26"/>
        </w:rPr>
        <w:t>года</w:t>
      </w:r>
      <w:proofErr w:type="spellEnd"/>
      <w:r w:rsidRPr="00071E82">
        <w:rPr>
          <w:sz w:val="26"/>
          <w:szCs w:val="26"/>
        </w:rPr>
        <w:t xml:space="preserve"> </w:t>
      </w:r>
      <w:r w:rsidRPr="00071E82">
        <w:rPr>
          <w:sz w:val="26"/>
          <w:szCs w:val="26"/>
        </w:rPr>
        <w:tab/>
      </w:r>
      <w:r w:rsidRPr="00071E82">
        <w:rPr>
          <w:sz w:val="26"/>
          <w:szCs w:val="26"/>
        </w:rPr>
        <w:tab/>
      </w:r>
      <w:r w:rsidRPr="00071E82">
        <w:rPr>
          <w:sz w:val="26"/>
          <w:szCs w:val="26"/>
        </w:rPr>
        <w:tab/>
      </w:r>
      <w:r w:rsidRPr="00071E82">
        <w:rPr>
          <w:sz w:val="26"/>
          <w:szCs w:val="26"/>
        </w:rPr>
        <w:tab/>
      </w:r>
      <w:r w:rsidRPr="00071E82">
        <w:rPr>
          <w:sz w:val="26"/>
          <w:szCs w:val="26"/>
        </w:rPr>
        <w:tab/>
      </w:r>
      <w:r w:rsidRPr="00071E82">
        <w:rPr>
          <w:sz w:val="26"/>
          <w:szCs w:val="26"/>
        </w:rPr>
        <w:tab/>
      </w:r>
      <w:r w:rsidRPr="00071E82">
        <w:rPr>
          <w:sz w:val="26"/>
          <w:szCs w:val="26"/>
        </w:rPr>
        <w:tab/>
      </w:r>
      <w:r w:rsidRPr="00071E82">
        <w:rPr>
          <w:sz w:val="26"/>
          <w:szCs w:val="26"/>
        </w:rPr>
        <w:tab/>
      </w:r>
      <w:r>
        <w:rPr>
          <w:sz w:val="26"/>
          <w:szCs w:val="26"/>
        </w:rPr>
        <w:tab/>
      </w:r>
      <w:r w:rsidRPr="00071E82">
        <w:rPr>
          <w:sz w:val="26"/>
          <w:szCs w:val="26"/>
        </w:rPr>
        <w:t xml:space="preserve">№ </w:t>
      </w:r>
      <w:r>
        <w:rPr>
          <w:sz w:val="26"/>
          <w:szCs w:val="26"/>
        </w:rPr>
        <w:t>28</w:t>
      </w:r>
    </w:p>
    <w:p w:rsidR="00824898" w:rsidRDefault="00824898" w:rsidP="00824898">
      <w:pPr>
        <w:ind w:firstLine="709"/>
        <w:jc w:val="both"/>
        <w:rPr>
          <w:sz w:val="26"/>
          <w:szCs w:val="26"/>
        </w:rPr>
      </w:pPr>
    </w:p>
    <w:p w:rsidR="00824898" w:rsidRPr="00071E82" w:rsidRDefault="00824898" w:rsidP="00824898">
      <w:pPr>
        <w:ind w:firstLine="709"/>
        <w:jc w:val="both"/>
        <w:rPr>
          <w:sz w:val="26"/>
          <w:szCs w:val="26"/>
        </w:rPr>
      </w:pPr>
    </w:p>
    <w:p w:rsidR="00824898" w:rsidRDefault="00824898" w:rsidP="00824898">
      <w:pPr>
        <w:jc w:val="both"/>
        <w:rPr>
          <w:sz w:val="26"/>
          <w:szCs w:val="26"/>
        </w:rPr>
      </w:pPr>
      <w:proofErr w:type="spellStart"/>
      <w:r w:rsidRPr="00071E82">
        <w:rPr>
          <w:sz w:val="26"/>
          <w:szCs w:val="26"/>
        </w:rPr>
        <w:t>Об</w:t>
      </w:r>
      <w:proofErr w:type="spellEnd"/>
      <w:r w:rsidRPr="00071E82">
        <w:rPr>
          <w:sz w:val="26"/>
          <w:szCs w:val="26"/>
        </w:rPr>
        <w:t xml:space="preserve"> </w:t>
      </w:r>
      <w:proofErr w:type="spellStart"/>
      <w:r w:rsidRPr="00071E82">
        <w:rPr>
          <w:sz w:val="26"/>
          <w:szCs w:val="26"/>
        </w:rPr>
        <w:t>утверждении</w:t>
      </w:r>
      <w:proofErr w:type="spellEnd"/>
      <w:r w:rsidRPr="00071E82">
        <w:rPr>
          <w:sz w:val="26"/>
          <w:szCs w:val="26"/>
        </w:rPr>
        <w:t xml:space="preserve"> </w:t>
      </w:r>
      <w:proofErr w:type="spellStart"/>
      <w:r w:rsidRPr="00071E82">
        <w:rPr>
          <w:sz w:val="26"/>
          <w:szCs w:val="26"/>
        </w:rPr>
        <w:t>административного</w:t>
      </w:r>
      <w:proofErr w:type="spellEnd"/>
      <w:r w:rsidRPr="00071E82">
        <w:rPr>
          <w:sz w:val="26"/>
          <w:szCs w:val="26"/>
        </w:rPr>
        <w:t xml:space="preserve"> </w:t>
      </w:r>
    </w:p>
    <w:p w:rsidR="00824898" w:rsidRDefault="00824898" w:rsidP="00824898">
      <w:pPr>
        <w:jc w:val="both"/>
        <w:rPr>
          <w:bCs/>
          <w:sz w:val="26"/>
          <w:szCs w:val="26"/>
        </w:rPr>
      </w:pPr>
      <w:proofErr w:type="spellStart"/>
      <w:r w:rsidRPr="00071E82">
        <w:rPr>
          <w:sz w:val="26"/>
          <w:szCs w:val="26"/>
        </w:rPr>
        <w:t>регламента</w:t>
      </w:r>
      <w:proofErr w:type="spellEnd"/>
      <w:r w:rsidRPr="00071E82">
        <w:rPr>
          <w:sz w:val="26"/>
          <w:szCs w:val="26"/>
        </w:rPr>
        <w:t xml:space="preserve"> </w:t>
      </w:r>
      <w:proofErr w:type="spellStart"/>
      <w:r w:rsidRPr="00071E82">
        <w:rPr>
          <w:bCs/>
          <w:sz w:val="26"/>
          <w:szCs w:val="26"/>
        </w:rPr>
        <w:t>предоставления</w:t>
      </w:r>
      <w:proofErr w:type="spellEnd"/>
      <w:r w:rsidRPr="00071E82">
        <w:rPr>
          <w:bCs/>
          <w:sz w:val="26"/>
          <w:szCs w:val="26"/>
        </w:rPr>
        <w:t xml:space="preserve"> </w:t>
      </w:r>
      <w:proofErr w:type="spellStart"/>
      <w:r w:rsidRPr="00071E82">
        <w:rPr>
          <w:bCs/>
          <w:sz w:val="26"/>
          <w:szCs w:val="26"/>
        </w:rPr>
        <w:t>администрацией</w:t>
      </w:r>
      <w:proofErr w:type="spellEnd"/>
    </w:p>
    <w:p w:rsidR="00824898" w:rsidRDefault="00824898" w:rsidP="00824898">
      <w:pPr>
        <w:jc w:val="both"/>
        <w:rPr>
          <w:bCs/>
          <w:sz w:val="26"/>
          <w:szCs w:val="26"/>
        </w:rPr>
      </w:pPr>
      <w:r>
        <w:rPr>
          <w:bCs/>
          <w:sz w:val="26"/>
          <w:szCs w:val="26"/>
        </w:rPr>
        <w:t xml:space="preserve">Екатеринкинского </w:t>
      </w:r>
      <w:proofErr w:type="spellStart"/>
      <w:r>
        <w:rPr>
          <w:bCs/>
          <w:sz w:val="26"/>
          <w:szCs w:val="26"/>
        </w:rPr>
        <w:t>сельского</w:t>
      </w:r>
      <w:proofErr w:type="spellEnd"/>
      <w:r>
        <w:rPr>
          <w:bCs/>
          <w:sz w:val="26"/>
          <w:szCs w:val="26"/>
        </w:rPr>
        <w:t xml:space="preserve"> </w:t>
      </w:r>
      <w:proofErr w:type="spellStart"/>
      <w:r>
        <w:rPr>
          <w:bCs/>
          <w:sz w:val="26"/>
          <w:szCs w:val="26"/>
        </w:rPr>
        <w:t>поселения</w:t>
      </w:r>
      <w:proofErr w:type="spellEnd"/>
      <w:r w:rsidRPr="00071E82">
        <w:rPr>
          <w:bCs/>
          <w:sz w:val="26"/>
          <w:szCs w:val="26"/>
        </w:rPr>
        <w:t xml:space="preserve"> </w:t>
      </w:r>
    </w:p>
    <w:p w:rsidR="00824898" w:rsidRDefault="00824898" w:rsidP="00824898">
      <w:pPr>
        <w:jc w:val="both"/>
        <w:rPr>
          <w:bCs/>
          <w:sz w:val="26"/>
          <w:szCs w:val="26"/>
        </w:rPr>
      </w:pPr>
      <w:proofErr w:type="spellStart"/>
      <w:r w:rsidRPr="00071E82">
        <w:rPr>
          <w:bCs/>
          <w:sz w:val="26"/>
          <w:szCs w:val="26"/>
        </w:rPr>
        <w:t>Кадыйского</w:t>
      </w:r>
      <w:proofErr w:type="spellEnd"/>
      <w:r w:rsidRPr="00071E82">
        <w:rPr>
          <w:bCs/>
          <w:sz w:val="26"/>
          <w:szCs w:val="26"/>
        </w:rPr>
        <w:t xml:space="preserve"> </w:t>
      </w:r>
      <w:proofErr w:type="spellStart"/>
      <w:r w:rsidRPr="00071E82">
        <w:rPr>
          <w:bCs/>
          <w:sz w:val="26"/>
          <w:szCs w:val="26"/>
        </w:rPr>
        <w:t>муниципального</w:t>
      </w:r>
      <w:proofErr w:type="spellEnd"/>
      <w:r w:rsidRPr="00071E82">
        <w:rPr>
          <w:bCs/>
          <w:sz w:val="26"/>
          <w:szCs w:val="26"/>
        </w:rPr>
        <w:t xml:space="preserve"> </w:t>
      </w:r>
      <w:proofErr w:type="spellStart"/>
      <w:r w:rsidRPr="00071E82">
        <w:rPr>
          <w:bCs/>
          <w:sz w:val="26"/>
          <w:szCs w:val="26"/>
        </w:rPr>
        <w:t>района</w:t>
      </w:r>
      <w:proofErr w:type="spellEnd"/>
      <w:r w:rsidRPr="00071E82">
        <w:rPr>
          <w:iCs/>
          <w:sz w:val="26"/>
          <w:szCs w:val="26"/>
        </w:rPr>
        <w:t xml:space="preserve"> </w:t>
      </w:r>
      <w:proofErr w:type="spellStart"/>
      <w:r w:rsidRPr="00071E82">
        <w:rPr>
          <w:bCs/>
          <w:sz w:val="26"/>
          <w:szCs w:val="26"/>
        </w:rPr>
        <w:t>муниципальной</w:t>
      </w:r>
      <w:proofErr w:type="spellEnd"/>
      <w:r w:rsidRPr="00071E82">
        <w:rPr>
          <w:bCs/>
          <w:sz w:val="26"/>
          <w:szCs w:val="26"/>
        </w:rPr>
        <w:t xml:space="preserve"> </w:t>
      </w:r>
    </w:p>
    <w:p w:rsidR="00824898" w:rsidRPr="00693EA4" w:rsidRDefault="00824898" w:rsidP="00824898">
      <w:pPr>
        <w:jc w:val="both"/>
        <w:rPr>
          <w:sz w:val="26"/>
          <w:szCs w:val="26"/>
          <w:lang w:val="ru-RU"/>
        </w:rPr>
      </w:pPr>
      <w:r w:rsidRPr="00693EA4">
        <w:rPr>
          <w:bCs/>
          <w:sz w:val="26"/>
          <w:szCs w:val="26"/>
          <w:lang w:val="ru-RU"/>
        </w:rPr>
        <w:lastRenderedPageBreak/>
        <w:t xml:space="preserve">услуги по </w:t>
      </w:r>
      <w:r w:rsidRPr="00693EA4">
        <w:rPr>
          <w:sz w:val="26"/>
          <w:szCs w:val="26"/>
          <w:lang w:val="ru-RU"/>
        </w:rPr>
        <w:t xml:space="preserve">выдаче справок по предметам ведения </w:t>
      </w:r>
    </w:p>
    <w:p w:rsidR="00824898" w:rsidRPr="00693EA4" w:rsidRDefault="00824898" w:rsidP="00824898">
      <w:pPr>
        <w:jc w:val="both"/>
        <w:rPr>
          <w:sz w:val="26"/>
          <w:szCs w:val="26"/>
          <w:lang w:val="ru-RU"/>
        </w:rPr>
      </w:pPr>
      <w:r w:rsidRPr="00693EA4">
        <w:rPr>
          <w:sz w:val="26"/>
          <w:szCs w:val="26"/>
          <w:lang w:val="ru-RU"/>
        </w:rPr>
        <w:t>администрации Екатеринкинского сельского поселения</w:t>
      </w:r>
    </w:p>
    <w:p w:rsidR="00824898" w:rsidRPr="00693EA4" w:rsidRDefault="00824898" w:rsidP="00824898">
      <w:pPr>
        <w:jc w:val="both"/>
        <w:rPr>
          <w:bCs/>
          <w:sz w:val="26"/>
          <w:szCs w:val="26"/>
          <w:lang w:val="ru-RU"/>
        </w:rPr>
      </w:pPr>
      <w:r w:rsidRPr="00693EA4">
        <w:rPr>
          <w:sz w:val="26"/>
          <w:szCs w:val="26"/>
          <w:lang w:val="ru-RU"/>
        </w:rPr>
        <w:t xml:space="preserve">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Костромской области</w:t>
      </w: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rFonts w:cs="Tahoma"/>
          <w:sz w:val="26"/>
          <w:szCs w:val="26"/>
          <w:lang w:val="ru-RU" w:bidi="ru-RU"/>
        </w:rPr>
      </w:pPr>
      <w:bookmarkStart w:id="9" w:name="sub_1"/>
      <w:r w:rsidRPr="00693EA4">
        <w:rPr>
          <w:sz w:val="26"/>
          <w:szCs w:val="26"/>
          <w:lang w:val="ru-RU"/>
        </w:rPr>
        <w:t xml:space="preserve">На основании Федерального закона № 210 – ФЗ от 27.07.2010 года «Об организации предоставления государственных и муниципальных услуг», Федерального </w:t>
      </w:r>
      <w:hyperlink r:id="rId25" w:history="1">
        <w:r w:rsidRPr="00693EA4">
          <w:rPr>
            <w:sz w:val="26"/>
            <w:szCs w:val="26"/>
            <w:lang w:val="ru-RU"/>
          </w:rPr>
          <w:t>закон</w:t>
        </w:r>
      </w:hyperlink>
      <w:r w:rsidRPr="00693EA4">
        <w:rPr>
          <w:sz w:val="26"/>
          <w:szCs w:val="26"/>
          <w:lang w:val="ru-RU"/>
        </w:rPr>
        <w:t xml:space="preserve">а от 06.10.2003 № 131-ФЗ «Об общих принципах организации местного самоуправления в Российской Федерации», Федерального </w:t>
      </w:r>
      <w:hyperlink r:id="rId26" w:history="1">
        <w:r w:rsidRPr="00693EA4">
          <w:rPr>
            <w:sz w:val="26"/>
            <w:szCs w:val="26"/>
            <w:lang w:val="ru-RU"/>
          </w:rPr>
          <w:t>закон</w:t>
        </w:r>
      </w:hyperlink>
      <w:r w:rsidRPr="00693EA4">
        <w:rPr>
          <w:sz w:val="26"/>
          <w:szCs w:val="26"/>
          <w:lang w:val="ru-RU"/>
        </w:rPr>
        <w:t xml:space="preserve">а от 2 мая 2006 года № 59-ФЗ «О порядке рассмотрения обращений граждан Российской Федерации» руководствуясь, </w:t>
      </w:r>
      <w:hyperlink r:id="rId27" w:history="1">
        <w:r w:rsidRPr="00693EA4">
          <w:rPr>
            <w:sz w:val="26"/>
            <w:szCs w:val="26"/>
            <w:lang w:val="ru-RU"/>
          </w:rPr>
          <w:t>Уставом</w:t>
        </w:r>
      </w:hyperlink>
      <w:r w:rsidRPr="00693EA4">
        <w:rPr>
          <w:sz w:val="26"/>
          <w:szCs w:val="26"/>
          <w:lang w:val="ru-RU"/>
        </w:rPr>
        <w:t xml:space="preserve"> муниципального образования </w:t>
      </w:r>
      <w:proofErr w:type="spellStart"/>
      <w:r w:rsidRPr="00693EA4">
        <w:rPr>
          <w:sz w:val="26"/>
          <w:szCs w:val="26"/>
          <w:lang w:val="ru-RU"/>
        </w:rPr>
        <w:t>Екатеринкинское</w:t>
      </w:r>
      <w:proofErr w:type="spellEnd"/>
      <w:r w:rsidRPr="00693EA4">
        <w:rPr>
          <w:sz w:val="26"/>
          <w:szCs w:val="26"/>
          <w:lang w:val="ru-RU"/>
        </w:rPr>
        <w:t xml:space="preserve"> сельское поселение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Костромской области, </w:t>
      </w:r>
      <w:r w:rsidRPr="00693EA4">
        <w:rPr>
          <w:rFonts w:cs="Tahoma"/>
          <w:sz w:val="26"/>
          <w:szCs w:val="26"/>
          <w:lang w:val="ru-RU" w:bidi="ru-RU"/>
        </w:rPr>
        <w:t xml:space="preserve">администрация Екатеринкинского сельского поселения </w:t>
      </w:r>
      <w:proofErr w:type="spellStart"/>
      <w:r w:rsidRPr="00693EA4">
        <w:rPr>
          <w:rFonts w:cs="Tahoma"/>
          <w:sz w:val="26"/>
          <w:szCs w:val="26"/>
          <w:lang w:val="ru-RU" w:bidi="ru-RU"/>
        </w:rPr>
        <w:t>Кадыйского</w:t>
      </w:r>
      <w:proofErr w:type="spellEnd"/>
      <w:r w:rsidRPr="00693EA4">
        <w:rPr>
          <w:rFonts w:cs="Tahoma"/>
          <w:sz w:val="26"/>
          <w:szCs w:val="26"/>
          <w:lang w:val="ru-RU" w:bidi="ru-RU"/>
        </w:rPr>
        <w:t xml:space="preserve"> муниципального района,</w:t>
      </w:r>
    </w:p>
    <w:p w:rsidR="00824898" w:rsidRPr="00693EA4" w:rsidRDefault="00824898" w:rsidP="00824898">
      <w:pPr>
        <w:jc w:val="both"/>
        <w:rPr>
          <w:rFonts w:cs="Tahoma"/>
          <w:sz w:val="26"/>
          <w:szCs w:val="26"/>
          <w:lang w:val="ru-RU" w:bidi="ru-RU"/>
        </w:rPr>
      </w:pPr>
      <w:proofErr w:type="spellStart"/>
      <w:r w:rsidRPr="00693EA4">
        <w:rPr>
          <w:rFonts w:cs="Tahoma"/>
          <w:sz w:val="26"/>
          <w:szCs w:val="26"/>
          <w:lang w:val="ru-RU" w:bidi="ru-RU"/>
        </w:rPr>
        <w:t>п</w:t>
      </w:r>
      <w:proofErr w:type="spellEnd"/>
      <w:r w:rsidRPr="00693EA4">
        <w:rPr>
          <w:rFonts w:cs="Tahoma"/>
          <w:sz w:val="26"/>
          <w:szCs w:val="26"/>
          <w:lang w:val="ru-RU" w:bidi="ru-RU"/>
        </w:rPr>
        <w:t xml:space="preserve"> о с т а </w:t>
      </w:r>
      <w:proofErr w:type="spellStart"/>
      <w:r w:rsidRPr="00693EA4">
        <w:rPr>
          <w:rFonts w:cs="Tahoma"/>
          <w:sz w:val="26"/>
          <w:szCs w:val="26"/>
          <w:lang w:val="ru-RU" w:bidi="ru-RU"/>
        </w:rPr>
        <w:t>н</w:t>
      </w:r>
      <w:proofErr w:type="spellEnd"/>
      <w:r w:rsidRPr="00693EA4">
        <w:rPr>
          <w:rFonts w:cs="Tahoma"/>
          <w:sz w:val="26"/>
          <w:szCs w:val="26"/>
          <w:lang w:val="ru-RU" w:bidi="ru-RU"/>
        </w:rPr>
        <w:t xml:space="preserve"> о в л я е т:</w:t>
      </w:r>
    </w:p>
    <w:p w:rsidR="00824898" w:rsidRPr="00693EA4" w:rsidRDefault="00824898" w:rsidP="00824898">
      <w:pPr>
        <w:ind w:firstLine="709"/>
        <w:jc w:val="both"/>
        <w:rPr>
          <w:bCs/>
          <w:sz w:val="26"/>
          <w:szCs w:val="26"/>
          <w:lang w:val="ru-RU"/>
        </w:rPr>
      </w:pPr>
      <w:r w:rsidRPr="00693EA4">
        <w:rPr>
          <w:sz w:val="26"/>
          <w:szCs w:val="26"/>
          <w:lang w:val="ru-RU"/>
        </w:rPr>
        <w:t xml:space="preserve">1. Утвердить административный регламент предоставления администрацией Екатеринкинского сельского поселения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муниципальной услуги по предметам ведения администрации Екатеринкинского сельского поселения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Костромской области (Приложение).</w:t>
      </w:r>
    </w:p>
    <w:p w:rsidR="00824898" w:rsidRPr="00693EA4" w:rsidRDefault="00824898" w:rsidP="00824898">
      <w:pPr>
        <w:ind w:firstLine="709"/>
        <w:jc w:val="both"/>
        <w:rPr>
          <w:bCs/>
          <w:sz w:val="26"/>
          <w:szCs w:val="26"/>
          <w:lang w:val="ru-RU"/>
        </w:rPr>
      </w:pPr>
      <w:bookmarkStart w:id="10" w:name="sub_4"/>
      <w:bookmarkEnd w:id="9"/>
      <w:r w:rsidRPr="00693EA4">
        <w:rPr>
          <w:sz w:val="26"/>
          <w:szCs w:val="26"/>
          <w:lang w:val="ru-RU"/>
        </w:rPr>
        <w:t>3. Контроль за исполнением настоящего возложить на специалиста администрации сельского поселения.</w:t>
      </w:r>
    </w:p>
    <w:p w:rsidR="00824898" w:rsidRPr="00693EA4" w:rsidRDefault="00824898" w:rsidP="00824898">
      <w:pPr>
        <w:ind w:firstLine="709"/>
        <w:jc w:val="both"/>
        <w:rPr>
          <w:sz w:val="26"/>
          <w:szCs w:val="26"/>
          <w:lang w:val="ru-RU"/>
        </w:rPr>
      </w:pPr>
      <w:r w:rsidRPr="00693EA4">
        <w:rPr>
          <w:sz w:val="26"/>
          <w:szCs w:val="26"/>
          <w:lang w:val="ru-RU"/>
        </w:rPr>
        <w:t>4. Настоящее постановление вступает в силу с момента официального опубликования.</w:t>
      </w:r>
      <w:bookmarkEnd w:id="10"/>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jc w:val="both"/>
        <w:rPr>
          <w:sz w:val="26"/>
          <w:szCs w:val="26"/>
          <w:lang w:val="ru-RU"/>
        </w:rPr>
      </w:pPr>
      <w:r w:rsidRPr="00693EA4">
        <w:rPr>
          <w:sz w:val="26"/>
          <w:szCs w:val="26"/>
          <w:lang w:val="ru-RU"/>
        </w:rPr>
        <w:t>Глава администрации</w:t>
      </w:r>
    </w:p>
    <w:p w:rsidR="00824898" w:rsidRPr="00693EA4" w:rsidRDefault="00824898" w:rsidP="00824898">
      <w:pPr>
        <w:jc w:val="both"/>
        <w:rPr>
          <w:sz w:val="26"/>
          <w:szCs w:val="26"/>
          <w:lang w:val="ru-RU"/>
        </w:rPr>
      </w:pPr>
      <w:r w:rsidRPr="00693EA4">
        <w:rPr>
          <w:sz w:val="26"/>
          <w:szCs w:val="26"/>
          <w:lang w:val="ru-RU"/>
        </w:rPr>
        <w:t>Екатеринкинского сельского поселения</w:t>
      </w:r>
    </w:p>
    <w:p w:rsidR="00824898" w:rsidRPr="00693EA4" w:rsidRDefault="00824898" w:rsidP="00824898">
      <w:pPr>
        <w:jc w:val="both"/>
        <w:rPr>
          <w:sz w:val="26"/>
          <w:szCs w:val="26"/>
          <w:lang w:val="ru-RU"/>
        </w:rPr>
      </w:pP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w:t>
      </w:r>
      <w:r w:rsidRPr="00693EA4">
        <w:rPr>
          <w:sz w:val="26"/>
          <w:szCs w:val="26"/>
          <w:lang w:val="ru-RU"/>
        </w:rPr>
        <w:tab/>
      </w:r>
      <w:r w:rsidRPr="00693EA4">
        <w:rPr>
          <w:sz w:val="26"/>
          <w:szCs w:val="26"/>
          <w:lang w:val="ru-RU"/>
        </w:rPr>
        <w:tab/>
      </w:r>
      <w:r w:rsidRPr="00693EA4">
        <w:rPr>
          <w:sz w:val="26"/>
          <w:szCs w:val="26"/>
          <w:lang w:val="ru-RU"/>
        </w:rPr>
        <w:tab/>
      </w:r>
      <w:r w:rsidRPr="00693EA4">
        <w:rPr>
          <w:sz w:val="26"/>
          <w:szCs w:val="26"/>
          <w:lang w:val="ru-RU"/>
        </w:rPr>
        <w:tab/>
      </w:r>
      <w:r w:rsidRPr="00693EA4">
        <w:rPr>
          <w:sz w:val="26"/>
          <w:szCs w:val="26"/>
          <w:lang w:val="ru-RU"/>
        </w:rPr>
        <w:tab/>
      </w:r>
      <w:r w:rsidRPr="00693EA4">
        <w:rPr>
          <w:sz w:val="26"/>
          <w:szCs w:val="26"/>
          <w:lang w:val="ru-RU"/>
        </w:rPr>
        <w:tab/>
        <w:t>Г.Н.Петракова</w:t>
      </w: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p>
    <w:p w:rsidR="00824898" w:rsidRPr="00693EA4" w:rsidRDefault="00824898" w:rsidP="00824898">
      <w:pPr>
        <w:ind w:firstLine="426"/>
        <w:jc w:val="both"/>
        <w:rPr>
          <w:sz w:val="26"/>
          <w:szCs w:val="26"/>
          <w:lang w:val="ru-RU"/>
        </w:rPr>
      </w:pPr>
    </w:p>
    <w:p w:rsidR="00824898" w:rsidRPr="00693EA4" w:rsidRDefault="00824898" w:rsidP="00824898">
      <w:pPr>
        <w:ind w:firstLine="426"/>
        <w:jc w:val="both"/>
        <w:rPr>
          <w:sz w:val="26"/>
          <w:szCs w:val="26"/>
          <w:lang w:val="ru-RU"/>
        </w:rPr>
      </w:pPr>
      <w:r w:rsidRPr="00693EA4">
        <w:rPr>
          <w:sz w:val="26"/>
          <w:szCs w:val="26"/>
          <w:lang w:val="ru-RU"/>
        </w:rPr>
        <w:t>УТВЕРЖДЕН</w:t>
      </w:r>
    </w:p>
    <w:p w:rsidR="00824898" w:rsidRPr="00693EA4" w:rsidRDefault="00824898" w:rsidP="00824898">
      <w:pPr>
        <w:ind w:firstLine="426"/>
        <w:jc w:val="both"/>
        <w:rPr>
          <w:sz w:val="26"/>
          <w:szCs w:val="26"/>
          <w:lang w:val="ru-RU"/>
        </w:rPr>
      </w:pPr>
      <w:r w:rsidRPr="00693EA4">
        <w:rPr>
          <w:sz w:val="26"/>
          <w:szCs w:val="26"/>
          <w:lang w:val="ru-RU"/>
        </w:rPr>
        <w:t>постановлением администрации</w:t>
      </w:r>
    </w:p>
    <w:p w:rsidR="00824898" w:rsidRPr="00693EA4" w:rsidRDefault="00824898" w:rsidP="00824898">
      <w:pPr>
        <w:ind w:firstLine="426"/>
        <w:jc w:val="both"/>
        <w:rPr>
          <w:sz w:val="26"/>
          <w:szCs w:val="26"/>
          <w:lang w:val="ru-RU"/>
        </w:rPr>
      </w:pPr>
      <w:r w:rsidRPr="00693EA4">
        <w:rPr>
          <w:sz w:val="26"/>
          <w:szCs w:val="26"/>
          <w:lang w:val="ru-RU"/>
        </w:rPr>
        <w:t>Екатеринкинского сельского поселения</w:t>
      </w:r>
    </w:p>
    <w:p w:rsidR="00824898" w:rsidRPr="00693EA4" w:rsidRDefault="00824898" w:rsidP="00824898">
      <w:pPr>
        <w:ind w:firstLine="426"/>
        <w:jc w:val="both"/>
        <w:rPr>
          <w:sz w:val="26"/>
          <w:szCs w:val="26"/>
          <w:lang w:val="ru-RU"/>
        </w:rPr>
      </w:pPr>
      <w:proofErr w:type="spellStart"/>
      <w:r w:rsidRPr="00693EA4">
        <w:rPr>
          <w:sz w:val="26"/>
          <w:szCs w:val="26"/>
          <w:lang w:val="ru-RU"/>
        </w:rPr>
        <w:t>Кадыйского</w:t>
      </w:r>
      <w:proofErr w:type="spellEnd"/>
      <w:r w:rsidRPr="00693EA4">
        <w:rPr>
          <w:sz w:val="26"/>
          <w:szCs w:val="26"/>
          <w:lang w:val="ru-RU"/>
        </w:rPr>
        <w:t xml:space="preserve"> муниципального района</w:t>
      </w:r>
    </w:p>
    <w:p w:rsidR="00824898" w:rsidRPr="00693EA4" w:rsidRDefault="00824898" w:rsidP="00824898">
      <w:pPr>
        <w:ind w:firstLine="426"/>
        <w:jc w:val="both"/>
        <w:rPr>
          <w:sz w:val="26"/>
          <w:szCs w:val="26"/>
          <w:lang w:val="ru-RU"/>
        </w:rPr>
      </w:pPr>
      <w:r w:rsidRPr="00693EA4">
        <w:rPr>
          <w:sz w:val="26"/>
          <w:szCs w:val="26"/>
          <w:lang w:val="ru-RU"/>
        </w:rPr>
        <w:t>от «___25_» июля 2019 года № _28</w:t>
      </w:r>
    </w:p>
    <w:p w:rsidR="00824898" w:rsidRPr="00693EA4" w:rsidRDefault="00824898" w:rsidP="00824898">
      <w:pPr>
        <w:ind w:firstLine="426"/>
        <w:jc w:val="both"/>
        <w:rPr>
          <w:bCs/>
          <w:sz w:val="16"/>
          <w:szCs w:val="16"/>
          <w:lang w:val="ru-RU"/>
        </w:rPr>
      </w:pPr>
    </w:p>
    <w:p w:rsidR="00824898" w:rsidRPr="00693EA4" w:rsidRDefault="00824898" w:rsidP="00824898">
      <w:pPr>
        <w:ind w:firstLine="426"/>
        <w:jc w:val="center"/>
        <w:rPr>
          <w:sz w:val="26"/>
          <w:szCs w:val="26"/>
          <w:lang w:val="ru-RU"/>
        </w:rPr>
      </w:pPr>
      <w:r w:rsidRPr="00693EA4">
        <w:rPr>
          <w:sz w:val="26"/>
          <w:szCs w:val="26"/>
          <w:lang w:val="ru-RU"/>
        </w:rPr>
        <w:t>Административный регламент</w:t>
      </w:r>
    </w:p>
    <w:p w:rsidR="00824898" w:rsidRPr="00693EA4" w:rsidRDefault="00824898" w:rsidP="00824898">
      <w:pPr>
        <w:ind w:firstLine="426"/>
        <w:jc w:val="center"/>
        <w:rPr>
          <w:sz w:val="26"/>
          <w:szCs w:val="26"/>
          <w:lang w:val="ru-RU"/>
        </w:rPr>
      </w:pPr>
      <w:r w:rsidRPr="00693EA4">
        <w:rPr>
          <w:sz w:val="26"/>
          <w:szCs w:val="26"/>
          <w:lang w:val="ru-RU"/>
        </w:rPr>
        <w:t xml:space="preserve">предоставления администрацией Екатеринкинского сельского поселения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муниципальной услуги по выдаче справок по предметам ведения администрации Екатеринкинского сельского поселения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Костромской области</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sz w:val="26"/>
          <w:szCs w:val="26"/>
          <w:lang w:val="ru-RU"/>
        </w:rPr>
      </w:pPr>
      <w:r w:rsidRPr="00693EA4">
        <w:rPr>
          <w:sz w:val="26"/>
          <w:szCs w:val="26"/>
          <w:lang w:val="ru-RU"/>
        </w:rPr>
        <w:t>Раздел 1.Общие положения</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sz w:val="26"/>
          <w:szCs w:val="26"/>
          <w:lang w:val="ru-RU"/>
        </w:rPr>
      </w:pPr>
      <w:r w:rsidRPr="00693EA4">
        <w:rPr>
          <w:sz w:val="26"/>
          <w:szCs w:val="26"/>
          <w:lang w:val="ru-RU"/>
        </w:rPr>
        <w:t xml:space="preserve">1. Административный регламент предоставления администрацией Екатеринкинского сельского поселения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 Костромской области (далее – </w:t>
      </w:r>
      <w:r w:rsidRPr="00693EA4">
        <w:rPr>
          <w:sz w:val="26"/>
          <w:szCs w:val="26"/>
          <w:lang w:val="ru-RU"/>
        </w:rPr>
        <w:lastRenderedPageBreak/>
        <w:t>Администрация) муниципальной услуги по выдаче справок по предметам  ведения органов местного самоуправления (далее – административный регламент) регулирует отношения, связанные с выдачей справок по предметам ведения органов местного самоуправления, устанавливает сроки и последовательность административных процедур (действий) при осуществлении полномочий по выдаче справок по предметам ведения структурных подразделений Администрации, порядок взаимодействия между Администрации с заявителями, органами государственной власти и местного самоуправления, учреждениями и организациями.</w:t>
      </w:r>
    </w:p>
    <w:p w:rsidR="00824898" w:rsidRPr="00693EA4" w:rsidRDefault="00824898" w:rsidP="00824898">
      <w:pPr>
        <w:ind w:firstLine="426"/>
        <w:jc w:val="both"/>
        <w:rPr>
          <w:sz w:val="26"/>
          <w:szCs w:val="26"/>
          <w:lang w:val="ru-RU"/>
        </w:rPr>
      </w:pPr>
      <w:r w:rsidRPr="00693EA4">
        <w:rPr>
          <w:sz w:val="26"/>
          <w:szCs w:val="26"/>
          <w:lang w:val="ru-RU"/>
        </w:rPr>
        <w:t>2. Заявителями, в отношении которых предоставляется муниципальная услуга, являются граждане и юридические лица, которые обращаются в Администрацию за предоставлением муниципальной услуги</w:t>
      </w:r>
      <w:r w:rsidRPr="00693EA4">
        <w:rPr>
          <w:iCs/>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3. От имени заявителя с запросом о предоставлении муниципальной услуги может обратиться его представитель при наличии доверенности или иного документа, подтверждающего право обращаться от имени заявителя (далее - представитель заявителя).</w:t>
      </w:r>
    </w:p>
    <w:p w:rsidR="00824898" w:rsidRPr="00693EA4" w:rsidRDefault="00824898" w:rsidP="00824898">
      <w:pPr>
        <w:ind w:firstLine="426"/>
        <w:jc w:val="both"/>
        <w:rPr>
          <w:sz w:val="26"/>
          <w:szCs w:val="26"/>
          <w:lang w:val="ru-RU"/>
        </w:rPr>
      </w:pPr>
      <w:r w:rsidRPr="00693EA4">
        <w:rPr>
          <w:sz w:val="26"/>
          <w:szCs w:val="26"/>
          <w:lang w:val="ru-RU"/>
        </w:rPr>
        <w:t>4. Информация по вопросам предоставления муниципальной услуги, а также справочная информация размещается на информационных стендах в местах предоставления муниципальной услуги, на официальном сайте Администрации (</w:t>
      </w:r>
      <w:r w:rsidRPr="00071E82">
        <w:rPr>
          <w:sz w:val="26"/>
          <w:szCs w:val="26"/>
        </w:rPr>
        <w:t>www</w:t>
      </w:r>
      <w:r w:rsidRPr="00693EA4">
        <w:rPr>
          <w:sz w:val="26"/>
          <w:szCs w:val="26"/>
          <w:lang w:val="ru-RU"/>
        </w:rPr>
        <w:t xml:space="preserve">. </w:t>
      </w:r>
      <w:r>
        <w:rPr>
          <w:sz w:val="26"/>
          <w:szCs w:val="26"/>
        </w:rPr>
        <w:t>EK</w:t>
      </w:r>
      <w:r w:rsidRPr="00693EA4">
        <w:rPr>
          <w:sz w:val="26"/>
          <w:szCs w:val="26"/>
          <w:lang w:val="ru-RU"/>
        </w:rPr>
        <w:t>-</w:t>
      </w:r>
      <w:proofErr w:type="spellStart"/>
      <w:r>
        <w:rPr>
          <w:sz w:val="26"/>
          <w:szCs w:val="26"/>
        </w:rPr>
        <w:t>adm</w:t>
      </w:r>
      <w:proofErr w:type="spellEnd"/>
      <w:r w:rsidRPr="00693EA4">
        <w:rPr>
          <w:sz w:val="26"/>
          <w:szCs w:val="26"/>
          <w:lang w:val="ru-RU"/>
        </w:rPr>
        <w:t>.</w:t>
      </w:r>
      <w:proofErr w:type="spellStart"/>
      <w:r w:rsidRPr="00071E82">
        <w:rPr>
          <w:sz w:val="26"/>
          <w:szCs w:val="26"/>
        </w:rPr>
        <w:t>ru</w:t>
      </w:r>
      <w:proofErr w:type="spellEnd"/>
      <w:r w:rsidRPr="00693EA4">
        <w:rPr>
          <w:sz w:val="26"/>
          <w:szCs w:val="26"/>
          <w:lang w:val="ru-RU"/>
        </w:rPr>
        <w:t>) в информационно-телекоммуникационной сети «Интернет» (далее – сеть Интернет), непосредственно в Администрации, а также в региональной государственной информационной системе «Реестр государственных услуг (функций) Костромской области» (далее - РГУ), на Едином портале государственных и муниципальных услуг (функций) (</w:t>
      </w:r>
      <w:proofErr w:type="spellStart"/>
      <w:r w:rsidRPr="00071E82">
        <w:rPr>
          <w:sz w:val="26"/>
          <w:szCs w:val="26"/>
        </w:rPr>
        <w:t>gosuslugi</w:t>
      </w:r>
      <w:proofErr w:type="spellEnd"/>
      <w:r w:rsidRPr="00693EA4">
        <w:rPr>
          <w:sz w:val="26"/>
          <w:szCs w:val="26"/>
          <w:lang w:val="ru-RU"/>
        </w:rPr>
        <w:t>.</w:t>
      </w:r>
      <w:proofErr w:type="spellStart"/>
      <w:r w:rsidRPr="00071E82">
        <w:rPr>
          <w:sz w:val="26"/>
          <w:szCs w:val="26"/>
        </w:rPr>
        <w:t>ru</w:t>
      </w:r>
      <w:proofErr w:type="spellEnd"/>
      <w:r w:rsidRPr="00693EA4">
        <w:rPr>
          <w:sz w:val="26"/>
          <w:szCs w:val="26"/>
          <w:lang w:val="ru-RU"/>
        </w:rPr>
        <w:t>) (далее – ЕПГУ) и в региональной государственной информационной системе «Единый портал Костромской области» (44</w:t>
      </w:r>
      <w:proofErr w:type="spellStart"/>
      <w:r w:rsidRPr="00071E82">
        <w:rPr>
          <w:sz w:val="26"/>
          <w:szCs w:val="26"/>
        </w:rPr>
        <w:t>gosuslugi</w:t>
      </w:r>
      <w:proofErr w:type="spellEnd"/>
      <w:r w:rsidRPr="00693EA4">
        <w:rPr>
          <w:sz w:val="26"/>
          <w:szCs w:val="26"/>
          <w:lang w:val="ru-RU"/>
        </w:rPr>
        <w:t>.</w:t>
      </w:r>
      <w:proofErr w:type="spellStart"/>
      <w:r w:rsidRPr="00071E82">
        <w:rPr>
          <w:sz w:val="26"/>
          <w:szCs w:val="26"/>
        </w:rPr>
        <w:t>ru</w:t>
      </w:r>
      <w:proofErr w:type="spellEnd"/>
      <w:r w:rsidRPr="00693EA4">
        <w:rPr>
          <w:sz w:val="26"/>
          <w:szCs w:val="26"/>
          <w:lang w:val="ru-RU"/>
        </w:rPr>
        <w:t>) (далее – РПГУ).</w:t>
      </w:r>
    </w:p>
    <w:p w:rsidR="00824898" w:rsidRPr="00693EA4" w:rsidRDefault="00824898" w:rsidP="00824898">
      <w:pPr>
        <w:ind w:firstLine="426"/>
        <w:jc w:val="both"/>
        <w:rPr>
          <w:sz w:val="26"/>
          <w:szCs w:val="26"/>
          <w:lang w:val="ru-RU"/>
        </w:rPr>
      </w:pPr>
      <w:r w:rsidRPr="00693EA4">
        <w:rPr>
          <w:sz w:val="26"/>
          <w:szCs w:val="26"/>
          <w:lang w:val="ru-RU"/>
        </w:rPr>
        <w:t>К справочной информации относится следующая информация:</w:t>
      </w:r>
    </w:p>
    <w:p w:rsidR="00824898" w:rsidRPr="00693EA4" w:rsidRDefault="00824898" w:rsidP="00824898">
      <w:pPr>
        <w:ind w:firstLine="426"/>
        <w:jc w:val="both"/>
        <w:rPr>
          <w:sz w:val="26"/>
          <w:szCs w:val="26"/>
          <w:lang w:val="ru-RU"/>
        </w:rPr>
      </w:pPr>
      <w:r w:rsidRPr="00693EA4">
        <w:rPr>
          <w:sz w:val="26"/>
          <w:szCs w:val="26"/>
          <w:lang w:val="ru-RU"/>
        </w:rPr>
        <w:t>место нахождения и графики работы Администрации,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его филиалов и территориально обособленных структурных подразделений (далее – МФЦ)</w:t>
      </w:r>
      <w:r w:rsidRPr="00071E82">
        <w:rPr>
          <w:rStyle w:val="af5"/>
          <w:sz w:val="26"/>
          <w:szCs w:val="26"/>
        </w:rPr>
        <w:footnoteReference w:id="6"/>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 xml:space="preserve">справочные телефоны структурных подразделений </w:t>
      </w:r>
      <w:r w:rsidRPr="00693EA4">
        <w:rPr>
          <w:iCs/>
          <w:sz w:val="26"/>
          <w:szCs w:val="26"/>
          <w:lang w:val="ru-RU"/>
        </w:rPr>
        <w:t>Администрации</w:t>
      </w:r>
      <w:r w:rsidRPr="00693EA4">
        <w:rPr>
          <w:sz w:val="26"/>
          <w:szCs w:val="26"/>
          <w:lang w:val="ru-RU"/>
        </w:rPr>
        <w:t xml:space="preserve">, организаций, участвующих в предоставлении муниципальной услуги, в том числе номер </w:t>
      </w:r>
      <w:proofErr w:type="spellStart"/>
      <w:r w:rsidRPr="00693EA4">
        <w:rPr>
          <w:sz w:val="26"/>
          <w:szCs w:val="26"/>
          <w:lang w:val="ru-RU"/>
        </w:rPr>
        <w:t>телефона-автоинформатора</w:t>
      </w:r>
      <w:proofErr w:type="spellEnd"/>
      <w:r w:rsidRPr="00693EA4">
        <w:rPr>
          <w:sz w:val="26"/>
          <w:szCs w:val="26"/>
          <w:lang w:val="ru-RU"/>
        </w:rPr>
        <w:t xml:space="preserve"> (при наличии);</w:t>
      </w:r>
    </w:p>
    <w:p w:rsidR="00824898" w:rsidRPr="00693EA4" w:rsidRDefault="00824898" w:rsidP="00824898">
      <w:pPr>
        <w:ind w:firstLine="426"/>
        <w:jc w:val="both"/>
        <w:rPr>
          <w:sz w:val="26"/>
          <w:szCs w:val="26"/>
          <w:lang w:val="ru-RU"/>
        </w:rPr>
      </w:pPr>
      <w:r w:rsidRPr="00693EA4">
        <w:rPr>
          <w:sz w:val="26"/>
          <w:szCs w:val="26"/>
          <w:lang w:val="ru-RU"/>
        </w:rPr>
        <w:t xml:space="preserve">адреса официальных сайтов, а также электронной почты и (или) формы обратной связи </w:t>
      </w:r>
      <w:r w:rsidRPr="00693EA4">
        <w:rPr>
          <w:iCs/>
          <w:sz w:val="26"/>
          <w:szCs w:val="26"/>
          <w:lang w:val="ru-RU"/>
        </w:rPr>
        <w:t>Администрации</w:t>
      </w:r>
      <w:r w:rsidRPr="00693EA4">
        <w:rPr>
          <w:sz w:val="26"/>
          <w:szCs w:val="26"/>
          <w:lang w:val="ru-RU"/>
        </w:rPr>
        <w:t>, органов и организаций, участвующих в предоставлении муниципальной услуги в сети Интернет.</w:t>
      </w:r>
    </w:p>
    <w:p w:rsidR="00824898" w:rsidRPr="00693EA4" w:rsidRDefault="00824898" w:rsidP="00824898">
      <w:pPr>
        <w:ind w:firstLine="426"/>
        <w:jc w:val="both"/>
        <w:rPr>
          <w:sz w:val="26"/>
          <w:szCs w:val="26"/>
          <w:lang w:val="ru-RU"/>
        </w:rPr>
      </w:pPr>
      <w:r w:rsidRPr="00693EA4">
        <w:rPr>
          <w:iCs/>
          <w:sz w:val="26"/>
          <w:szCs w:val="26"/>
          <w:lang w:val="ru-RU"/>
        </w:rPr>
        <w:t>Администрация</w:t>
      </w:r>
      <w:r w:rsidRPr="00693EA4">
        <w:rPr>
          <w:sz w:val="26"/>
          <w:szCs w:val="26"/>
          <w:lang w:val="ru-RU"/>
        </w:rPr>
        <w:t xml:space="preserve"> обеспечивает в установленном порядке размещение и актуализацию указанной информации.</w:t>
      </w:r>
    </w:p>
    <w:p w:rsidR="00824898" w:rsidRPr="00693EA4" w:rsidRDefault="00824898" w:rsidP="00824898">
      <w:pPr>
        <w:ind w:firstLine="426"/>
        <w:jc w:val="both"/>
        <w:rPr>
          <w:sz w:val="26"/>
          <w:szCs w:val="26"/>
          <w:lang w:val="ru-RU"/>
        </w:rPr>
      </w:pPr>
      <w:r w:rsidRPr="00693EA4">
        <w:rPr>
          <w:sz w:val="26"/>
          <w:szCs w:val="26"/>
          <w:lang w:val="ru-RU"/>
        </w:rPr>
        <w:t xml:space="preserve">Для получения информации по вопросам предоставления муниципальной услуги заявитель (представитель заявителя) обращается лично, письменно, по телефону, по электронной почте в </w:t>
      </w:r>
      <w:r w:rsidRPr="00693EA4">
        <w:rPr>
          <w:iCs/>
          <w:sz w:val="26"/>
          <w:szCs w:val="26"/>
          <w:lang w:val="ru-RU"/>
        </w:rPr>
        <w:t>Администрацию</w:t>
      </w:r>
      <w:r w:rsidRPr="00693EA4">
        <w:rPr>
          <w:sz w:val="26"/>
          <w:szCs w:val="26"/>
          <w:lang w:val="ru-RU"/>
        </w:rPr>
        <w:t>, через ЕПГУ или через РПГУ.</w:t>
      </w:r>
    </w:p>
    <w:p w:rsidR="00824898" w:rsidRPr="00693EA4" w:rsidRDefault="00824898" w:rsidP="00824898">
      <w:pPr>
        <w:ind w:firstLine="426"/>
        <w:jc w:val="both"/>
        <w:rPr>
          <w:sz w:val="26"/>
          <w:szCs w:val="26"/>
          <w:lang w:val="ru-RU"/>
        </w:rPr>
      </w:pPr>
      <w:r w:rsidRPr="00693EA4">
        <w:rPr>
          <w:sz w:val="26"/>
          <w:szCs w:val="26"/>
          <w:lang w:val="ru-RU"/>
        </w:rPr>
        <w:t xml:space="preserve">Для получения сведений о ходе предоставления муниципальной услуги заявитель (представитель заявителя) обращается лично, письменно, по телефону, по электронной почте в </w:t>
      </w:r>
      <w:r w:rsidRPr="00693EA4">
        <w:rPr>
          <w:iCs/>
          <w:sz w:val="26"/>
          <w:szCs w:val="26"/>
          <w:lang w:val="ru-RU"/>
        </w:rPr>
        <w:t>Администрацию</w:t>
      </w:r>
      <w:r w:rsidRPr="00693EA4">
        <w:rPr>
          <w:sz w:val="26"/>
          <w:szCs w:val="26"/>
          <w:lang w:val="ru-RU"/>
        </w:rPr>
        <w:t>, или через РПГУ.</w:t>
      </w:r>
    </w:p>
    <w:p w:rsidR="00824898" w:rsidRPr="00693EA4" w:rsidRDefault="00824898" w:rsidP="00824898">
      <w:pPr>
        <w:ind w:firstLine="426"/>
        <w:jc w:val="both"/>
        <w:rPr>
          <w:sz w:val="26"/>
          <w:szCs w:val="26"/>
          <w:lang w:val="ru-RU"/>
        </w:rPr>
      </w:pPr>
      <w:r w:rsidRPr="00693EA4">
        <w:rPr>
          <w:sz w:val="26"/>
          <w:szCs w:val="26"/>
          <w:lang w:val="ru-RU"/>
        </w:rPr>
        <w:t>Сведения о ходе предоставления муниципальной услуги предоставляются заявителю (представителю заявителя) после указания даты и входящего номера полученной при подаче документов расписки, а при использовании РПГУ - после прохождения процедур авторизации.</w:t>
      </w:r>
    </w:p>
    <w:p w:rsidR="00824898" w:rsidRPr="00693EA4" w:rsidRDefault="00824898" w:rsidP="00824898">
      <w:pPr>
        <w:ind w:firstLine="426"/>
        <w:jc w:val="both"/>
        <w:rPr>
          <w:sz w:val="26"/>
          <w:szCs w:val="26"/>
          <w:lang w:val="ru-RU"/>
        </w:rPr>
      </w:pPr>
      <w:r w:rsidRPr="00693EA4">
        <w:rPr>
          <w:sz w:val="26"/>
          <w:szCs w:val="26"/>
          <w:lang w:val="ru-RU"/>
        </w:rPr>
        <w:t xml:space="preserve">Информирование (консультирование) по вопросам предоставления муниципальной услуги осуществляется специалистами структурных подразделений </w:t>
      </w:r>
      <w:r w:rsidRPr="00693EA4">
        <w:rPr>
          <w:iCs/>
          <w:sz w:val="26"/>
          <w:szCs w:val="26"/>
          <w:lang w:val="ru-RU"/>
        </w:rPr>
        <w:t>Администрации</w:t>
      </w:r>
      <w:r w:rsidRPr="00693EA4">
        <w:rPr>
          <w:sz w:val="26"/>
          <w:szCs w:val="26"/>
          <w:lang w:val="ru-RU"/>
        </w:rPr>
        <w:t>, в том числе специально выделенными для предоставления консультаций.</w:t>
      </w:r>
    </w:p>
    <w:p w:rsidR="00824898" w:rsidRPr="00693EA4" w:rsidRDefault="00824898" w:rsidP="00824898">
      <w:pPr>
        <w:ind w:firstLine="426"/>
        <w:jc w:val="both"/>
        <w:rPr>
          <w:sz w:val="26"/>
          <w:szCs w:val="26"/>
          <w:lang w:val="ru-RU"/>
        </w:rPr>
      </w:pPr>
      <w:r w:rsidRPr="00693EA4">
        <w:rPr>
          <w:sz w:val="26"/>
          <w:szCs w:val="26"/>
          <w:lang w:val="ru-RU"/>
        </w:rPr>
        <w:lastRenderedPageBreak/>
        <w:t>Консультации предоставляются по следующим вопросам:</w:t>
      </w:r>
    </w:p>
    <w:p w:rsidR="00824898" w:rsidRPr="00693EA4" w:rsidRDefault="00824898" w:rsidP="00824898">
      <w:pPr>
        <w:ind w:firstLine="426"/>
        <w:jc w:val="both"/>
        <w:rPr>
          <w:sz w:val="26"/>
          <w:szCs w:val="26"/>
          <w:lang w:val="ru-RU"/>
        </w:rPr>
      </w:pPr>
      <w:r w:rsidRPr="00693EA4">
        <w:rPr>
          <w:sz w:val="26"/>
          <w:szCs w:val="26"/>
          <w:lang w:val="ru-RU"/>
        </w:rPr>
        <w:t>содержание и ход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перечень документов, необходимых для предоставления муниципальной услуги, комплектность (достаточность) представленных документов;</w:t>
      </w:r>
    </w:p>
    <w:p w:rsidR="00824898" w:rsidRPr="00693EA4" w:rsidRDefault="00824898" w:rsidP="00824898">
      <w:pPr>
        <w:ind w:firstLine="426"/>
        <w:jc w:val="both"/>
        <w:rPr>
          <w:sz w:val="26"/>
          <w:szCs w:val="26"/>
          <w:lang w:val="ru-RU"/>
        </w:rPr>
      </w:pPr>
      <w:r w:rsidRPr="00693EA4">
        <w:rPr>
          <w:sz w:val="26"/>
          <w:szCs w:val="26"/>
          <w:lang w:val="ru-RU"/>
        </w:rPr>
        <w:t>источник получения документов, необходимых для предоставления муниципальной услуги (орган местного самоуправления);</w:t>
      </w:r>
    </w:p>
    <w:p w:rsidR="00824898" w:rsidRPr="00693EA4" w:rsidRDefault="00824898" w:rsidP="00824898">
      <w:pPr>
        <w:ind w:firstLine="426"/>
        <w:jc w:val="both"/>
        <w:rPr>
          <w:sz w:val="26"/>
          <w:szCs w:val="26"/>
          <w:lang w:val="ru-RU"/>
        </w:rPr>
      </w:pPr>
      <w:r w:rsidRPr="00693EA4">
        <w:rPr>
          <w:sz w:val="26"/>
          <w:szCs w:val="26"/>
          <w:lang w:val="ru-RU"/>
        </w:rPr>
        <w:t xml:space="preserve">время приема и выдачи документов специалистами </w:t>
      </w:r>
      <w:r w:rsidRPr="00693EA4">
        <w:rPr>
          <w:iCs/>
          <w:sz w:val="26"/>
          <w:szCs w:val="26"/>
          <w:lang w:val="ru-RU"/>
        </w:rPr>
        <w:t>Администрации</w:t>
      </w:r>
      <w:r w:rsidRPr="00693EA4">
        <w:rPr>
          <w:sz w:val="26"/>
          <w:szCs w:val="26"/>
          <w:lang w:val="ru-RU"/>
        </w:rPr>
        <w:t>, МФЦ;</w:t>
      </w:r>
    </w:p>
    <w:p w:rsidR="00824898" w:rsidRPr="00693EA4" w:rsidRDefault="00824898" w:rsidP="00824898">
      <w:pPr>
        <w:ind w:firstLine="426"/>
        <w:jc w:val="both"/>
        <w:rPr>
          <w:sz w:val="26"/>
          <w:szCs w:val="26"/>
          <w:lang w:val="ru-RU"/>
        </w:rPr>
      </w:pPr>
      <w:r w:rsidRPr="00693EA4">
        <w:rPr>
          <w:sz w:val="26"/>
          <w:szCs w:val="26"/>
          <w:lang w:val="ru-RU"/>
        </w:rPr>
        <w:t>срок принятия решения о предоставлении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порядок обжалования действий (бездействия) и решений, осуществляемых и принимаемых в ходе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693EA4">
        <w:rPr>
          <w:sz w:val="26"/>
          <w:szCs w:val="26"/>
          <w:lang w:val="ru-RU"/>
        </w:rPr>
        <w:t>автоинформирования</w:t>
      </w:r>
      <w:proofErr w:type="spellEnd"/>
      <w:r w:rsidRPr="00693EA4">
        <w:rPr>
          <w:sz w:val="26"/>
          <w:szCs w:val="26"/>
          <w:lang w:val="ru-RU"/>
        </w:rPr>
        <w:t xml:space="preserve"> (данное положение указывается в случае наличия в </w:t>
      </w:r>
      <w:r w:rsidRPr="00693EA4">
        <w:rPr>
          <w:iCs/>
          <w:sz w:val="26"/>
          <w:szCs w:val="26"/>
          <w:lang w:val="ru-RU"/>
        </w:rPr>
        <w:t>Администрации</w:t>
      </w:r>
      <w:r w:rsidRPr="00693EA4">
        <w:rPr>
          <w:sz w:val="26"/>
          <w:szCs w:val="26"/>
          <w:lang w:val="ru-RU"/>
        </w:rPr>
        <w:t xml:space="preserve"> средств </w:t>
      </w:r>
      <w:proofErr w:type="spellStart"/>
      <w:r w:rsidRPr="00693EA4">
        <w:rPr>
          <w:sz w:val="26"/>
          <w:szCs w:val="26"/>
          <w:lang w:val="ru-RU"/>
        </w:rPr>
        <w:t>автоинформирования</w:t>
      </w:r>
      <w:proofErr w:type="spellEnd"/>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Информация по вопросам предоставления муниципальной услуги также размещается:</w:t>
      </w:r>
    </w:p>
    <w:p w:rsidR="00824898" w:rsidRPr="00693EA4" w:rsidRDefault="00824898" w:rsidP="00824898">
      <w:pPr>
        <w:ind w:firstLine="426"/>
        <w:jc w:val="both"/>
        <w:rPr>
          <w:sz w:val="26"/>
          <w:szCs w:val="26"/>
          <w:lang w:val="ru-RU"/>
        </w:rPr>
      </w:pPr>
      <w:r w:rsidRPr="00693EA4">
        <w:rPr>
          <w:sz w:val="26"/>
          <w:szCs w:val="26"/>
          <w:lang w:val="ru-RU"/>
        </w:rPr>
        <w:t>на информационных стендах общественных организаций, органов территориального общественного самоуправления (по согласованию);</w:t>
      </w:r>
    </w:p>
    <w:p w:rsidR="00824898" w:rsidRPr="00693EA4" w:rsidRDefault="00824898" w:rsidP="00824898">
      <w:pPr>
        <w:ind w:firstLine="426"/>
        <w:jc w:val="both"/>
        <w:rPr>
          <w:sz w:val="26"/>
          <w:szCs w:val="26"/>
          <w:lang w:val="ru-RU"/>
        </w:rPr>
      </w:pPr>
      <w:r w:rsidRPr="00693EA4">
        <w:rPr>
          <w:sz w:val="26"/>
          <w:szCs w:val="26"/>
          <w:lang w:val="ru-RU"/>
        </w:rPr>
        <w:t>на информационных стендах и (или) иных источниках информирования в МФЦ;</w:t>
      </w:r>
    </w:p>
    <w:p w:rsidR="00824898" w:rsidRPr="00693EA4" w:rsidRDefault="00824898" w:rsidP="00824898">
      <w:pPr>
        <w:ind w:firstLine="426"/>
        <w:jc w:val="both"/>
        <w:rPr>
          <w:sz w:val="26"/>
          <w:szCs w:val="26"/>
          <w:lang w:val="ru-RU"/>
        </w:rPr>
      </w:pPr>
      <w:r w:rsidRPr="00693EA4">
        <w:rPr>
          <w:sz w:val="26"/>
          <w:szCs w:val="26"/>
          <w:lang w:val="ru-RU"/>
        </w:rPr>
        <w:t>в средствах массовой информации, в информационных материалах (брошюрах, буклетах и т.д.).</w:t>
      </w:r>
    </w:p>
    <w:p w:rsidR="00824898" w:rsidRPr="00693EA4" w:rsidRDefault="00824898" w:rsidP="00824898">
      <w:pPr>
        <w:ind w:firstLine="426"/>
        <w:jc w:val="both"/>
        <w:rPr>
          <w:sz w:val="26"/>
          <w:szCs w:val="26"/>
          <w:lang w:val="ru-RU"/>
        </w:rPr>
      </w:pPr>
      <w:r w:rsidRPr="00693EA4">
        <w:rPr>
          <w:sz w:val="26"/>
          <w:szCs w:val="26"/>
          <w:lang w:val="ru-RU"/>
        </w:rPr>
        <w:t>Размещаемая информация содержит справочную информацию, а также сведения о порядке получения информации заявителями (представителями заявителей) по вопросам предоставления муниципальной услуги, сведений о ходе предоставления муниципальной услуги, в том числе с использованием ЕПГУ, РПГУ, установленном в настоящем пункте.</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bCs/>
          <w:sz w:val="26"/>
          <w:szCs w:val="26"/>
          <w:lang w:val="ru-RU"/>
        </w:rPr>
      </w:pPr>
      <w:r w:rsidRPr="00693EA4">
        <w:rPr>
          <w:bCs/>
          <w:sz w:val="26"/>
          <w:szCs w:val="26"/>
          <w:lang w:val="ru-RU"/>
        </w:rPr>
        <w:t>Раздел 2. Стандарт предоставления муниципальной услуги</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sz w:val="26"/>
          <w:szCs w:val="26"/>
          <w:lang w:val="ru-RU"/>
        </w:rPr>
      </w:pPr>
      <w:r w:rsidRPr="00693EA4">
        <w:rPr>
          <w:sz w:val="26"/>
          <w:szCs w:val="26"/>
          <w:lang w:val="ru-RU"/>
        </w:rPr>
        <w:t>5. Наименование муниципальной услуги – выдача справок по предметам ведения органов местного самоуправления (далее – муниципальная услуга).</w:t>
      </w:r>
    </w:p>
    <w:p w:rsidR="00824898" w:rsidRPr="00693EA4" w:rsidRDefault="00824898" w:rsidP="00824898">
      <w:pPr>
        <w:ind w:firstLine="426"/>
        <w:jc w:val="both"/>
        <w:rPr>
          <w:iCs/>
          <w:sz w:val="26"/>
          <w:szCs w:val="26"/>
          <w:lang w:val="ru-RU"/>
        </w:rPr>
      </w:pPr>
      <w:r w:rsidRPr="00693EA4">
        <w:rPr>
          <w:sz w:val="26"/>
          <w:szCs w:val="26"/>
          <w:lang w:val="ru-RU"/>
        </w:rPr>
        <w:t xml:space="preserve">6. Муниципальная услуга предоставляется сотрудниками структурных подразделений </w:t>
      </w:r>
      <w:r w:rsidRPr="00693EA4">
        <w:rPr>
          <w:iCs/>
          <w:sz w:val="26"/>
          <w:szCs w:val="26"/>
          <w:lang w:val="ru-RU"/>
        </w:rPr>
        <w:t>Администрации.</w:t>
      </w:r>
    </w:p>
    <w:p w:rsidR="00824898" w:rsidRPr="00693EA4" w:rsidRDefault="00824898" w:rsidP="00824898">
      <w:pPr>
        <w:ind w:firstLine="426"/>
        <w:jc w:val="both"/>
        <w:rPr>
          <w:sz w:val="26"/>
          <w:szCs w:val="26"/>
          <w:lang w:val="ru-RU"/>
        </w:rPr>
      </w:pPr>
      <w:r w:rsidRPr="00693EA4">
        <w:rPr>
          <w:sz w:val="26"/>
          <w:szCs w:val="26"/>
          <w:lang w:val="ru-RU"/>
        </w:rPr>
        <w:t>7. Результатом предоставления муниципальной услуги является принятие решения:</w:t>
      </w:r>
    </w:p>
    <w:p w:rsidR="00824898" w:rsidRPr="00693EA4" w:rsidRDefault="00824898" w:rsidP="00824898">
      <w:pPr>
        <w:ind w:firstLine="426"/>
        <w:jc w:val="both"/>
        <w:rPr>
          <w:sz w:val="26"/>
          <w:szCs w:val="26"/>
          <w:lang w:val="ru-RU"/>
        </w:rPr>
      </w:pPr>
      <w:r w:rsidRPr="00693EA4">
        <w:rPr>
          <w:sz w:val="26"/>
          <w:szCs w:val="26"/>
          <w:lang w:val="ru-RU"/>
        </w:rPr>
        <w:t>о выдаче справки по предметам ведения органов местного самоуправления;</w:t>
      </w:r>
    </w:p>
    <w:p w:rsidR="00824898" w:rsidRPr="00693EA4" w:rsidRDefault="00824898" w:rsidP="00824898">
      <w:pPr>
        <w:ind w:firstLine="426"/>
        <w:jc w:val="both"/>
        <w:rPr>
          <w:sz w:val="26"/>
          <w:szCs w:val="26"/>
          <w:lang w:val="ru-RU"/>
        </w:rPr>
      </w:pPr>
      <w:r w:rsidRPr="00693EA4">
        <w:rPr>
          <w:sz w:val="26"/>
          <w:szCs w:val="26"/>
          <w:lang w:val="ru-RU"/>
        </w:rPr>
        <w:t>об отказе в выдаче справки по предметам ведения органов местного самоуправления.</w:t>
      </w:r>
    </w:p>
    <w:p w:rsidR="00824898" w:rsidRPr="00693EA4" w:rsidRDefault="00824898" w:rsidP="00824898">
      <w:pPr>
        <w:ind w:firstLine="426"/>
        <w:jc w:val="both"/>
        <w:rPr>
          <w:sz w:val="26"/>
          <w:szCs w:val="26"/>
          <w:lang w:val="ru-RU"/>
        </w:rPr>
      </w:pPr>
      <w:r w:rsidRPr="00693EA4">
        <w:rPr>
          <w:sz w:val="26"/>
          <w:szCs w:val="26"/>
          <w:lang w:val="ru-RU"/>
        </w:rPr>
        <w:t>Процедура предоставления муниципальной услуги завершается вручением (направлением) заявителю (представителю заявителя) одного из следующих документов:</w:t>
      </w:r>
    </w:p>
    <w:p w:rsidR="00824898" w:rsidRPr="00693EA4" w:rsidRDefault="00824898" w:rsidP="00824898">
      <w:pPr>
        <w:ind w:firstLine="426"/>
        <w:jc w:val="both"/>
        <w:rPr>
          <w:sz w:val="26"/>
          <w:szCs w:val="26"/>
          <w:lang w:val="ru-RU"/>
        </w:rPr>
      </w:pPr>
      <w:r w:rsidRPr="00693EA4">
        <w:rPr>
          <w:sz w:val="26"/>
          <w:szCs w:val="26"/>
          <w:lang w:val="ru-RU"/>
        </w:rPr>
        <w:t>справки по предметам  ведения органов местного самоуправления;</w:t>
      </w:r>
    </w:p>
    <w:p w:rsidR="00824898" w:rsidRPr="00693EA4" w:rsidRDefault="00824898" w:rsidP="00824898">
      <w:pPr>
        <w:ind w:firstLine="426"/>
        <w:jc w:val="both"/>
        <w:rPr>
          <w:sz w:val="26"/>
          <w:szCs w:val="26"/>
          <w:lang w:val="ru-RU"/>
        </w:rPr>
      </w:pPr>
      <w:r w:rsidRPr="00693EA4">
        <w:rPr>
          <w:sz w:val="26"/>
          <w:szCs w:val="26"/>
          <w:lang w:val="ru-RU"/>
        </w:rPr>
        <w:t>письма об отказе в выдаче справки по предметам  ведения органов местного самоуправления.</w:t>
      </w:r>
    </w:p>
    <w:p w:rsidR="00824898" w:rsidRPr="00693EA4" w:rsidRDefault="00824898" w:rsidP="00824898">
      <w:pPr>
        <w:ind w:firstLine="426"/>
        <w:jc w:val="both"/>
        <w:rPr>
          <w:sz w:val="26"/>
          <w:szCs w:val="26"/>
          <w:lang w:val="ru-RU"/>
        </w:rPr>
      </w:pPr>
      <w:r w:rsidRPr="00693EA4">
        <w:rPr>
          <w:sz w:val="26"/>
          <w:szCs w:val="26"/>
          <w:lang w:val="ru-RU"/>
        </w:rPr>
        <w:t xml:space="preserve">8. Срок предоставления муниципальной услуги – 30 дней со дня регистрации запроса и комплекта документов, необходимых для предоставления муниципальной услуги, в </w:t>
      </w:r>
      <w:r w:rsidRPr="00693EA4">
        <w:rPr>
          <w:iCs/>
          <w:sz w:val="26"/>
          <w:szCs w:val="26"/>
          <w:lang w:val="ru-RU"/>
        </w:rPr>
        <w:t>Администрации</w:t>
      </w:r>
      <w:r w:rsidRPr="00693EA4">
        <w:rPr>
          <w:sz w:val="26"/>
          <w:szCs w:val="26"/>
          <w:lang w:val="ru-RU"/>
        </w:rPr>
        <w:t>, МФЦ.</w:t>
      </w:r>
    </w:p>
    <w:p w:rsidR="00824898" w:rsidRPr="00693EA4" w:rsidRDefault="00824898" w:rsidP="00824898">
      <w:pPr>
        <w:ind w:firstLine="426"/>
        <w:jc w:val="both"/>
        <w:rPr>
          <w:sz w:val="26"/>
          <w:szCs w:val="26"/>
          <w:lang w:val="ru-RU"/>
        </w:rPr>
      </w:pPr>
      <w:r w:rsidRPr="00693EA4">
        <w:rPr>
          <w:sz w:val="26"/>
          <w:szCs w:val="26"/>
          <w:lang w:val="ru-RU"/>
        </w:rPr>
        <w:t>Приостановление предоставления муниципальной услуги действующим законодательством Российской Федерации не предусмотрено.</w:t>
      </w:r>
    </w:p>
    <w:p w:rsidR="00824898" w:rsidRPr="00693EA4" w:rsidRDefault="00824898" w:rsidP="00824898">
      <w:pPr>
        <w:ind w:firstLine="426"/>
        <w:jc w:val="both"/>
        <w:rPr>
          <w:sz w:val="26"/>
          <w:szCs w:val="26"/>
          <w:lang w:val="ru-RU"/>
        </w:rPr>
      </w:pPr>
      <w:r w:rsidRPr="00693EA4">
        <w:rPr>
          <w:sz w:val="26"/>
          <w:szCs w:val="26"/>
          <w:lang w:val="ru-RU"/>
        </w:rPr>
        <w:t>9. Перечень нормативных правовых актов, регулирующих предоставление муниципальной услуги:</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 xml:space="preserve">1) </w:t>
      </w:r>
      <w:r w:rsidRPr="00693EA4">
        <w:rPr>
          <w:sz w:val="26"/>
          <w:szCs w:val="26"/>
          <w:lang w:val="ru-RU"/>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824898" w:rsidRPr="00693EA4" w:rsidRDefault="00824898" w:rsidP="00824898">
      <w:pPr>
        <w:ind w:firstLine="426"/>
        <w:jc w:val="both"/>
        <w:rPr>
          <w:sz w:val="26"/>
          <w:szCs w:val="26"/>
          <w:lang w:val="ru-RU"/>
        </w:rPr>
      </w:pPr>
      <w:r w:rsidRPr="00693EA4">
        <w:rPr>
          <w:sz w:val="26"/>
          <w:szCs w:val="26"/>
          <w:lang w:val="ru-RU"/>
        </w:rPr>
        <w:t>2) Федеральный закон от 27 июля 2010 года № 210-ФЗ «Об организации предоставления государственных и муниципальных услуг» («Российская газета», № 168, 30.07.2010);</w:t>
      </w:r>
    </w:p>
    <w:p w:rsidR="00824898" w:rsidRPr="00693EA4" w:rsidRDefault="00824898" w:rsidP="00824898">
      <w:pPr>
        <w:ind w:firstLine="426"/>
        <w:jc w:val="both"/>
        <w:rPr>
          <w:sz w:val="26"/>
          <w:szCs w:val="26"/>
          <w:lang w:val="ru-RU"/>
        </w:rPr>
      </w:pPr>
      <w:r w:rsidRPr="00693EA4">
        <w:rPr>
          <w:sz w:val="26"/>
          <w:szCs w:val="26"/>
          <w:lang w:val="ru-RU"/>
        </w:rPr>
        <w:t>3) Федеральный закон от 27 июля 2006 года № 152-ФЗ «О персональных данных» («Собрание законодательства РФ» от 31.07.2006, № 31 (1 часть), ст. 3451);</w:t>
      </w:r>
    </w:p>
    <w:p w:rsidR="00824898" w:rsidRPr="00693EA4" w:rsidRDefault="00824898" w:rsidP="00824898">
      <w:pPr>
        <w:ind w:firstLine="426"/>
        <w:jc w:val="both"/>
        <w:rPr>
          <w:sz w:val="26"/>
          <w:szCs w:val="26"/>
          <w:lang w:val="ru-RU"/>
        </w:rPr>
      </w:pPr>
      <w:r w:rsidRPr="00693EA4">
        <w:rPr>
          <w:sz w:val="26"/>
          <w:szCs w:val="26"/>
          <w:lang w:val="ru-RU"/>
        </w:rPr>
        <w:lastRenderedPageBreak/>
        <w:t>4) Федеральный закон от 6 апреля 2011 года № 63-ФЗ «Об электронной подписи» («Собрание законодательства РФ» от 11.04.2011, № 15, ст. 2036);</w:t>
      </w:r>
    </w:p>
    <w:p w:rsidR="00824898" w:rsidRPr="00693EA4" w:rsidRDefault="00824898" w:rsidP="00824898">
      <w:pPr>
        <w:ind w:firstLine="426"/>
        <w:jc w:val="both"/>
        <w:rPr>
          <w:sz w:val="26"/>
          <w:szCs w:val="26"/>
          <w:lang w:val="ru-RU"/>
        </w:rPr>
      </w:pPr>
      <w:r w:rsidRPr="00693EA4">
        <w:rPr>
          <w:sz w:val="26"/>
          <w:szCs w:val="26"/>
          <w:lang w:val="ru-RU"/>
        </w:rPr>
        <w:t xml:space="preserve">5) Федеральный закон от 2 мая 2006 года № 59-ФЗ «О порядке рассмотрения обращений граждан Российской Федерации» («Российская </w:t>
      </w:r>
      <w:r w:rsidRPr="00693EA4">
        <w:rPr>
          <w:rFonts w:eastAsia="Calibri"/>
          <w:sz w:val="26"/>
          <w:szCs w:val="26"/>
          <w:lang w:val="ru-RU" w:eastAsia="en-US"/>
        </w:rPr>
        <w:t>газета», № 95, 05.05.2006);</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6) постановление Правительства Российской Федерации от 25 июня 2012 года № 634 «</w:t>
      </w:r>
      <w:r w:rsidRPr="00693EA4">
        <w:rPr>
          <w:sz w:val="26"/>
          <w:szCs w:val="26"/>
          <w:lang w:val="ru-RU"/>
        </w:rPr>
        <w:t>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от 02.07.2012, № 27, ст. 3744);</w:t>
      </w:r>
    </w:p>
    <w:p w:rsidR="00824898" w:rsidRDefault="00824898" w:rsidP="00824898">
      <w:pPr>
        <w:pStyle w:val="af6"/>
        <w:rPr>
          <w:sz w:val="26"/>
          <w:szCs w:val="26"/>
        </w:rPr>
      </w:pPr>
      <w:r w:rsidRPr="00EF4B9C">
        <w:rPr>
          <w:sz w:val="26"/>
          <w:szCs w:val="26"/>
        </w:rPr>
        <w:t xml:space="preserve">7) </w:t>
      </w:r>
      <w:r>
        <w:rPr>
          <w:rFonts w:eastAsia="Lucida Sans Unicode"/>
          <w:sz w:val="26"/>
          <w:szCs w:val="26"/>
        </w:rPr>
        <w:t>Постановление администрации Екатеринкинского сельского поселения</w:t>
      </w:r>
      <w:r w:rsidRPr="00EF4B9C">
        <w:rPr>
          <w:rFonts w:eastAsia="Lucida Sans Unicode"/>
          <w:sz w:val="26"/>
          <w:szCs w:val="26"/>
        </w:rPr>
        <w:t xml:space="preserve"> </w:t>
      </w:r>
      <w:proofErr w:type="spellStart"/>
      <w:r w:rsidRPr="00EF4B9C">
        <w:rPr>
          <w:rFonts w:eastAsia="Lucida Sans Unicode"/>
          <w:sz w:val="26"/>
          <w:szCs w:val="26"/>
        </w:rPr>
        <w:t>Кадыйс</w:t>
      </w:r>
      <w:r>
        <w:rPr>
          <w:rFonts w:eastAsia="Lucida Sans Unicode"/>
          <w:sz w:val="26"/>
          <w:szCs w:val="26"/>
        </w:rPr>
        <w:t>кого</w:t>
      </w:r>
      <w:proofErr w:type="spellEnd"/>
      <w:r>
        <w:rPr>
          <w:rFonts w:eastAsia="Lucida Sans Unicode"/>
          <w:sz w:val="26"/>
          <w:szCs w:val="26"/>
        </w:rPr>
        <w:t xml:space="preserve"> муниципального района от 29.12.2012 г. № 40</w:t>
      </w:r>
      <w:r w:rsidRPr="00EF4B9C">
        <w:rPr>
          <w:rFonts w:eastAsia="Lucida Sans Unicode"/>
          <w:sz w:val="26"/>
          <w:szCs w:val="26"/>
        </w:rPr>
        <w:t xml:space="preserve"> «Об утверждении Перечня </w:t>
      </w:r>
      <w:r w:rsidRPr="00EF4B9C">
        <w:rPr>
          <w:sz w:val="26"/>
          <w:szCs w:val="26"/>
        </w:rPr>
        <w:t xml:space="preserve">услуг, </w:t>
      </w:r>
      <w:r w:rsidRPr="00ED519A">
        <w:rPr>
          <w:sz w:val="26"/>
          <w:szCs w:val="26"/>
        </w:rPr>
        <w:t xml:space="preserve">предоставляемых органами местного самоуправления </w:t>
      </w:r>
      <w:r>
        <w:rPr>
          <w:sz w:val="26"/>
          <w:szCs w:val="26"/>
        </w:rPr>
        <w:t xml:space="preserve">Екатеринкинского сельского поселения </w:t>
      </w:r>
    </w:p>
    <w:p w:rsidR="00824898" w:rsidRPr="00EF4B9C" w:rsidRDefault="00824898" w:rsidP="00824898">
      <w:pPr>
        <w:pStyle w:val="af6"/>
        <w:rPr>
          <w:sz w:val="26"/>
          <w:szCs w:val="26"/>
        </w:rPr>
      </w:pPr>
      <w:proofErr w:type="spellStart"/>
      <w:r w:rsidRPr="00ED519A">
        <w:rPr>
          <w:sz w:val="26"/>
          <w:szCs w:val="26"/>
        </w:rPr>
        <w:t>К</w:t>
      </w:r>
      <w:r>
        <w:rPr>
          <w:sz w:val="26"/>
          <w:szCs w:val="26"/>
        </w:rPr>
        <w:t>адыйского</w:t>
      </w:r>
      <w:proofErr w:type="spellEnd"/>
      <w:r>
        <w:rPr>
          <w:sz w:val="26"/>
          <w:szCs w:val="26"/>
        </w:rPr>
        <w:t xml:space="preserve"> муниципального района» </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 xml:space="preserve">8) </w:t>
      </w:r>
      <w:r w:rsidRPr="00693EA4">
        <w:rPr>
          <w:sz w:val="26"/>
          <w:szCs w:val="26"/>
          <w:lang w:val="ru-RU"/>
        </w:rPr>
        <w:t xml:space="preserve">Устав Екатеринкинского сельского поселения </w:t>
      </w:r>
      <w:proofErr w:type="spellStart"/>
      <w:r w:rsidRPr="00693EA4">
        <w:rPr>
          <w:sz w:val="26"/>
          <w:szCs w:val="26"/>
          <w:lang w:val="ru-RU"/>
        </w:rPr>
        <w:t>Кадыйского</w:t>
      </w:r>
      <w:proofErr w:type="spellEnd"/>
      <w:r w:rsidRPr="00693EA4">
        <w:rPr>
          <w:sz w:val="26"/>
          <w:szCs w:val="26"/>
          <w:lang w:val="ru-RU"/>
        </w:rPr>
        <w:t xml:space="preserve"> муниципального района.</w:t>
      </w:r>
    </w:p>
    <w:p w:rsidR="00824898" w:rsidRPr="00693EA4" w:rsidRDefault="00824898" w:rsidP="00824898">
      <w:pPr>
        <w:ind w:firstLine="426"/>
        <w:jc w:val="both"/>
        <w:rPr>
          <w:sz w:val="26"/>
          <w:szCs w:val="26"/>
          <w:lang w:val="ru-RU"/>
        </w:rPr>
      </w:pPr>
      <w:r w:rsidRPr="00693EA4">
        <w:rPr>
          <w:sz w:val="26"/>
          <w:szCs w:val="26"/>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Pr="00693EA4">
        <w:rPr>
          <w:iCs/>
          <w:sz w:val="26"/>
          <w:szCs w:val="26"/>
          <w:lang w:val="ru-RU"/>
        </w:rPr>
        <w:t>Администрации</w:t>
      </w:r>
      <w:r w:rsidRPr="00693EA4">
        <w:rPr>
          <w:sz w:val="26"/>
          <w:szCs w:val="26"/>
          <w:lang w:val="ru-RU"/>
        </w:rPr>
        <w:t xml:space="preserve"> в сети Интернет (</w:t>
      </w:r>
      <w:hyperlink r:id="rId28" w:history="1">
        <w:r>
          <w:rPr>
            <w:rStyle w:val="a5"/>
            <w:sz w:val="26"/>
            <w:szCs w:val="26"/>
          </w:rPr>
          <w:t>http</w:t>
        </w:r>
        <w:r w:rsidRPr="00693EA4">
          <w:rPr>
            <w:rStyle w:val="a5"/>
            <w:sz w:val="26"/>
            <w:szCs w:val="26"/>
            <w:lang w:val="ru-RU"/>
          </w:rPr>
          <w:t>://</w:t>
        </w:r>
        <w:r>
          <w:rPr>
            <w:rStyle w:val="a5"/>
            <w:sz w:val="26"/>
            <w:szCs w:val="26"/>
          </w:rPr>
          <w:t>www</w:t>
        </w:r>
        <w:r w:rsidRPr="00693EA4">
          <w:rPr>
            <w:rStyle w:val="a5"/>
            <w:sz w:val="26"/>
            <w:szCs w:val="26"/>
            <w:lang w:val="ru-RU"/>
          </w:rPr>
          <w:t>.</w:t>
        </w:r>
        <w:proofErr w:type="spellStart"/>
        <w:r>
          <w:rPr>
            <w:rStyle w:val="a5"/>
            <w:sz w:val="26"/>
            <w:szCs w:val="26"/>
          </w:rPr>
          <w:t>ekadm</w:t>
        </w:r>
        <w:proofErr w:type="spellEnd"/>
        <w:r w:rsidRPr="00693EA4">
          <w:rPr>
            <w:rStyle w:val="a5"/>
            <w:sz w:val="26"/>
            <w:szCs w:val="26"/>
            <w:lang w:val="ru-RU"/>
          </w:rPr>
          <w:t>.</w:t>
        </w:r>
        <w:proofErr w:type="spellStart"/>
        <w:r w:rsidRPr="00071E82">
          <w:rPr>
            <w:rStyle w:val="a5"/>
            <w:sz w:val="26"/>
            <w:szCs w:val="26"/>
          </w:rPr>
          <w:t>ru</w:t>
        </w:r>
        <w:proofErr w:type="spellEnd"/>
      </w:hyperlink>
      <w:r w:rsidRPr="00693EA4">
        <w:rPr>
          <w:sz w:val="26"/>
          <w:szCs w:val="26"/>
          <w:lang w:val="ru-RU"/>
        </w:rPr>
        <w:t>), в РГУ, на ЕПГУ и РПГУ.</w:t>
      </w:r>
    </w:p>
    <w:p w:rsidR="00824898" w:rsidRPr="00693EA4" w:rsidRDefault="00824898" w:rsidP="00824898">
      <w:pPr>
        <w:ind w:firstLine="426"/>
        <w:jc w:val="both"/>
        <w:rPr>
          <w:sz w:val="26"/>
          <w:szCs w:val="26"/>
          <w:lang w:val="ru-RU"/>
        </w:rPr>
      </w:pPr>
      <w:r w:rsidRPr="00693EA4">
        <w:rPr>
          <w:iCs/>
          <w:sz w:val="26"/>
          <w:szCs w:val="26"/>
          <w:lang w:val="ru-RU"/>
        </w:rPr>
        <w:t>Администрация</w:t>
      </w:r>
      <w:r w:rsidRPr="00693EA4">
        <w:rPr>
          <w:sz w:val="26"/>
          <w:szCs w:val="26"/>
          <w:lang w:val="ru-RU"/>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в сети Интернет, а также в соответствующем разделе РГУ.</w:t>
      </w:r>
    </w:p>
    <w:p w:rsidR="00824898" w:rsidRPr="00693EA4" w:rsidRDefault="00824898" w:rsidP="00824898">
      <w:pPr>
        <w:ind w:firstLine="426"/>
        <w:jc w:val="both"/>
        <w:rPr>
          <w:sz w:val="26"/>
          <w:szCs w:val="26"/>
          <w:lang w:val="ru-RU"/>
        </w:rPr>
      </w:pPr>
      <w:r w:rsidRPr="00693EA4">
        <w:rPr>
          <w:sz w:val="26"/>
          <w:szCs w:val="26"/>
          <w:lang w:val="ru-RU"/>
        </w:rPr>
        <w:t>10.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(представителем заявителя):</w:t>
      </w:r>
    </w:p>
    <w:p w:rsidR="00824898" w:rsidRPr="00693EA4" w:rsidRDefault="00824898" w:rsidP="00824898">
      <w:pPr>
        <w:ind w:firstLine="426"/>
        <w:jc w:val="both"/>
        <w:rPr>
          <w:sz w:val="26"/>
          <w:szCs w:val="26"/>
          <w:lang w:val="ru-RU"/>
        </w:rPr>
      </w:pPr>
      <w:r w:rsidRPr="00693EA4">
        <w:rPr>
          <w:sz w:val="26"/>
          <w:szCs w:val="26"/>
          <w:lang w:val="ru-RU"/>
        </w:rPr>
        <w:t xml:space="preserve">1) запрос о выдаче справки по предметам  ведения Администрации по форме согласно </w:t>
      </w:r>
      <w:hyperlink w:anchor="Par486" w:history="1">
        <w:r w:rsidRPr="00693EA4">
          <w:rPr>
            <w:sz w:val="26"/>
            <w:szCs w:val="26"/>
            <w:lang w:val="ru-RU"/>
          </w:rPr>
          <w:t xml:space="preserve">приложению </w:t>
        </w:r>
      </w:hyperlink>
      <w:r w:rsidRPr="00693EA4">
        <w:rPr>
          <w:sz w:val="26"/>
          <w:szCs w:val="26"/>
          <w:lang w:val="ru-RU"/>
        </w:rPr>
        <w:t>к настоящему административному регламенту, на бумажном носителе или в электронном виде, в 1 экземпляре;</w:t>
      </w:r>
    </w:p>
    <w:p w:rsidR="00824898" w:rsidRPr="00693EA4" w:rsidRDefault="00824898" w:rsidP="00824898">
      <w:pPr>
        <w:ind w:firstLine="426"/>
        <w:jc w:val="both"/>
        <w:rPr>
          <w:sz w:val="26"/>
          <w:szCs w:val="26"/>
          <w:lang w:val="ru-RU"/>
        </w:rPr>
      </w:pPr>
      <w:r w:rsidRPr="00693EA4">
        <w:rPr>
          <w:sz w:val="26"/>
          <w:szCs w:val="26"/>
          <w:lang w:val="ru-RU"/>
        </w:rPr>
        <w:t xml:space="preserve">2) </w:t>
      </w:r>
      <w:r w:rsidRPr="00693EA4">
        <w:rPr>
          <w:rFonts w:eastAsia="Calibri"/>
          <w:sz w:val="26"/>
          <w:szCs w:val="26"/>
          <w:lang w:val="ru-RU" w:eastAsia="en-US"/>
        </w:rPr>
        <w:t xml:space="preserve">документ, удостоверяющий личность заявителя, являющегося физическим лицом, либо личность представителя физического или юридического лица, в частности один из следующих документов (при направлении документов посредством почтовой связи - его копия, заверенная в установленном порядке на бумажном носителе в 1 экземпляре; </w:t>
      </w:r>
      <w:r w:rsidRPr="00693EA4">
        <w:rPr>
          <w:sz w:val="26"/>
          <w:szCs w:val="26"/>
          <w:lang w:val="ru-RU"/>
        </w:rPr>
        <w:t>представление документа не требуется, в случае направления запроса посредством отправки через личный кабинет РПГУ, а также, если запрос подписан усиленной квалифицированной электронной подписью):</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паспорт гражданина Российской Федерации;</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 xml:space="preserve">временное удостоверение личности гражданина Российской Федерации по </w:t>
      </w:r>
      <w:hyperlink r:id="rId29" w:history="1">
        <w:r w:rsidRPr="00693EA4">
          <w:rPr>
            <w:rFonts w:eastAsia="Calibri"/>
            <w:sz w:val="26"/>
            <w:szCs w:val="26"/>
            <w:lang w:val="ru-RU" w:eastAsia="en-US"/>
          </w:rPr>
          <w:t>форме 2П</w:t>
        </w:r>
      </w:hyperlink>
      <w:r w:rsidRPr="00693EA4">
        <w:rPr>
          <w:rFonts w:eastAsia="Calibri"/>
          <w:sz w:val="26"/>
          <w:szCs w:val="26"/>
          <w:lang w:val="ru-RU" w:eastAsia="en-US"/>
        </w:rPr>
        <w:t xml:space="preserve"> (для граждан, утративших паспорт, а также для граждан, в отношении которых до выдачи паспорта проводится дополнительная проверка);</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разрешение на временное проживание;</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вид на жительство (оригинал для обозрения);</w:t>
      </w:r>
    </w:p>
    <w:p w:rsidR="00824898" w:rsidRPr="00693EA4" w:rsidRDefault="00824898" w:rsidP="00824898">
      <w:pPr>
        <w:ind w:firstLine="426"/>
        <w:jc w:val="both"/>
        <w:rPr>
          <w:sz w:val="26"/>
          <w:szCs w:val="26"/>
          <w:lang w:val="ru-RU"/>
        </w:rPr>
      </w:pPr>
      <w:r w:rsidRPr="00693EA4">
        <w:rPr>
          <w:sz w:val="26"/>
          <w:szCs w:val="26"/>
          <w:lang w:val="ru-RU"/>
        </w:rPr>
        <w:t>3) документ, подтверждающий полномочия представителя заявителя, если с запросом обращается представитель заявителя(оригинал либо копия, заверенная в установленном порядке на бумажном носителе или в электронном виде, в 1 экземпляре).</w:t>
      </w:r>
    </w:p>
    <w:p w:rsidR="00824898" w:rsidRPr="00693EA4" w:rsidRDefault="00824898" w:rsidP="00824898">
      <w:pPr>
        <w:ind w:firstLine="426"/>
        <w:jc w:val="both"/>
        <w:rPr>
          <w:sz w:val="26"/>
          <w:szCs w:val="26"/>
          <w:lang w:val="ru-RU"/>
        </w:rPr>
      </w:pPr>
      <w:r w:rsidRPr="00693EA4">
        <w:rPr>
          <w:sz w:val="26"/>
          <w:szCs w:val="26"/>
          <w:lang w:val="ru-RU"/>
        </w:rPr>
        <w:t>11. Запрещается требовать от заявителя (представителя заявителя):</w:t>
      </w:r>
    </w:p>
    <w:p w:rsidR="00824898" w:rsidRPr="00693EA4" w:rsidRDefault="00824898" w:rsidP="00824898">
      <w:pPr>
        <w:ind w:firstLine="426"/>
        <w:jc w:val="both"/>
        <w:rPr>
          <w:sz w:val="26"/>
          <w:szCs w:val="26"/>
          <w:lang w:val="ru-RU"/>
        </w:rPr>
      </w:pPr>
      <w:r w:rsidRPr="00693EA4">
        <w:rPr>
          <w:sz w:val="26"/>
          <w:szCs w:val="26"/>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w:t>
      </w:r>
    </w:p>
    <w:p w:rsidR="00824898" w:rsidRPr="00693EA4" w:rsidRDefault="00824898" w:rsidP="00824898">
      <w:pPr>
        <w:ind w:firstLine="426"/>
        <w:jc w:val="both"/>
        <w:rPr>
          <w:sz w:val="26"/>
          <w:szCs w:val="26"/>
          <w:lang w:val="ru-RU"/>
        </w:rPr>
      </w:pPr>
      <w:r w:rsidRPr="00693EA4">
        <w:rPr>
          <w:sz w:val="26"/>
          <w:szCs w:val="26"/>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нормативный правовой акт представительного органа местного самоуправления, которым утвержден перечень услуг, которые являются необходимыми и обязательными для предоставления муниципальных услуг;</w:t>
      </w:r>
    </w:p>
    <w:p w:rsidR="00824898" w:rsidRPr="00693EA4" w:rsidRDefault="00824898" w:rsidP="00824898">
      <w:pPr>
        <w:ind w:firstLine="426"/>
        <w:jc w:val="both"/>
        <w:rPr>
          <w:sz w:val="26"/>
          <w:szCs w:val="26"/>
          <w:lang w:val="ru-RU"/>
        </w:rPr>
      </w:pPr>
      <w:r w:rsidRPr="00693EA4">
        <w:rPr>
          <w:sz w:val="26"/>
          <w:szCs w:val="26"/>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4898" w:rsidRPr="00693EA4" w:rsidRDefault="00824898" w:rsidP="00824898">
      <w:pPr>
        <w:ind w:firstLine="426"/>
        <w:jc w:val="both"/>
        <w:rPr>
          <w:sz w:val="26"/>
          <w:szCs w:val="26"/>
          <w:lang w:val="ru-RU"/>
        </w:rPr>
      </w:pPr>
      <w:r w:rsidRPr="00693EA4">
        <w:rPr>
          <w:sz w:val="26"/>
          <w:szCs w:val="26"/>
          <w:lang w:val="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наличие ошибок в запросе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898" w:rsidRPr="00693EA4" w:rsidRDefault="00824898" w:rsidP="00824898">
      <w:pPr>
        <w:ind w:firstLine="426"/>
        <w:jc w:val="both"/>
        <w:rPr>
          <w:sz w:val="26"/>
          <w:szCs w:val="26"/>
          <w:lang w:val="ru-RU"/>
        </w:rPr>
      </w:pPr>
      <w:r w:rsidRPr="00693EA4">
        <w:rPr>
          <w:sz w:val="26"/>
          <w:szCs w:val="26"/>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824898" w:rsidRPr="00693EA4" w:rsidRDefault="00824898" w:rsidP="00824898">
      <w:pPr>
        <w:ind w:firstLine="426"/>
        <w:jc w:val="both"/>
        <w:rPr>
          <w:sz w:val="26"/>
          <w:szCs w:val="26"/>
          <w:lang w:val="ru-RU"/>
        </w:rPr>
      </w:pPr>
      <w:r w:rsidRPr="00693EA4">
        <w:rPr>
          <w:sz w:val="26"/>
          <w:szCs w:val="26"/>
          <w:lang w:val="ru-RU"/>
        </w:rPr>
        <w:t>12. Документы, предоставляемые заявителем (представителем заявителя), должны соответствовать следующим требованиям:</w:t>
      </w:r>
    </w:p>
    <w:p w:rsidR="00824898" w:rsidRPr="00693EA4" w:rsidRDefault="00824898" w:rsidP="00824898">
      <w:pPr>
        <w:ind w:firstLine="426"/>
        <w:jc w:val="both"/>
        <w:rPr>
          <w:sz w:val="26"/>
          <w:szCs w:val="26"/>
          <w:lang w:val="ru-RU"/>
        </w:rPr>
      </w:pPr>
      <w:r w:rsidRPr="00693EA4">
        <w:rPr>
          <w:sz w:val="26"/>
          <w:szCs w:val="26"/>
          <w:lang w:val="ru-RU"/>
        </w:rPr>
        <w:t>тексты документов должны быть написаны разборчиво;</w:t>
      </w:r>
    </w:p>
    <w:p w:rsidR="00824898" w:rsidRPr="00693EA4" w:rsidRDefault="00824898" w:rsidP="00824898">
      <w:pPr>
        <w:ind w:firstLine="426"/>
        <w:jc w:val="both"/>
        <w:rPr>
          <w:sz w:val="26"/>
          <w:szCs w:val="26"/>
          <w:lang w:val="ru-RU"/>
        </w:rPr>
      </w:pPr>
      <w:r w:rsidRPr="00693EA4">
        <w:rPr>
          <w:sz w:val="26"/>
          <w:szCs w:val="26"/>
          <w:lang w:val="ru-RU"/>
        </w:rPr>
        <w:t>фамилия, имя и отчество (при наличии) заявителя(представителя заявителя), его адрес места жительства, телефон (если есть) должны быть написаны полностью;</w:t>
      </w:r>
    </w:p>
    <w:p w:rsidR="00824898" w:rsidRPr="00693EA4" w:rsidRDefault="00824898" w:rsidP="00824898">
      <w:pPr>
        <w:ind w:firstLine="426"/>
        <w:jc w:val="both"/>
        <w:rPr>
          <w:sz w:val="26"/>
          <w:szCs w:val="26"/>
          <w:lang w:val="ru-RU"/>
        </w:rPr>
      </w:pPr>
      <w:r w:rsidRPr="00693EA4">
        <w:rPr>
          <w:sz w:val="26"/>
          <w:szCs w:val="26"/>
          <w:lang w:val="ru-RU"/>
        </w:rPr>
        <w:t>документы не должны содержать подчисток, приписок, зачеркнутых слов и иных неоговоренных исправлений;</w:t>
      </w:r>
    </w:p>
    <w:p w:rsidR="00824898" w:rsidRPr="00693EA4" w:rsidRDefault="00824898" w:rsidP="00824898">
      <w:pPr>
        <w:ind w:firstLine="426"/>
        <w:jc w:val="both"/>
        <w:rPr>
          <w:sz w:val="26"/>
          <w:szCs w:val="26"/>
          <w:lang w:val="ru-RU"/>
        </w:rPr>
      </w:pPr>
      <w:r w:rsidRPr="00693EA4">
        <w:rPr>
          <w:sz w:val="26"/>
          <w:szCs w:val="26"/>
          <w:lang w:val="ru-RU"/>
        </w:rPr>
        <w:t>документы не должны быть исполнены карандашом;</w:t>
      </w:r>
    </w:p>
    <w:p w:rsidR="00824898" w:rsidRPr="00693EA4" w:rsidRDefault="00824898" w:rsidP="00824898">
      <w:pPr>
        <w:ind w:firstLine="426"/>
        <w:jc w:val="both"/>
        <w:rPr>
          <w:sz w:val="26"/>
          <w:szCs w:val="26"/>
          <w:lang w:val="ru-RU"/>
        </w:rPr>
      </w:pPr>
      <w:r w:rsidRPr="00693EA4">
        <w:rPr>
          <w:sz w:val="26"/>
          <w:szCs w:val="26"/>
          <w:lang w:val="ru-RU"/>
        </w:rPr>
        <w:t>документы не должны иметь серьезных повреждений, наличие которых допускает неоднозначность их толкования.</w:t>
      </w:r>
    </w:p>
    <w:p w:rsidR="00824898" w:rsidRPr="00693EA4" w:rsidRDefault="00824898" w:rsidP="00824898">
      <w:pPr>
        <w:ind w:firstLine="426"/>
        <w:jc w:val="both"/>
        <w:rPr>
          <w:sz w:val="26"/>
          <w:szCs w:val="26"/>
          <w:lang w:val="ru-RU"/>
        </w:rPr>
      </w:pPr>
      <w:r w:rsidRPr="00693EA4">
        <w:rPr>
          <w:sz w:val="26"/>
          <w:szCs w:val="26"/>
          <w:lang w:val="ru-RU"/>
        </w:rPr>
        <w:t>Копии представленных документов заверяются специалистом Администрации, МФЦ на основании представленного подлинника этого документа.</w:t>
      </w:r>
    </w:p>
    <w:p w:rsidR="00824898" w:rsidRPr="00693EA4" w:rsidRDefault="00824898" w:rsidP="00824898">
      <w:pPr>
        <w:ind w:firstLine="426"/>
        <w:jc w:val="both"/>
        <w:rPr>
          <w:sz w:val="26"/>
          <w:szCs w:val="26"/>
          <w:lang w:val="ru-RU"/>
        </w:rPr>
      </w:pPr>
      <w:r w:rsidRPr="00693EA4">
        <w:rPr>
          <w:sz w:val="26"/>
          <w:szCs w:val="26"/>
          <w:lang w:val="ru-RU"/>
        </w:rPr>
        <w:t>13. Заявитель (представитель заявителя) может подать запрос о получении муниципальной услуги в электронной форме с использованием РПГУ.</w:t>
      </w:r>
    </w:p>
    <w:p w:rsidR="00824898" w:rsidRPr="00693EA4" w:rsidRDefault="00824898" w:rsidP="00824898">
      <w:pPr>
        <w:ind w:firstLine="426"/>
        <w:jc w:val="both"/>
        <w:rPr>
          <w:sz w:val="26"/>
          <w:szCs w:val="26"/>
          <w:lang w:val="ru-RU"/>
        </w:rPr>
      </w:pPr>
      <w:r w:rsidRPr="00693EA4">
        <w:rPr>
          <w:sz w:val="26"/>
          <w:szCs w:val="26"/>
          <w:lang w:val="ru-RU"/>
        </w:rPr>
        <w:t xml:space="preserve">В соответствии со статьей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w:t>
      </w:r>
      <w:r w:rsidRPr="00693EA4">
        <w:rPr>
          <w:sz w:val="26"/>
          <w:szCs w:val="26"/>
          <w:lang w:val="ru-RU"/>
        </w:rPr>
        <w:lastRenderedPageBreak/>
        <w:t>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824898" w:rsidRPr="00693EA4" w:rsidRDefault="00824898" w:rsidP="00824898">
      <w:pPr>
        <w:ind w:firstLine="426"/>
        <w:jc w:val="both"/>
        <w:rPr>
          <w:sz w:val="26"/>
          <w:szCs w:val="26"/>
          <w:lang w:val="ru-RU"/>
        </w:rPr>
      </w:pPr>
      <w:r w:rsidRPr="00693EA4">
        <w:rPr>
          <w:sz w:val="26"/>
          <w:szCs w:val="26"/>
          <w:lang w:val="ru-RU"/>
        </w:rPr>
        <w:t>Запрос и необходимые для получения муниципальной услуги документы, предусмотренные пунктом 10 настоящего административного регламента, предоставленные заявителем (представителем заявителя) в электронной форме, удостоверяются электронной подписью:</w:t>
      </w:r>
    </w:p>
    <w:p w:rsidR="00824898" w:rsidRPr="00693EA4" w:rsidRDefault="00824898" w:rsidP="00824898">
      <w:pPr>
        <w:ind w:firstLine="426"/>
        <w:jc w:val="both"/>
        <w:rPr>
          <w:sz w:val="26"/>
          <w:szCs w:val="26"/>
          <w:lang w:val="ru-RU"/>
        </w:rPr>
      </w:pPr>
      <w:r w:rsidRPr="00693EA4">
        <w:rPr>
          <w:sz w:val="26"/>
          <w:szCs w:val="26"/>
          <w:lang w:val="ru-RU"/>
        </w:rPr>
        <w:t xml:space="preserve">запрос удостоверяется </w:t>
      </w:r>
      <w:r w:rsidRPr="00693EA4">
        <w:rPr>
          <w:iCs/>
          <w:sz w:val="26"/>
          <w:szCs w:val="26"/>
          <w:lang w:val="ru-RU"/>
        </w:rPr>
        <w:t>простой электронной подписью</w:t>
      </w:r>
      <w:r w:rsidRPr="00693EA4">
        <w:rPr>
          <w:sz w:val="26"/>
          <w:szCs w:val="26"/>
          <w:lang w:val="ru-RU"/>
        </w:rPr>
        <w:t xml:space="preserve"> заявителя (представителя заявителя);</w:t>
      </w:r>
    </w:p>
    <w:p w:rsidR="00824898" w:rsidRPr="00693EA4" w:rsidRDefault="00824898" w:rsidP="00824898">
      <w:pPr>
        <w:ind w:firstLine="426"/>
        <w:jc w:val="both"/>
        <w:rPr>
          <w:iCs/>
          <w:sz w:val="26"/>
          <w:szCs w:val="26"/>
          <w:lang w:val="ru-RU"/>
        </w:rPr>
      </w:pPr>
      <w:r w:rsidRPr="00693EA4">
        <w:rPr>
          <w:sz w:val="26"/>
          <w:szCs w:val="26"/>
          <w:lang w:val="ru-RU"/>
        </w:rPr>
        <w:t xml:space="preserve">доверенность, подтверждающая правомочие на обращение за получением муниципальной услуги, выданная организацией, удостоверяется </w:t>
      </w:r>
      <w:r w:rsidRPr="00693EA4">
        <w:rPr>
          <w:iCs/>
          <w:sz w:val="26"/>
          <w:szCs w:val="26"/>
          <w:lang w:val="ru-RU"/>
        </w:rPr>
        <w:t>усиленной квалифицированной электронной подписью</w:t>
      </w:r>
      <w:r w:rsidRPr="00693EA4">
        <w:rPr>
          <w:sz w:val="26"/>
          <w:szCs w:val="26"/>
          <w:lang w:val="ru-RU"/>
        </w:rPr>
        <w:t xml:space="preserve"> правомочного должностного лица организации, а доверенность, выданная физическим лицом, - </w:t>
      </w:r>
      <w:r w:rsidRPr="00693EA4">
        <w:rPr>
          <w:iCs/>
          <w:sz w:val="26"/>
          <w:szCs w:val="26"/>
          <w:lang w:val="ru-RU"/>
        </w:rPr>
        <w:t xml:space="preserve">усиленной квалифицированной электронной подписью </w:t>
      </w:r>
      <w:r w:rsidRPr="00693EA4">
        <w:rPr>
          <w:sz w:val="26"/>
          <w:szCs w:val="26"/>
          <w:lang w:val="ru-RU"/>
        </w:rPr>
        <w:t>нотариуса</w:t>
      </w:r>
      <w:r w:rsidRPr="00693EA4">
        <w:rPr>
          <w:iCs/>
          <w:sz w:val="26"/>
          <w:szCs w:val="26"/>
          <w:lang w:val="ru-RU"/>
        </w:rPr>
        <w:t>;</w:t>
      </w:r>
    </w:p>
    <w:p w:rsidR="00824898" w:rsidRPr="00693EA4" w:rsidRDefault="00824898" w:rsidP="00824898">
      <w:pPr>
        <w:ind w:firstLine="426"/>
        <w:jc w:val="both"/>
        <w:rPr>
          <w:sz w:val="26"/>
          <w:szCs w:val="26"/>
          <w:lang w:val="ru-RU"/>
        </w:rPr>
      </w:pPr>
      <w:r w:rsidRPr="00693EA4">
        <w:rPr>
          <w:iCs/>
          <w:sz w:val="26"/>
          <w:szCs w:val="26"/>
          <w:lang w:val="ru-RU"/>
        </w:rPr>
        <w:t xml:space="preserve">иные документы, прилагаемые к запросу в форме электронных образов бумажных документов (сканированных копий), удостоверяются электронной подписью </w:t>
      </w:r>
      <w:r w:rsidRPr="00693EA4">
        <w:rPr>
          <w:sz w:val="26"/>
          <w:szCs w:val="26"/>
          <w:lang w:val="ru-RU"/>
        </w:rPr>
        <w:t>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24898" w:rsidRPr="00693EA4" w:rsidRDefault="00824898" w:rsidP="00824898">
      <w:pPr>
        <w:ind w:firstLine="426"/>
        <w:jc w:val="both"/>
        <w:rPr>
          <w:sz w:val="26"/>
          <w:szCs w:val="26"/>
          <w:lang w:val="ru-RU"/>
        </w:rPr>
      </w:pPr>
      <w:r w:rsidRPr="00693EA4">
        <w:rPr>
          <w:sz w:val="26"/>
          <w:szCs w:val="26"/>
          <w:lang w:val="ru-RU"/>
        </w:rPr>
        <w:t>Если направленные документы подписаны усиленной квалифицированной электронной подписью в соответствии с требованиями законодательства, предоставление оригиналов и сверка с электронными версиями документов не требуется. В ином случае заявитель (представитель заявителя) предоставляет оригиналы документов в Администрацию для сверки с электронными версиями документов после получения уведомления о принятии запроса к рассмотрению.</w:t>
      </w:r>
    </w:p>
    <w:p w:rsidR="00824898" w:rsidRPr="00693EA4" w:rsidRDefault="00824898" w:rsidP="00824898">
      <w:pPr>
        <w:ind w:firstLine="426"/>
        <w:jc w:val="both"/>
        <w:rPr>
          <w:sz w:val="26"/>
          <w:szCs w:val="26"/>
          <w:lang w:val="ru-RU"/>
        </w:rPr>
      </w:pPr>
      <w:r w:rsidRPr="00693EA4">
        <w:rPr>
          <w:sz w:val="26"/>
          <w:szCs w:val="26"/>
          <w:lang w:val="ru-RU"/>
        </w:rPr>
        <w:t>Для получения сертификата усиленной квалифицированной электронной подписи заявитель (представитель заявителя)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r w:rsidRPr="00071E82">
        <w:rPr>
          <w:rStyle w:val="af5"/>
          <w:sz w:val="26"/>
          <w:szCs w:val="26"/>
        </w:rPr>
        <w:footnoteReference w:id="7"/>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14.Для получения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24898" w:rsidRPr="00693EA4" w:rsidRDefault="00824898" w:rsidP="00824898">
      <w:pPr>
        <w:ind w:firstLine="426"/>
        <w:jc w:val="both"/>
        <w:rPr>
          <w:sz w:val="26"/>
          <w:szCs w:val="26"/>
          <w:lang w:val="ru-RU"/>
        </w:rPr>
      </w:pPr>
      <w:r w:rsidRPr="00693EA4">
        <w:rPr>
          <w:sz w:val="26"/>
          <w:szCs w:val="26"/>
          <w:lang w:val="ru-RU"/>
        </w:rPr>
        <w:t>15. Основания для отказа в приеме документов, необходимых для предоставления муниципальной услуги, а также для приостановления предоставления муниципальной услуги законодательством Российской Федерации не предусмотрены.</w:t>
      </w:r>
    </w:p>
    <w:p w:rsidR="00824898" w:rsidRPr="00693EA4" w:rsidRDefault="00824898" w:rsidP="00824898">
      <w:pPr>
        <w:ind w:firstLine="426"/>
        <w:jc w:val="both"/>
        <w:rPr>
          <w:sz w:val="26"/>
          <w:szCs w:val="26"/>
          <w:lang w:val="ru-RU"/>
        </w:rPr>
      </w:pPr>
      <w:r w:rsidRPr="00693EA4">
        <w:rPr>
          <w:sz w:val="26"/>
          <w:szCs w:val="26"/>
          <w:lang w:val="ru-RU"/>
        </w:rPr>
        <w:t>16. Основаниями для отказа в предоставлении муниципальной услуги являются:</w:t>
      </w:r>
    </w:p>
    <w:p w:rsidR="00824898" w:rsidRPr="00693EA4" w:rsidRDefault="00824898" w:rsidP="00824898">
      <w:pPr>
        <w:ind w:firstLine="426"/>
        <w:jc w:val="both"/>
        <w:rPr>
          <w:sz w:val="26"/>
          <w:szCs w:val="26"/>
          <w:lang w:val="ru-RU"/>
        </w:rPr>
      </w:pPr>
      <w:r w:rsidRPr="00693EA4">
        <w:rPr>
          <w:sz w:val="26"/>
          <w:szCs w:val="26"/>
          <w:lang w:val="ru-RU"/>
        </w:rPr>
        <w:t xml:space="preserve">1) непредставление заявителем (представителем заявителя) документов, предусмотренных </w:t>
      </w:r>
      <w:hyperlink w:anchor="Par224" w:history="1">
        <w:r w:rsidRPr="00693EA4">
          <w:rPr>
            <w:sz w:val="26"/>
            <w:szCs w:val="26"/>
            <w:lang w:val="ru-RU"/>
          </w:rPr>
          <w:t>пунктом</w:t>
        </w:r>
      </w:hyperlink>
      <w:r w:rsidRPr="00693EA4">
        <w:rPr>
          <w:sz w:val="26"/>
          <w:szCs w:val="26"/>
          <w:lang w:val="ru-RU"/>
        </w:rPr>
        <w:t xml:space="preserve"> 10 настоящего административного регламента, отвечающих требованиям, установленным пунктом 12, 13 настоящего административного регламента;</w:t>
      </w:r>
    </w:p>
    <w:p w:rsidR="00824898" w:rsidRPr="00693EA4" w:rsidRDefault="00824898" w:rsidP="00824898">
      <w:pPr>
        <w:ind w:firstLine="426"/>
        <w:jc w:val="both"/>
        <w:rPr>
          <w:sz w:val="26"/>
          <w:szCs w:val="26"/>
          <w:lang w:val="ru-RU"/>
        </w:rPr>
      </w:pPr>
      <w:r w:rsidRPr="00693EA4">
        <w:rPr>
          <w:sz w:val="26"/>
          <w:szCs w:val="26"/>
          <w:lang w:val="ru-RU"/>
        </w:rPr>
        <w:t>2) предоставление запрашиваемой информации не входит в полномочия Администрации.</w:t>
      </w:r>
    </w:p>
    <w:p w:rsidR="00824898" w:rsidRPr="00693EA4" w:rsidRDefault="00824898" w:rsidP="00824898">
      <w:pPr>
        <w:ind w:firstLine="426"/>
        <w:jc w:val="both"/>
        <w:rPr>
          <w:sz w:val="26"/>
          <w:szCs w:val="26"/>
          <w:lang w:val="ru-RU"/>
        </w:rPr>
      </w:pPr>
      <w:r w:rsidRPr="00693EA4">
        <w:rPr>
          <w:sz w:val="26"/>
          <w:szCs w:val="26"/>
          <w:lang w:val="ru-RU"/>
        </w:rPr>
        <w:t>17.Муниципальная услуга предоставляется бесплатно.</w:t>
      </w:r>
    </w:p>
    <w:p w:rsidR="00824898" w:rsidRPr="00693EA4" w:rsidRDefault="00824898" w:rsidP="00824898">
      <w:pPr>
        <w:ind w:firstLine="426"/>
        <w:jc w:val="both"/>
        <w:rPr>
          <w:sz w:val="26"/>
          <w:szCs w:val="26"/>
          <w:lang w:val="ru-RU"/>
        </w:rPr>
      </w:pPr>
      <w:r w:rsidRPr="00693EA4">
        <w:rPr>
          <w:sz w:val="26"/>
          <w:szCs w:val="26"/>
          <w:lang w:val="ru-RU"/>
        </w:rPr>
        <w:t>18. Максимальный срок ожидания в очереди при подаче запроса о предоставлении муниципальной услуги составляет 15 минут.</w:t>
      </w:r>
    </w:p>
    <w:p w:rsidR="00824898" w:rsidRPr="00693EA4" w:rsidRDefault="00824898" w:rsidP="00824898">
      <w:pPr>
        <w:ind w:firstLine="426"/>
        <w:jc w:val="both"/>
        <w:rPr>
          <w:sz w:val="26"/>
          <w:szCs w:val="26"/>
          <w:lang w:val="ru-RU"/>
        </w:rPr>
      </w:pPr>
      <w:r w:rsidRPr="00693EA4">
        <w:rPr>
          <w:sz w:val="26"/>
          <w:szCs w:val="26"/>
          <w:lang w:val="ru-RU"/>
        </w:rPr>
        <w:t>Максимальный срок ожидания в очереди при получении результата предоставления муниципальной услуги составляет 15 минут.</w:t>
      </w:r>
    </w:p>
    <w:p w:rsidR="00824898" w:rsidRPr="00693EA4" w:rsidRDefault="00824898" w:rsidP="00824898">
      <w:pPr>
        <w:ind w:firstLine="426"/>
        <w:jc w:val="both"/>
        <w:rPr>
          <w:sz w:val="26"/>
          <w:szCs w:val="26"/>
          <w:lang w:val="ru-RU"/>
        </w:rPr>
      </w:pPr>
      <w:r w:rsidRPr="00693EA4">
        <w:rPr>
          <w:sz w:val="26"/>
          <w:szCs w:val="26"/>
          <w:lang w:val="ru-RU"/>
        </w:rPr>
        <w:t>19. Максимальный срок регистрации запроса в Журнале регистрации заявлений составляет 10 минут с момента его поступления в Администрацию.</w:t>
      </w:r>
    </w:p>
    <w:p w:rsidR="00824898" w:rsidRPr="00693EA4" w:rsidRDefault="00824898" w:rsidP="00824898">
      <w:pPr>
        <w:ind w:firstLine="426"/>
        <w:jc w:val="both"/>
        <w:rPr>
          <w:sz w:val="26"/>
          <w:szCs w:val="26"/>
          <w:lang w:val="ru-RU"/>
        </w:rPr>
      </w:pPr>
      <w:r w:rsidRPr="00693EA4">
        <w:rPr>
          <w:sz w:val="26"/>
          <w:szCs w:val="26"/>
          <w:lang w:val="ru-RU"/>
        </w:rPr>
        <w:t>20. Заявителям предоставляется возможность для предварительной записи на представление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в Администрации при личном обращении, в МФЦ, по справочным телефонам, а также посредством записи с использованием РПГУ (при наличии технической возможности).</w:t>
      </w:r>
    </w:p>
    <w:p w:rsidR="00824898" w:rsidRPr="00693EA4" w:rsidRDefault="00824898" w:rsidP="00824898">
      <w:pPr>
        <w:ind w:firstLine="426"/>
        <w:jc w:val="both"/>
        <w:rPr>
          <w:sz w:val="26"/>
          <w:szCs w:val="26"/>
          <w:lang w:val="ru-RU"/>
        </w:rPr>
      </w:pPr>
      <w:r w:rsidRPr="00693EA4">
        <w:rPr>
          <w:sz w:val="26"/>
          <w:szCs w:val="26"/>
          <w:lang w:val="ru-RU"/>
        </w:rPr>
        <w:lastRenderedPageBreak/>
        <w:t>При предварительной записи заявитель сообщает свои фамилию, имя, отчество (при наличии),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(при наличии возможности), а также дата и время получения результата муниципальной услуги и номер кабинета выдачи результата муниципальной услуги, в который следует обратиться.</w:t>
      </w:r>
    </w:p>
    <w:p w:rsidR="00824898" w:rsidRPr="00693EA4" w:rsidRDefault="00824898" w:rsidP="00824898">
      <w:pPr>
        <w:ind w:firstLine="426"/>
        <w:jc w:val="both"/>
        <w:rPr>
          <w:sz w:val="26"/>
          <w:szCs w:val="26"/>
          <w:lang w:val="ru-RU"/>
        </w:rPr>
      </w:pPr>
      <w:r w:rsidRPr="00693EA4">
        <w:rPr>
          <w:sz w:val="26"/>
          <w:szCs w:val="26"/>
          <w:lang w:val="ru-RU"/>
        </w:rPr>
        <w:t>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РПГУ ему направляется уведомление о приближении даты подачи документов и (или) получения результата муниципальной услуги (при наличии технической возможности).</w:t>
      </w:r>
    </w:p>
    <w:p w:rsidR="00824898" w:rsidRPr="00693EA4" w:rsidRDefault="00824898" w:rsidP="00824898">
      <w:pPr>
        <w:ind w:firstLine="426"/>
        <w:jc w:val="both"/>
        <w:rPr>
          <w:sz w:val="26"/>
          <w:szCs w:val="26"/>
          <w:lang w:val="ru-RU"/>
        </w:rPr>
      </w:pPr>
      <w:r w:rsidRPr="00693EA4">
        <w:rPr>
          <w:sz w:val="26"/>
          <w:szCs w:val="26"/>
          <w:lang w:val="ru-RU"/>
        </w:rPr>
        <w:t>В случае если заявителем используется возможность предварительной записи через МФЦ, заявителю сообщается дата и время представления документов на получение муниципальной услуги, а также дата и время получения результата муниципальной услуги. Прием документов через МФЦ осуществляется с использованием электронной системы управления очередью (при ее наличии в соответствующем обособленном структурном подразделении МФЦ).</w:t>
      </w:r>
    </w:p>
    <w:p w:rsidR="00824898" w:rsidRPr="00693EA4" w:rsidRDefault="00824898" w:rsidP="00824898">
      <w:pPr>
        <w:ind w:firstLine="426"/>
        <w:jc w:val="both"/>
        <w:rPr>
          <w:sz w:val="26"/>
          <w:szCs w:val="26"/>
          <w:lang w:val="ru-RU"/>
        </w:rPr>
      </w:pPr>
      <w:r w:rsidRPr="00693EA4">
        <w:rPr>
          <w:sz w:val="26"/>
          <w:szCs w:val="26"/>
          <w:lang w:val="ru-RU"/>
        </w:rPr>
        <w:t>21. Помещения, в которых предоставляется муниципальная услуга, соответствуют следующим требованиям:</w:t>
      </w:r>
    </w:p>
    <w:p w:rsidR="00824898" w:rsidRPr="00693EA4" w:rsidRDefault="00824898" w:rsidP="00824898">
      <w:pPr>
        <w:ind w:firstLine="426"/>
        <w:jc w:val="both"/>
        <w:rPr>
          <w:sz w:val="26"/>
          <w:szCs w:val="26"/>
          <w:lang w:val="ru-RU"/>
        </w:rPr>
      </w:pPr>
      <w:r w:rsidRPr="00693EA4">
        <w:rPr>
          <w:sz w:val="26"/>
          <w:szCs w:val="26"/>
          <w:lang w:val="ru-RU"/>
        </w:rPr>
        <w:t>1) здание, в котором непосредственно предоставляется муниципальная услуга,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rsidR="00824898" w:rsidRPr="00693EA4" w:rsidRDefault="00824898" w:rsidP="00824898">
      <w:pPr>
        <w:ind w:firstLine="426"/>
        <w:jc w:val="both"/>
        <w:rPr>
          <w:sz w:val="26"/>
          <w:szCs w:val="26"/>
          <w:lang w:val="ru-RU"/>
        </w:rPr>
      </w:pPr>
      <w:r w:rsidRPr="00693EA4">
        <w:rPr>
          <w:sz w:val="26"/>
          <w:szCs w:val="26"/>
          <w:lang w:val="ru-RU"/>
        </w:rPr>
        <w:t xml:space="preserve">2) на территории, прилегающей к месторасположению Администрации, оборудуются места для парковки автотранспортных средств. На стоянке должно быть не менее 5 мест, из них не менее 10 процентов мест (но не менее одного места)- для бесплатной парковки транспортных средств, управляемых инвалидами </w:t>
      </w:r>
      <w:r w:rsidRPr="00071E82">
        <w:rPr>
          <w:sz w:val="26"/>
          <w:szCs w:val="26"/>
        </w:rPr>
        <w:t>I</w:t>
      </w:r>
      <w:r w:rsidRPr="00693EA4">
        <w:rPr>
          <w:sz w:val="26"/>
          <w:szCs w:val="26"/>
          <w:lang w:val="ru-RU"/>
        </w:rPr>
        <w:t xml:space="preserve">, </w:t>
      </w:r>
      <w:r w:rsidRPr="00071E82">
        <w:rPr>
          <w:sz w:val="26"/>
          <w:szCs w:val="26"/>
        </w:rPr>
        <w:t>II</w:t>
      </w:r>
      <w:r w:rsidRPr="00693EA4">
        <w:rPr>
          <w:sz w:val="26"/>
          <w:szCs w:val="26"/>
          <w:lang w:val="ru-RU"/>
        </w:rPr>
        <w:t xml:space="preserve"> групп, а также инвалидами </w:t>
      </w:r>
      <w:r w:rsidRPr="00071E82">
        <w:rPr>
          <w:sz w:val="26"/>
          <w:szCs w:val="26"/>
        </w:rPr>
        <w:t>III</w:t>
      </w:r>
      <w:r w:rsidRPr="00693EA4">
        <w:rPr>
          <w:sz w:val="26"/>
          <w:szCs w:val="26"/>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Доступ заявителей к парковочным местам является бесплатным;</w:t>
      </w:r>
    </w:p>
    <w:p w:rsidR="00824898" w:rsidRPr="00693EA4" w:rsidRDefault="00824898" w:rsidP="00824898">
      <w:pPr>
        <w:ind w:firstLine="426"/>
        <w:jc w:val="both"/>
        <w:rPr>
          <w:sz w:val="26"/>
          <w:szCs w:val="26"/>
          <w:lang w:val="ru-RU"/>
        </w:rPr>
      </w:pPr>
      <w:r w:rsidRPr="00693EA4">
        <w:rPr>
          <w:sz w:val="26"/>
          <w:szCs w:val="26"/>
          <w:lang w:val="ru-RU"/>
        </w:rPr>
        <w:t>3) центральный вход в здание оборудован информационной табличкой (вывеской), содержащей информацию о наименовании и графике работы;</w:t>
      </w:r>
    </w:p>
    <w:p w:rsidR="00824898" w:rsidRPr="00693EA4" w:rsidRDefault="00824898" w:rsidP="00824898">
      <w:pPr>
        <w:ind w:firstLine="426"/>
        <w:jc w:val="both"/>
        <w:rPr>
          <w:sz w:val="26"/>
          <w:szCs w:val="26"/>
          <w:lang w:val="ru-RU"/>
        </w:rPr>
      </w:pPr>
      <w:r w:rsidRPr="00693EA4">
        <w:rPr>
          <w:sz w:val="26"/>
          <w:szCs w:val="26"/>
          <w:lang w:val="ru-RU"/>
        </w:rPr>
        <w:t>4) 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обеспечиваются:</w:t>
      </w:r>
    </w:p>
    <w:p w:rsidR="00824898" w:rsidRPr="00693EA4" w:rsidRDefault="00824898" w:rsidP="00824898">
      <w:pPr>
        <w:ind w:firstLine="426"/>
        <w:jc w:val="both"/>
        <w:rPr>
          <w:sz w:val="26"/>
          <w:szCs w:val="26"/>
          <w:lang w:val="ru-RU"/>
        </w:rPr>
      </w:pPr>
      <w:r w:rsidRPr="00693EA4">
        <w:rPr>
          <w:sz w:val="26"/>
          <w:szCs w:val="26"/>
          <w:lang w:val="ru-RU"/>
        </w:rPr>
        <w:t>условия для беспрепятственного доступа к зданиям</w:t>
      </w:r>
      <w:r w:rsidRPr="00071E82">
        <w:rPr>
          <w:rStyle w:val="af5"/>
          <w:sz w:val="26"/>
          <w:szCs w:val="26"/>
        </w:rPr>
        <w:footnoteReference w:id="8"/>
      </w:r>
      <w:r w:rsidRPr="00693EA4">
        <w:rPr>
          <w:sz w:val="26"/>
          <w:szCs w:val="26"/>
          <w:lang w:val="ru-RU"/>
        </w:rPr>
        <w:t>, а также для беспрепятственного пользования средствами связи и информации;</w:t>
      </w:r>
    </w:p>
    <w:p w:rsidR="00824898" w:rsidRPr="00693EA4" w:rsidRDefault="00824898" w:rsidP="00824898">
      <w:pPr>
        <w:ind w:firstLine="426"/>
        <w:jc w:val="both"/>
        <w:rPr>
          <w:sz w:val="26"/>
          <w:szCs w:val="26"/>
          <w:lang w:val="ru-RU"/>
        </w:rPr>
      </w:pPr>
      <w:r w:rsidRPr="00693EA4">
        <w:rPr>
          <w:sz w:val="26"/>
          <w:szCs w:val="26"/>
          <w:lang w:val="ru-RU"/>
        </w:rPr>
        <w:t>возможность самостоятельного передвижения по территории, на которой расположены здания, а также входа в такие здания и выходы из них, в том числе с использованием кресла-коляски;</w:t>
      </w:r>
    </w:p>
    <w:p w:rsidR="00824898" w:rsidRPr="00693EA4" w:rsidRDefault="00824898" w:rsidP="00824898">
      <w:pPr>
        <w:ind w:firstLine="426"/>
        <w:jc w:val="both"/>
        <w:rPr>
          <w:sz w:val="26"/>
          <w:szCs w:val="26"/>
          <w:lang w:val="ru-RU"/>
        </w:rPr>
      </w:pPr>
      <w:r w:rsidRPr="00693EA4">
        <w:rPr>
          <w:sz w:val="26"/>
          <w:szCs w:val="26"/>
          <w:lang w:val="ru-RU"/>
        </w:rPr>
        <w:t>сопровождение инвалидов, имеющих стойкие расстройства функции зрения и самостоятельного передвижения, и оказание им помощи в передвижении;</w:t>
      </w:r>
    </w:p>
    <w:p w:rsidR="00824898" w:rsidRPr="00693EA4" w:rsidRDefault="00824898" w:rsidP="00824898">
      <w:pPr>
        <w:ind w:firstLine="426"/>
        <w:jc w:val="both"/>
        <w:rPr>
          <w:sz w:val="26"/>
          <w:szCs w:val="26"/>
          <w:lang w:val="ru-RU"/>
        </w:rPr>
      </w:pPr>
      <w:r w:rsidRPr="00693EA4">
        <w:rPr>
          <w:sz w:val="26"/>
          <w:szCs w:val="26"/>
          <w:lang w:val="ru-RU"/>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к зданиям </w:t>
      </w:r>
      <w:proofErr w:type="spellStart"/>
      <w:r w:rsidRPr="00693EA4">
        <w:rPr>
          <w:sz w:val="26"/>
          <w:szCs w:val="26"/>
          <w:lang w:val="ru-RU"/>
        </w:rPr>
        <w:t>ик</w:t>
      </w:r>
      <w:proofErr w:type="spellEnd"/>
      <w:r w:rsidRPr="00693EA4">
        <w:rPr>
          <w:sz w:val="26"/>
          <w:szCs w:val="26"/>
          <w:lang w:val="ru-RU"/>
        </w:rPr>
        <w:t xml:space="preserve"> услугам с учетом ограничений их жизнедеятельности;</w:t>
      </w:r>
    </w:p>
    <w:p w:rsidR="00824898" w:rsidRPr="00693EA4" w:rsidRDefault="00824898" w:rsidP="00824898">
      <w:pPr>
        <w:ind w:firstLine="426"/>
        <w:jc w:val="both"/>
        <w:rPr>
          <w:sz w:val="26"/>
          <w:szCs w:val="26"/>
          <w:lang w:val="ru-RU"/>
        </w:rPr>
      </w:pPr>
      <w:r w:rsidRPr="00693EA4">
        <w:rPr>
          <w:sz w:val="26"/>
          <w:szCs w:val="26"/>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3EA4">
        <w:rPr>
          <w:sz w:val="26"/>
          <w:szCs w:val="26"/>
          <w:lang w:val="ru-RU"/>
        </w:rPr>
        <w:t>сурдопереводчика</w:t>
      </w:r>
      <w:proofErr w:type="spellEnd"/>
      <w:r w:rsidRPr="00693EA4">
        <w:rPr>
          <w:sz w:val="26"/>
          <w:szCs w:val="26"/>
          <w:lang w:val="ru-RU"/>
        </w:rPr>
        <w:t xml:space="preserve"> и </w:t>
      </w:r>
      <w:proofErr w:type="spellStart"/>
      <w:r w:rsidRPr="00693EA4">
        <w:rPr>
          <w:sz w:val="26"/>
          <w:szCs w:val="26"/>
          <w:lang w:val="ru-RU"/>
        </w:rPr>
        <w:t>тифлосурдопереводчика</w:t>
      </w:r>
      <w:proofErr w:type="spellEnd"/>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 xml:space="preserve">допуск в здания собаки-проводника при наличии документа, подтверждающего ее специальное обучение и выдаваемого по </w:t>
      </w:r>
      <w:hyperlink r:id="rId30" w:history="1">
        <w:r w:rsidRPr="00693EA4">
          <w:rPr>
            <w:rStyle w:val="a5"/>
            <w:sz w:val="26"/>
            <w:szCs w:val="26"/>
            <w:lang w:val="ru-RU"/>
          </w:rPr>
          <w:t>форме</w:t>
        </w:r>
      </w:hyperlink>
      <w:r w:rsidRPr="00693EA4">
        <w:rPr>
          <w:sz w:val="26"/>
          <w:szCs w:val="26"/>
          <w:lang w:val="ru-RU"/>
        </w:rPr>
        <w:t xml:space="preserve"> и в </w:t>
      </w:r>
      <w:hyperlink r:id="rId31" w:history="1">
        <w:r w:rsidRPr="00693EA4">
          <w:rPr>
            <w:rStyle w:val="a5"/>
            <w:sz w:val="26"/>
            <w:szCs w:val="26"/>
            <w:lang w:val="ru-RU"/>
          </w:rPr>
          <w:t>порядке</w:t>
        </w:r>
      </w:hyperlink>
      <w:r w:rsidRPr="00693EA4">
        <w:rPr>
          <w:sz w:val="26"/>
          <w:szCs w:val="26"/>
          <w:lang w:val="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4898" w:rsidRPr="00693EA4" w:rsidRDefault="00824898" w:rsidP="00824898">
      <w:pPr>
        <w:ind w:firstLine="426"/>
        <w:jc w:val="both"/>
        <w:rPr>
          <w:sz w:val="26"/>
          <w:szCs w:val="26"/>
          <w:lang w:val="ru-RU"/>
        </w:rPr>
      </w:pPr>
      <w:r w:rsidRPr="00693EA4">
        <w:rPr>
          <w:sz w:val="26"/>
          <w:szCs w:val="26"/>
          <w:lang w:val="ru-RU"/>
        </w:rPr>
        <w:t>оказание помощи инвалидам в преодолении барьеров, мешающих получению ими услуг наравне с другими лицами.</w:t>
      </w:r>
    </w:p>
    <w:p w:rsidR="00824898" w:rsidRPr="00693EA4" w:rsidRDefault="00824898" w:rsidP="00824898">
      <w:pPr>
        <w:ind w:firstLine="426"/>
        <w:jc w:val="both"/>
        <w:rPr>
          <w:sz w:val="26"/>
          <w:szCs w:val="26"/>
          <w:lang w:val="ru-RU"/>
        </w:rPr>
      </w:pPr>
      <w:r w:rsidRPr="00693EA4">
        <w:rPr>
          <w:sz w:val="26"/>
          <w:szCs w:val="26"/>
          <w:lang w:val="ru-RU"/>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возможно, обеспечить предоставление муниципальной услуги по месту жительства инвалида или в дистанционном режиме;</w:t>
      </w:r>
    </w:p>
    <w:p w:rsidR="00824898" w:rsidRPr="00693EA4" w:rsidRDefault="00824898" w:rsidP="00824898">
      <w:pPr>
        <w:ind w:firstLine="426"/>
        <w:jc w:val="both"/>
        <w:rPr>
          <w:sz w:val="26"/>
          <w:szCs w:val="26"/>
          <w:lang w:val="ru-RU"/>
        </w:rPr>
      </w:pPr>
      <w:r w:rsidRPr="00693EA4">
        <w:rPr>
          <w:sz w:val="26"/>
          <w:szCs w:val="26"/>
          <w:lang w:val="ru-RU"/>
        </w:rPr>
        <w:t>5) места ожидания в очереди на представление или получение документов комфортные для граждан, оборудованы стульями (кресельными секциями, скамьями);</w:t>
      </w:r>
    </w:p>
    <w:p w:rsidR="00824898" w:rsidRPr="00693EA4" w:rsidRDefault="00824898" w:rsidP="00824898">
      <w:pPr>
        <w:ind w:firstLine="426"/>
        <w:jc w:val="both"/>
        <w:rPr>
          <w:sz w:val="26"/>
          <w:szCs w:val="26"/>
          <w:lang w:val="ru-RU"/>
        </w:rPr>
      </w:pPr>
      <w:r w:rsidRPr="00693EA4">
        <w:rPr>
          <w:sz w:val="26"/>
          <w:szCs w:val="26"/>
          <w:lang w:val="ru-RU"/>
        </w:rPr>
        <w:t>6) в здании предусматриваются места общественного пользования (туалеты);</w:t>
      </w:r>
    </w:p>
    <w:p w:rsidR="00824898" w:rsidRPr="00693EA4" w:rsidRDefault="00824898" w:rsidP="00824898">
      <w:pPr>
        <w:ind w:firstLine="426"/>
        <w:jc w:val="both"/>
        <w:rPr>
          <w:sz w:val="26"/>
          <w:szCs w:val="26"/>
          <w:lang w:val="ru-RU"/>
        </w:rPr>
      </w:pPr>
      <w:r w:rsidRPr="00693EA4">
        <w:rPr>
          <w:sz w:val="26"/>
          <w:szCs w:val="26"/>
          <w:lang w:val="ru-RU"/>
        </w:rPr>
        <w:t>7) помещения приема граждан оборудованы информационными табличками с указанием:</w:t>
      </w:r>
    </w:p>
    <w:p w:rsidR="00824898" w:rsidRPr="00693EA4" w:rsidRDefault="00824898" w:rsidP="00824898">
      <w:pPr>
        <w:ind w:firstLine="426"/>
        <w:jc w:val="both"/>
        <w:rPr>
          <w:sz w:val="26"/>
          <w:szCs w:val="26"/>
          <w:lang w:val="ru-RU"/>
        </w:rPr>
      </w:pPr>
      <w:r w:rsidRPr="00693EA4">
        <w:rPr>
          <w:sz w:val="26"/>
          <w:szCs w:val="26"/>
          <w:lang w:val="ru-RU"/>
        </w:rPr>
        <w:t>наименования структурного подразделения Администрации;</w:t>
      </w:r>
    </w:p>
    <w:p w:rsidR="00824898" w:rsidRPr="00693EA4" w:rsidRDefault="00824898" w:rsidP="00824898">
      <w:pPr>
        <w:ind w:firstLine="426"/>
        <w:jc w:val="both"/>
        <w:rPr>
          <w:sz w:val="26"/>
          <w:szCs w:val="26"/>
          <w:lang w:val="ru-RU"/>
        </w:rPr>
      </w:pPr>
      <w:r w:rsidRPr="00693EA4">
        <w:rPr>
          <w:sz w:val="26"/>
          <w:szCs w:val="26"/>
          <w:lang w:val="ru-RU"/>
        </w:rPr>
        <w:t>номера помещения;</w:t>
      </w:r>
    </w:p>
    <w:p w:rsidR="00824898" w:rsidRPr="00693EA4" w:rsidRDefault="00824898" w:rsidP="00824898">
      <w:pPr>
        <w:ind w:firstLine="426"/>
        <w:jc w:val="both"/>
        <w:rPr>
          <w:sz w:val="26"/>
          <w:szCs w:val="26"/>
          <w:lang w:val="ru-RU"/>
        </w:rPr>
      </w:pPr>
      <w:r w:rsidRPr="00693EA4">
        <w:rPr>
          <w:sz w:val="26"/>
          <w:szCs w:val="26"/>
          <w:lang w:val="ru-RU"/>
        </w:rPr>
        <w:t>фамилии, имени, отчества и должности специалиста;</w:t>
      </w:r>
    </w:p>
    <w:p w:rsidR="00824898" w:rsidRPr="00693EA4" w:rsidRDefault="00824898" w:rsidP="00824898">
      <w:pPr>
        <w:ind w:firstLine="426"/>
        <w:jc w:val="both"/>
        <w:rPr>
          <w:sz w:val="26"/>
          <w:szCs w:val="26"/>
          <w:lang w:val="ru-RU"/>
        </w:rPr>
      </w:pPr>
      <w:r w:rsidRPr="00693EA4">
        <w:rPr>
          <w:sz w:val="26"/>
          <w:szCs w:val="26"/>
          <w:lang w:val="ru-RU"/>
        </w:rPr>
        <w:t>технического перерыва (при наличии);</w:t>
      </w:r>
    </w:p>
    <w:p w:rsidR="00824898" w:rsidRPr="00693EA4" w:rsidRDefault="00824898" w:rsidP="00824898">
      <w:pPr>
        <w:ind w:firstLine="426"/>
        <w:jc w:val="both"/>
        <w:rPr>
          <w:sz w:val="26"/>
          <w:szCs w:val="26"/>
          <w:lang w:val="ru-RU"/>
        </w:rPr>
      </w:pPr>
      <w:r w:rsidRPr="00693EA4">
        <w:rPr>
          <w:sz w:val="26"/>
          <w:szCs w:val="26"/>
          <w:lang w:val="ru-RU"/>
        </w:rPr>
        <w:t>8) 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w:t>
      </w:r>
    </w:p>
    <w:p w:rsidR="00824898" w:rsidRPr="00693EA4" w:rsidRDefault="00824898" w:rsidP="00824898">
      <w:pPr>
        <w:ind w:firstLine="426"/>
        <w:jc w:val="both"/>
        <w:rPr>
          <w:sz w:val="26"/>
          <w:szCs w:val="26"/>
          <w:lang w:val="ru-RU"/>
        </w:rPr>
      </w:pPr>
      <w:r w:rsidRPr="00693EA4">
        <w:rPr>
          <w:sz w:val="26"/>
          <w:szCs w:val="26"/>
          <w:lang w:val="ru-RU"/>
        </w:rPr>
        <w:t>9)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824898" w:rsidRPr="00693EA4" w:rsidRDefault="00824898" w:rsidP="00824898">
      <w:pPr>
        <w:ind w:firstLine="426"/>
        <w:jc w:val="both"/>
        <w:rPr>
          <w:sz w:val="26"/>
          <w:szCs w:val="26"/>
          <w:lang w:val="ru-RU"/>
        </w:rPr>
      </w:pPr>
      <w:r w:rsidRPr="00693EA4">
        <w:rPr>
          <w:sz w:val="26"/>
          <w:szCs w:val="26"/>
          <w:lang w:val="ru-RU"/>
        </w:rPr>
        <w:t>10)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устройством;</w:t>
      </w:r>
    </w:p>
    <w:p w:rsidR="00824898" w:rsidRPr="00693EA4" w:rsidRDefault="00824898" w:rsidP="00824898">
      <w:pPr>
        <w:ind w:firstLine="426"/>
        <w:jc w:val="both"/>
        <w:rPr>
          <w:sz w:val="26"/>
          <w:szCs w:val="26"/>
          <w:lang w:val="ru-RU"/>
        </w:rPr>
      </w:pPr>
      <w:r w:rsidRPr="00693EA4">
        <w:rPr>
          <w:sz w:val="26"/>
          <w:szCs w:val="26"/>
          <w:lang w:val="ru-RU"/>
        </w:rPr>
        <w:t>11) на информационных стендах размещается следующая информация:</w:t>
      </w:r>
    </w:p>
    <w:p w:rsidR="00824898" w:rsidRPr="00693EA4" w:rsidRDefault="00824898" w:rsidP="00824898">
      <w:pPr>
        <w:ind w:firstLine="426"/>
        <w:jc w:val="both"/>
        <w:rPr>
          <w:sz w:val="26"/>
          <w:szCs w:val="26"/>
          <w:lang w:val="ru-RU"/>
        </w:rPr>
      </w:pPr>
      <w:r w:rsidRPr="00693EA4">
        <w:rPr>
          <w:sz w:val="26"/>
          <w:szCs w:val="26"/>
          <w:lang w:val="ru-RU"/>
        </w:rPr>
        <w:t>справочная информация;</w:t>
      </w:r>
    </w:p>
    <w:p w:rsidR="00824898" w:rsidRPr="00693EA4" w:rsidRDefault="00824898" w:rsidP="00824898">
      <w:pPr>
        <w:ind w:firstLine="426"/>
        <w:jc w:val="both"/>
        <w:rPr>
          <w:sz w:val="26"/>
          <w:szCs w:val="26"/>
          <w:lang w:val="ru-RU"/>
        </w:rPr>
      </w:pPr>
      <w:r w:rsidRPr="00693EA4">
        <w:rPr>
          <w:sz w:val="26"/>
          <w:szCs w:val="26"/>
          <w:lang w:val="ru-RU"/>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ЕПГУ, РПГУ.</w:t>
      </w:r>
    </w:p>
    <w:p w:rsidR="00824898" w:rsidRPr="00693EA4" w:rsidRDefault="00824898" w:rsidP="00824898">
      <w:pPr>
        <w:ind w:firstLine="426"/>
        <w:jc w:val="both"/>
        <w:rPr>
          <w:sz w:val="26"/>
          <w:szCs w:val="26"/>
          <w:lang w:val="ru-RU"/>
        </w:rPr>
      </w:pPr>
      <w:r w:rsidRPr="00693EA4">
        <w:rPr>
          <w:sz w:val="26"/>
          <w:szCs w:val="26"/>
          <w:lang w:val="ru-RU"/>
        </w:rPr>
        <w:t>22. Показатели доступности и качества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1) количество необходимых и достаточных посещений заявителем (представителем заявителя) Администрации для получения муниципальной услуги не превышает2 раз.</w:t>
      </w:r>
    </w:p>
    <w:p w:rsidR="00824898" w:rsidRPr="00693EA4" w:rsidRDefault="00824898" w:rsidP="00824898">
      <w:pPr>
        <w:ind w:firstLine="426"/>
        <w:jc w:val="both"/>
        <w:rPr>
          <w:sz w:val="26"/>
          <w:szCs w:val="26"/>
          <w:lang w:val="ru-RU"/>
        </w:rPr>
      </w:pPr>
      <w:r w:rsidRPr="00693EA4">
        <w:rPr>
          <w:sz w:val="26"/>
          <w:szCs w:val="26"/>
          <w:lang w:val="ru-RU"/>
        </w:rPr>
        <w:t>Время общения с должностными лицами при предоставлении муниципальной услуги не должно превышать 5 минут.</w:t>
      </w:r>
    </w:p>
    <w:p w:rsidR="00824898" w:rsidRPr="00693EA4" w:rsidRDefault="00824898" w:rsidP="00824898">
      <w:pPr>
        <w:ind w:firstLine="426"/>
        <w:jc w:val="both"/>
        <w:rPr>
          <w:sz w:val="26"/>
          <w:szCs w:val="26"/>
          <w:lang w:val="ru-RU"/>
        </w:rPr>
      </w:pPr>
      <w:r w:rsidRPr="00693EA4">
        <w:rPr>
          <w:sz w:val="26"/>
          <w:szCs w:val="26"/>
          <w:lang w:val="ru-RU"/>
        </w:rPr>
        <w:t xml:space="preserve">2) предоставление муниципальной услуги может также осуществляться в МФЦ по принципу «одного окна», в соответствии с которым предоставление муниципальной услуги осуществляется после однократного обращения заявителя (представителя заявителя) с соответствующим запросом о предоставлении муниципальной услуги или запросом, указанным в статье 15.1 Федерального закона от 27 июля 2010 года № 210-ФЗ «Об организации предоставления государственных и муниципальных услуг», а взаимодействие с органами, </w:t>
      </w:r>
      <w:r w:rsidRPr="00693EA4">
        <w:rPr>
          <w:sz w:val="26"/>
          <w:szCs w:val="26"/>
          <w:lang w:val="ru-RU"/>
        </w:rPr>
        <w:lastRenderedPageBreak/>
        <w:t>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824898" w:rsidRPr="00693EA4" w:rsidRDefault="00824898" w:rsidP="00824898">
      <w:pPr>
        <w:ind w:firstLine="426"/>
        <w:jc w:val="both"/>
        <w:rPr>
          <w:sz w:val="26"/>
          <w:szCs w:val="26"/>
          <w:lang w:val="ru-RU"/>
        </w:rPr>
      </w:pPr>
      <w:r w:rsidRPr="00693EA4">
        <w:rPr>
          <w:sz w:val="26"/>
          <w:szCs w:val="26"/>
          <w:lang w:val="ru-RU"/>
        </w:rPr>
        <w:t>3) предоставление муниципальной услуги может осуществляться в электронном виде с использованием РПГУ (при наличии технической возможности);</w:t>
      </w:r>
    </w:p>
    <w:p w:rsidR="00824898" w:rsidRPr="00693EA4" w:rsidRDefault="00824898" w:rsidP="00824898">
      <w:pPr>
        <w:ind w:firstLine="426"/>
        <w:jc w:val="both"/>
        <w:rPr>
          <w:sz w:val="26"/>
          <w:szCs w:val="26"/>
          <w:lang w:val="ru-RU"/>
        </w:rPr>
      </w:pPr>
      <w:r w:rsidRPr="00693EA4">
        <w:rPr>
          <w:sz w:val="26"/>
          <w:szCs w:val="26"/>
          <w:lang w:val="ru-RU"/>
        </w:rPr>
        <w:t>4) заявителю предоставляется информация о ходе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Для получения сведений о ходе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при личном обращении заявителем указывается (называется) дата и регистрационный номер запроса, обозначенный в расписке о приеме документов, полученной в Администрации</w:t>
      </w:r>
      <w:r w:rsidRPr="00693EA4">
        <w:rPr>
          <w:iCs/>
          <w:sz w:val="26"/>
          <w:szCs w:val="26"/>
          <w:lang w:val="ru-RU"/>
        </w:rPr>
        <w:t xml:space="preserve"> (МФЦ) </w:t>
      </w:r>
      <w:r w:rsidRPr="00693EA4">
        <w:rPr>
          <w:sz w:val="26"/>
          <w:szCs w:val="26"/>
          <w:lang w:val="ru-RU"/>
        </w:rPr>
        <w:t>при подаче документов;</w:t>
      </w:r>
    </w:p>
    <w:p w:rsidR="00824898" w:rsidRPr="00693EA4" w:rsidRDefault="00824898" w:rsidP="00824898">
      <w:pPr>
        <w:ind w:firstLine="426"/>
        <w:jc w:val="both"/>
        <w:rPr>
          <w:sz w:val="26"/>
          <w:szCs w:val="26"/>
          <w:lang w:val="ru-RU"/>
        </w:rPr>
      </w:pPr>
      <w:r w:rsidRPr="00693EA4">
        <w:rPr>
          <w:sz w:val="26"/>
          <w:szCs w:val="26"/>
          <w:lang w:val="ru-RU"/>
        </w:rPr>
        <w:t>при обращении через РПГУ запрос и документы представляются заявителем по электронным каналам связи после прохождения процедур авторизации. Информирование о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 (при наличии технической возможности);</w:t>
      </w:r>
    </w:p>
    <w:p w:rsidR="00824898" w:rsidRPr="00693EA4" w:rsidRDefault="00824898" w:rsidP="00824898">
      <w:pPr>
        <w:ind w:firstLine="426"/>
        <w:jc w:val="both"/>
        <w:rPr>
          <w:sz w:val="26"/>
          <w:szCs w:val="26"/>
          <w:lang w:val="ru-RU"/>
        </w:rPr>
      </w:pPr>
      <w:r w:rsidRPr="00693EA4">
        <w:rPr>
          <w:sz w:val="26"/>
          <w:szCs w:val="26"/>
          <w:lang w:val="ru-RU"/>
        </w:rPr>
        <w:t>5) соблюдение срока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6) соблюдение сроков ожидания в очереди при предоставлении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7) отсутствие поданных в установленном порядке жалоб на решение или действие (бездействие), принятые или осуществленные при предоставлении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23. При предоставлении муниципальной услуги в МФЦ специалистами МФЦ могут в соответствии с настоящим административным регламентом осуществляться следующие функции:</w:t>
      </w:r>
    </w:p>
    <w:p w:rsidR="00824898" w:rsidRPr="00693EA4" w:rsidRDefault="00824898" w:rsidP="00824898">
      <w:pPr>
        <w:ind w:firstLine="426"/>
        <w:jc w:val="both"/>
        <w:rPr>
          <w:sz w:val="26"/>
          <w:szCs w:val="26"/>
          <w:lang w:val="ru-RU"/>
        </w:rPr>
      </w:pPr>
      <w:r w:rsidRPr="00693EA4">
        <w:rPr>
          <w:sz w:val="26"/>
          <w:szCs w:val="26"/>
          <w:lang w:val="ru-RU"/>
        </w:rPr>
        <w:t>информирование и консультирование заявителей по вопросу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прием запроса и документов в соответствии с настоящим административным регламентом;</w:t>
      </w:r>
    </w:p>
    <w:p w:rsidR="00824898" w:rsidRPr="00693EA4" w:rsidRDefault="00824898" w:rsidP="00824898">
      <w:pPr>
        <w:ind w:firstLine="426"/>
        <w:jc w:val="both"/>
        <w:rPr>
          <w:sz w:val="26"/>
          <w:szCs w:val="26"/>
          <w:lang w:val="ru-RU"/>
        </w:rPr>
      </w:pPr>
      <w:r w:rsidRPr="00693EA4">
        <w:rPr>
          <w:sz w:val="26"/>
          <w:szCs w:val="26"/>
          <w:lang w:val="ru-RU"/>
        </w:rPr>
        <w:t>выдача результатов предоставления муниципальной услуги в соответствии с настоящим административным регламентом.</w:t>
      </w:r>
    </w:p>
    <w:p w:rsidR="00824898" w:rsidRPr="00693EA4" w:rsidRDefault="00824898" w:rsidP="00824898">
      <w:pPr>
        <w:ind w:firstLine="426"/>
        <w:jc w:val="both"/>
        <w:rPr>
          <w:sz w:val="26"/>
          <w:szCs w:val="26"/>
          <w:lang w:val="ru-RU"/>
        </w:rPr>
      </w:pPr>
      <w:r w:rsidRPr="00693EA4">
        <w:rPr>
          <w:sz w:val="26"/>
          <w:szCs w:val="26"/>
          <w:lang w:val="ru-RU"/>
        </w:rPr>
        <w:t>24.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 (при наличии технической возможности).</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bCs/>
          <w:sz w:val="26"/>
          <w:szCs w:val="26"/>
          <w:lang w:val="ru-RU"/>
        </w:rPr>
      </w:pPr>
      <w:r w:rsidRPr="00693EA4">
        <w:rPr>
          <w:bCs/>
          <w:sz w:val="26"/>
          <w:szCs w:val="26"/>
          <w:lang w:val="ru-RU"/>
        </w:rPr>
        <w:t>Раздел 3. Административные процедуры</w:t>
      </w:r>
    </w:p>
    <w:p w:rsidR="00824898" w:rsidRPr="00693EA4" w:rsidRDefault="00824898" w:rsidP="00824898">
      <w:pPr>
        <w:ind w:firstLine="426"/>
        <w:jc w:val="both"/>
        <w:rPr>
          <w:bCs/>
          <w:sz w:val="26"/>
          <w:szCs w:val="26"/>
          <w:lang w:val="ru-RU"/>
        </w:rPr>
      </w:pPr>
      <w:r w:rsidRPr="00693EA4">
        <w:rPr>
          <w:bCs/>
          <w:sz w:val="26"/>
          <w:szCs w:val="26"/>
          <w:lang w:val="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693EA4">
        <w:rPr>
          <w:sz w:val="26"/>
          <w:szCs w:val="26"/>
          <w:lang w:val="ru-RU"/>
        </w:rPr>
        <w:t>а также особенности выполнения административных процедур (действий) в многофункциональном центре</w:t>
      </w:r>
      <w:r w:rsidRPr="00693EA4">
        <w:rPr>
          <w:bCs/>
          <w:sz w:val="26"/>
          <w:szCs w:val="26"/>
          <w:lang w:val="ru-RU"/>
        </w:rPr>
        <w:t>)</w:t>
      </w:r>
    </w:p>
    <w:p w:rsidR="00824898" w:rsidRPr="00693EA4" w:rsidRDefault="00824898" w:rsidP="00824898">
      <w:pPr>
        <w:ind w:firstLine="426"/>
        <w:jc w:val="both"/>
        <w:rPr>
          <w:bCs/>
          <w:sz w:val="16"/>
          <w:szCs w:val="16"/>
          <w:lang w:val="ru-RU"/>
        </w:rPr>
      </w:pPr>
    </w:p>
    <w:p w:rsidR="00824898" w:rsidRPr="00693EA4" w:rsidRDefault="00824898" w:rsidP="00824898">
      <w:pPr>
        <w:ind w:firstLine="426"/>
        <w:jc w:val="both"/>
        <w:rPr>
          <w:sz w:val="26"/>
          <w:szCs w:val="26"/>
          <w:lang w:val="ru-RU"/>
        </w:rPr>
      </w:pPr>
      <w:r w:rsidRPr="00693EA4">
        <w:rPr>
          <w:sz w:val="26"/>
          <w:szCs w:val="26"/>
          <w:lang w:val="ru-RU"/>
        </w:rPr>
        <w:t>25. Предоставление муниципальной услуги включает в себя следующие административные процедуры:</w:t>
      </w:r>
    </w:p>
    <w:p w:rsidR="00824898" w:rsidRPr="00693EA4" w:rsidRDefault="00824898" w:rsidP="00824898">
      <w:pPr>
        <w:ind w:firstLine="426"/>
        <w:jc w:val="both"/>
        <w:rPr>
          <w:sz w:val="26"/>
          <w:szCs w:val="26"/>
          <w:lang w:val="ru-RU"/>
        </w:rPr>
      </w:pPr>
      <w:r w:rsidRPr="00693EA4">
        <w:rPr>
          <w:sz w:val="26"/>
          <w:szCs w:val="26"/>
          <w:lang w:val="ru-RU"/>
        </w:rPr>
        <w:t>1) прием и регистрация документов;</w:t>
      </w:r>
    </w:p>
    <w:p w:rsidR="00824898" w:rsidRPr="00693EA4" w:rsidRDefault="00824898" w:rsidP="00824898">
      <w:pPr>
        <w:ind w:firstLine="426"/>
        <w:jc w:val="both"/>
        <w:rPr>
          <w:sz w:val="26"/>
          <w:szCs w:val="26"/>
          <w:lang w:val="ru-RU"/>
        </w:rPr>
      </w:pPr>
      <w:r w:rsidRPr="00693EA4">
        <w:rPr>
          <w:sz w:val="26"/>
          <w:szCs w:val="26"/>
          <w:lang w:val="ru-RU"/>
        </w:rPr>
        <w:t>2) рассмотрение документов заявителя;</w:t>
      </w:r>
    </w:p>
    <w:p w:rsidR="00824898" w:rsidRPr="00693EA4" w:rsidRDefault="00824898" w:rsidP="00824898">
      <w:pPr>
        <w:ind w:firstLine="426"/>
        <w:jc w:val="both"/>
        <w:rPr>
          <w:sz w:val="26"/>
          <w:szCs w:val="26"/>
          <w:lang w:val="ru-RU"/>
        </w:rPr>
      </w:pPr>
      <w:r w:rsidRPr="00693EA4">
        <w:rPr>
          <w:sz w:val="26"/>
          <w:szCs w:val="26"/>
          <w:lang w:val="ru-RU"/>
        </w:rPr>
        <w:t>3) принятие решения о предоставлении (об отказе в предоставлении)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4) выдача документов по результатам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26. Основанием для начала административной процедуры приема и регистрации документов является обращение заявителя (представителя заявителя) в Администрации посредством:</w:t>
      </w:r>
    </w:p>
    <w:p w:rsidR="00824898" w:rsidRPr="00693EA4" w:rsidRDefault="00824898" w:rsidP="00824898">
      <w:pPr>
        <w:ind w:firstLine="426"/>
        <w:jc w:val="both"/>
        <w:rPr>
          <w:sz w:val="26"/>
          <w:szCs w:val="26"/>
          <w:lang w:val="ru-RU"/>
        </w:rPr>
      </w:pPr>
      <w:r w:rsidRPr="00693EA4">
        <w:rPr>
          <w:sz w:val="26"/>
          <w:szCs w:val="26"/>
          <w:lang w:val="ru-RU"/>
        </w:rPr>
        <w:t>1) личного обращения с запросом и документами, необходимыми для предоставления муниципальной услуги в Администрации</w:t>
      </w:r>
      <w:r w:rsidRPr="00693EA4">
        <w:rPr>
          <w:iCs/>
          <w:sz w:val="26"/>
          <w:szCs w:val="26"/>
          <w:lang w:val="ru-RU"/>
        </w:rPr>
        <w:t>, МФЦ</w:t>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2) почтового отправления запроса и документов, необходимых для предоставления муниципальной услуги в Администрации;</w:t>
      </w:r>
    </w:p>
    <w:p w:rsidR="00824898" w:rsidRPr="00693EA4" w:rsidRDefault="00824898" w:rsidP="00824898">
      <w:pPr>
        <w:ind w:firstLine="426"/>
        <w:jc w:val="both"/>
        <w:rPr>
          <w:sz w:val="26"/>
          <w:szCs w:val="26"/>
          <w:lang w:val="ru-RU"/>
        </w:rPr>
      </w:pPr>
      <w:r w:rsidRPr="00693EA4">
        <w:rPr>
          <w:sz w:val="26"/>
          <w:szCs w:val="26"/>
          <w:lang w:val="ru-RU"/>
        </w:rPr>
        <w:lastRenderedPageBreak/>
        <w:t>3) направления запроса и документов по информационно-телекоммуникационным сетям общего доступа, включая РПГУ, официальной электронной почте в виде электронных документов, подписанных соответствующей электронной подписью (при наличии технической возможности).</w:t>
      </w:r>
    </w:p>
    <w:p w:rsidR="00824898" w:rsidRPr="00693EA4" w:rsidRDefault="00824898" w:rsidP="00824898">
      <w:pPr>
        <w:ind w:firstLine="426"/>
        <w:jc w:val="both"/>
        <w:rPr>
          <w:sz w:val="26"/>
          <w:szCs w:val="26"/>
          <w:lang w:val="ru-RU"/>
        </w:rPr>
      </w:pPr>
      <w:r w:rsidRPr="00693EA4">
        <w:rPr>
          <w:sz w:val="26"/>
          <w:szCs w:val="26"/>
          <w:lang w:val="ru-RU"/>
        </w:rPr>
        <w:t>27. При поступлении запроса специалист, ответственный за прием и регистрацию документов:</w:t>
      </w:r>
    </w:p>
    <w:p w:rsidR="00824898" w:rsidRPr="00693EA4" w:rsidRDefault="00824898" w:rsidP="00824898">
      <w:pPr>
        <w:ind w:firstLine="426"/>
        <w:jc w:val="both"/>
        <w:rPr>
          <w:sz w:val="26"/>
          <w:szCs w:val="26"/>
          <w:lang w:val="ru-RU"/>
        </w:rPr>
      </w:pPr>
      <w:r w:rsidRPr="00693EA4">
        <w:rPr>
          <w:sz w:val="26"/>
          <w:szCs w:val="26"/>
          <w:lang w:val="ru-RU"/>
        </w:rPr>
        <w:t>1) устанавливает предмет обращения заявителя;</w:t>
      </w:r>
    </w:p>
    <w:p w:rsidR="00824898" w:rsidRPr="00693EA4" w:rsidRDefault="00824898" w:rsidP="00824898">
      <w:pPr>
        <w:ind w:firstLine="426"/>
        <w:jc w:val="both"/>
        <w:rPr>
          <w:sz w:val="26"/>
          <w:szCs w:val="26"/>
          <w:lang w:val="ru-RU"/>
        </w:rPr>
      </w:pPr>
      <w:r w:rsidRPr="00693EA4">
        <w:rPr>
          <w:sz w:val="26"/>
          <w:szCs w:val="26"/>
          <w:lang w:val="ru-RU"/>
        </w:rPr>
        <w:t>2) проверяет документ, удостоверяющий личность заявителя (в случае личного обращения заявителя), документ, подтверждающий право на обращение с запросом (в случае если с запросом обращается представитель заявителя);</w:t>
      </w:r>
    </w:p>
    <w:p w:rsidR="00824898" w:rsidRPr="00693EA4" w:rsidRDefault="00824898" w:rsidP="00824898">
      <w:pPr>
        <w:ind w:firstLine="426"/>
        <w:jc w:val="both"/>
        <w:rPr>
          <w:sz w:val="26"/>
          <w:szCs w:val="26"/>
          <w:lang w:val="ru-RU"/>
        </w:rPr>
      </w:pPr>
      <w:r w:rsidRPr="00693EA4">
        <w:rPr>
          <w:sz w:val="26"/>
          <w:szCs w:val="26"/>
          <w:lang w:val="ru-RU"/>
        </w:rPr>
        <w:t xml:space="preserve">3) при отсутствии у заявителя заполненного </w:t>
      </w:r>
      <w:r w:rsidRPr="00693EA4">
        <w:rPr>
          <w:iCs/>
          <w:sz w:val="26"/>
          <w:szCs w:val="26"/>
          <w:lang w:val="ru-RU"/>
        </w:rPr>
        <w:t>запроса</w:t>
      </w:r>
      <w:r w:rsidRPr="00693EA4">
        <w:rPr>
          <w:sz w:val="26"/>
          <w:szCs w:val="26"/>
          <w:lang w:val="ru-RU"/>
        </w:rPr>
        <w:t xml:space="preserve"> или неправильном его заполнении, помогает заявителю заполнить </w:t>
      </w:r>
      <w:r w:rsidRPr="00693EA4">
        <w:rPr>
          <w:iCs/>
          <w:sz w:val="26"/>
          <w:szCs w:val="26"/>
          <w:lang w:val="ru-RU"/>
        </w:rPr>
        <w:t>запрос</w:t>
      </w:r>
      <w:r w:rsidRPr="00693EA4">
        <w:rPr>
          <w:sz w:val="26"/>
          <w:szCs w:val="26"/>
          <w:lang w:val="ru-RU"/>
        </w:rPr>
        <w:t xml:space="preserve"> или заполняет его самостоятельно и представляет на подпись заявителю;</w:t>
      </w:r>
    </w:p>
    <w:p w:rsidR="00824898" w:rsidRPr="00693EA4" w:rsidRDefault="00824898" w:rsidP="00824898">
      <w:pPr>
        <w:ind w:firstLine="426"/>
        <w:jc w:val="both"/>
        <w:rPr>
          <w:sz w:val="26"/>
          <w:szCs w:val="26"/>
          <w:lang w:val="ru-RU"/>
        </w:rPr>
      </w:pPr>
      <w:r w:rsidRPr="00693EA4">
        <w:rPr>
          <w:sz w:val="26"/>
          <w:szCs w:val="26"/>
          <w:lang w:val="ru-RU"/>
        </w:rPr>
        <w:t>4) производит копирование документов (если заявителем не представлены копии документов, необходимых для предоставления муниципальной услуги), удостоверяя копии представленных документов на основании их оригиналов (личной подписью, штампом, печатью организации);</w:t>
      </w:r>
    </w:p>
    <w:p w:rsidR="00824898" w:rsidRPr="00693EA4" w:rsidRDefault="00824898" w:rsidP="00824898">
      <w:pPr>
        <w:ind w:firstLine="426"/>
        <w:jc w:val="both"/>
        <w:rPr>
          <w:sz w:val="26"/>
          <w:szCs w:val="26"/>
          <w:lang w:val="ru-RU"/>
        </w:rPr>
      </w:pPr>
      <w:r w:rsidRPr="00693EA4">
        <w:rPr>
          <w:sz w:val="26"/>
          <w:szCs w:val="26"/>
          <w:lang w:val="ru-RU"/>
        </w:rPr>
        <w:t>5) регистрирует поступление запроса в Журнале регистрации, в автоматизированной информационной системе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6) оформляет расписку о приеме документов, передает, а в случае поступления документов по почте/электронной почте, направляет ее заявителю (представителю заявителя);</w:t>
      </w:r>
    </w:p>
    <w:p w:rsidR="00824898" w:rsidRPr="00693EA4" w:rsidRDefault="00824898" w:rsidP="00824898">
      <w:pPr>
        <w:ind w:firstLine="426"/>
        <w:jc w:val="both"/>
        <w:rPr>
          <w:iCs/>
          <w:sz w:val="26"/>
          <w:szCs w:val="26"/>
          <w:lang w:val="ru-RU"/>
        </w:rPr>
      </w:pPr>
      <w:r w:rsidRPr="00693EA4">
        <w:rPr>
          <w:iCs/>
          <w:sz w:val="26"/>
          <w:szCs w:val="26"/>
          <w:lang w:val="ru-RU"/>
        </w:rPr>
        <w:t>7) передает комплект документов специалисту, ответственному за</w:t>
      </w:r>
      <w:r w:rsidRPr="00693EA4">
        <w:rPr>
          <w:sz w:val="26"/>
          <w:szCs w:val="26"/>
          <w:lang w:val="ru-RU"/>
        </w:rPr>
        <w:t xml:space="preserve"> рассмотрение документов</w:t>
      </w:r>
      <w:r w:rsidRPr="00693EA4">
        <w:rPr>
          <w:iCs/>
          <w:sz w:val="26"/>
          <w:szCs w:val="26"/>
          <w:lang w:val="ru-RU"/>
        </w:rPr>
        <w:t>.</w:t>
      </w:r>
    </w:p>
    <w:p w:rsidR="00824898" w:rsidRPr="00693EA4" w:rsidRDefault="00824898" w:rsidP="00824898">
      <w:pPr>
        <w:ind w:firstLine="426"/>
        <w:jc w:val="both"/>
        <w:rPr>
          <w:iCs/>
          <w:sz w:val="26"/>
          <w:szCs w:val="26"/>
          <w:lang w:val="ru-RU"/>
        </w:rPr>
      </w:pPr>
      <w:r w:rsidRPr="00693EA4">
        <w:rPr>
          <w:sz w:val="26"/>
          <w:szCs w:val="26"/>
          <w:lang w:val="ru-RU"/>
        </w:rPr>
        <w:t>28. В случае обращения заявителя в МФЦ, специалист МФЦ, ответственный за прием и регистрацию документов, передает личное дело заявителя в установленном порядке в Администрацию</w:t>
      </w:r>
      <w:r w:rsidRPr="00693EA4">
        <w:rPr>
          <w:iCs/>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29. Особенности приема запроса и документов (сведений), полученных от заявителя в форме электронного документа.</w:t>
      </w:r>
    </w:p>
    <w:p w:rsidR="00824898" w:rsidRPr="00693EA4" w:rsidRDefault="00824898" w:rsidP="00824898">
      <w:pPr>
        <w:ind w:firstLine="426"/>
        <w:jc w:val="both"/>
        <w:rPr>
          <w:sz w:val="26"/>
          <w:szCs w:val="26"/>
          <w:lang w:val="ru-RU"/>
        </w:rPr>
      </w:pPr>
      <w:r w:rsidRPr="00693EA4">
        <w:rPr>
          <w:sz w:val="26"/>
          <w:szCs w:val="26"/>
          <w:lang w:val="ru-RU"/>
        </w:rPr>
        <w:t>При наличии возможности получения муниципальной услуги в электронной форме заявитель формирует запрос посредством заполнения электронной формы через РПГУ. В случае если предусмотрена личная идентификация гражданина, то запрос и прилагаемые документы должны быть подписаны электронной подписью заявителя</w:t>
      </w:r>
      <w:r w:rsidRPr="00071E82">
        <w:rPr>
          <w:rStyle w:val="af5"/>
          <w:sz w:val="26"/>
          <w:szCs w:val="26"/>
        </w:rPr>
        <w:footnoteReference w:id="9"/>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 xml:space="preserve">30. При поступлении запроса в электронной форме через РПГУ </w:t>
      </w:r>
      <w:r w:rsidRPr="00693EA4">
        <w:rPr>
          <w:iCs/>
          <w:sz w:val="26"/>
          <w:szCs w:val="26"/>
          <w:lang w:val="ru-RU"/>
        </w:rPr>
        <w:t xml:space="preserve">специалист, ответственный за прием и регистрацию документов, осуществляет </w:t>
      </w:r>
      <w:r w:rsidRPr="00693EA4">
        <w:rPr>
          <w:sz w:val="26"/>
          <w:szCs w:val="26"/>
          <w:lang w:val="ru-RU"/>
        </w:rPr>
        <w:t>прием запроса и документов (сведений) с учетом следующих особенностей:</w:t>
      </w:r>
    </w:p>
    <w:p w:rsidR="00824898" w:rsidRPr="00693EA4" w:rsidRDefault="00824898" w:rsidP="00824898">
      <w:pPr>
        <w:ind w:firstLine="426"/>
        <w:jc w:val="both"/>
        <w:rPr>
          <w:sz w:val="26"/>
          <w:szCs w:val="26"/>
          <w:lang w:val="ru-RU"/>
        </w:rPr>
      </w:pPr>
      <w:r w:rsidRPr="00693EA4">
        <w:rPr>
          <w:iCs/>
          <w:sz w:val="26"/>
          <w:szCs w:val="26"/>
          <w:lang w:val="ru-RU"/>
        </w:rPr>
        <w:t xml:space="preserve">1) </w:t>
      </w:r>
      <w:r w:rsidRPr="00693EA4">
        <w:rPr>
          <w:sz w:val="26"/>
          <w:szCs w:val="26"/>
          <w:lang w:val="ru-RU"/>
        </w:rPr>
        <w:t>проверяет действительность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w:t>
      </w:r>
    </w:p>
    <w:p w:rsidR="00824898" w:rsidRPr="00693EA4" w:rsidRDefault="00824898" w:rsidP="00824898">
      <w:pPr>
        <w:ind w:firstLine="426"/>
        <w:jc w:val="both"/>
        <w:rPr>
          <w:sz w:val="26"/>
          <w:szCs w:val="26"/>
          <w:lang w:val="ru-RU"/>
        </w:rPr>
      </w:pPr>
      <w:r w:rsidRPr="00693EA4">
        <w:rPr>
          <w:sz w:val="26"/>
          <w:szCs w:val="26"/>
          <w:lang w:val="ru-RU"/>
        </w:rPr>
        <w:t>В рамках проверки действительности усиленной квалифицированной электронной подписи заявителя, осуществляется проверка соблюдения следующих условий:</w:t>
      </w:r>
    </w:p>
    <w:p w:rsidR="00824898" w:rsidRPr="00693EA4" w:rsidRDefault="00824898" w:rsidP="00824898">
      <w:pPr>
        <w:ind w:firstLine="426"/>
        <w:jc w:val="both"/>
        <w:rPr>
          <w:sz w:val="26"/>
          <w:szCs w:val="26"/>
          <w:lang w:val="ru-RU"/>
        </w:rPr>
      </w:pPr>
      <w:r w:rsidRPr="00693EA4">
        <w:rPr>
          <w:sz w:val="26"/>
          <w:szCs w:val="26"/>
          <w:lang w:val="ru-RU"/>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24898" w:rsidRPr="00693EA4" w:rsidRDefault="00824898" w:rsidP="00824898">
      <w:pPr>
        <w:ind w:firstLine="426"/>
        <w:jc w:val="both"/>
        <w:rPr>
          <w:sz w:val="26"/>
          <w:szCs w:val="26"/>
          <w:lang w:val="ru-RU"/>
        </w:rPr>
      </w:pPr>
      <w:r w:rsidRPr="00693EA4">
        <w:rPr>
          <w:sz w:val="26"/>
          <w:szCs w:val="26"/>
          <w:lang w:val="ru-RU"/>
        </w:rPr>
        <w:t>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запроса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824898" w:rsidRPr="00693EA4" w:rsidRDefault="00824898" w:rsidP="00824898">
      <w:pPr>
        <w:ind w:firstLine="426"/>
        <w:jc w:val="both"/>
        <w:rPr>
          <w:sz w:val="26"/>
          <w:szCs w:val="26"/>
          <w:lang w:val="ru-RU"/>
        </w:rPr>
      </w:pPr>
      <w:r w:rsidRPr="00693EA4">
        <w:rPr>
          <w:sz w:val="26"/>
          <w:szCs w:val="26"/>
          <w:lang w:val="ru-RU"/>
        </w:rPr>
        <w:lastRenderedPageBreak/>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запрос и прилагаемые к нему документы после ее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от6апреля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824898" w:rsidRPr="00693EA4" w:rsidRDefault="00824898" w:rsidP="00824898">
      <w:pPr>
        <w:ind w:firstLine="426"/>
        <w:jc w:val="both"/>
        <w:rPr>
          <w:sz w:val="26"/>
          <w:szCs w:val="26"/>
          <w:lang w:val="ru-RU"/>
        </w:rPr>
      </w:pPr>
      <w:r w:rsidRPr="00693EA4">
        <w:rPr>
          <w:sz w:val="26"/>
          <w:szCs w:val="26"/>
          <w:lang w:val="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824898" w:rsidRPr="00693EA4" w:rsidRDefault="00824898" w:rsidP="00824898">
      <w:pPr>
        <w:ind w:firstLine="426"/>
        <w:jc w:val="both"/>
        <w:rPr>
          <w:sz w:val="26"/>
          <w:szCs w:val="26"/>
          <w:lang w:val="ru-RU"/>
        </w:rPr>
      </w:pPr>
      <w:r w:rsidRPr="00693EA4">
        <w:rPr>
          <w:sz w:val="26"/>
          <w:szCs w:val="26"/>
          <w:lang w:val="ru-RU"/>
        </w:rPr>
        <w:t>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24898" w:rsidRPr="00693EA4" w:rsidRDefault="00824898" w:rsidP="00824898">
      <w:pPr>
        <w:ind w:firstLine="426"/>
        <w:jc w:val="both"/>
        <w:rPr>
          <w:sz w:val="26"/>
          <w:szCs w:val="26"/>
          <w:lang w:val="ru-RU"/>
        </w:rPr>
      </w:pPr>
      <w:r w:rsidRPr="00693EA4">
        <w:rPr>
          <w:sz w:val="26"/>
          <w:szCs w:val="26"/>
          <w:lang w:val="ru-RU"/>
        </w:rPr>
        <w:t xml:space="preserve">2) </w:t>
      </w:r>
      <w:r w:rsidRPr="00693EA4">
        <w:rPr>
          <w:iCs/>
          <w:sz w:val="26"/>
          <w:szCs w:val="26"/>
          <w:lang w:val="ru-RU"/>
        </w:rPr>
        <w:t>оформляет запрос и электронные образы полученных от</w:t>
      </w:r>
      <w:r w:rsidRPr="00693EA4">
        <w:rPr>
          <w:sz w:val="26"/>
          <w:szCs w:val="26"/>
          <w:lang w:val="ru-RU"/>
        </w:rPr>
        <w:t xml:space="preserve"> заявителя (представителя заявителя) документов (сведений) на бумажных носителях, заверяет их надписью «копия верна», датой, подписью и печатью Администрации;</w:t>
      </w:r>
    </w:p>
    <w:p w:rsidR="00824898" w:rsidRPr="00693EA4" w:rsidRDefault="00824898" w:rsidP="00824898">
      <w:pPr>
        <w:ind w:firstLine="426"/>
        <w:jc w:val="both"/>
        <w:rPr>
          <w:sz w:val="26"/>
          <w:szCs w:val="26"/>
          <w:lang w:val="ru-RU"/>
        </w:rPr>
      </w:pPr>
      <w:r w:rsidRPr="00693EA4">
        <w:rPr>
          <w:sz w:val="26"/>
          <w:szCs w:val="26"/>
          <w:lang w:val="ru-RU"/>
        </w:rPr>
        <w:t>3) регистрирует запрос в Журнале регистрации. Регистрация запроса, сформированного и отправленного через РПГУ в выходные дни, праздничные дни, после окончания рабочего дня согласно графику работы Администрации, производится в следующий рабочий день;</w:t>
      </w:r>
    </w:p>
    <w:p w:rsidR="00824898" w:rsidRPr="00693EA4" w:rsidRDefault="00824898" w:rsidP="00824898">
      <w:pPr>
        <w:ind w:firstLine="426"/>
        <w:jc w:val="both"/>
        <w:rPr>
          <w:sz w:val="26"/>
          <w:szCs w:val="26"/>
          <w:lang w:val="ru-RU"/>
        </w:rPr>
      </w:pPr>
      <w:r w:rsidRPr="00693EA4">
        <w:rPr>
          <w:sz w:val="26"/>
          <w:szCs w:val="26"/>
          <w:lang w:val="ru-RU"/>
        </w:rPr>
        <w:t>4) в</w:t>
      </w:r>
      <w:r w:rsidRPr="00693EA4">
        <w:rPr>
          <w:iCs/>
          <w:sz w:val="26"/>
          <w:szCs w:val="26"/>
          <w:lang w:val="ru-RU"/>
        </w:rPr>
        <w:t xml:space="preserve">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 специалист, ответственный за прием и регистрацию документов, в день завершения проведения такой проверки осуществляет подготовку проекта письма </w:t>
      </w:r>
      <w:r w:rsidRPr="00693EA4">
        <w:rPr>
          <w:sz w:val="26"/>
          <w:szCs w:val="26"/>
          <w:lang w:val="ru-RU"/>
        </w:rPr>
        <w:t>об отказе в предоставлении муниципальной услуги и передает его главе Администрации</w:t>
      </w:r>
      <w:r w:rsidRPr="00693EA4">
        <w:rPr>
          <w:iCs/>
          <w:sz w:val="26"/>
          <w:szCs w:val="26"/>
          <w:lang w:val="ru-RU"/>
        </w:rPr>
        <w:t xml:space="preserve"> для принятия решения.</w:t>
      </w:r>
    </w:p>
    <w:p w:rsidR="00824898" w:rsidRPr="00693EA4" w:rsidRDefault="00824898" w:rsidP="00824898">
      <w:pPr>
        <w:ind w:firstLine="426"/>
        <w:jc w:val="both"/>
        <w:rPr>
          <w:iCs/>
          <w:sz w:val="26"/>
          <w:szCs w:val="26"/>
          <w:lang w:val="ru-RU"/>
        </w:rPr>
      </w:pPr>
      <w:r w:rsidRPr="00693EA4">
        <w:rPr>
          <w:iCs/>
          <w:sz w:val="26"/>
          <w:szCs w:val="26"/>
          <w:lang w:val="ru-RU"/>
        </w:rPr>
        <w:t xml:space="preserve">Письмо </w:t>
      </w:r>
      <w:r w:rsidRPr="00693EA4">
        <w:rPr>
          <w:sz w:val="26"/>
          <w:szCs w:val="26"/>
          <w:lang w:val="ru-RU"/>
        </w:rPr>
        <w:t xml:space="preserve">об отказе в предоставлении муниципальной услуги </w:t>
      </w:r>
      <w:r w:rsidRPr="00693EA4">
        <w:rPr>
          <w:iCs/>
          <w:sz w:val="26"/>
          <w:szCs w:val="26"/>
          <w:lang w:val="ru-RU"/>
        </w:rPr>
        <w:t xml:space="preserve">подписывается усиленной квалифицированной электронной подписью главой </w:t>
      </w:r>
      <w:r w:rsidRPr="00693EA4">
        <w:rPr>
          <w:sz w:val="26"/>
          <w:szCs w:val="26"/>
          <w:lang w:val="ru-RU"/>
        </w:rPr>
        <w:t>Администрации</w:t>
      </w:r>
      <w:r w:rsidRPr="00693EA4">
        <w:rPr>
          <w:iCs/>
          <w:sz w:val="26"/>
          <w:szCs w:val="26"/>
          <w:lang w:val="ru-RU"/>
        </w:rPr>
        <w:t xml:space="preserve"> и направляется по адресу электронной почты заявителя (представителя заявителя).</w:t>
      </w:r>
    </w:p>
    <w:p w:rsidR="00824898" w:rsidRPr="00693EA4" w:rsidRDefault="00824898" w:rsidP="00824898">
      <w:pPr>
        <w:ind w:firstLine="426"/>
        <w:jc w:val="both"/>
        <w:rPr>
          <w:sz w:val="26"/>
          <w:szCs w:val="26"/>
          <w:lang w:val="ru-RU"/>
        </w:rPr>
      </w:pPr>
      <w:r w:rsidRPr="00693EA4">
        <w:rPr>
          <w:sz w:val="26"/>
          <w:szCs w:val="26"/>
          <w:lang w:val="ru-RU"/>
        </w:rPr>
        <w:t xml:space="preserve">5) уведомляет заявителя путем направления электронной расписки в получении запроса и документов в форме электронного документа, подписанного электронной подписью </w:t>
      </w:r>
      <w:r w:rsidRPr="00693EA4">
        <w:rPr>
          <w:iCs/>
          <w:sz w:val="26"/>
          <w:szCs w:val="26"/>
          <w:lang w:val="ru-RU"/>
        </w:rPr>
        <w:t xml:space="preserve">специалиста, ответственного за прием и регистрацию документов </w:t>
      </w:r>
      <w:r w:rsidRPr="00693EA4">
        <w:rPr>
          <w:sz w:val="26"/>
          <w:szCs w:val="26"/>
          <w:lang w:val="ru-RU"/>
        </w:rPr>
        <w:t>(далее - электронная расписка). В электронной расписке указываются входящий регистрационный номер запроса, дата получения запроса и перечень представленных заявителем документов в электронном виде. Электронная расписка выдается посредством отправки соответствующего статуса;</w:t>
      </w:r>
    </w:p>
    <w:p w:rsidR="00824898" w:rsidRPr="00693EA4" w:rsidRDefault="00824898" w:rsidP="00824898">
      <w:pPr>
        <w:ind w:firstLine="426"/>
        <w:jc w:val="both"/>
        <w:rPr>
          <w:sz w:val="26"/>
          <w:szCs w:val="26"/>
          <w:lang w:val="ru-RU"/>
        </w:rPr>
      </w:pPr>
      <w:r w:rsidRPr="00693EA4">
        <w:rPr>
          <w:sz w:val="26"/>
          <w:szCs w:val="26"/>
          <w:lang w:val="ru-RU"/>
        </w:rPr>
        <w:t>6) передает специалисту, ответственному за рассмотрение документов, зарегистрированный комплект документов.</w:t>
      </w:r>
    </w:p>
    <w:p w:rsidR="00824898" w:rsidRPr="00693EA4" w:rsidRDefault="00824898" w:rsidP="00824898">
      <w:pPr>
        <w:ind w:firstLine="426"/>
        <w:jc w:val="both"/>
        <w:rPr>
          <w:sz w:val="26"/>
          <w:szCs w:val="26"/>
          <w:lang w:val="ru-RU"/>
        </w:rPr>
      </w:pPr>
      <w:r w:rsidRPr="00693EA4">
        <w:rPr>
          <w:sz w:val="26"/>
          <w:szCs w:val="26"/>
          <w:lang w:val="ru-RU"/>
        </w:rPr>
        <w:t>Срок исполнения административной процедуры – не позднее 1 рабочего дня, следующего за днем получения запроса</w:t>
      </w:r>
      <w:r w:rsidRPr="00071E82">
        <w:rPr>
          <w:rStyle w:val="af5"/>
          <w:sz w:val="26"/>
          <w:szCs w:val="26"/>
        </w:rPr>
        <w:footnoteReference w:id="10"/>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 xml:space="preserve">31. Результатом исполнения административной процедуры является прием и регистрация в Журнале регистрации </w:t>
      </w:r>
      <w:r w:rsidRPr="00693EA4">
        <w:rPr>
          <w:iCs/>
          <w:sz w:val="26"/>
          <w:szCs w:val="26"/>
          <w:lang w:val="ru-RU"/>
        </w:rPr>
        <w:t>запроса</w:t>
      </w:r>
      <w:r w:rsidRPr="00693EA4">
        <w:rPr>
          <w:sz w:val="26"/>
          <w:szCs w:val="26"/>
          <w:lang w:val="ru-RU"/>
        </w:rPr>
        <w:t xml:space="preserve"> о предоставлении муниципальной услуги с прилагаемыми к нему документами и передача их специалисту, ответственному за рассмотрение документов.</w:t>
      </w:r>
    </w:p>
    <w:p w:rsidR="00824898" w:rsidRPr="00693EA4" w:rsidRDefault="00824898" w:rsidP="00824898">
      <w:pPr>
        <w:ind w:firstLine="426"/>
        <w:jc w:val="both"/>
        <w:rPr>
          <w:sz w:val="26"/>
          <w:szCs w:val="26"/>
          <w:lang w:val="ru-RU"/>
        </w:rPr>
      </w:pPr>
      <w:r w:rsidRPr="00693EA4">
        <w:rPr>
          <w:sz w:val="26"/>
          <w:szCs w:val="26"/>
          <w:lang w:val="ru-RU"/>
        </w:rPr>
        <w:t>Максимальный срок исполнения административных действий составляет 10</w:t>
      </w:r>
      <w:r w:rsidRPr="00693EA4">
        <w:rPr>
          <w:iCs/>
          <w:sz w:val="26"/>
          <w:szCs w:val="26"/>
          <w:lang w:val="ru-RU"/>
        </w:rPr>
        <w:t xml:space="preserve"> минут</w:t>
      </w:r>
      <w:r w:rsidRPr="00693EA4">
        <w:rPr>
          <w:sz w:val="26"/>
          <w:szCs w:val="26"/>
          <w:lang w:val="ru-RU"/>
        </w:rPr>
        <w:t>.</w:t>
      </w:r>
    </w:p>
    <w:p w:rsidR="00824898" w:rsidRPr="00693EA4" w:rsidRDefault="00824898" w:rsidP="00824898">
      <w:pPr>
        <w:ind w:firstLine="426"/>
        <w:jc w:val="both"/>
        <w:rPr>
          <w:iCs/>
          <w:sz w:val="26"/>
          <w:szCs w:val="26"/>
          <w:lang w:val="ru-RU"/>
        </w:rPr>
      </w:pPr>
      <w:r w:rsidRPr="00693EA4">
        <w:rPr>
          <w:sz w:val="26"/>
          <w:szCs w:val="26"/>
          <w:lang w:val="ru-RU"/>
        </w:rPr>
        <w:t>Максимальный срок исполнения административной процедуры составляет</w:t>
      </w:r>
      <w:r w:rsidRPr="00693EA4">
        <w:rPr>
          <w:iCs/>
          <w:sz w:val="26"/>
          <w:szCs w:val="26"/>
          <w:lang w:val="ru-RU"/>
        </w:rPr>
        <w:t xml:space="preserve"> 1 день.</w:t>
      </w:r>
    </w:p>
    <w:p w:rsidR="00824898" w:rsidRPr="00693EA4" w:rsidRDefault="00824898" w:rsidP="00824898">
      <w:pPr>
        <w:ind w:firstLine="426"/>
        <w:jc w:val="both"/>
        <w:rPr>
          <w:sz w:val="26"/>
          <w:szCs w:val="26"/>
          <w:lang w:val="ru-RU"/>
        </w:rPr>
      </w:pPr>
      <w:r w:rsidRPr="00693EA4">
        <w:rPr>
          <w:sz w:val="26"/>
          <w:szCs w:val="26"/>
          <w:lang w:val="ru-RU"/>
        </w:rPr>
        <w:lastRenderedPageBreak/>
        <w:t>32. Основанием для начала административной процедуры рассмотрения документов заявителя является получение специалистом, ответственным за рассмотрение документов, комплекта документов заявителя.</w:t>
      </w:r>
    </w:p>
    <w:p w:rsidR="00824898" w:rsidRPr="00693EA4" w:rsidRDefault="00824898" w:rsidP="00824898">
      <w:pPr>
        <w:ind w:firstLine="426"/>
        <w:jc w:val="both"/>
        <w:rPr>
          <w:sz w:val="26"/>
          <w:szCs w:val="26"/>
          <w:lang w:val="ru-RU"/>
        </w:rPr>
      </w:pPr>
      <w:r w:rsidRPr="00693EA4">
        <w:rPr>
          <w:sz w:val="26"/>
          <w:szCs w:val="26"/>
          <w:lang w:val="ru-RU"/>
        </w:rPr>
        <w:t>33. Специалист, ответственный за рассмотрение документов:</w:t>
      </w:r>
    </w:p>
    <w:p w:rsidR="00824898" w:rsidRPr="00693EA4" w:rsidRDefault="00824898" w:rsidP="00824898">
      <w:pPr>
        <w:ind w:firstLine="426"/>
        <w:jc w:val="both"/>
        <w:rPr>
          <w:sz w:val="26"/>
          <w:szCs w:val="26"/>
          <w:lang w:val="ru-RU"/>
        </w:rPr>
      </w:pPr>
      <w:r w:rsidRPr="00693EA4">
        <w:rPr>
          <w:sz w:val="26"/>
          <w:szCs w:val="26"/>
          <w:lang w:val="ru-RU"/>
        </w:rPr>
        <w:t>1) проверяет полноту представленных документов и соответствие их требованиям, установленным пунктом 12, 13 настоящего административного регламента;</w:t>
      </w:r>
    </w:p>
    <w:p w:rsidR="00824898" w:rsidRPr="00693EA4" w:rsidRDefault="00824898" w:rsidP="00824898">
      <w:pPr>
        <w:ind w:firstLine="426"/>
        <w:jc w:val="both"/>
        <w:rPr>
          <w:sz w:val="26"/>
          <w:szCs w:val="26"/>
          <w:lang w:val="ru-RU"/>
        </w:rPr>
      </w:pPr>
      <w:r w:rsidRPr="00693EA4">
        <w:rPr>
          <w:sz w:val="26"/>
          <w:szCs w:val="26"/>
          <w:lang w:val="ru-RU"/>
        </w:rPr>
        <w:t>2) проверяет наличие полномочий на право обращения с запросом о предоставлении муниципальной услуги (в случае если с запросом обращается представитель заявителя);</w:t>
      </w:r>
    </w:p>
    <w:p w:rsidR="00824898" w:rsidRPr="00693EA4" w:rsidRDefault="00824898" w:rsidP="00824898">
      <w:pPr>
        <w:ind w:firstLine="426"/>
        <w:jc w:val="both"/>
        <w:rPr>
          <w:sz w:val="26"/>
          <w:szCs w:val="26"/>
          <w:lang w:val="ru-RU"/>
        </w:rPr>
      </w:pPr>
      <w:r w:rsidRPr="00693EA4">
        <w:rPr>
          <w:sz w:val="26"/>
          <w:szCs w:val="26"/>
          <w:lang w:val="ru-RU"/>
        </w:rPr>
        <w:t>3) устанавливает наличие либо отсутствие в Администрации запрашиваемой заявителем (представителем заявителя) информации.</w:t>
      </w:r>
    </w:p>
    <w:p w:rsidR="00824898" w:rsidRPr="00693EA4" w:rsidRDefault="00824898" w:rsidP="00824898">
      <w:pPr>
        <w:ind w:firstLine="426"/>
        <w:jc w:val="both"/>
        <w:rPr>
          <w:sz w:val="26"/>
          <w:szCs w:val="26"/>
          <w:lang w:val="ru-RU"/>
        </w:rPr>
      </w:pPr>
      <w:r w:rsidRPr="00693EA4">
        <w:rPr>
          <w:sz w:val="26"/>
          <w:szCs w:val="26"/>
          <w:lang w:val="ru-RU"/>
        </w:rPr>
        <w:t>34. При отсутствии оснований для отказа в предоставлении муниципальной услуги, предусмотренных пунктом 16 настоящего административного регламента, специалист, ответственный за рассмотрение документов, осуществляет подготовку проекта справки по предметам ведения Администрации;</w:t>
      </w:r>
    </w:p>
    <w:p w:rsidR="00824898" w:rsidRPr="00693EA4" w:rsidRDefault="00824898" w:rsidP="00824898">
      <w:pPr>
        <w:ind w:firstLine="426"/>
        <w:jc w:val="both"/>
        <w:rPr>
          <w:sz w:val="26"/>
          <w:szCs w:val="26"/>
          <w:lang w:val="ru-RU"/>
        </w:rPr>
      </w:pPr>
      <w:r w:rsidRPr="00693EA4">
        <w:rPr>
          <w:sz w:val="26"/>
          <w:szCs w:val="26"/>
          <w:lang w:val="ru-RU"/>
        </w:rPr>
        <w:t>35. При наличии оснований для отказа в предоставлении муниципальной услуги, предусмотренных пунктом 16 настоящего административного регламента, специалист, ответственный за рассмотрение документов, осуществляет подготовку проекта письма об отказе в предоставлении муниципальной услуги с указанием оснований отказа.</w:t>
      </w:r>
    </w:p>
    <w:p w:rsidR="00824898" w:rsidRPr="00693EA4" w:rsidRDefault="00824898" w:rsidP="00824898">
      <w:pPr>
        <w:ind w:firstLine="426"/>
        <w:jc w:val="both"/>
        <w:rPr>
          <w:sz w:val="26"/>
          <w:szCs w:val="26"/>
          <w:lang w:val="ru-RU"/>
        </w:rPr>
      </w:pPr>
      <w:r w:rsidRPr="00693EA4">
        <w:rPr>
          <w:sz w:val="26"/>
          <w:szCs w:val="26"/>
          <w:lang w:val="ru-RU"/>
        </w:rPr>
        <w:t>36. Специалист, ответственный за рассмотрение документов, проводит согласование проекта справки по предметам ведения Администрации либо проекта письма об отказе в предоставлении муниципальной услуги в порядке делопроизводства, установленного в Администрации</w:t>
      </w:r>
      <w:r w:rsidRPr="00693EA4">
        <w:rPr>
          <w:iCs/>
          <w:sz w:val="26"/>
          <w:szCs w:val="26"/>
          <w:lang w:val="ru-RU"/>
        </w:rPr>
        <w:t xml:space="preserve">, </w:t>
      </w:r>
      <w:r w:rsidRPr="00693EA4">
        <w:rPr>
          <w:sz w:val="26"/>
          <w:szCs w:val="26"/>
          <w:lang w:val="ru-RU"/>
        </w:rPr>
        <w:t>и передает проекты актов и комплект документов главе Администрации для принятия решения.</w:t>
      </w:r>
    </w:p>
    <w:p w:rsidR="00824898" w:rsidRPr="00693EA4" w:rsidRDefault="00824898" w:rsidP="00824898">
      <w:pPr>
        <w:ind w:firstLine="426"/>
        <w:jc w:val="both"/>
        <w:rPr>
          <w:iCs/>
          <w:sz w:val="26"/>
          <w:szCs w:val="26"/>
          <w:lang w:val="ru-RU"/>
        </w:rPr>
      </w:pPr>
      <w:r w:rsidRPr="00693EA4">
        <w:rPr>
          <w:sz w:val="26"/>
          <w:szCs w:val="26"/>
          <w:lang w:val="ru-RU"/>
        </w:rPr>
        <w:t>37. Результатом исполнения административной процедуры является подготовка проекта справки по предметам ведения Администрации либо проекта письма об отказе в предоставлении муниципальной услуги и передача их с комплектом документов заявителя главе Администрации</w:t>
      </w:r>
      <w:r w:rsidRPr="00693EA4">
        <w:rPr>
          <w:iCs/>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 xml:space="preserve">Максимальный срок выполнения административных действий составляет </w:t>
      </w:r>
      <w:r w:rsidRPr="00693EA4">
        <w:rPr>
          <w:iCs/>
          <w:sz w:val="26"/>
          <w:szCs w:val="26"/>
          <w:lang w:val="ru-RU"/>
        </w:rPr>
        <w:t>8 часов</w:t>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 xml:space="preserve">Максимальный срок выполнения административной процедуры составляет 3 </w:t>
      </w:r>
      <w:r w:rsidRPr="00693EA4">
        <w:rPr>
          <w:iCs/>
          <w:sz w:val="26"/>
          <w:szCs w:val="26"/>
          <w:lang w:val="ru-RU"/>
        </w:rPr>
        <w:t>дня</w:t>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 xml:space="preserve">38.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главой Администрации </w:t>
      </w:r>
      <w:r w:rsidRPr="00693EA4">
        <w:rPr>
          <w:iCs/>
          <w:sz w:val="26"/>
          <w:szCs w:val="26"/>
          <w:lang w:val="ru-RU"/>
        </w:rPr>
        <w:t xml:space="preserve">проекта </w:t>
      </w:r>
      <w:r w:rsidRPr="00693EA4">
        <w:rPr>
          <w:sz w:val="26"/>
          <w:szCs w:val="26"/>
          <w:lang w:val="ru-RU"/>
        </w:rPr>
        <w:t>справки по предметам ведения Администрации либо проекта письма об отказе в предоставлении муниципальной услуги и комплекта документов заявителя.</w:t>
      </w:r>
    </w:p>
    <w:p w:rsidR="00824898" w:rsidRPr="00693EA4" w:rsidRDefault="00824898" w:rsidP="00824898">
      <w:pPr>
        <w:ind w:firstLine="426"/>
        <w:jc w:val="both"/>
        <w:rPr>
          <w:sz w:val="26"/>
          <w:szCs w:val="26"/>
          <w:lang w:val="ru-RU"/>
        </w:rPr>
      </w:pPr>
      <w:r w:rsidRPr="00693EA4">
        <w:rPr>
          <w:sz w:val="26"/>
          <w:szCs w:val="26"/>
          <w:lang w:val="ru-RU"/>
        </w:rPr>
        <w:t>39. Глава Администрации определяет правомерность  предоставления справки по предметам ведения Администрации.</w:t>
      </w:r>
    </w:p>
    <w:p w:rsidR="00824898" w:rsidRPr="00693EA4" w:rsidRDefault="00824898" w:rsidP="00824898">
      <w:pPr>
        <w:ind w:firstLine="426"/>
        <w:jc w:val="both"/>
        <w:rPr>
          <w:sz w:val="26"/>
          <w:szCs w:val="26"/>
          <w:lang w:val="ru-RU"/>
        </w:rPr>
      </w:pPr>
      <w:r w:rsidRPr="00693EA4">
        <w:rPr>
          <w:sz w:val="26"/>
          <w:szCs w:val="26"/>
          <w:lang w:val="ru-RU"/>
        </w:rPr>
        <w:t>40. Если проекты документов, указанные в пункте 38 настоящего административного регламента, не соответствуют законодательству, глава Администрации возвращает их специалисту, подготовившему проекты, для приведения их в соответствие с требованиями законодательства с указанием причины возврата.</w:t>
      </w:r>
    </w:p>
    <w:p w:rsidR="00824898" w:rsidRPr="00693EA4" w:rsidRDefault="00824898" w:rsidP="00824898">
      <w:pPr>
        <w:ind w:firstLine="426"/>
        <w:jc w:val="both"/>
        <w:rPr>
          <w:sz w:val="26"/>
          <w:szCs w:val="26"/>
          <w:lang w:val="ru-RU"/>
        </w:rPr>
      </w:pPr>
      <w:r w:rsidRPr="00693EA4">
        <w:rPr>
          <w:sz w:val="26"/>
          <w:szCs w:val="26"/>
          <w:lang w:val="ru-RU"/>
        </w:rPr>
        <w:t>41. В случае соответствия действующему законодательству проектов документов, указанные в пункте 38 настоящего административного регламента, глава Администрации</w:t>
      </w:r>
      <w:r w:rsidRPr="00693EA4">
        <w:rPr>
          <w:iCs/>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t>1) подписывает их и заверяет печатью Администрации;</w:t>
      </w:r>
    </w:p>
    <w:p w:rsidR="00824898" w:rsidRPr="00693EA4" w:rsidRDefault="00824898" w:rsidP="00824898">
      <w:pPr>
        <w:ind w:firstLine="426"/>
        <w:jc w:val="both"/>
        <w:rPr>
          <w:sz w:val="26"/>
          <w:szCs w:val="26"/>
          <w:lang w:val="ru-RU"/>
        </w:rPr>
      </w:pPr>
      <w:r w:rsidRPr="00693EA4">
        <w:rPr>
          <w:sz w:val="26"/>
          <w:szCs w:val="26"/>
          <w:lang w:val="ru-RU"/>
        </w:rPr>
        <w:t>2) передает комплект документов заявителя специалисту, ответственному за выдачу документов.</w:t>
      </w:r>
    </w:p>
    <w:p w:rsidR="00824898" w:rsidRPr="00693EA4" w:rsidRDefault="00824898" w:rsidP="00824898">
      <w:pPr>
        <w:ind w:firstLine="426"/>
        <w:jc w:val="both"/>
        <w:rPr>
          <w:sz w:val="26"/>
          <w:szCs w:val="26"/>
          <w:lang w:val="ru-RU"/>
        </w:rPr>
      </w:pPr>
      <w:r w:rsidRPr="00693EA4">
        <w:rPr>
          <w:sz w:val="26"/>
          <w:szCs w:val="26"/>
          <w:lang w:val="ru-RU"/>
        </w:rPr>
        <w:t>42. Результатом исполнения административной процедуры является принятие решения о предоставлении (об отказе в предоставлении) муниципальной услуги и передача справки по предметам ведения Администрации либо проекта письма об отказе в предоставлении муниципальной услуги и комплекта документов заявителя специалисту, ответственному за выдачу документов.</w:t>
      </w:r>
    </w:p>
    <w:p w:rsidR="00824898" w:rsidRPr="00693EA4" w:rsidRDefault="00824898" w:rsidP="00824898">
      <w:pPr>
        <w:ind w:firstLine="426"/>
        <w:jc w:val="both"/>
        <w:rPr>
          <w:sz w:val="26"/>
          <w:szCs w:val="26"/>
          <w:lang w:val="ru-RU"/>
        </w:rPr>
      </w:pPr>
      <w:r w:rsidRPr="00693EA4">
        <w:rPr>
          <w:sz w:val="26"/>
          <w:szCs w:val="26"/>
          <w:lang w:val="ru-RU"/>
        </w:rPr>
        <w:t>Максимальный срок выполнения административных действий составляет 1 час.</w:t>
      </w:r>
    </w:p>
    <w:p w:rsidR="00824898" w:rsidRPr="00693EA4" w:rsidRDefault="00824898" w:rsidP="00824898">
      <w:pPr>
        <w:ind w:firstLine="426"/>
        <w:jc w:val="both"/>
        <w:rPr>
          <w:sz w:val="26"/>
          <w:szCs w:val="26"/>
          <w:lang w:val="ru-RU"/>
        </w:rPr>
      </w:pPr>
      <w:r w:rsidRPr="00693EA4">
        <w:rPr>
          <w:sz w:val="26"/>
          <w:szCs w:val="26"/>
          <w:lang w:val="ru-RU"/>
        </w:rPr>
        <w:t>Максимальный срок выполнения административной процедуры составляет 1</w:t>
      </w:r>
      <w:r w:rsidRPr="00693EA4">
        <w:rPr>
          <w:iCs/>
          <w:sz w:val="26"/>
          <w:szCs w:val="26"/>
          <w:lang w:val="ru-RU"/>
        </w:rPr>
        <w:t xml:space="preserve"> день</w:t>
      </w:r>
      <w:r w:rsidRPr="00693EA4">
        <w:rPr>
          <w:sz w:val="26"/>
          <w:szCs w:val="26"/>
          <w:lang w:val="ru-RU"/>
        </w:rPr>
        <w:t>.</w:t>
      </w:r>
    </w:p>
    <w:p w:rsidR="00824898" w:rsidRPr="00693EA4" w:rsidRDefault="00824898" w:rsidP="00824898">
      <w:pPr>
        <w:ind w:firstLine="426"/>
        <w:jc w:val="both"/>
        <w:rPr>
          <w:sz w:val="26"/>
          <w:szCs w:val="26"/>
          <w:lang w:val="ru-RU"/>
        </w:rPr>
      </w:pPr>
      <w:r w:rsidRPr="00693EA4">
        <w:rPr>
          <w:sz w:val="26"/>
          <w:szCs w:val="26"/>
          <w:lang w:val="ru-RU"/>
        </w:rPr>
        <w:lastRenderedPageBreak/>
        <w:t>43. Основанием для начала административной процедуры выдачи документов по результатам предоставления муниципальной услуги является получение специалистом, ответственным за выдачу документов, комплекта документов заявителя.</w:t>
      </w:r>
    </w:p>
    <w:p w:rsidR="00824898" w:rsidRPr="00693EA4" w:rsidRDefault="00824898" w:rsidP="00824898">
      <w:pPr>
        <w:ind w:firstLine="426"/>
        <w:jc w:val="both"/>
        <w:rPr>
          <w:sz w:val="26"/>
          <w:szCs w:val="26"/>
          <w:lang w:val="ru-RU"/>
        </w:rPr>
      </w:pPr>
      <w:r w:rsidRPr="00693EA4">
        <w:rPr>
          <w:sz w:val="26"/>
          <w:szCs w:val="26"/>
          <w:lang w:val="ru-RU"/>
        </w:rPr>
        <w:t>44. Специалист, ответственный за выдачу документов, в зависимости от способа обращения и получения результатов муниципальной услуги, избранных заявителем (представителем заявителя):</w:t>
      </w:r>
    </w:p>
    <w:p w:rsidR="00824898" w:rsidRPr="00693EA4" w:rsidRDefault="00824898" w:rsidP="00824898">
      <w:pPr>
        <w:ind w:firstLine="426"/>
        <w:jc w:val="both"/>
        <w:rPr>
          <w:sz w:val="26"/>
          <w:szCs w:val="26"/>
          <w:lang w:val="ru-RU"/>
        </w:rPr>
      </w:pPr>
      <w:r w:rsidRPr="00693EA4">
        <w:rPr>
          <w:sz w:val="26"/>
          <w:szCs w:val="26"/>
          <w:lang w:val="ru-RU"/>
        </w:rPr>
        <w:t>1) регистрирует документ о предоставлении (об отказе в предоставлении) муниципальной услуги в Журнале исходящих документов;</w:t>
      </w:r>
    </w:p>
    <w:p w:rsidR="00824898" w:rsidRPr="00693EA4" w:rsidRDefault="00824898" w:rsidP="00824898">
      <w:pPr>
        <w:ind w:firstLine="426"/>
        <w:jc w:val="both"/>
        <w:rPr>
          <w:sz w:val="26"/>
          <w:szCs w:val="26"/>
          <w:lang w:val="ru-RU"/>
        </w:rPr>
      </w:pPr>
      <w:r w:rsidRPr="00693EA4">
        <w:rPr>
          <w:sz w:val="26"/>
          <w:szCs w:val="26"/>
          <w:lang w:val="ru-RU"/>
        </w:rPr>
        <w:t>2) уведомляет заявителя об окончании хода предоставления муниципальной услуги посредством направления заявителю (представителю заявителя) любым из способов (телефон, факс или посредством отправки соответствующего статуса в РПГУ), указанных в заявлении;</w:t>
      </w:r>
    </w:p>
    <w:p w:rsidR="00824898" w:rsidRPr="00693EA4" w:rsidRDefault="00824898" w:rsidP="00824898">
      <w:pPr>
        <w:ind w:firstLine="426"/>
        <w:jc w:val="both"/>
        <w:rPr>
          <w:sz w:val="26"/>
          <w:szCs w:val="26"/>
          <w:lang w:val="ru-RU"/>
        </w:rPr>
      </w:pPr>
      <w:r w:rsidRPr="00693EA4">
        <w:rPr>
          <w:sz w:val="26"/>
          <w:szCs w:val="26"/>
          <w:lang w:val="ru-RU"/>
        </w:rPr>
        <w:t>3) вручает (направляет) заявителю (почтовым отправлением, в электронной форме (при наличии технической возможности) и т.п.) один из следующих документов:</w:t>
      </w:r>
    </w:p>
    <w:p w:rsidR="00824898" w:rsidRPr="00693EA4" w:rsidRDefault="00824898" w:rsidP="00824898">
      <w:pPr>
        <w:ind w:firstLine="426"/>
        <w:jc w:val="both"/>
        <w:rPr>
          <w:sz w:val="26"/>
          <w:szCs w:val="26"/>
          <w:lang w:val="ru-RU"/>
        </w:rPr>
      </w:pPr>
      <w:r w:rsidRPr="00693EA4">
        <w:rPr>
          <w:sz w:val="26"/>
          <w:szCs w:val="26"/>
          <w:lang w:val="ru-RU"/>
        </w:rPr>
        <w:t>справка по предметам ведения Администрации;</w:t>
      </w:r>
    </w:p>
    <w:p w:rsidR="00824898" w:rsidRPr="00693EA4" w:rsidRDefault="00824898" w:rsidP="00824898">
      <w:pPr>
        <w:ind w:firstLine="426"/>
        <w:jc w:val="both"/>
        <w:rPr>
          <w:sz w:val="26"/>
          <w:szCs w:val="26"/>
          <w:lang w:val="ru-RU"/>
        </w:rPr>
      </w:pPr>
      <w:r w:rsidRPr="00693EA4">
        <w:rPr>
          <w:sz w:val="26"/>
          <w:szCs w:val="26"/>
          <w:lang w:val="ru-RU"/>
        </w:rPr>
        <w:t>письмо об отказе в предоставлении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4) передает комплект документов специалисту, ответственному за делопроизводство, для последующей его регистрации и передачи в архив.</w:t>
      </w:r>
    </w:p>
    <w:p w:rsidR="00824898" w:rsidRPr="00693EA4" w:rsidRDefault="00824898" w:rsidP="00824898">
      <w:pPr>
        <w:ind w:firstLine="426"/>
        <w:jc w:val="both"/>
        <w:rPr>
          <w:sz w:val="26"/>
          <w:szCs w:val="26"/>
          <w:lang w:val="ru-RU"/>
        </w:rPr>
      </w:pPr>
      <w:r w:rsidRPr="00693EA4">
        <w:rPr>
          <w:sz w:val="26"/>
          <w:szCs w:val="26"/>
          <w:lang w:val="ru-RU"/>
        </w:rPr>
        <w:t xml:space="preserve">В случае изъявления желания заявителя (представителя заявителя) получить результат предоставления муниципальной услуги через МФЦ, специалист, ответственный за выдачу документов, передает соответствующие документы в установленном порядке в </w:t>
      </w:r>
      <w:r w:rsidRPr="00693EA4">
        <w:rPr>
          <w:iCs/>
          <w:sz w:val="26"/>
          <w:szCs w:val="26"/>
          <w:lang w:val="ru-RU"/>
        </w:rPr>
        <w:t>МФЦ.</w:t>
      </w:r>
    </w:p>
    <w:p w:rsidR="00824898" w:rsidRPr="00693EA4" w:rsidRDefault="00824898" w:rsidP="00824898">
      <w:pPr>
        <w:ind w:firstLine="426"/>
        <w:jc w:val="both"/>
        <w:rPr>
          <w:sz w:val="26"/>
          <w:szCs w:val="26"/>
          <w:lang w:val="ru-RU"/>
        </w:rPr>
      </w:pPr>
      <w:r w:rsidRPr="00693EA4">
        <w:rPr>
          <w:sz w:val="26"/>
          <w:szCs w:val="26"/>
          <w:lang w:val="ru-RU"/>
        </w:rPr>
        <w:t>45. Результатом исполнения административной процедуры является вручение заявителю (представителю заявителя) одного из документов, указанных в подпункте 3 пункта 44 настоящего административного регламента, лично либо направление его почтовым отправлением с уведомлением о доставке или через РПГУ (при наличии технической возможности).</w:t>
      </w:r>
    </w:p>
    <w:p w:rsidR="00824898" w:rsidRPr="00693EA4" w:rsidRDefault="00824898" w:rsidP="00824898">
      <w:pPr>
        <w:ind w:firstLine="426"/>
        <w:jc w:val="both"/>
        <w:rPr>
          <w:sz w:val="26"/>
          <w:szCs w:val="26"/>
          <w:lang w:val="ru-RU"/>
        </w:rPr>
      </w:pPr>
      <w:r w:rsidRPr="00693EA4">
        <w:rPr>
          <w:sz w:val="26"/>
          <w:szCs w:val="26"/>
          <w:lang w:val="ru-RU"/>
        </w:rPr>
        <w:t>Максимальный срок исполнения административных действий составляет 1 час.</w:t>
      </w:r>
    </w:p>
    <w:p w:rsidR="00824898" w:rsidRPr="00693EA4" w:rsidRDefault="00824898" w:rsidP="00824898">
      <w:pPr>
        <w:ind w:firstLine="426"/>
        <w:jc w:val="both"/>
        <w:rPr>
          <w:sz w:val="26"/>
          <w:szCs w:val="26"/>
          <w:lang w:val="ru-RU"/>
        </w:rPr>
      </w:pPr>
      <w:r w:rsidRPr="00693EA4">
        <w:rPr>
          <w:sz w:val="26"/>
          <w:szCs w:val="26"/>
          <w:lang w:val="ru-RU"/>
        </w:rPr>
        <w:t>Максимальный срок исполнения административной процедуры составляет 1 день.</w:t>
      </w:r>
    </w:p>
    <w:p w:rsidR="00824898" w:rsidRPr="00693EA4" w:rsidRDefault="00824898" w:rsidP="00824898">
      <w:pPr>
        <w:ind w:firstLine="426"/>
        <w:jc w:val="both"/>
        <w:rPr>
          <w:sz w:val="26"/>
          <w:szCs w:val="26"/>
          <w:lang w:val="ru-RU"/>
        </w:rPr>
      </w:pPr>
      <w:r w:rsidRPr="00693EA4">
        <w:rPr>
          <w:sz w:val="26"/>
          <w:szCs w:val="26"/>
          <w:lang w:val="ru-RU"/>
        </w:rPr>
        <w:t>46. В случае обнаружения опечаток и ошибок в выданных в результате предоставления муниципальной услуги документах заявитель направляет в адрес Администрацию заявление об исправлении допущенных опечаток и ошибок с приложением оригинала документа, выданного в результате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Заявление в порядке, установленном инструкцией по делопроизводству, передается на рассмотрение специалисту, ответственному за оформление и выдачу документов.</w:t>
      </w:r>
    </w:p>
    <w:p w:rsidR="00824898" w:rsidRPr="00693EA4" w:rsidRDefault="00824898" w:rsidP="00824898">
      <w:pPr>
        <w:ind w:firstLine="426"/>
        <w:jc w:val="both"/>
        <w:rPr>
          <w:sz w:val="26"/>
          <w:szCs w:val="26"/>
          <w:lang w:val="ru-RU"/>
        </w:rPr>
      </w:pPr>
      <w:r w:rsidRPr="00693EA4">
        <w:rPr>
          <w:sz w:val="26"/>
          <w:szCs w:val="26"/>
          <w:lang w:val="ru-RU"/>
        </w:rPr>
        <w:t>Срок рассмотрения и выдачи документов с исправленными опечатками, ошибками не может превышать 5 рабочих дней с момента регистрации заявления.</w:t>
      </w:r>
    </w:p>
    <w:p w:rsidR="00824898" w:rsidRPr="00693EA4" w:rsidRDefault="00824898" w:rsidP="00824898">
      <w:pPr>
        <w:ind w:firstLine="426"/>
        <w:jc w:val="both"/>
        <w:rPr>
          <w:sz w:val="26"/>
          <w:szCs w:val="26"/>
          <w:lang w:val="ru-RU"/>
        </w:rPr>
      </w:pPr>
      <w:r w:rsidRPr="00693EA4">
        <w:rPr>
          <w:sz w:val="26"/>
          <w:szCs w:val="26"/>
          <w:lang w:val="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плата с заявителя не взимается.</w:t>
      </w:r>
    </w:p>
    <w:p w:rsidR="00824898" w:rsidRPr="00693EA4" w:rsidRDefault="00824898" w:rsidP="00824898">
      <w:pPr>
        <w:ind w:firstLine="426"/>
        <w:jc w:val="both"/>
        <w:rPr>
          <w:sz w:val="26"/>
          <w:szCs w:val="26"/>
          <w:lang w:val="ru-RU"/>
        </w:rPr>
      </w:pPr>
      <w:r w:rsidRPr="00693EA4">
        <w:rPr>
          <w:sz w:val="26"/>
          <w:szCs w:val="26"/>
          <w:lang w:val="ru-RU"/>
        </w:rPr>
        <w:t xml:space="preserve">Жалоба заявителя на отказ Администрации в исправлении допущенных опечаток, ошибок в выданных в результате предоставления муниципальной услуги документах либо нарушение установленного срока таких исправлений рассматривается в порядке, установленном </w:t>
      </w:r>
      <w:hyperlink r:id="rId32" w:anchor="P505" w:history="1">
        <w:r w:rsidRPr="00693EA4">
          <w:rPr>
            <w:rStyle w:val="a5"/>
            <w:sz w:val="26"/>
            <w:szCs w:val="26"/>
            <w:lang w:val="ru-RU"/>
          </w:rPr>
          <w:t>разделом 5</w:t>
        </w:r>
      </w:hyperlink>
      <w:r w:rsidRPr="00693EA4">
        <w:rPr>
          <w:sz w:val="26"/>
          <w:szCs w:val="26"/>
          <w:lang w:val="ru-RU"/>
        </w:rPr>
        <w:t xml:space="preserve"> настоящего административного регламента.</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sz w:val="26"/>
          <w:szCs w:val="26"/>
          <w:lang w:val="ru-RU"/>
        </w:rPr>
      </w:pPr>
      <w:r w:rsidRPr="00693EA4">
        <w:rPr>
          <w:sz w:val="26"/>
          <w:szCs w:val="26"/>
          <w:lang w:val="ru-RU"/>
        </w:rPr>
        <w:t>Раздел 4. Порядок и формы контроля за исполнением административного регламента</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 xml:space="preserve">47. Текущий контроль соблюдения и исполнения ответственными должностными лицами </w:t>
      </w:r>
      <w:r w:rsidRPr="00693EA4">
        <w:rPr>
          <w:sz w:val="26"/>
          <w:szCs w:val="26"/>
          <w:lang w:val="ru-RU"/>
        </w:rPr>
        <w:t xml:space="preserve">Администрации </w:t>
      </w:r>
      <w:r w:rsidRPr="00693EA4">
        <w:rPr>
          <w:rFonts w:eastAsia="Calibri"/>
          <w:sz w:val="26"/>
          <w:szCs w:val="26"/>
          <w:lang w:val="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w:t>
      </w:r>
      <w:r w:rsidRPr="00693EA4">
        <w:rPr>
          <w:sz w:val="26"/>
          <w:szCs w:val="26"/>
          <w:lang w:val="ru-RU"/>
        </w:rPr>
        <w:t>Администрации</w:t>
      </w:r>
      <w:r w:rsidRPr="00693EA4">
        <w:rPr>
          <w:rFonts w:eastAsia="Calibri"/>
          <w:sz w:val="26"/>
          <w:szCs w:val="26"/>
          <w:lang w:val="ru-RU"/>
        </w:rPr>
        <w:t xml:space="preserve">, а в период его отсутствия исполняющим обязанности главы </w:t>
      </w:r>
      <w:r w:rsidRPr="00693EA4">
        <w:rPr>
          <w:sz w:val="26"/>
          <w:szCs w:val="26"/>
          <w:lang w:val="ru-RU"/>
        </w:rPr>
        <w:t>Администрации</w:t>
      </w:r>
      <w:r w:rsidRPr="00693EA4">
        <w:rPr>
          <w:rFonts w:eastAsia="Calibri"/>
          <w:sz w:val="26"/>
          <w:szCs w:val="26"/>
          <w:lang w:val="ru-RU"/>
        </w:rPr>
        <w:t>.</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 xml:space="preserve">48. 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w:t>
      </w:r>
      <w:r w:rsidRPr="00693EA4">
        <w:rPr>
          <w:rFonts w:eastAsia="Calibri"/>
          <w:sz w:val="26"/>
          <w:szCs w:val="26"/>
          <w:lang w:val="ru-RU"/>
        </w:rPr>
        <w:lastRenderedPageBreak/>
        <w:t>муниципальной услуги) (далее – заинтересованные лица), рассмотрения, подготовки ответов на обращения заявителей и заинтересованных лиц.</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49.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50. Контроль за полнотой и качеством предоставления муниципальной услуги включает в себя:</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выявление и устранение нарушений прав граждан, юридических лиц, индивидуальных предпринимателей.</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 xml:space="preserve">51.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распоряжением </w:t>
      </w:r>
      <w:r w:rsidRPr="00693EA4">
        <w:rPr>
          <w:sz w:val="26"/>
          <w:szCs w:val="26"/>
          <w:lang w:val="ru-RU"/>
        </w:rPr>
        <w:t>Администрации</w:t>
      </w:r>
      <w:r w:rsidRPr="00693EA4">
        <w:rPr>
          <w:rFonts w:eastAsia="Calibri"/>
          <w:sz w:val="26"/>
          <w:szCs w:val="26"/>
          <w:lang w:val="ru-RU"/>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 xml:space="preserve">52. Персональная ответственность должностных лиц </w:t>
      </w:r>
      <w:r w:rsidRPr="00693EA4">
        <w:rPr>
          <w:sz w:val="26"/>
          <w:szCs w:val="26"/>
          <w:lang w:val="ru-RU"/>
        </w:rPr>
        <w:t xml:space="preserve">Администрации </w:t>
      </w:r>
      <w:r w:rsidRPr="00693EA4">
        <w:rPr>
          <w:rFonts w:eastAsia="Calibri"/>
          <w:sz w:val="26"/>
          <w:szCs w:val="26"/>
          <w:lang w:val="ru-RU"/>
        </w:rPr>
        <w:t>закрепляется в их должностных регламентах в соответствии с требованиями законодательства.</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 xml:space="preserve">53. Должностные лица </w:t>
      </w:r>
      <w:r w:rsidRPr="00693EA4">
        <w:rPr>
          <w:sz w:val="26"/>
          <w:szCs w:val="26"/>
          <w:lang w:val="ru-RU"/>
        </w:rPr>
        <w:t xml:space="preserve">Администрации </w:t>
      </w:r>
      <w:r w:rsidRPr="00693EA4">
        <w:rPr>
          <w:rFonts w:eastAsia="Calibri"/>
          <w:sz w:val="26"/>
          <w:szCs w:val="26"/>
          <w:lang w:val="ru-RU"/>
        </w:rPr>
        <w:t>в случае ненадлежащих предоставления муниципальной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24898" w:rsidRPr="00693EA4" w:rsidRDefault="00824898" w:rsidP="00824898">
      <w:pPr>
        <w:ind w:firstLine="426"/>
        <w:jc w:val="both"/>
        <w:rPr>
          <w:rFonts w:eastAsia="Calibri"/>
          <w:sz w:val="26"/>
          <w:szCs w:val="26"/>
          <w:lang w:val="ru-RU"/>
        </w:rPr>
      </w:pPr>
      <w:r w:rsidRPr="00693EA4">
        <w:rPr>
          <w:rFonts w:eastAsia="Calibri"/>
          <w:bCs/>
          <w:sz w:val="26"/>
          <w:szCs w:val="26"/>
          <w:lang w:val="ru-RU"/>
        </w:rPr>
        <w:t>54.</w:t>
      </w:r>
      <w:r w:rsidRPr="00693EA4">
        <w:rPr>
          <w:sz w:val="26"/>
          <w:szCs w:val="26"/>
          <w:lang w:val="ru-RU"/>
        </w:rPr>
        <w:t xml:space="preserve"> Ответственное должностное лицо Администрации </w:t>
      </w:r>
      <w:r w:rsidRPr="00693EA4">
        <w:rPr>
          <w:rFonts w:eastAsia="Calibri"/>
          <w:sz w:val="26"/>
          <w:szCs w:val="26"/>
          <w:lang w:val="ru-RU"/>
        </w:rPr>
        <w:t>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 xml:space="preserve">55. Граждане, их объединения и организации вправе обратиться устно, направить обращение в письменной форме или в форме электронного документа в адрес </w:t>
      </w:r>
      <w:r w:rsidRPr="00693EA4">
        <w:rPr>
          <w:sz w:val="26"/>
          <w:szCs w:val="26"/>
          <w:lang w:val="ru-RU"/>
        </w:rPr>
        <w:t xml:space="preserve">Администрации </w:t>
      </w:r>
      <w:r w:rsidRPr="00693EA4">
        <w:rPr>
          <w:rFonts w:eastAsia="Calibri"/>
          <w:sz w:val="26"/>
          <w:szCs w:val="26"/>
          <w:lang w:val="ru-RU"/>
        </w:rPr>
        <w:t>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 муниципальной услуги.</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 xml:space="preserve">Обращение заинтересованных лиц, поступившее в </w:t>
      </w:r>
      <w:r w:rsidRPr="00693EA4">
        <w:rPr>
          <w:sz w:val="26"/>
          <w:szCs w:val="26"/>
          <w:lang w:val="ru-RU"/>
        </w:rPr>
        <w:t>Администрацию</w:t>
      </w:r>
      <w:r w:rsidRPr="00693EA4">
        <w:rPr>
          <w:rFonts w:eastAsia="Calibri"/>
          <w:sz w:val="26"/>
          <w:szCs w:val="26"/>
          <w:lang w:val="ru-RU"/>
        </w:rPr>
        <w:t>,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824898" w:rsidRPr="00693EA4" w:rsidRDefault="00824898" w:rsidP="00824898">
      <w:pPr>
        <w:ind w:firstLine="426"/>
        <w:jc w:val="both"/>
        <w:rPr>
          <w:rFonts w:eastAsia="Calibri"/>
          <w:sz w:val="26"/>
          <w:szCs w:val="26"/>
          <w:lang w:val="ru-RU"/>
        </w:rPr>
      </w:pPr>
      <w:r w:rsidRPr="00693EA4">
        <w:rPr>
          <w:rFonts w:eastAsia="Calibri"/>
          <w:sz w:val="26"/>
          <w:szCs w:val="26"/>
          <w:lang w:val="ru-RU"/>
        </w:rPr>
        <w:t>Жалоба заявителя рассматривается в порядке, установленном разделом 5 настоящего административного регламента.</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bCs/>
          <w:sz w:val="26"/>
          <w:szCs w:val="26"/>
          <w:lang w:val="ru-RU"/>
        </w:rPr>
      </w:pPr>
      <w:r w:rsidRPr="00693EA4">
        <w:rPr>
          <w:bCs/>
          <w:sz w:val="26"/>
          <w:szCs w:val="26"/>
          <w:lang w:val="ru-RU"/>
        </w:rPr>
        <w:t xml:space="preserve">Раздел 5. </w:t>
      </w:r>
      <w:r w:rsidRPr="00693EA4">
        <w:rPr>
          <w:rFonts w:eastAsia="Calibri"/>
          <w:sz w:val="26"/>
          <w:szCs w:val="26"/>
          <w:lang w:val="ru-RU" w:eastAsia="en-US"/>
        </w:rPr>
        <w:t xml:space="preserve">Порядок досудебного (внесудебного) обжалования заявителем решений и действий (бездействия) </w:t>
      </w:r>
      <w:r w:rsidRPr="00693EA4">
        <w:rPr>
          <w:sz w:val="26"/>
          <w:szCs w:val="26"/>
          <w:lang w:val="ru-RU"/>
        </w:rPr>
        <w:t xml:space="preserve">органа, предоставляющего муниципальную услугу, </w:t>
      </w:r>
      <w:r w:rsidRPr="00693EA4">
        <w:rPr>
          <w:bCs/>
          <w:sz w:val="26"/>
          <w:szCs w:val="26"/>
          <w:lang w:val="ru-RU"/>
        </w:rPr>
        <w:t xml:space="preserve">многофункционального центра, организаций, привлекаемых многофункциональными центрами для реализации своих функций в соответствии с Федеральным законом от 27.07.2010 № 210-ФЗ </w:t>
      </w:r>
      <w:r w:rsidRPr="00693EA4">
        <w:rPr>
          <w:bCs/>
          <w:sz w:val="26"/>
          <w:szCs w:val="26"/>
          <w:lang w:val="ru-RU"/>
        </w:rPr>
        <w:lastRenderedPageBreak/>
        <w:t xml:space="preserve">«Об организации предоставления государственных и муниципальных услуг», </w:t>
      </w:r>
      <w:r w:rsidRPr="00693EA4">
        <w:rPr>
          <w:sz w:val="26"/>
          <w:szCs w:val="26"/>
          <w:lang w:val="ru-RU"/>
        </w:rPr>
        <w:t xml:space="preserve">а также их должностных лиц, муниципальных служащих, </w:t>
      </w:r>
      <w:r w:rsidRPr="00693EA4">
        <w:rPr>
          <w:bCs/>
          <w:sz w:val="26"/>
          <w:szCs w:val="26"/>
          <w:lang w:val="ru-RU"/>
        </w:rPr>
        <w:t>работников</w:t>
      </w:r>
    </w:p>
    <w:p w:rsidR="00824898" w:rsidRPr="00693EA4" w:rsidRDefault="00824898" w:rsidP="00824898">
      <w:pPr>
        <w:ind w:firstLine="426"/>
        <w:jc w:val="both"/>
        <w:rPr>
          <w:sz w:val="16"/>
          <w:szCs w:val="16"/>
          <w:lang w:val="ru-RU"/>
        </w:rPr>
      </w:pPr>
    </w:p>
    <w:p w:rsidR="00824898" w:rsidRPr="00693EA4" w:rsidRDefault="00824898" w:rsidP="00824898">
      <w:pPr>
        <w:ind w:firstLine="426"/>
        <w:jc w:val="both"/>
        <w:rPr>
          <w:sz w:val="26"/>
          <w:szCs w:val="26"/>
          <w:lang w:val="ru-RU"/>
        </w:rPr>
      </w:pPr>
      <w:r w:rsidRPr="00693EA4">
        <w:rPr>
          <w:sz w:val="26"/>
          <w:szCs w:val="26"/>
          <w:lang w:val="ru-RU"/>
        </w:rPr>
        <w:t>56. Заявители имеют право на обжалование, оспаривание решений, действий (бездействия) Администрации, МФЦ</w:t>
      </w:r>
      <w:r w:rsidRPr="00693EA4">
        <w:rPr>
          <w:bCs/>
          <w:sz w:val="26"/>
          <w:szCs w:val="26"/>
          <w:lang w:val="ru-RU"/>
        </w:rPr>
        <w:t xml:space="preserve">, организаций, привлекаемых МФЦ для реализации своих функций в соответствии с Федеральным законом от 27 июля 2010 года №210-ФЗ «Об организации предоставления государственных и муниципальных услуг» (далее – привлекаемые организации), </w:t>
      </w:r>
      <w:r w:rsidRPr="00693EA4">
        <w:rPr>
          <w:sz w:val="26"/>
          <w:szCs w:val="26"/>
          <w:lang w:val="ru-RU"/>
        </w:rPr>
        <w:t xml:space="preserve">а также их должностных лиц, муниципальных служащих, </w:t>
      </w:r>
      <w:r w:rsidRPr="00693EA4">
        <w:rPr>
          <w:bCs/>
          <w:sz w:val="26"/>
          <w:szCs w:val="26"/>
          <w:lang w:val="ru-RU"/>
        </w:rPr>
        <w:t>работников</w:t>
      </w:r>
      <w:r w:rsidRPr="00693EA4">
        <w:rPr>
          <w:sz w:val="26"/>
          <w:szCs w:val="26"/>
          <w:lang w:val="ru-RU"/>
        </w:rPr>
        <w:t xml:space="preserve"> при предоставлении муниципальной услуги в судебном или в досудебном (внесудебном) порядке.</w:t>
      </w:r>
    </w:p>
    <w:p w:rsidR="00824898" w:rsidRPr="00693EA4" w:rsidRDefault="00824898" w:rsidP="00824898">
      <w:pPr>
        <w:ind w:firstLine="426"/>
        <w:jc w:val="both"/>
        <w:rPr>
          <w:sz w:val="26"/>
          <w:szCs w:val="26"/>
          <w:lang w:val="ru-RU"/>
        </w:rPr>
      </w:pPr>
      <w:r w:rsidRPr="00693EA4">
        <w:rPr>
          <w:sz w:val="26"/>
          <w:szCs w:val="26"/>
          <w:lang w:val="ru-RU"/>
        </w:rPr>
        <w:t>Обжалование решений, действий (бездействия) сотрудников Администрации, МФЦ</w:t>
      </w:r>
      <w:r w:rsidRPr="00693EA4">
        <w:rPr>
          <w:bCs/>
          <w:sz w:val="26"/>
          <w:szCs w:val="26"/>
          <w:lang w:val="ru-RU"/>
        </w:rPr>
        <w:t xml:space="preserve">, привлекаемых организаций, </w:t>
      </w:r>
      <w:r w:rsidRPr="00693EA4">
        <w:rPr>
          <w:sz w:val="26"/>
          <w:szCs w:val="26"/>
          <w:lang w:val="ru-RU"/>
        </w:rPr>
        <w:t xml:space="preserve">а также их должностных лиц, муниципальных служащих, </w:t>
      </w:r>
      <w:r w:rsidRPr="00693EA4">
        <w:rPr>
          <w:bCs/>
          <w:sz w:val="26"/>
          <w:szCs w:val="26"/>
          <w:lang w:val="ru-RU"/>
        </w:rPr>
        <w:t xml:space="preserve">работников </w:t>
      </w:r>
      <w:r w:rsidRPr="00693EA4">
        <w:rPr>
          <w:sz w:val="26"/>
          <w:szCs w:val="26"/>
          <w:lang w:val="ru-RU"/>
        </w:rPr>
        <w:t>при предоставлении муниципальной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rsidR="00824898" w:rsidRPr="00693EA4" w:rsidRDefault="00824898" w:rsidP="00824898">
      <w:pPr>
        <w:ind w:firstLine="426"/>
        <w:jc w:val="both"/>
        <w:rPr>
          <w:sz w:val="26"/>
          <w:szCs w:val="26"/>
          <w:lang w:val="ru-RU"/>
        </w:rPr>
      </w:pPr>
      <w:r w:rsidRPr="00693EA4">
        <w:rPr>
          <w:sz w:val="26"/>
          <w:szCs w:val="26"/>
          <w:lang w:val="ru-RU"/>
        </w:rPr>
        <w:t>57. Информирование заявителей о порядке обжалования решений и действий (бездействия) сотрудников Администрации, МФЦ, привлекаемых организаций,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sz w:val="26"/>
          <w:szCs w:val="26"/>
        </w:rPr>
        <w:t>www</w:t>
      </w:r>
      <w:r w:rsidRPr="00693EA4">
        <w:rPr>
          <w:sz w:val="26"/>
          <w:szCs w:val="26"/>
          <w:lang w:val="ru-RU"/>
        </w:rPr>
        <w:t>.</w:t>
      </w:r>
      <w:proofErr w:type="spellStart"/>
      <w:r>
        <w:rPr>
          <w:sz w:val="26"/>
          <w:szCs w:val="26"/>
        </w:rPr>
        <w:t>EKv</w:t>
      </w:r>
      <w:proofErr w:type="spellEnd"/>
      <w:r w:rsidRPr="00693EA4">
        <w:rPr>
          <w:sz w:val="26"/>
          <w:szCs w:val="26"/>
          <w:lang w:val="ru-RU"/>
        </w:rPr>
        <w:t>-</w:t>
      </w:r>
      <w:proofErr w:type="spellStart"/>
      <w:r>
        <w:rPr>
          <w:sz w:val="26"/>
          <w:szCs w:val="26"/>
        </w:rPr>
        <w:t>adm</w:t>
      </w:r>
      <w:proofErr w:type="spellEnd"/>
      <w:r w:rsidRPr="00693EA4">
        <w:rPr>
          <w:sz w:val="26"/>
          <w:szCs w:val="26"/>
          <w:lang w:val="ru-RU"/>
        </w:rPr>
        <w:t>.</w:t>
      </w:r>
      <w:proofErr w:type="spellStart"/>
      <w:r w:rsidRPr="00071E82">
        <w:rPr>
          <w:sz w:val="26"/>
          <w:szCs w:val="26"/>
        </w:rPr>
        <w:t>ru</w:t>
      </w:r>
      <w:proofErr w:type="spellEnd"/>
      <w:r w:rsidRPr="00693EA4">
        <w:rPr>
          <w:sz w:val="26"/>
          <w:szCs w:val="26"/>
          <w:lang w:val="ru-RU"/>
        </w:rPr>
        <w:t>), на ЕПГУ и РПГУ.</w:t>
      </w:r>
    </w:p>
    <w:p w:rsidR="00824898" w:rsidRPr="00693EA4" w:rsidRDefault="00824898" w:rsidP="00824898">
      <w:pPr>
        <w:ind w:firstLine="426"/>
        <w:jc w:val="both"/>
        <w:rPr>
          <w:sz w:val="26"/>
          <w:szCs w:val="26"/>
          <w:lang w:val="ru-RU"/>
        </w:rPr>
      </w:pPr>
      <w:r w:rsidRPr="00693EA4">
        <w:rPr>
          <w:sz w:val="26"/>
          <w:szCs w:val="26"/>
          <w:lang w:val="ru-RU"/>
        </w:rPr>
        <w:t>Администрация обеспечивает в установленном порядке размещение и актуализацию сведений, содержащихся в настоящем разделе, а также в соответствующем разделе РГУ.</w:t>
      </w:r>
    </w:p>
    <w:p w:rsidR="00824898" w:rsidRPr="00693EA4" w:rsidRDefault="00824898" w:rsidP="00824898">
      <w:pPr>
        <w:ind w:firstLine="426"/>
        <w:jc w:val="both"/>
        <w:rPr>
          <w:sz w:val="26"/>
          <w:szCs w:val="26"/>
          <w:lang w:val="ru-RU"/>
        </w:rPr>
      </w:pPr>
      <w:r w:rsidRPr="00693EA4">
        <w:rPr>
          <w:sz w:val="26"/>
          <w:szCs w:val="26"/>
          <w:lang w:val="ru-RU"/>
        </w:rPr>
        <w:t>58. Нормативные правовые акты, регулирующие порядок подачи и рассмотрения жалобы:</w:t>
      </w:r>
    </w:p>
    <w:p w:rsidR="00824898" w:rsidRPr="00693EA4" w:rsidRDefault="00824898" w:rsidP="00824898">
      <w:pPr>
        <w:ind w:firstLine="426"/>
        <w:jc w:val="both"/>
        <w:rPr>
          <w:sz w:val="26"/>
          <w:szCs w:val="26"/>
          <w:lang w:val="ru-RU"/>
        </w:rPr>
      </w:pPr>
      <w:r w:rsidRPr="00693EA4">
        <w:rPr>
          <w:sz w:val="26"/>
          <w:szCs w:val="26"/>
          <w:lang w:val="ru-RU"/>
        </w:rPr>
        <w:t>Федеральный закон от 27 июля 2010 года № 210-ФЗ «Об организации предоставления государственных и муниципальных услуг»;</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59. Заявитель может обратиться с жалобой, в том числе в следующих случаях:</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1) нарушение срока регистрации запроса заявителя о предоставлении муниципальной услуги, в том числе запроса о предоставлении нескольких государственных и муниципальных услуг при однократном обращении заявителя в МФЦ;</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w:t>
      </w:r>
      <w:r w:rsidRPr="00693EA4">
        <w:rPr>
          <w:sz w:val="26"/>
          <w:szCs w:val="26"/>
          <w:lang w:val="ru-RU"/>
        </w:rPr>
        <w:t>муниципальными правовыми актами</w:t>
      </w:r>
      <w:r w:rsidRPr="00693EA4">
        <w:rPr>
          <w:rFonts w:eastAsia="Calibri"/>
          <w:sz w:val="26"/>
          <w:szCs w:val="26"/>
          <w:lang w:val="ru-RU" w:eastAsia="en-US"/>
        </w:rPr>
        <w:t xml:space="preserve"> для предоставления муниципальной услуги;</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w:t>
      </w:r>
      <w:r w:rsidRPr="00693EA4">
        <w:rPr>
          <w:sz w:val="26"/>
          <w:szCs w:val="26"/>
          <w:lang w:val="ru-RU"/>
        </w:rPr>
        <w:t>муниципальными правовыми актами</w:t>
      </w:r>
      <w:r w:rsidRPr="00693EA4">
        <w:rPr>
          <w:rFonts w:eastAsia="Calibri"/>
          <w:sz w:val="26"/>
          <w:szCs w:val="26"/>
          <w:lang w:val="ru-RU" w:eastAsia="en-US"/>
        </w:rPr>
        <w:t xml:space="preserve"> для предоставления муниципальной услуги, у заявителя;</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w:t>
      </w:r>
      <w:r w:rsidRPr="00693EA4">
        <w:rPr>
          <w:sz w:val="26"/>
          <w:szCs w:val="26"/>
          <w:lang w:val="ru-RU"/>
        </w:rPr>
        <w:t>муниципальными правовыми актами</w:t>
      </w:r>
      <w:r w:rsidRPr="00693EA4">
        <w:rPr>
          <w:rFonts w:eastAsia="Calibri"/>
          <w:sz w:val="26"/>
          <w:szCs w:val="26"/>
          <w:lang w:val="ru-RU" w:eastAsia="en-US"/>
        </w:rPr>
        <w:t xml:space="preserve">. </w:t>
      </w:r>
      <w:r w:rsidRPr="00693EA4">
        <w:rPr>
          <w:sz w:val="26"/>
          <w:szCs w:val="26"/>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w:t>
      </w:r>
      <w:r w:rsidRPr="00693EA4">
        <w:rPr>
          <w:sz w:val="26"/>
          <w:szCs w:val="26"/>
          <w:lang w:val="ru-RU"/>
        </w:rPr>
        <w:t>муниципальными правовыми актами</w:t>
      </w:r>
      <w:r w:rsidRPr="00693EA4">
        <w:rPr>
          <w:rFonts w:eastAsia="Calibri"/>
          <w:sz w:val="26"/>
          <w:szCs w:val="26"/>
          <w:lang w:val="ru-RU" w:eastAsia="en-US"/>
        </w:rPr>
        <w:t>;</w:t>
      </w:r>
    </w:p>
    <w:p w:rsidR="00824898" w:rsidRPr="00693EA4" w:rsidRDefault="00824898" w:rsidP="00824898">
      <w:pPr>
        <w:ind w:firstLine="426"/>
        <w:jc w:val="both"/>
        <w:rPr>
          <w:sz w:val="26"/>
          <w:szCs w:val="26"/>
          <w:lang w:val="ru-RU"/>
        </w:rPr>
      </w:pPr>
      <w:r w:rsidRPr="00693EA4">
        <w:rPr>
          <w:sz w:val="26"/>
          <w:szCs w:val="26"/>
          <w:lang w:val="ru-RU"/>
        </w:rPr>
        <w:lastRenderedPageBreak/>
        <w:t>7) отказ Администрации</w:t>
      </w:r>
      <w:r w:rsidRPr="00693EA4">
        <w:rPr>
          <w:rFonts w:eastAsia="Calibri"/>
          <w:sz w:val="26"/>
          <w:szCs w:val="26"/>
          <w:lang w:val="ru-RU" w:eastAsia="en-US"/>
        </w:rPr>
        <w:t xml:space="preserve">, должностного лица </w:t>
      </w:r>
      <w:r w:rsidRPr="00693EA4">
        <w:rPr>
          <w:sz w:val="26"/>
          <w:szCs w:val="26"/>
          <w:lang w:val="ru-RU"/>
        </w:rPr>
        <w:t>Администрации</w:t>
      </w:r>
      <w:r w:rsidRPr="00693EA4">
        <w:rPr>
          <w:rFonts w:eastAsia="Calibri"/>
          <w:sz w:val="26"/>
          <w:szCs w:val="26"/>
          <w:lang w:val="ru-RU" w:eastAsia="en-US"/>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93EA4">
        <w:rPr>
          <w:sz w:val="26"/>
          <w:szCs w:val="26"/>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ind w:firstLine="426"/>
        <w:jc w:val="both"/>
        <w:rPr>
          <w:sz w:val="26"/>
          <w:szCs w:val="26"/>
          <w:lang w:val="ru-RU"/>
        </w:rPr>
      </w:pPr>
      <w:r w:rsidRPr="00693EA4">
        <w:rPr>
          <w:rFonts w:eastAsia="Calibri"/>
          <w:sz w:val="26"/>
          <w:szCs w:val="26"/>
          <w:lang w:val="ru-RU"/>
        </w:rPr>
        <w:t xml:space="preserve">8) </w:t>
      </w:r>
      <w:r w:rsidRPr="00693EA4">
        <w:rPr>
          <w:sz w:val="26"/>
          <w:szCs w:val="26"/>
          <w:lang w:val="ru-RU"/>
        </w:rPr>
        <w:t>нарушение срока или порядка выдачи документов по результатам предоставления муниципальной услуги;</w:t>
      </w:r>
    </w:p>
    <w:p w:rsidR="00824898" w:rsidRPr="00693EA4" w:rsidRDefault="00824898" w:rsidP="00824898">
      <w:pPr>
        <w:ind w:firstLine="426"/>
        <w:jc w:val="both"/>
        <w:rPr>
          <w:sz w:val="26"/>
          <w:szCs w:val="26"/>
          <w:lang w:val="ru-RU"/>
        </w:rPr>
      </w:pPr>
      <w:r w:rsidRPr="00693EA4">
        <w:rPr>
          <w:sz w:val="26"/>
          <w:szCs w:val="26"/>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ind w:firstLine="426"/>
        <w:jc w:val="both"/>
        <w:rPr>
          <w:sz w:val="26"/>
          <w:szCs w:val="26"/>
          <w:lang w:val="ru-RU"/>
        </w:rPr>
      </w:pPr>
      <w:r w:rsidRPr="00693EA4">
        <w:rPr>
          <w:sz w:val="26"/>
          <w:szCs w:val="26"/>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шестым-девятым пункта 11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 xml:space="preserve">60. </w:t>
      </w:r>
      <w:r w:rsidRPr="00693EA4">
        <w:rPr>
          <w:sz w:val="26"/>
          <w:szCs w:val="26"/>
          <w:lang w:val="ru-RU"/>
        </w:rPr>
        <w:t>Жалоба подается в письменной форме на бумажном носителе, в электронной форме в Администрацию, МФЦ либо в администрацию Костромской области, являющуюся учредителем МФЦ (далее - учредитель МФЦ), а также в привлекаемые организации. Жалобы на решения и действия (бездействие) сотрудников Администрации рассматриваются непосредственно главой Администрации.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Жалобы на решения и действия (бездействие) работников привлекаемых организаций подаются руководителям этих организаций.</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 xml:space="preserve">61. </w:t>
      </w:r>
      <w:r w:rsidRPr="00693EA4">
        <w:rPr>
          <w:sz w:val="26"/>
          <w:szCs w:val="26"/>
          <w:lang w:val="ru-RU"/>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сети Интернет, официального сайта Администрации, ЕПГУ</w:t>
      </w:r>
      <w:r w:rsidRPr="00693EA4">
        <w:rPr>
          <w:rFonts w:eastAsia="Calibri"/>
          <w:sz w:val="26"/>
          <w:szCs w:val="26"/>
          <w:lang w:val="ru-RU" w:eastAsia="en-US"/>
        </w:rPr>
        <w:t xml:space="preserve"> либо РПГУ,</w:t>
      </w:r>
      <w:r w:rsidRPr="00693EA4">
        <w:rPr>
          <w:sz w:val="26"/>
          <w:szCs w:val="26"/>
          <w:lang w:val="ru-RU"/>
        </w:rPr>
        <w:t xml:space="preserve"> а также может быть принята при личном приеме заявителя.</w:t>
      </w:r>
    </w:p>
    <w:p w:rsidR="00824898" w:rsidRPr="00693EA4" w:rsidRDefault="00824898" w:rsidP="00824898">
      <w:pPr>
        <w:ind w:firstLine="426"/>
        <w:jc w:val="both"/>
        <w:rPr>
          <w:sz w:val="26"/>
          <w:szCs w:val="26"/>
          <w:lang w:val="ru-RU"/>
        </w:rPr>
      </w:pPr>
      <w:r w:rsidRPr="00693EA4">
        <w:rPr>
          <w:sz w:val="26"/>
          <w:szCs w:val="26"/>
          <w:lang w:val="ru-RU"/>
        </w:rPr>
        <w:t>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РПГУ, а также может быть принята при личном приеме заявителя.</w:t>
      </w:r>
    </w:p>
    <w:p w:rsidR="00824898" w:rsidRPr="00693EA4" w:rsidRDefault="00824898" w:rsidP="00824898">
      <w:pPr>
        <w:ind w:firstLine="426"/>
        <w:jc w:val="both"/>
        <w:rPr>
          <w:sz w:val="26"/>
          <w:szCs w:val="26"/>
          <w:lang w:val="ru-RU"/>
        </w:rPr>
      </w:pPr>
      <w:r w:rsidRPr="00693EA4">
        <w:rPr>
          <w:sz w:val="26"/>
          <w:szCs w:val="26"/>
          <w:lang w:val="ru-RU"/>
        </w:rPr>
        <w:t>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ЕПГУ либо РПГУ, а также может быть принята при личном приеме заявителя.</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62. Жалоба должна содержать:</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w:t>
      </w:r>
      <w:r w:rsidRPr="00693EA4">
        <w:rPr>
          <w:sz w:val="26"/>
          <w:szCs w:val="26"/>
          <w:lang w:val="ru-RU"/>
        </w:rPr>
        <w:t xml:space="preserve">, его </w:t>
      </w:r>
      <w:r w:rsidRPr="00693EA4">
        <w:rPr>
          <w:sz w:val="26"/>
          <w:szCs w:val="26"/>
          <w:lang w:val="ru-RU"/>
        </w:rPr>
        <w:lastRenderedPageBreak/>
        <w:t xml:space="preserve">руководителя и (или) работника, привлекаемых организаций, их руководителей и (или) работников, </w:t>
      </w:r>
      <w:r w:rsidRPr="00693EA4">
        <w:rPr>
          <w:rFonts w:eastAsia="Calibri"/>
          <w:sz w:val="26"/>
          <w:szCs w:val="26"/>
          <w:lang w:val="ru-RU" w:eastAsia="en-US"/>
        </w:rPr>
        <w:t>решения и действия (бездействие) которых обжалуются;</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w:t>
      </w:r>
      <w:r w:rsidRPr="00693EA4">
        <w:rPr>
          <w:sz w:val="26"/>
          <w:szCs w:val="26"/>
          <w:lang w:val="ru-RU"/>
        </w:rPr>
        <w:t>, работника МФЦ, привлекаемых организаций их работников;</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93EA4">
        <w:rPr>
          <w:sz w:val="26"/>
          <w:szCs w:val="26"/>
          <w:lang w:val="ru-RU"/>
        </w:rPr>
        <w:t>, работника МФЦ, привлекаемых организаций их работников.</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 xml:space="preserve">63. </w:t>
      </w:r>
      <w:r w:rsidRPr="00693EA4">
        <w:rPr>
          <w:sz w:val="26"/>
          <w:szCs w:val="26"/>
          <w:lang w:val="ru-RU"/>
        </w:rPr>
        <w:t>При рассмотрении жалобы заявитель имеет право:</w:t>
      </w:r>
    </w:p>
    <w:p w:rsidR="00824898" w:rsidRPr="00693EA4" w:rsidRDefault="00824898" w:rsidP="00824898">
      <w:pPr>
        <w:ind w:firstLine="426"/>
        <w:jc w:val="both"/>
        <w:rPr>
          <w:sz w:val="26"/>
          <w:szCs w:val="26"/>
          <w:lang w:val="ru-RU"/>
        </w:rPr>
      </w:pPr>
      <w:r w:rsidRPr="00693EA4">
        <w:rPr>
          <w:sz w:val="26"/>
          <w:szCs w:val="26"/>
          <w:lang w:val="ru-RU"/>
        </w:rP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824898" w:rsidRPr="00693EA4" w:rsidRDefault="00824898" w:rsidP="00824898">
      <w:pPr>
        <w:ind w:firstLine="426"/>
        <w:jc w:val="both"/>
        <w:rPr>
          <w:sz w:val="26"/>
          <w:szCs w:val="26"/>
          <w:lang w:val="ru-RU"/>
        </w:rPr>
      </w:pPr>
      <w:r w:rsidRPr="00693EA4">
        <w:rPr>
          <w:sz w:val="26"/>
          <w:szCs w:val="26"/>
          <w:lang w:val="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24898" w:rsidRPr="00693EA4" w:rsidRDefault="00824898" w:rsidP="00824898">
      <w:pPr>
        <w:ind w:firstLine="426"/>
        <w:jc w:val="both"/>
        <w:rPr>
          <w:sz w:val="26"/>
          <w:szCs w:val="26"/>
          <w:lang w:val="ru-RU"/>
        </w:rPr>
      </w:pPr>
      <w:r w:rsidRPr="00693EA4">
        <w:rPr>
          <w:sz w:val="26"/>
          <w:szCs w:val="26"/>
          <w:lang w:val="ru-RU"/>
        </w:rPr>
        <w:t>3) получать в письменной форме и по желанию заявителя в электронной форме ответ по существу поставленных в жалобе вопросов;</w:t>
      </w:r>
    </w:p>
    <w:p w:rsidR="00824898" w:rsidRPr="00693EA4" w:rsidRDefault="00824898" w:rsidP="00824898">
      <w:pPr>
        <w:ind w:firstLine="426"/>
        <w:jc w:val="both"/>
        <w:rPr>
          <w:sz w:val="26"/>
          <w:szCs w:val="26"/>
          <w:lang w:val="ru-RU"/>
        </w:rPr>
      </w:pPr>
      <w:r w:rsidRPr="00693EA4">
        <w:rPr>
          <w:sz w:val="26"/>
          <w:szCs w:val="26"/>
          <w:lang w:val="ru-RU"/>
        </w:rPr>
        <w:t>4) обращаться с заявлением о прекращении рассмотрения жалобы.</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 xml:space="preserve">64. </w:t>
      </w:r>
      <w:r w:rsidRPr="00693EA4">
        <w:rPr>
          <w:sz w:val="26"/>
          <w:szCs w:val="26"/>
          <w:lang w:val="ru-RU"/>
        </w:rPr>
        <w:t>Жалоба, поступившая в Администрацию, МФЦ, учредителю МФЦ, в привлекаемую организацию, подлежит рассмотрению в течение пятнадцати рабочих дней со дня ее регистрации, а в случае обжалования отказа Администрации,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 xml:space="preserve">65. </w:t>
      </w:r>
      <w:r w:rsidRPr="00693EA4">
        <w:rPr>
          <w:sz w:val="26"/>
          <w:szCs w:val="26"/>
          <w:lang w:val="ru-RU"/>
        </w:rPr>
        <w:t>Основания для приостановления рассмотрения жалобы отсутствуют.</w:t>
      </w:r>
    </w:p>
    <w:p w:rsidR="00824898" w:rsidRPr="00693EA4" w:rsidRDefault="00824898" w:rsidP="00824898">
      <w:pPr>
        <w:ind w:firstLine="426"/>
        <w:jc w:val="both"/>
        <w:rPr>
          <w:sz w:val="26"/>
          <w:szCs w:val="26"/>
          <w:lang w:val="ru-RU"/>
        </w:rPr>
      </w:pPr>
      <w:r w:rsidRPr="00693EA4">
        <w:rPr>
          <w:sz w:val="26"/>
          <w:szCs w:val="26"/>
          <w:lang w:val="ru-RU"/>
        </w:rPr>
        <w:t>66. Ответ на жалобу не дается в случаях, если в ней:</w:t>
      </w:r>
    </w:p>
    <w:p w:rsidR="00824898" w:rsidRPr="00693EA4" w:rsidRDefault="00824898" w:rsidP="00824898">
      <w:pPr>
        <w:ind w:firstLine="426"/>
        <w:jc w:val="both"/>
        <w:rPr>
          <w:sz w:val="26"/>
          <w:szCs w:val="26"/>
          <w:lang w:val="ru-RU"/>
        </w:rPr>
      </w:pPr>
      <w:r w:rsidRPr="00693EA4">
        <w:rPr>
          <w:sz w:val="26"/>
          <w:szCs w:val="26"/>
          <w:lang w:val="ru-RU"/>
        </w:rPr>
        <w:t>1) не указаны фамилия заявителя, направившего жалобу, и адрес, по которому должен быть направлен ответ;</w:t>
      </w:r>
    </w:p>
    <w:p w:rsidR="00824898" w:rsidRPr="00693EA4" w:rsidRDefault="00824898" w:rsidP="00824898">
      <w:pPr>
        <w:ind w:firstLine="426"/>
        <w:jc w:val="both"/>
        <w:rPr>
          <w:sz w:val="26"/>
          <w:szCs w:val="26"/>
          <w:lang w:val="ru-RU"/>
        </w:rPr>
      </w:pPr>
      <w:r w:rsidRPr="00693EA4">
        <w:rPr>
          <w:sz w:val="26"/>
          <w:szCs w:val="26"/>
          <w:lang w:val="ru-RU"/>
        </w:rPr>
        <w:t>2)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rsidR="00824898" w:rsidRPr="00693EA4" w:rsidRDefault="00824898" w:rsidP="00824898">
      <w:pPr>
        <w:ind w:firstLine="426"/>
        <w:jc w:val="both"/>
        <w:rPr>
          <w:sz w:val="26"/>
          <w:szCs w:val="26"/>
          <w:lang w:val="ru-RU"/>
        </w:rPr>
      </w:pPr>
      <w:r w:rsidRPr="00693EA4">
        <w:rPr>
          <w:sz w:val="26"/>
          <w:szCs w:val="26"/>
          <w:lang w:val="ru-RU"/>
        </w:rPr>
        <w:t>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rsidR="00824898" w:rsidRPr="00693EA4" w:rsidRDefault="00824898" w:rsidP="00824898">
      <w:pPr>
        <w:ind w:firstLine="426"/>
        <w:jc w:val="both"/>
        <w:rPr>
          <w:sz w:val="26"/>
          <w:szCs w:val="26"/>
          <w:lang w:val="ru-RU"/>
        </w:rPr>
      </w:pPr>
      <w:r w:rsidRPr="00693EA4">
        <w:rPr>
          <w:sz w:val="26"/>
          <w:szCs w:val="26"/>
          <w:lang w:val="ru-RU"/>
        </w:rPr>
        <w:t>4)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67. По результатам рассмотрения жалобы принимается одно из следующих решений:</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93EA4">
        <w:rPr>
          <w:rFonts w:eastAsia="Calibri"/>
          <w:sz w:val="26"/>
          <w:szCs w:val="26"/>
          <w:lang w:val="ru-RU" w:eastAsia="en-US"/>
        </w:rPr>
        <w:lastRenderedPageBreak/>
        <w:t>нормативными правовыми актами Российской Федерации, нормативными правовыми актами Костромской области, муниципальными нормативными актами;</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2) в удовлетворении жалобы отказывается.</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 xml:space="preserve">В случае признания жалобы подлежащей удовлетворению в ответе заявителю дается информация о действиях, осуществляемых </w:t>
      </w:r>
      <w:r w:rsidRPr="00693EA4">
        <w:rPr>
          <w:sz w:val="26"/>
          <w:szCs w:val="26"/>
          <w:lang w:val="ru-RU"/>
        </w:rPr>
        <w:t>Администрацией</w:t>
      </w:r>
      <w:r w:rsidRPr="00693EA4">
        <w:rPr>
          <w:rFonts w:eastAsia="Calibri"/>
          <w:sz w:val="26"/>
          <w:szCs w:val="26"/>
          <w:lang w:val="ru-RU" w:eastAsia="en-US"/>
        </w:rPr>
        <w:t>,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898" w:rsidRPr="00693EA4" w:rsidRDefault="00824898" w:rsidP="00824898">
      <w:pPr>
        <w:ind w:firstLine="426"/>
        <w:jc w:val="both"/>
        <w:rPr>
          <w:rFonts w:eastAsia="Calibri"/>
          <w:sz w:val="26"/>
          <w:szCs w:val="26"/>
          <w:lang w:val="ru-RU" w:eastAsia="en-US"/>
        </w:rPr>
      </w:pPr>
      <w:r w:rsidRPr="00693EA4">
        <w:rPr>
          <w:rFonts w:eastAsia="Calibri"/>
          <w:sz w:val="26"/>
          <w:szCs w:val="26"/>
          <w:lang w:val="ru-RU"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898" w:rsidRPr="00693EA4" w:rsidRDefault="00824898" w:rsidP="00824898">
      <w:pPr>
        <w:ind w:firstLine="426"/>
        <w:jc w:val="both"/>
        <w:rPr>
          <w:sz w:val="26"/>
          <w:szCs w:val="26"/>
          <w:lang w:val="ru-RU"/>
        </w:rPr>
      </w:pPr>
      <w:r w:rsidRPr="00693EA4">
        <w:rPr>
          <w:rFonts w:eastAsia="Calibri"/>
          <w:sz w:val="26"/>
          <w:szCs w:val="26"/>
          <w:lang w:val="ru-RU" w:eastAsia="en-US"/>
        </w:rPr>
        <w:t>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наделенное(</w:t>
      </w:r>
      <w:proofErr w:type="spellStart"/>
      <w:r w:rsidRPr="00693EA4">
        <w:rPr>
          <w:rFonts w:eastAsia="Calibri"/>
          <w:sz w:val="26"/>
          <w:szCs w:val="26"/>
          <w:lang w:val="ru-RU" w:eastAsia="en-US"/>
        </w:rPr>
        <w:t>ые</w:t>
      </w:r>
      <w:proofErr w:type="spellEnd"/>
      <w:r w:rsidRPr="00693EA4">
        <w:rPr>
          <w:rFonts w:eastAsia="Calibri"/>
          <w:sz w:val="26"/>
          <w:szCs w:val="26"/>
          <w:lang w:val="ru-RU" w:eastAsia="en-US"/>
        </w:rPr>
        <w:t>) полномочиями по рассмотрению жалоб, незамедлительно направляет(ют) имеющиеся материалы в органы прокуратуры</w:t>
      </w:r>
      <w:r w:rsidRPr="00693EA4">
        <w:rPr>
          <w:sz w:val="26"/>
          <w:szCs w:val="26"/>
          <w:lang w:val="ru-RU"/>
        </w:rPr>
        <w:t xml:space="preserve">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 муниципальными правовыми актами.</w:t>
      </w:r>
    </w:p>
    <w:p w:rsidR="00824898" w:rsidRPr="00693EA4" w:rsidRDefault="00824898" w:rsidP="00824898">
      <w:pPr>
        <w:jc w:val="both"/>
        <w:rPr>
          <w:sz w:val="26"/>
          <w:szCs w:val="26"/>
          <w:lang w:val="ru-RU"/>
        </w:rPr>
      </w:pPr>
    </w:p>
    <w:p w:rsidR="00824898" w:rsidRPr="00693EA4" w:rsidRDefault="00824898" w:rsidP="00824898">
      <w:pPr>
        <w:jc w:val="both"/>
        <w:rPr>
          <w:sz w:val="26"/>
          <w:szCs w:val="26"/>
          <w:lang w:val="ru-RU"/>
        </w:rPr>
      </w:pPr>
      <w:r w:rsidRPr="00693EA4">
        <w:rPr>
          <w:sz w:val="26"/>
          <w:szCs w:val="26"/>
          <w:lang w:val="ru-RU"/>
        </w:rPr>
        <w:t>Приложение</w:t>
      </w:r>
    </w:p>
    <w:p w:rsidR="00824898" w:rsidRPr="00693EA4" w:rsidRDefault="00824898" w:rsidP="00824898">
      <w:pPr>
        <w:jc w:val="both"/>
        <w:rPr>
          <w:sz w:val="26"/>
          <w:szCs w:val="26"/>
          <w:lang w:val="ru-RU"/>
        </w:rPr>
      </w:pPr>
      <w:r w:rsidRPr="00693EA4">
        <w:rPr>
          <w:sz w:val="26"/>
          <w:szCs w:val="26"/>
          <w:lang w:val="ru-RU"/>
        </w:rPr>
        <w:t>к административному регламенту</w:t>
      </w:r>
    </w:p>
    <w:p w:rsidR="00824898" w:rsidRPr="00693EA4" w:rsidRDefault="00824898" w:rsidP="00824898">
      <w:pPr>
        <w:jc w:val="both"/>
        <w:rPr>
          <w:sz w:val="26"/>
          <w:szCs w:val="26"/>
          <w:lang w:val="ru-RU"/>
        </w:rPr>
      </w:pPr>
      <w:r w:rsidRPr="00693EA4">
        <w:rPr>
          <w:sz w:val="26"/>
          <w:szCs w:val="26"/>
          <w:lang w:val="ru-RU"/>
        </w:rPr>
        <w:t>предоставления Администрацией</w:t>
      </w:r>
    </w:p>
    <w:p w:rsidR="00824898" w:rsidRPr="00693EA4" w:rsidRDefault="00824898" w:rsidP="00824898">
      <w:pPr>
        <w:jc w:val="both"/>
        <w:rPr>
          <w:sz w:val="26"/>
          <w:szCs w:val="26"/>
          <w:lang w:val="ru-RU"/>
        </w:rPr>
      </w:pPr>
      <w:r w:rsidRPr="00693EA4">
        <w:rPr>
          <w:sz w:val="26"/>
          <w:szCs w:val="26"/>
          <w:lang w:val="ru-RU"/>
        </w:rPr>
        <w:t>муниципальной услуги по выдаче справок</w:t>
      </w:r>
    </w:p>
    <w:p w:rsidR="00824898" w:rsidRPr="00693EA4" w:rsidRDefault="00824898" w:rsidP="00824898">
      <w:pPr>
        <w:jc w:val="both"/>
        <w:rPr>
          <w:sz w:val="26"/>
          <w:szCs w:val="26"/>
          <w:lang w:val="ru-RU"/>
        </w:rPr>
      </w:pPr>
      <w:r w:rsidRPr="00693EA4">
        <w:rPr>
          <w:sz w:val="26"/>
          <w:szCs w:val="26"/>
          <w:lang w:val="ru-RU"/>
        </w:rPr>
        <w:t>по предметам ведения</w:t>
      </w:r>
    </w:p>
    <w:p w:rsidR="00824898" w:rsidRPr="00693EA4" w:rsidRDefault="00824898" w:rsidP="00824898">
      <w:pPr>
        <w:jc w:val="both"/>
        <w:rPr>
          <w:sz w:val="26"/>
          <w:szCs w:val="26"/>
          <w:lang w:val="ru-RU"/>
        </w:rPr>
      </w:pPr>
      <w:r w:rsidRPr="00693EA4">
        <w:rPr>
          <w:sz w:val="26"/>
          <w:szCs w:val="26"/>
          <w:lang w:val="ru-RU"/>
        </w:rPr>
        <w:t>органов местного самоуправления</w:t>
      </w:r>
    </w:p>
    <w:p w:rsidR="00824898" w:rsidRPr="00693EA4" w:rsidRDefault="00824898" w:rsidP="00824898">
      <w:pPr>
        <w:jc w:val="both"/>
        <w:rPr>
          <w:sz w:val="26"/>
          <w:szCs w:val="26"/>
          <w:lang w:val="ru-RU"/>
        </w:rPr>
      </w:pPr>
    </w:p>
    <w:p w:rsidR="00824898" w:rsidRPr="00693EA4" w:rsidRDefault="00824898" w:rsidP="00824898">
      <w:pPr>
        <w:jc w:val="both"/>
        <w:rPr>
          <w:sz w:val="26"/>
          <w:szCs w:val="26"/>
          <w:lang w:val="ru-RU"/>
        </w:rPr>
      </w:pPr>
      <w:r w:rsidRPr="00693EA4">
        <w:rPr>
          <w:sz w:val="26"/>
          <w:szCs w:val="26"/>
          <w:lang w:val="ru-RU"/>
        </w:rPr>
        <w:t>ФОРМА</w:t>
      </w:r>
    </w:p>
    <w:p w:rsidR="00824898" w:rsidRPr="00693EA4" w:rsidRDefault="00824898" w:rsidP="00824898">
      <w:pPr>
        <w:jc w:val="both"/>
        <w:rPr>
          <w:sz w:val="26"/>
          <w:szCs w:val="26"/>
          <w:lang w:val="ru-RU"/>
        </w:rPr>
      </w:pPr>
    </w:p>
    <w:p w:rsidR="00824898" w:rsidRPr="00693EA4" w:rsidRDefault="00824898" w:rsidP="00824898">
      <w:pPr>
        <w:jc w:val="both"/>
        <w:rPr>
          <w:sz w:val="26"/>
          <w:szCs w:val="26"/>
          <w:lang w:val="ru-RU"/>
        </w:rPr>
      </w:pPr>
      <w:r w:rsidRPr="00693EA4">
        <w:rPr>
          <w:sz w:val="26"/>
          <w:szCs w:val="26"/>
          <w:lang w:val="ru-RU"/>
        </w:rPr>
        <w:t>Руководителю_____________________</w:t>
      </w:r>
    </w:p>
    <w:p w:rsidR="00824898" w:rsidRPr="00693EA4" w:rsidRDefault="00824898" w:rsidP="00824898">
      <w:pPr>
        <w:jc w:val="both"/>
        <w:rPr>
          <w:sz w:val="26"/>
          <w:szCs w:val="26"/>
          <w:lang w:val="ru-RU"/>
        </w:rPr>
      </w:pPr>
      <w:r w:rsidRPr="00693EA4">
        <w:rPr>
          <w:iCs/>
          <w:sz w:val="26"/>
          <w:szCs w:val="26"/>
          <w:lang w:val="ru-RU"/>
        </w:rPr>
        <w:t xml:space="preserve">(наименование </w:t>
      </w:r>
      <w:r w:rsidRPr="00693EA4">
        <w:rPr>
          <w:sz w:val="26"/>
          <w:szCs w:val="26"/>
          <w:lang w:val="ru-RU"/>
        </w:rPr>
        <w:t>Администрации</w:t>
      </w:r>
      <w:r w:rsidRPr="00693EA4">
        <w:rPr>
          <w:iCs/>
          <w:sz w:val="26"/>
          <w:szCs w:val="26"/>
          <w:lang w:val="ru-RU"/>
        </w:rPr>
        <w:t>)</w:t>
      </w:r>
    </w:p>
    <w:p w:rsidR="00824898" w:rsidRPr="00693EA4" w:rsidRDefault="00824898" w:rsidP="00824898">
      <w:pPr>
        <w:jc w:val="both"/>
        <w:rPr>
          <w:sz w:val="26"/>
          <w:szCs w:val="26"/>
          <w:lang w:val="ru-RU"/>
        </w:rPr>
      </w:pPr>
      <w:r w:rsidRPr="00693EA4">
        <w:rPr>
          <w:sz w:val="26"/>
          <w:szCs w:val="26"/>
          <w:lang w:val="ru-RU"/>
        </w:rPr>
        <w:t>от ________________________________</w:t>
      </w:r>
    </w:p>
    <w:p w:rsidR="00824898" w:rsidRPr="00693EA4" w:rsidRDefault="00824898" w:rsidP="00824898">
      <w:pPr>
        <w:jc w:val="both"/>
        <w:rPr>
          <w:sz w:val="26"/>
          <w:szCs w:val="26"/>
          <w:lang w:val="ru-RU"/>
        </w:rPr>
      </w:pPr>
      <w:r w:rsidRPr="00693EA4">
        <w:rPr>
          <w:sz w:val="26"/>
          <w:szCs w:val="26"/>
          <w:lang w:val="ru-RU"/>
        </w:rPr>
        <w:t>(Ф.И.О. полностью)</w:t>
      </w:r>
    </w:p>
    <w:p w:rsidR="00824898" w:rsidRPr="00693EA4" w:rsidRDefault="00824898" w:rsidP="00824898">
      <w:pPr>
        <w:jc w:val="both"/>
        <w:rPr>
          <w:sz w:val="26"/>
          <w:szCs w:val="26"/>
          <w:lang w:val="ru-RU"/>
        </w:rPr>
      </w:pPr>
      <w:r w:rsidRPr="00693EA4">
        <w:rPr>
          <w:sz w:val="26"/>
          <w:szCs w:val="26"/>
          <w:lang w:val="ru-RU"/>
        </w:rPr>
        <w:t>проживающего по адресу: ___________</w:t>
      </w:r>
    </w:p>
    <w:p w:rsidR="00824898" w:rsidRPr="00693EA4" w:rsidRDefault="00824898" w:rsidP="00824898">
      <w:pPr>
        <w:jc w:val="both"/>
        <w:rPr>
          <w:sz w:val="26"/>
          <w:szCs w:val="26"/>
          <w:lang w:val="ru-RU"/>
        </w:rPr>
      </w:pPr>
      <w:r w:rsidRPr="00693EA4">
        <w:rPr>
          <w:sz w:val="26"/>
          <w:szCs w:val="26"/>
          <w:lang w:val="ru-RU"/>
        </w:rPr>
        <w:t>__________________________________</w:t>
      </w:r>
    </w:p>
    <w:p w:rsidR="00824898" w:rsidRPr="00693EA4" w:rsidRDefault="00824898" w:rsidP="00824898">
      <w:pPr>
        <w:jc w:val="both"/>
        <w:rPr>
          <w:sz w:val="26"/>
          <w:szCs w:val="26"/>
          <w:lang w:val="ru-RU"/>
        </w:rPr>
      </w:pPr>
      <w:r w:rsidRPr="00693EA4">
        <w:rPr>
          <w:sz w:val="26"/>
          <w:szCs w:val="26"/>
          <w:lang w:val="ru-RU"/>
        </w:rPr>
        <w:t>документ, удостоверяющий личность:</w:t>
      </w:r>
    </w:p>
    <w:p w:rsidR="00824898" w:rsidRPr="00693EA4" w:rsidRDefault="00824898" w:rsidP="00824898">
      <w:pPr>
        <w:jc w:val="both"/>
        <w:rPr>
          <w:sz w:val="26"/>
          <w:szCs w:val="26"/>
          <w:lang w:val="ru-RU"/>
        </w:rPr>
      </w:pPr>
      <w:r w:rsidRPr="00693EA4">
        <w:rPr>
          <w:sz w:val="26"/>
          <w:szCs w:val="26"/>
          <w:lang w:val="ru-RU"/>
        </w:rPr>
        <w:t>__________________________________</w:t>
      </w:r>
    </w:p>
    <w:p w:rsidR="00824898" w:rsidRPr="00693EA4" w:rsidRDefault="00824898" w:rsidP="00824898">
      <w:pPr>
        <w:jc w:val="both"/>
        <w:rPr>
          <w:sz w:val="26"/>
          <w:szCs w:val="26"/>
          <w:lang w:val="ru-RU"/>
        </w:rPr>
      </w:pPr>
      <w:r w:rsidRPr="00693EA4">
        <w:rPr>
          <w:sz w:val="26"/>
          <w:szCs w:val="26"/>
          <w:lang w:val="ru-RU"/>
        </w:rPr>
        <w:t>действующего в интересах__________</w:t>
      </w:r>
    </w:p>
    <w:p w:rsidR="00824898" w:rsidRPr="00693EA4" w:rsidRDefault="00824898" w:rsidP="00824898">
      <w:pPr>
        <w:jc w:val="both"/>
        <w:rPr>
          <w:sz w:val="26"/>
          <w:szCs w:val="26"/>
          <w:lang w:val="ru-RU"/>
        </w:rPr>
      </w:pPr>
      <w:r w:rsidRPr="00693EA4">
        <w:rPr>
          <w:sz w:val="26"/>
          <w:szCs w:val="26"/>
          <w:lang w:val="ru-RU"/>
        </w:rPr>
        <w:t>__________________________________</w:t>
      </w:r>
    </w:p>
    <w:p w:rsidR="00824898" w:rsidRPr="00693EA4" w:rsidRDefault="00824898" w:rsidP="00824898">
      <w:pPr>
        <w:jc w:val="both"/>
        <w:rPr>
          <w:sz w:val="26"/>
          <w:szCs w:val="26"/>
          <w:lang w:val="ru-RU"/>
        </w:rPr>
      </w:pPr>
      <w:r w:rsidRPr="00693EA4">
        <w:rPr>
          <w:sz w:val="26"/>
          <w:szCs w:val="26"/>
          <w:lang w:val="ru-RU"/>
        </w:rPr>
        <w:t>на основании ______________________</w:t>
      </w:r>
    </w:p>
    <w:p w:rsidR="00824898" w:rsidRPr="00693EA4" w:rsidRDefault="00824898" w:rsidP="00824898">
      <w:pPr>
        <w:jc w:val="both"/>
        <w:rPr>
          <w:sz w:val="26"/>
          <w:szCs w:val="26"/>
          <w:lang w:val="ru-RU"/>
        </w:rPr>
      </w:pPr>
      <w:r w:rsidRPr="00693EA4">
        <w:rPr>
          <w:sz w:val="26"/>
          <w:szCs w:val="26"/>
          <w:lang w:val="ru-RU"/>
        </w:rPr>
        <w:t>__________________________________</w:t>
      </w:r>
    </w:p>
    <w:p w:rsidR="00824898" w:rsidRPr="00693EA4" w:rsidRDefault="00824898" w:rsidP="00824898">
      <w:pPr>
        <w:jc w:val="both"/>
        <w:rPr>
          <w:sz w:val="26"/>
          <w:szCs w:val="26"/>
          <w:lang w:val="ru-RU"/>
        </w:rPr>
      </w:pPr>
      <w:r w:rsidRPr="00693EA4">
        <w:rPr>
          <w:sz w:val="26"/>
          <w:szCs w:val="26"/>
          <w:lang w:val="ru-RU"/>
        </w:rPr>
        <w:t>контактный телефон________________</w:t>
      </w:r>
    </w:p>
    <w:p w:rsidR="00824898" w:rsidRPr="00693EA4" w:rsidRDefault="00824898" w:rsidP="00824898">
      <w:pPr>
        <w:jc w:val="both"/>
        <w:rPr>
          <w:sz w:val="26"/>
          <w:szCs w:val="26"/>
          <w:lang w:val="ru-RU"/>
        </w:rPr>
      </w:pPr>
      <w:r w:rsidRPr="00693EA4">
        <w:rPr>
          <w:sz w:val="26"/>
          <w:szCs w:val="26"/>
          <w:lang w:val="ru-RU"/>
        </w:rPr>
        <w:t>почтовый адрес____________________</w:t>
      </w:r>
    </w:p>
    <w:p w:rsidR="00824898" w:rsidRPr="00693EA4" w:rsidRDefault="00824898" w:rsidP="00824898">
      <w:pPr>
        <w:jc w:val="both"/>
        <w:rPr>
          <w:sz w:val="26"/>
          <w:szCs w:val="26"/>
          <w:lang w:val="ru-RU"/>
        </w:rPr>
      </w:pPr>
      <w:r w:rsidRPr="00693EA4">
        <w:rPr>
          <w:sz w:val="26"/>
          <w:szCs w:val="26"/>
          <w:lang w:val="ru-RU"/>
        </w:rPr>
        <w:t>адрес электронной почты (при наличии)</w:t>
      </w:r>
    </w:p>
    <w:p w:rsidR="00824898" w:rsidRPr="00824898" w:rsidRDefault="00824898" w:rsidP="00824898">
      <w:pPr>
        <w:jc w:val="both"/>
        <w:rPr>
          <w:sz w:val="26"/>
          <w:szCs w:val="26"/>
          <w:lang w:val="ru-RU"/>
        </w:rPr>
      </w:pPr>
      <w:r w:rsidRPr="00824898">
        <w:rPr>
          <w:sz w:val="26"/>
          <w:szCs w:val="26"/>
          <w:lang w:val="ru-RU"/>
        </w:rPr>
        <w:t>_________________________________</w:t>
      </w:r>
    </w:p>
    <w:p w:rsidR="00824898" w:rsidRPr="00824898" w:rsidRDefault="00824898" w:rsidP="00824898">
      <w:pPr>
        <w:jc w:val="both"/>
        <w:rPr>
          <w:sz w:val="26"/>
          <w:szCs w:val="26"/>
          <w:lang w:val="ru-RU"/>
        </w:rPr>
      </w:pPr>
    </w:p>
    <w:p w:rsidR="00824898" w:rsidRPr="00693EA4" w:rsidRDefault="00824898" w:rsidP="00824898">
      <w:pPr>
        <w:ind w:firstLine="709"/>
        <w:jc w:val="center"/>
        <w:rPr>
          <w:sz w:val="26"/>
          <w:szCs w:val="26"/>
          <w:lang w:val="ru-RU"/>
        </w:rPr>
      </w:pPr>
      <w:r w:rsidRPr="00693EA4">
        <w:rPr>
          <w:sz w:val="26"/>
          <w:szCs w:val="26"/>
          <w:lang w:val="ru-RU"/>
        </w:rPr>
        <w:t>ЗАПРОС</w:t>
      </w:r>
    </w:p>
    <w:p w:rsidR="00824898" w:rsidRPr="00693EA4" w:rsidRDefault="00824898" w:rsidP="00824898">
      <w:pPr>
        <w:ind w:firstLine="709"/>
        <w:jc w:val="center"/>
        <w:rPr>
          <w:sz w:val="26"/>
          <w:szCs w:val="26"/>
          <w:lang w:val="ru-RU"/>
        </w:rPr>
      </w:pPr>
      <w:r w:rsidRPr="00693EA4">
        <w:rPr>
          <w:sz w:val="26"/>
          <w:szCs w:val="26"/>
          <w:lang w:val="ru-RU"/>
        </w:rPr>
        <w:t>о предоставлении справки по предметам ведения органов местного самоуправления</w:t>
      </w:r>
    </w:p>
    <w:p w:rsidR="00824898" w:rsidRPr="00693EA4" w:rsidRDefault="00824898" w:rsidP="00824898">
      <w:pPr>
        <w:jc w:val="both"/>
        <w:rPr>
          <w:sz w:val="26"/>
          <w:szCs w:val="26"/>
          <w:lang w:val="ru-RU"/>
        </w:rPr>
      </w:pPr>
      <w:r w:rsidRPr="00693EA4">
        <w:rPr>
          <w:sz w:val="26"/>
          <w:szCs w:val="26"/>
          <w:lang w:val="ru-RU"/>
        </w:rPr>
        <w:t>Я, _______________________________________________________________</w:t>
      </w:r>
    </w:p>
    <w:p w:rsidR="00824898" w:rsidRPr="00693EA4" w:rsidRDefault="00824898" w:rsidP="00824898">
      <w:pPr>
        <w:jc w:val="both"/>
        <w:rPr>
          <w:sz w:val="26"/>
          <w:szCs w:val="26"/>
          <w:lang w:val="ru-RU"/>
        </w:rPr>
      </w:pPr>
      <w:r w:rsidRPr="00693EA4">
        <w:rPr>
          <w:sz w:val="26"/>
          <w:szCs w:val="26"/>
          <w:lang w:val="ru-RU"/>
        </w:rPr>
        <w:lastRenderedPageBreak/>
        <w:t>_______________________________________________________________,</w:t>
      </w:r>
    </w:p>
    <w:p w:rsidR="00824898" w:rsidRPr="00693EA4" w:rsidRDefault="00824898" w:rsidP="00824898">
      <w:pPr>
        <w:jc w:val="both"/>
        <w:rPr>
          <w:sz w:val="26"/>
          <w:szCs w:val="26"/>
          <w:lang w:val="ru-RU"/>
        </w:rPr>
      </w:pPr>
      <w:r w:rsidRPr="00693EA4">
        <w:rPr>
          <w:sz w:val="26"/>
          <w:szCs w:val="26"/>
          <w:lang w:val="ru-RU"/>
        </w:rPr>
        <w:t>(Фамилия, имя, отчество полностью, дата рождения полностью: число, месяц, год; паспорт (серия, номер, кем и когда выдан)</w:t>
      </w:r>
    </w:p>
    <w:p w:rsidR="00824898" w:rsidRPr="00693EA4" w:rsidRDefault="00824898" w:rsidP="00824898">
      <w:pPr>
        <w:jc w:val="both"/>
        <w:rPr>
          <w:sz w:val="26"/>
          <w:szCs w:val="26"/>
          <w:lang w:val="ru-RU"/>
        </w:rPr>
      </w:pPr>
      <w:r w:rsidRPr="00693EA4">
        <w:rPr>
          <w:sz w:val="26"/>
          <w:szCs w:val="26"/>
          <w:lang w:val="ru-RU"/>
        </w:rPr>
        <w:t>прошу выдать справку о _________________________________________________</w:t>
      </w:r>
    </w:p>
    <w:p w:rsidR="00824898" w:rsidRPr="00693EA4" w:rsidRDefault="00824898" w:rsidP="00824898">
      <w:pPr>
        <w:jc w:val="both"/>
        <w:rPr>
          <w:sz w:val="26"/>
          <w:szCs w:val="26"/>
          <w:lang w:val="ru-RU"/>
        </w:rPr>
      </w:pPr>
      <w:r w:rsidRPr="00693EA4">
        <w:rPr>
          <w:sz w:val="26"/>
          <w:szCs w:val="26"/>
          <w:lang w:val="ru-RU"/>
        </w:rPr>
        <w:t>____________________________________________________________________________</w:t>
      </w:r>
    </w:p>
    <w:p w:rsidR="00824898" w:rsidRPr="00693EA4" w:rsidRDefault="00824898" w:rsidP="00824898">
      <w:pPr>
        <w:ind w:firstLine="709"/>
        <w:jc w:val="both"/>
        <w:rPr>
          <w:sz w:val="26"/>
          <w:szCs w:val="26"/>
          <w:lang w:val="ru-RU"/>
        </w:rPr>
      </w:pPr>
    </w:p>
    <w:p w:rsidR="00824898" w:rsidRPr="00693EA4" w:rsidRDefault="00824898" w:rsidP="00824898">
      <w:pPr>
        <w:ind w:firstLine="709"/>
        <w:jc w:val="both"/>
        <w:rPr>
          <w:sz w:val="26"/>
          <w:szCs w:val="26"/>
          <w:lang w:val="ru-RU"/>
        </w:rPr>
      </w:pPr>
      <w:r w:rsidRPr="00693EA4">
        <w:rPr>
          <w:sz w:val="26"/>
          <w:szCs w:val="26"/>
          <w:lang w:val="ru-RU"/>
        </w:rPr>
        <w:t xml:space="preserve">Заявителю известно, что, в соответствии с </w:t>
      </w:r>
      <w:hyperlink r:id="rId33" w:history="1">
        <w:r w:rsidRPr="00693EA4">
          <w:rPr>
            <w:sz w:val="26"/>
            <w:szCs w:val="26"/>
            <w:lang w:val="ru-RU"/>
          </w:rPr>
          <w:t>подпунктом 4 пункта 1 статьи 6</w:t>
        </w:r>
      </w:hyperlink>
      <w:r w:rsidRPr="00693EA4">
        <w:rPr>
          <w:sz w:val="26"/>
          <w:szCs w:val="26"/>
          <w:lang w:val="ru-RU"/>
        </w:rPr>
        <w:t xml:space="preserve"> Федерального закона от 27.07.2006 № 152-ФЗ «О персональных данных», Администрация осуществляет обработку персональных данных субъекта персональных данных, указанных в запросе, в целях и объеме, необходимых для предоставления муниципальной услуги.</w:t>
      </w:r>
    </w:p>
    <w:p w:rsidR="00824898" w:rsidRPr="00693EA4" w:rsidRDefault="00824898" w:rsidP="00824898">
      <w:pPr>
        <w:ind w:firstLine="709"/>
        <w:jc w:val="both"/>
        <w:rPr>
          <w:sz w:val="16"/>
          <w:szCs w:val="16"/>
          <w:lang w:val="ru-RU"/>
        </w:rPr>
      </w:pPr>
    </w:p>
    <w:p w:rsidR="00824898" w:rsidRPr="00693EA4" w:rsidRDefault="00824898" w:rsidP="00824898">
      <w:pPr>
        <w:ind w:firstLine="709"/>
        <w:jc w:val="both"/>
        <w:rPr>
          <w:sz w:val="26"/>
          <w:szCs w:val="26"/>
          <w:lang w:val="ru-RU"/>
        </w:rPr>
      </w:pPr>
      <w:r w:rsidRPr="00693EA4">
        <w:rPr>
          <w:sz w:val="26"/>
          <w:szCs w:val="26"/>
          <w:lang w:val="ru-RU"/>
        </w:rPr>
        <w:t>Приложение:</w:t>
      </w:r>
    </w:p>
    <w:p w:rsidR="00824898" w:rsidRPr="00693EA4" w:rsidRDefault="00824898" w:rsidP="00824898">
      <w:pPr>
        <w:ind w:firstLine="709"/>
        <w:jc w:val="both"/>
        <w:rPr>
          <w:sz w:val="26"/>
          <w:szCs w:val="26"/>
          <w:lang w:val="ru-RU"/>
        </w:rPr>
      </w:pPr>
      <w:r w:rsidRPr="00693EA4">
        <w:rPr>
          <w:sz w:val="26"/>
          <w:szCs w:val="26"/>
          <w:lang w:val="ru-RU"/>
        </w:rPr>
        <w:t>1. _________________________________________________________</w:t>
      </w:r>
    </w:p>
    <w:p w:rsidR="00824898" w:rsidRPr="00693EA4" w:rsidRDefault="00824898" w:rsidP="00824898">
      <w:pPr>
        <w:ind w:firstLine="709"/>
        <w:jc w:val="both"/>
        <w:rPr>
          <w:sz w:val="26"/>
          <w:szCs w:val="26"/>
          <w:lang w:val="ru-RU"/>
        </w:rPr>
      </w:pPr>
      <w:r w:rsidRPr="00071E82">
        <w:rPr>
          <w:sz w:val="26"/>
          <w:szCs w:val="26"/>
        </w:rPr>
        <w:t>n</w:t>
      </w:r>
      <w:r w:rsidRPr="00693EA4">
        <w:rPr>
          <w:sz w:val="26"/>
          <w:szCs w:val="26"/>
          <w:lang w:val="ru-RU"/>
        </w:rPr>
        <w:t>. _________________________________________________________</w:t>
      </w:r>
    </w:p>
    <w:p w:rsidR="00824898" w:rsidRPr="00693EA4" w:rsidRDefault="00824898" w:rsidP="00824898">
      <w:pPr>
        <w:ind w:firstLine="709"/>
        <w:jc w:val="both"/>
        <w:rPr>
          <w:sz w:val="16"/>
          <w:szCs w:val="16"/>
          <w:lang w:val="ru-RU"/>
        </w:rPr>
      </w:pPr>
    </w:p>
    <w:p w:rsidR="00824898" w:rsidRPr="00693EA4" w:rsidRDefault="00824898" w:rsidP="00824898">
      <w:pPr>
        <w:ind w:firstLine="709"/>
        <w:jc w:val="both"/>
        <w:rPr>
          <w:sz w:val="26"/>
          <w:szCs w:val="26"/>
          <w:lang w:val="ru-RU"/>
        </w:rPr>
      </w:pPr>
      <w:r w:rsidRPr="00693EA4">
        <w:rPr>
          <w:sz w:val="26"/>
          <w:szCs w:val="26"/>
          <w:lang w:val="ru-RU"/>
        </w:rPr>
        <w:t>Способ предоставления результата рассмотрения запроса:</w:t>
      </w:r>
    </w:p>
    <w:p w:rsidR="00824898" w:rsidRPr="00693EA4" w:rsidRDefault="00824898" w:rsidP="00824898">
      <w:pPr>
        <w:ind w:firstLine="709"/>
        <w:jc w:val="both"/>
        <w:rPr>
          <w:sz w:val="26"/>
          <w:szCs w:val="26"/>
          <w:lang w:val="ru-RU"/>
        </w:rPr>
      </w:pPr>
      <w:r w:rsidRPr="00693EA4">
        <w:rPr>
          <w:sz w:val="26"/>
          <w:szCs w:val="26"/>
          <w:lang w:val="ru-RU"/>
        </w:rPr>
        <w:t>- лично</w:t>
      </w:r>
    </w:p>
    <w:p w:rsidR="00824898" w:rsidRPr="00693EA4" w:rsidRDefault="00824898" w:rsidP="00824898">
      <w:pPr>
        <w:ind w:firstLine="709"/>
        <w:jc w:val="both"/>
        <w:rPr>
          <w:sz w:val="26"/>
          <w:szCs w:val="26"/>
          <w:lang w:val="ru-RU"/>
        </w:rPr>
      </w:pPr>
      <w:r w:rsidRPr="00693EA4">
        <w:rPr>
          <w:sz w:val="26"/>
          <w:szCs w:val="26"/>
          <w:lang w:val="ru-RU"/>
        </w:rPr>
        <w:t>- почтой</w:t>
      </w:r>
    </w:p>
    <w:p w:rsidR="00824898" w:rsidRPr="00693EA4" w:rsidRDefault="00824898" w:rsidP="00824898">
      <w:pPr>
        <w:ind w:firstLine="709"/>
        <w:jc w:val="both"/>
        <w:rPr>
          <w:sz w:val="26"/>
          <w:szCs w:val="26"/>
          <w:lang w:val="ru-RU"/>
        </w:rPr>
      </w:pPr>
      <w:r w:rsidRPr="00693EA4">
        <w:rPr>
          <w:sz w:val="26"/>
          <w:szCs w:val="26"/>
          <w:lang w:val="ru-RU"/>
        </w:rPr>
        <w:t>- в электронной форме</w:t>
      </w:r>
    </w:p>
    <w:p w:rsidR="00824898" w:rsidRPr="00693EA4" w:rsidRDefault="00824898" w:rsidP="00824898">
      <w:pPr>
        <w:ind w:firstLine="709"/>
        <w:jc w:val="both"/>
        <w:rPr>
          <w:sz w:val="26"/>
          <w:szCs w:val="26"/>
          <w:lang w:val="ru-RU"/>
        </w:rPr>
      </w:pPr>
      <w:r w:rsidRPr="00693EA4">
        <w:rPr>
          <w:sz w:val="26"/>
          <w:szCs w:val="26"/>
          <w:lang w:val="ru-RU"/>
        </w:rPr>
        <w:t>- через МФЦ</w:t>
      </w:r>
    </w:p>
    <w:p w:rsidR="00824898" w:rsidRPr="00693EA4" w:rsidRDefault="00824898" w:rsidP="00824898">
      <w:pPr>
        <w:ind w:firstLine="709"/>
        <w:jc w:val="both"/>
        <w:rPr>
          <w:sz w:val="26"/>
          <w:szCs w:val="26"/>
          <w:lang w:val="ru-RU"/>
        </w:rPr>
      </w:pPr>
      <w:r w:rsidRPr="00693EA4">
        <w:rPr>
          <w:sz w:val="26"/>
          <w:szCs w:val="26"/>
          <w:lang w:val="ru-RU"/>
        </w:rPr>
        <w:t>«___» _________ 20__ год __________________ ______________________</w:t>
      </w:r>
    </w:p>
    <w:p w:rsidR="00824898" w:rsidRPr="00693EA4" w:rsidRDefault="00824898" w:rsidP="00824898">
      <w:pPr>
        <w:ind w:firstLine="709"/>
        <w:jc w:val="both"/>
        <w:rPr>
          <w:sz w:val="26"/>
          <w:szCs w:val="26"/>
          <w:lang w:val="ru-RU"/>
        </w:rPr>
      </w:pPr>
      <w:r w:rsidRPr="00693EA4">
        <w:rPr>
          <w:sz w:val="26"/>
          <w:szCs w:val="26"/>
          <w:lang w:val="ru-RU"/>
        </w:rPr>
        <w:t>(подпись)                          (Ф.И.О.)</w:t>
      </w:r>
    </w:p>
    <w:p w:rsidR="00824898" w:rsidRPr="00693EA4" w:rsidRDefault="00824898" w:rsidP="00824898">
      <w:pPr>
        <w:widowControl w:val="0"/>
        <w:suppressAutoHyphens w:val="0"/>
        <w:autoSpaceDE w:val="0"/>
        <w:autoSpaceDN w:val="0"/>
        <w:adjustRightInd w:val="0"/>
        <w:rPr>
          <w:rFonts w:ascii="Courier New" w:hAnsi="Courier New" w:cs="Courier New"/>
          <w:sz w:val="20"/>
          <w:szCs w:val="20"/>
          <w:lang w:val="ru-RU" w:eastAsia="ru-RU"/>
        </w:rPr>
      </w:pPr>
    </w:p>
    <w:p w:rsidR="00824898" w:rsidRPr="00693EA4" w:rsidRDefault="00824898" w:rsidP="00824898">
      <w:pPr>
        <w:autoSpaceDE w:val="0"/>
        <w:autoSpaceDN w:val="0"/>
        <w:adjustRightInd w:val="0"/>
        <w:ind w:firstLine="709"/>
        <w:jc w:val="center"/>
        <w:outlineLvl w:val="0"/>
        <w:rPr>
          <w:sz w:val="28"/>
          <w:szCs w:val="28"/>
          <w:lang w:val="ru-RU"/>
        </w:rPr>
      </w:pPr>
      <w:r w:rsidRPr="00693EA4">
        <w:rPr>
          <w:sz w:val="28"/>
          <w:szCs w:val="28"/>
          <w:lang w:val="ru-RU"/>
        </w:rPr>
        <w:t>РОССИЙСКАЯ ФЕДЕРАЦИЯ</w:t>
      </w:r>
    </w:p>
    <w:p w:rsidR="00824898" w:rsidRPr="00693EA4" w:rsidRDefault="00824898" w:rsidP="00824898">
      <w:pPr>
        <w:autoSpaceDE w:val="0"/>
        <w:autoSpaceDN w:val="0"/>
        <w:adjustRightInd w:val="0"/>
        <w:ind w:firstLine="709"/>
        <w:jc w:val="center"/>
        <w:outlineLvl w:val="0"/>
        <w:rPr>
          <w:sz w:val="28"/>
          <w:szCs w:val="28"/>
          <w:lang w:val="ru-RU"/>
        </w:rPr>
      </w:pPr>
      <w:r w:rsidRPr="00693EA4">
        <w:rPr>
          <w:sz w:val="28"/>
          <w:szCs w:val="28"/>
          <w:lang w:val="ru-RU"/>
        </w:rPr>
        <w:t>КОСТРОМСКАЯ ОБЛАСТЬ</w:t>
      </w:r>
    </w:p>
    <w:p w:rsidR="00824898" w:rsidRPr="00693EA4" w:rsidRDefault="00824898" w:rsidP="00824898">
      <w:pPr>
        <w:autoSpaceDE w:val="0"/>
        <w:autoSpaceDN w:val="0"/>
        <w:adjustRightInd w:val="0"/>
        <w:ind w:firstLine="709"/>
        <w:jc w:val="center"/>
        <w:outlineLvl w:val="0"/>
        <w:rPr>
          <w:sz w:val="28"/>
          <w:szCs w:val="28"/>
          <w:lang w:val="ru-RU"/>
        </w:rPr>
      </w:pPr>
      <w:r w:rsidRPr="00693EA4">
        <w:rPr>
          <w:sz w:val="28"/>
          <w:szCs w:val="28"/>
          <w:lang w:val="ru-RU"/>
        </w:rPr>
        <w:t>КАДЫЙСКИЙ МУНИЦИПАЛЬНЫЙ РАЙОН</w:t>
      </w:r>
    </w:p>
    <w:p w:rsidR="00824898" w:rsidRPr="00693EA4" w:rsidRDefault="00824898" w:rsidP="00824898">
      <w:pPr>
        <w:autoSpaceDE w:val="0"/>
        <w:autoSpaceDN w:val="0"/>
        <w:adjustRightInd w:val="0"/>
        <w:ind w:firstLine="709"/>
        <w:jc w:val="center"/>
        <w:outlineLvl w:val="0"/>
        <w:rPr>
          <w:sz w:val="28"/>
          <w:szCs w:val="28"/>
          <w:lang w:val="ru-RU"/>
        </w:rPr>
      </w:pPr>
      <w:r w:rsidRPr="00693EA4">
        <w:rPr>
          <w:sz w:val="28"/>
          <w:szCs w:val="28"/>
          <w:lang w:val="ru-RU"/>
        </w:rPr>
        <w:t>АДМИНИСТРАЦИЯ ЕКАТЕРИНКИНСКОГО СЕЛЬСКОГО ПОСЕЛЕНИЯ</w:t>
      </w:r>
    </w:p>
    <w:p w:rsidR="00824898" w:rsidRPr="00693EA4" w:rsidRDefault="00824898" w:rsidP="00824898">
      <w:pPr>
        <w:autoSpaceDE w:val="0"/>
        <w:autoSpaceDN w:val="0"/>
        <w:adjustRightInd w:val="0"/>
        <w:ind w:firstLine="709"/>
        <w:jc w:val="center"/>
        <w:outlineLvl w:val="0"/>
        <w:rPr>
          <w:sz w:val="28"/>
          <w:szCs w:val="28"/>
          <w:lang w:val="ru-RU"/>
        </w:rPr>
      </w:pPr>
      <w:r w:rsidRPr="00693EA4">
        <w:rPr>
          <w:sz w:val="28"/>
          <w:szCs w:val="28"/>
          <w:lang w:val="ru-RU"/>
        </w:rPr>
        <w:t>ПОСТАНОВЛЕНИЕ</w:t>
      </w:r>
    </w:p>
    <w:p w:rsidR="00824898" w:rsidRPr="00693EA4" w:rsidRDefault="00824898" w:rsidP="00824898">
      <w:pPr>
        <w:autoSpaceDE w:val="0"/>
        <w:autoSpaceDN w:val="0"/>
        <w:adjustRightInd w:val="0"/>
        <w:ind w:firstLine="709"/>
        <w:outlineLvl w:val="0"/>
        <w:rPr>
          <w:sz w:val="28"/>
          <w:szCs w:val="28"/>
          <w:lang w:val="ru-RU"/>
        </w:rPr>
      </w:pPr>
    </w:p>
    <w:p w:rsidR="00824898" w:rsidRPr="00693EA4" w:rsidRDefault="00824898" w:rsidP="00824898">
      <w:pPr>
        <w:autoSpaceDE w:val="0"/>
        <w:autoSpaceDN w:val="0"/>
        <w:adjustRightInd w:val="0"/>
        <w:ind w:firstLine="709"/>
        <w:outlineLvl w:val="0"/>
        <w:rPr>
          <w:sz w:val="28"/>
          <w:szCs w:val="28"/>
          <w:lang w:val="ru-RU"/>
        </w:rPr>
      </w:pPr>
      <w:r w:rsidRPr="00693EA4">
        <w:rPr>
          <w:sz w:val="28"/>
          <w:szCs w:val="28"/>
          <w:lang w:val="ru-RU"/>
        </w:rPr>
        <w:t>От «25 » июля 2019г.                                                                        № 29</w:t>
      </w:r>
    </w:p>
    <w:p w:rsidR="00824898" w:rsidRPr="00693EA4" w:rsidRDefault="00824898" w:rsidP="00824898">
      <w:pPr>
        <w:autoSpaceDE w:val="0"/>
        <w:autoSpaceDN w:val="0"/>
        <w:adjustRightInd w:val="0"/>
        <w:ind w:firstLine="709"/>
        <w:outlineLvl w:val="0"/>
        <w:rPr>
          <w:sz w:val="28"/>
          <w:szCs w:val="28"/>
          <w:lang w:val="ru-RU"/>
        </w:rPr>
      </w:pPr>
    </w:p>
    <w:p w:rsidR="00824898" w:rsidRPr="00693EA4" w:rsidRDefault="00824898" w:rsidP="00824898">
      <w:pPr>
        <w:autoSpaceDE w:val="0"/>
        <w:autoSpaceDN w:val="0"/>
        <w:adjustRightInd w:val="0"/>
        <w:ind w:firstLine="709"/>
        <w:outlineLvl w:val="0"/>
        <w:rPr>
          <w:sz w:val="28"/>
          <w:szCs w:val="28"/>
          <w:lang w:val="ru-RU"/>
        </w:rPr>
      </w:pPr>
      <w:r w:rsidRPr="00693EA4">
        <w:rPr>
          <w:sz w:val="28"/>
          <w:szCs w:val="28"/>
          <w:lang w:val="ru-RU"/>
        </w:rPr>
        <w:t>Об утверждении административного регламента</w:t>
      </w:r>
    </w:p>
    <w:p w:rsidR="00824898" w:rsidRPr="00693EA4" w:rsidRDefault="00824898" w:rsidP="00824898">
      <w:pPr>
        <w:autoSpaceDE w:val="0"/>
        <w:autoSpaceDN w:val="0"/>
        <w:adjustRightInd w:val="0"/>
        <w:ind w:firstLine="709"/>
        <w:outlineLvl w:val="0"/>
        <w:rPr>
          <w:sz w:val="28"/>
          <w:szCs w:val="28"/>
          <w:lang w:val="ru-RU"/>
        </w:rPr>
      </w:pPr>
      <w:r w:rsidRPr="00693EA4">
        <w:rPr>
          <w:sz w:val="28"/>
          <w:szCs w:val="28"/>
          <w:lang w:val="ru-RU"/>
        </w:rPr>
        <w:t xml:space="preserve"> предоставления администрацией</w:t>
      </w:r>
    </w:p>
    <w:p w:rsidR="00824898" w:rsidRPr="00693EA4" w:rsidRDefault="00824898" w:rsidP="00824898">
      <w:pPr>
        <w:autoSpaceDE w:val="0"/>
        <w:autoSpaceDN w:val="0"/>
        <w:adjustRightInd w:val="0"/>
        <w:ind w:firstLine="709"/>
        <w:outlineLvl w:val="0"/>
        <w:rPr>
          <w:sz w:val="28"/>
          <w:szCs w:val="28"/>
          <w:lang w:val="ru-RU"/>
        </w:rPr>
      </w:pPr>
      <w:r w:rsidRPr="00693EA4">
        <w:rPr>
          <w:sz w:val="28"/>
          <w:szCs w:val="28"/>
          <w:lang w:val="ru-RU"/>
        </w:rPr>
        <w:t xml:space="preserve"> Екатеринкинского сельского поселения</w:t>
      </w:r>
    </w:p>
    <w:p w:rsidR="00824898" w:rsidRPr="00693EA4" w:rsidRDefault="00824898" w:rsidP="00824898">
      <w:pPr>
        <w:autoSpaceDE w:val="0"/>
        <w:autoSpaceDN w:val="0"/>
        <w:adjustRightInd w:val="0"/>
        <w:ind w:firstLine="709"/>
        <w:outlineLvl w:val="0"/>
        <w:rPr>
          <w:sz w:val="28"/>
          <w:szCs w:val="28"/>
          <w:lang w:val="ru-RU"/>
        </w:rPr>
      </w:pPr>
      <w:r w:rsidRPr="00693EA4">
        <w:rPr>
          <w:sz w:val="28"/>
          <w:szCs w:val="28"/>
          <w:lang w:val="ru-RU"/>
        </w:rPr>
        <w:t xml:space="preserve"> </w:t>
      </w:r>
      <w:proofErr w:type="spellStart"/>
      <w:r w:rsidRPr="00693EA4">
        <w:rPr>
          <w:sz w:val="28"/>
          <w:szCs w:val="28"/>
          <w:lang w:val="ru-RU"/>
        </w:rPr>
        <w:t>Кадыйского</w:t>
      </w:r>
      <w:proofErr w:type="spellEnd"/>
      <w:r w:rsidRPr="00693EA4">
        <w:rPr>
          <w:sz w:val="28"/>
          <w:szCs w:val="28"/>
          <w:lang w:val="ru-RU"/>
        </w:rPr>
        <w:t xml:space="preserve"> муниципального района Костромской области</w:t>
      </w:r>
    </w:p>
    <w:p w:rsidR="00824898" w:rsidRPr="00693EA4" w:rsidRDefault="00824898" w:rsidP="00824898">
      <w:pPr>
        <w:autoSpaceDE w:val="0"/>
        <w:autoSpaceDN w:val="0"/>
        <w:adjustRightInd w:val="0"/>
        <w:ind w:firstLine="709"/>
        <w:outlineLvl w:val="0"/>
        <w:rPr>
          <w:sz w:val="28"/>
          <w:szCs w:val="28"/>
          <w:lang w:val="ru-RU"/>
        </w:rPr>
      </w:pPr>
      <w:r w:rsidRPr="00693EA4">
        <w:rPr>
          <w:sz w:val="28"/>
          <w:szCs w:val="28"/>
          <w:lang w:val="ru-RU"/>
        </w:rPr>
        <w:t>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824898" w:rsidRPr="00693EA4" w:rsidRDefault="00824898" w:rsidP="00824898">
      <w:pPr>
        <w:autoSpaceDE w:val="0"/>
        <w:autoSpaceDN w:val="0"/>
        <w:adjustRightInd w:val="0"/>
        <w:ind w:firstLine="709"/>
        <w:outlineLvl w:val="0"/>
        <w:rPr>
          <w:sz w:val="28"/>
          <w:szCs w:val="28"/>
          <w:lang w:val="ru-RU"/>
        </w:rPr>
      </w:pPr>
    </w:p>
    <w:p w:rsidR="00824898" w:rsidRPr="00693EA4" w:rsidRDefault="00824898" w:rsidP="00824898">
      <w:pPr>
        <w:rPr>
          <w:rFonts w:ascii="Arial" w:hAnsi="Arial" w:cs="Arial"/>
          <w:lang w:val="ru-RU"/>
        </w:rPr>
      </w:pPr>
    </w:p>
    <w:p w:rsidR="00824898" w:rsidRPr="00693EA4" w:rsidRDefault="00824898" w:rsidP="00824898">
      <w:pPr>
        <w:rPr>
          <w:rFonts w:ascii="Arial" w:hAnsi="Arial" w:cs="Arial"/>
          <w:color w:val="000000"/>
          <w:lang w:val="ru-RU"/>
        </w:rPr>
      </w:pPr>
      <w:r w:rsidRPr="00693EA4">
        <w:rPr>
          <w:rFonts w:ascii="Arial" w:hAnsi="Arial" w:cs="Arial"/>
          <w:color w:val="000000"/>
          <w:lang w:val="ru-RU"/>
        </w:rPr>
        <w:t xml:space="preserve">В целях реализации положений </w:t>
      </w:r>
      <w:hyperlink r:id="rId34" w:history="1">
        <w:r w:rsidRPr="00693EA4">
          <w:rPr>
            <w:rStyle w:val="afc"/>
            <w:rFonts w:ascii="Arial" w:hAnsi="Arial" w:cs="Arial"/>
            <w:color w:val="000000"/>
            <w:lang w:val="ru-RU"/>
          </w:rPr>
          <w:t>Федерального закона</w:t>
        </w:r>
      </w:hyperlink>
      <w:r w:rsidRPr="00693EA4">
        <w:rPr>
          <w:rFonts w:ascii="Arial" w:hAnsi="Arial" w:cs="Arial"/>
          <w:color w:val="000000"/>
          <w:lang w:val="ru-RU"/>
        </w:rPr>
        <w:t xml:space="preserve"> от 27.07.2010 г. </w:t>
      </w:r>
      <w:r w:rsidRPr="00306F81">
        <w:rPr>
          <w:rFonts w:ascii="Arial" w:hAnsi="Arial" w:cs="Arial"/>
          <w:color w:val="000000"/>
        </w:rPr>
        <w:t>N </w:t>
      </w:r>
      <w:r w:rsidRPr="00693EA4">
        <w:rPr>
          <w:rFonts w:ascii="Arial" w:hAnsi="Arial" w:cs="Arial"/>
          <w:color w:val="000000"/>
          <w:lang w:val="ru-RU"/>
        </w:rPr>
        <w:t xml:space="preserve">210-ФЗ "Об организации предоставления государственных и муниципальных услуг", в соответствии с </w:t>
      </w:r>
      <w:hyperlink r:id="rId35" w:history="1">
        <w:r w:rsidRPr="00693EA4">
          <w:rPr>
            <w:rStyle w:val="afc"/>
            <w:rFonts w:ascii="Arial" w:hAnsi="Arial" w:cs="Arial"/>
            <w:color w:val="000000"/>
            <w:lang w:val="ru-RU"/>
          </w:rPr>
          <w:t>Федеральным законом</w:t>
        </w:r>
      </w:hyperlink>
      <w:r w:rsidRPr="00693EA4">
        <w:rPr>
          <w:rFonts w:ascii="Arial" w:hAnsi="Arial" w:cs="Arial"/>
          <w:color w:val="000000"/>
          <w:lang w:val="ru-RU"/>
        </w:rPr>
        <w:t xml:space="preserve"> от 06.10.2003 г. </w:t>
      </w:r>
      <w:r w:rsidRPr="00306F81">
        <w:rPr>
          <w:rFonts w:ascii="Arial" w:hAnsi="Arial" w:cs="Arial"/>
          <w:color w:val="000000"/>
        </w:rPr>
        <w:t>N </w:t>
      </w:r>
      <w:r w:rsidRPr="00693EA4">
        <w:rPr>
          <w:rFonts w:ascii="Arial" w:hAnsi="Arial" w:cs="Arial"/>
          <w:color w:val="000000"/>
          <w:lang w:val="ru-RU"/>
        </w:rPr>
        <w:t xml:space="preserve">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693EA4">
        <w:rPr>
          <w:rFonts w:ascii="Arial" w:hAnsi="Arial" w:cs="Arial"/>
          <w:color w:val="000000"/>
          <w:lang w:val="ru-RU"/>
        </w:rPr>
        <w:t>Екатеринкинское</w:t>
      </w:r>
      <w:proofErr w:type="spellEnd"/>
      <w:r w:rsidRPr="00693EA4">
        <w:rPr>
          <w:rFonts w:ascii="Arial" w:hAnsi="Arial" w:cs="Arial"/>
          <w:color w:val="000000"/>
          <w:lang w:val="ru-RU"/>
        </w:rPr>
        <w:t xml:space="preserve"> сельское поселение, администрация Екатеринкинского сельского поселения </w:t>
      </w:r>
    </w:p>
    <w:p w:rsidR="00824898" w:rsidRPr="00693EA4" w:rsidRDefault="00824898" w:rsidP="00824898">
      <w:pPr>
        <w:ind w:left="2880"/>
        <w:rPr>
          <w:rFonts w:ascii="Arial" w:hAnsi="Arial" w:cs="Arial"/>
          <w:color w:val="000000"/>
          <w:lang w:val="ru-RU"/>
        </w:rPr>
      </w:pPr>
    </w:p>
    <w:p w:rsidR="00824898" w:rsidRPr="00306F81" w:rsidRDefault="00824898" w:rsidP="00824898">
      <w:pPr>
        <w:ind w:left="2880"/>
        <w:rPr>
          <w:rFonts w:ascii="Arial" w:hAnsi="Arial" w:cs="Arial"/>
          <w:bCs/>
          <w:color w:val="000000"/>
        </w:rPr>
      </w:pPr>
      <w:r w:rsidRPr="00306F81">
        <w:rPr>
          <w:rFonts w:ascii="Arial" w:hAnsi="Arial" w:cs="Arial"/>
          <w:bCs/>
          <w:color w:val="000000"/>
        </w:rPr>
        <w:t>ПОСТАНОВЛЯЕТ:</w:t>
      </w:r>
    </w:p>
    <w:p w:rsidR="00824898" w:rsidRDefault="00824898" w:rsidP="00824898">
      <w:pPr>
        <w:pStyle w:val="af4"/>
        <w:numPr>
          <w:ilvl w:val="0"/>
          <w:numId w:val="42"/>
        </w:numPr>
        <w:rPr>
          <w:rFonts w:ascii="Arial" w:hAnsi="Arial" w:cs="Arial"/>
        </w:rPr>
      </w:pPr>
      <w:r w:rsidRPr="008B323A">
        <w:rPr>
          <w:rFonts w:ascii="Arial" w:hAnsi="Arial" w:cs="Arial"/>
        </w:rPr>
        <w:t xml:space="preserve">Утвердить прилагаемый административный регламент предоставления администрацией </w:t>
      </w:r>
      <w:r>
        <w:rPr>
          <w:rFonts w:ascii="Arial" w:hAnsi="Arial" w:cs="Arial"/>
        </w:rPr>
        <w:t>Екатеринкинск</w:t>
      </w:r>
      <w:r w:rsidRPr="008B323A">
        <w:rPr>
          <w:rFonts w:ascii="Arial" w:hAnsi="Arial" w:cs="Arial"/>
        </w:rPr>
        <w:t xml:space="preserve">ого сельского поселения  </w:t>
      </w:r>
      <w:proofErr w:type="spellStart"/>
      <w:r w:rsidRPr="008B323A">
        <w:rPr>
          <w:rFonts w:ascii="Arial" w:hAnsi="Arial" w:cs="Arial"/>
        </w:rPr>
        <w:t>Кадыйского</w:t>
      </w:r>
      <w:proofErr w:type="spellEnd"/>
      <w:r w:rsidRPr="008B323A">
        <w:rPr>
          <w:rFonts w:ascii="Arial" w:hAnsi="Arial" w:cs="Arial"/>
        </w:rPr>
        <w:t xml:space="preserve"> муниципального района Костромской области  муниципальной услуги по предоставлению</w:t>
      </w:r>
      <w:r>
        <w:rPr>
          <w:rFonts w:ascii="Arial" w:hAnsi="Arial" w:cs="Arial"/>
        </w:rPr>
        <w:t xml:space="preserve"> информации  об объектах недвижимого имущества, находящихся в муниципальной собственности и предназначенных для сдачи в аренду.</w:t>
      </w:r>
    </w:p>
    <w:p w:rsidR="00824898" w:rsidRPr="008B323A" w:rsidRDefault="00824898" w:rsidP="00824898">
      <w:pPr>
        <w:pStyle w:val="af4"/>
        <w:numPr>
          <w:ilvl w:val="0"/>
          <w:numId w:val="42"/>
        </w:numPr>
        <w:rPr>
          <w:rFonts w:ascii="Arial" w:hAnsi="Arial" w:cs="Arial"/>
        </w:rPr>
      </w:pPr>
      <w:r>
        <w:rPr>
          <w:rFonts w:ascii="Arial" w:hAnsi="Arial" w:cs="Arial"/>
        </w:rPr>
        <w:lastRenderedPageBreak/>
        <w:t>Считать утратившим силу Постановление №23 от 20.06.2012 года (в редакции постановления №28 от 19.04.2016г.)</w:t>
      </w:r>
    </w:p>
    <w:p w:rsidR="00824898" w:rsidRPr="008B323A" w:rsidRDefault="00824898" w:rsidP="00824898">
      <w:pPr>
        <w:pStyle w:val="af4"/>
        <w:numPr>
          <w:ilvl w:val="0"/>
          <w:numId w:val="42"/>
        </w:numPr>
        <w:rPr>
          <w:rFonts w:ascii="Arial" w:hAnsi="Arial" w:cs="Arial"/>
          <w:color w:val="000000"/>
        </w:rPr>
      </w:pPr>
      <w:r w:rsidRPr="008B323A">
        <w:rPr>
          <w:rFonts w:ascii="Arial" w:hAnsi="Arial" w:cs="Arial"/>
          <w:color w:val="000000"/>
        </w:rPr>
        <w:t> Контроль за исполнением настоящего постановления возложить на главного специалиста администрации.</w:t>
      </w:r>
    </w:p>
    <w:p w:rsidR="00824898" w:rsidRPr="008B323A" w:rsidRDefault="00824898" w:rsidP="00824898">
      <w:pPr>
        <w:pStyle w:val="af4"/>
        <w:numPr>
          <w:ilvl w:val="0"/>
          <w:numId w:val="42"/>
        </w:numPr>
        <w:rPr>
          <w:rFonts w:ascii="Arial" w:hAnsi="Arial" w:cs="Arial"/>
          <w:color w:val="000000"/>
        </w:rPr>
      </w:pPr>
      <w:r w:rsidRPr="008B323A">
        <w:rPr>
          <w:rFonts w:ascii="Arial" w:hAnsi="Arial" w:cs="Arial"/>
          <w:color w:val="000000"/>
        </w:rPr>
        <w:t> Настоящее постановление вступает в силу со дня официального опубликования в информа</w:t>
      </w:r>
      <w:r>
        <w:rPr>
          <w:rFonts w:ascii="Arial" w:hAnsi="Arial" w:cs="Arial"/>
          <w:color w:val="000000"/>
        </w:rPr>
        <w:t xml:space="preserve">ционном бюллетене «Вестник </w:t>
      </w:r>
      <w:proofErr w:type="spellStart"/>
      <w:r>
        <w:rPr>
          <w:rFonts w:ascii="Arial" w:hAnsi="Arial" w:cs="Arial"/>
          <w:color w:val="000000"/>
        </w:rPr>
        <w:t>Екатеринкино</w:t>
      </w:r>
      <w:proofErr w:type="spellEnd"/>
      <w:r>
        <w:rPr>
          <w:rFonts w:ascii="Arial" w:hAnsi="Arial" w:cs="Arial"/>
          <w:color w:val="000000"/>
        </w:rPr>
        <w:t>»</w:t>
      </w:r>
    </w:p>
    <w:p w:rsidR="00824898" w:rsidRPr="00693EA4" w:rsidRDefault="00824898" w:rsidP="00824898">
      <w:pPr>
        <w:ind w:left="360"/>
        <w:rPr>
          <w:rFonts w:ascii="Arial" w:hAnsi="Arial" w:cs="Arial"/>
          <w:color w:val="000000"/>
          <w:lang w:val="ru-RU"/>
        </w:rPr>
      </w:pPr>
      <w:r w:rsidRPr="00693EA4">
        <w:rPr>
          <w:rFonts w:ascii="Arial" w:hAnsi="Arial" w:cs="Arial"/>
          <w:color w:val="000000"/>
          <w:lang w:val="ru-RU"/>
        </w:rPr>
        <w:t>Глава администрации Екатеринкинского</w:t>
      </w:r>
    </w:p>
    <w:p w:rsidR="00824898" w:rsidRPr="00693EA4" w:rsidRDefault="00824898" w:rsidP="00824898">
      <w:pPr>
        <w:ind w:left="360"/>
        <w:rPr>
          <w:rFonts w:ascii="Arial" w:hAnsi="Arial" w:cs="Arial"/>
          <w:color w:val="000000"/>
          <w:lang w:val="ru-RU"/>
        </w:rPr>
      </w:pPr>
      <w:r w:rsidRPr="00693EA4">
        <w:rPr>
          <w:rFonts w:ascii="Arial" w:hAnsi="Arial" w:cs="Arial"/>
          <w:color w:val="000000"/>
          <w:lang w:val="ru-RU"/>
        </w:rPr>
        <w:t>сельского поселения:                                                                         Г.Н.Петракова</w:t>
      </w:r>
    </w:p>
    <w:p w:rsidR="00824898" w:rsidRPr="00693EA4" w:rsidRDefault="00824898" w:rsidP="00824898">
      <w:pPr>
        <w:ind w:left="360"/>
        <w:rPr>
          <w:rFonts w:ascii="Arial" w:hAnsi="Arial" w:cs="Arial"/>
          <w:color w:val="000000"/>
          <w:lang w:val="ru-RU"/>
        </w:rPr>
      </w:pPr>
    </w:p>
    <w:p w:rsidR="00824898" w:rsidRPr="00693EA4" w:rsidRDefault="00824898" w:rsidP="00824898">
      <w:pPr>
        <w:autoSpaceDE w:val="0"/>
        <w:autoSpaceDN w:val="0"/>
        <w:adjustRightInd w:val="0"/>
        <w:ind w:firstLine="709"/>
        <w:outlineLvl w:val="0"/>
        <w:rPr>
          <w:sz w:val="28"/>
          <w:szCs w:val="28"/>
          <w:lang w:val="ru-RU"/>
        </w:rPr>
      </w:pPr>
    </w:p>
    <w:p w:rsidR="00824898" w:rsidRPr="00693EA4" w:rsidRDefault="00824898" w:rsidP="00824898">
      <w:pPr>
        <w:autoSpaceDE w:val="0"/>
        <w:autoSpaceDN w:val="0"/>
        <w:adjustRightInd w:val="0"/>
        <w:ind w:firstLine="709"/>
        <w:jc w:val="right"/>
        <w:outlineLvl w:val="0"/>
        <w:rPr>
          <w:sz w:val="28"/>
          <w:szCs w:val="28"/>
          <w:lang w:val="ru-RU"/>
        </w:rPr>
      </w:pPr>
    </w:p>
    <w:p w:rsidR="00824898" w:rsidRPr="00693EA4" w:rsidRDefault="00824898" w:rsidP="00824898">
      <w:pPr>
        <w:autoSpaceDE w:val="0"/>
        <w:autoSpaceDN w:val="0"/>
        <w:adjustRightInd w:val="0"/>
        <w:ind w:firstLine="709"/>
        <w:jc w:val="right"/>
        <w:outlineLvl w:val="0"/>
        <w:rPr>
          <w:sz w:val="28"/>
          <w:szCs w:val="28"/>
          <w:lang w:val="ru-RU"/>
        </w:rPr>
      </w:pPr>
    </w:p>
    <w:p w:rsidR="00824898" w:rsidRPr="00693EA4" w:rsidRDefault="00824898" w:rsidP="00824898">
      <w:pPr>
        <w:autoSpaceDE w:val="0"/>
        <w:autoSpaceDN w:val="0"/>
        <w:adjustRightInd w:val="0"/>
        <w:ind w:firstLine="709"/>
        <w:jc w:val="center"/>
        <w:outlineLvl w:val="0"/>
        <w:rPr>
          <w:sz w:val="28"/>
          <w:szCs w:val="28"/>
          <w:lang w:val="ru-RU"/>
        </w:rPr>
      </w:pPr>
    </w:p>
    <w:p w:rsidR="00824898" w:rsidRPr="00693EA4" w:rsidRDefault="00824898" w:rsidP="00824898">
      <w:pPr>
        <w:widowControl w:val="0"/>
        <w:autoSpaceDE w:val="0"/>
        <w:autoSpaceDN w:val="0"/>
        <w:adjustRightInd w:val="0"/>
        <w:ind w:firstLine="709"/>
        <w:jc w:val="right"/>
        <w:rPr>
          <w:bCs/>
          <w:sz w:val="28"/>
          <w:szCs w:val="28"/>
          <w:lang w:val="ru-RU"/>
        </w:rPr>
      </w:pPr>
    </w:p>
    <w:p w:rsidR="00824898" w:rsidRPr="00693EA4" w:rsidRDefault="00824898" w:rsidP="00824898">
      <w:pPr>
        <w:widowControl w:val="0"/>
        <w:autoSpaceDE w:val="0"/>
        <w:autoSpaceDN w:val="0"/>
        <w:adjustRightInd w:val="0"/>
        <w:ind w:firstLine="709"/>
        <w:jc w:val="center"/>
        <w:rPr>
          <w:bCs/>
          <w:sz w:val="28"/>
          <w:szCs w:val="28"/>
          <w:lang w:val="ru-RU"/>
        </w:rPr>
      </w:pPr>
    </w:p>
    <w:p w:rsidR="00824898" w:rsidRPr="00693EA4" w:rsidRDefault="00824898" w:rsidP="00824898">
      <w:pPr>
        <w:jc w:val="center"/>
        <w:rPr>
          <w:sz w:val="28"/>
          <w:szCs w:val="28"/>
          <w:lang w:val="ru-RU"/>
        </w:rPr>
      </w:pPr>
      <w:r w:rsidRPr="00693EA4">
        <w:rPr>
          <w:sz w:val="28"/>
          <w:szCs w:val="28"/>
          <w:lang w:val="ru-RU"/>
        </w:rPr>
        <w:t>Административный регламент</w:t>
      </w:r>
    </w:p>
    <w:p w:rsidR="00824898" w:rsidRPr="00693EA4" w:rsidRDefault="00824898" w:rsidP="00824898">
      <w:pPr>
        <w:jc w:val="center"/>
        <w:rPr>
          <w:sz w:val="28"/>
          <w:szCs w:val="28"/>
          <w:lang w:val="ru-RU"/>
        </w:rPr>
      </w:pPr>
      <w:r w:rsidRPr="00693EA4">
        <w:rPr>
          <w:sz w:val="28"/>
          <w:szCs w:val="28"/>
          <w:lang w:val="ru-RU"/>
        </w:rPr>
        <w:t xml:space="preserve">предоставления администрацией Екатеринкинского сельского поселения </w:t>
      </w:r>
      <w:proofErr w:type="spellStart"/>
      <w:r w:rsidRPr="00693EA4">
        <w:rPr>
          <w:sz w:val="28"/>
          <w:szCs w:val="28"/>
          <w:lang w:val="ru-RU"/>
        </w:rPr>
        <w:t>Кадыйского</w:t>
      </w:r>
      <w:proofErr w:type="spellEnd"/>
      <w:r w:rsidRPr="00693EA4">
        <w:rPr>
          <w:sz w:val="28"/>
          <w:szCs w:val="28"/>
          <w:lang w:val="ru-RU"/>
        </w:rPr>
        <w:t xml:space="preserve"> муниципального района Костромской области</w:t>
      </w:r>
    </w:p>
    <w:p w:rsidR="00824898" w:rsidRPr="00693EA4" w:rsidRDefault="00824898" w:rsidP="00824898">
      <w:pPr>
        <w:jc w:val="right"/>
        <w:rPr>
          <w:b/>
          <w:i/>
          <w:iCs/>
          <w:sz w:val="28"/>
          <w:szCs w:val="28"/>
          <w:u w:val="single"/>
          <w:lang w:val="ru-RU"/>
        </w:rPr>
      </w:pPr>
    </w:p>
    <w:p w:rsidR="00824898" w:rsidRPr="00693EA4" w:rsidRDefault="00824898" w:rsidP="00824898">
      <w:pPr>
        <w:jc w:val="center"/>
        <w:rPr>
          <w:sz w:val="28"/>
          <w:szCs w:val="28"/>
          <w:lang w:val="ru-RU"/>
        </w:rPr>
      </w:pPr>
      <w:r w:rsidRPr="00693EA4">
        <w:rPr>
          <w:sz w:val="28"/>
          <w:szCs w:val="28"/>
          <w:lang w:val="ru-RU"/>
        </w:rPr>
        <w:t>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824898" w:rsidRPr="00693EA4" w:rsidRDefault="00824898" w:rsidP="00824898">
      <w:pPr>
        <w:jc w:val="center"/>
        <w:rPr>
          <w:sz w:val="28"/>
          <w:szCs w:val="28"/>
          <w:lang w:val="ru-RU"/>
        </w:rPr>
      </w:pPr>
    </w:p>
    <w:p w:rsidR="00824898" w:rsidRPr="00693EA4" w:rsidRDefault="00824898" w:rsidP="00824898">
      <w:pPr>
        <w:jc w:val="center"/>
        <w:rPr>
          <w:sz w:val="28"/>
          <w:szCs w:val="28"/>
          <w:lang w:val="ru-RU"/>
        </w:rPr>
      </w:pPr>
      <w:r w:rsidRPr="00693EA4">
        <w:rPr>
          <w:sz w:val="28"/>
          <w:szCs w:val="28"/>
          <w:lang w:val="ru-RU"/>
        </w:rPr>
        <w:t>Раздел 1. Общие положения</w:t>
      </w:r>
    </w:p>
    <w:p w:rsidR="00824898" w:rsidRPr="00693EA4" w:rsidRDefault="00824898" w:rsidP="00824898">
      <w:pPr>
        <w:ind w:firstLine="709"/>
        <w:jc w:val="both"/>
        <w:rPr>
          <w:sz w:val="28"/>
          <w:szCs w:val="28"/>
          <w:lang w:val="ru-RU"/>
        </w:rPr>
      </w:pPr>
    </w:p>
    <w:p w:rsidR="00824898" w:rsidRPr="00693EA4" w:rsidRDefault="00824898" w:rsidP="00824898">
      <w:pPr>
        <w:autoSpaceDE w:val="0"/>
        <w:autoSpaceDN w:val="0"/>
        <w:adjustRightInd w:val="0"/>
        <w:ind w:firstLine="709"/>
        <w:jc w:val="both"/>
        <w:outlineLvl w:val="1"/>
        <w:rPr>
          <w:color w:val="000000"/>
          <w:sz w:val="28"/>
          <w:szCs w:val="28"/>
          <w:lang w:val="ru-RU"/>
        </w:rPr>
      </w:pPr>
      <w:r w:rsidRPr="00693EA4">
        <w:rPr>
          <w:sz w:val="28"/>
          <w:szCs w:val="28"/>
          <w:lang w:val="ru-RU"/>
        </w:rPr>
        <w:t xml:space="preserve">1. Административный регламент предоставления администрацией Екатеринкинского сельского поселения </w:t>
      </w:r>
      <w:proofErr w:type="spellStart"/>
      <w:r w:rsidRPr="00693EA4">
        <w:rPr>
          <w:sz w:val="28"/>
          <w:szCs w:val="28"/>
          <w:lang w:val="ru-RU"/>
        </w:rPr>
        <w:t>Кадыйского</w:t>
      </w:r>
      <w:proofErr w:type="spellEnd"/>
      <w:r w:rsidRPr="00693EA4">
        <w:rPr>
          <w:sz w:val="28"/>
          <w:szCs w:val="28"/>
          <w:lang w:val="ru-RU"/>
        </w:rPr>
        <w:t xml:space="preserve"> муниципального района Костромской области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w:t>
      </w:r>
      <w:r w:rsidRPr="00693EA4">
        <w:rPr>
          <w:color w:val="000000"/>
          <w:sz w:val="28"/>
          <w:szCs w:val="28"/>
          <w:lang w:val="ru-RU"/>
        </w:rPr>
        <w:t xml:space="preserve">регулирует отношения, связанные с предоставлением </w:t>
      </w:r>
      <w:r w:rsidRPr="00693EA4">
        <w:rPr>
          <w:sz w:val="28"/>
          <w:szCs w:val="28"/>
          <w:lang w:val="ru-RU"/>
        </w:rPr>
        <w:t xml:space="preserve">информации об объектах недвижимого имущества, находящихся в муниципальной собственности и предназначенных для сдачи в аренду, </w:t>
      </w:r>
      <w:r w:rsidRPr="00693EA4">
        <w:rPr>
          <w:color w:val="000000"/>
          <w:sz w:val="28"/>
          <w:szCs w:val="28"/>
          <w:lang w:val="ru-RU"/>
        </w:rPr>
        <w:t>устанавливает сроки и последовательность административных процедур (действий) при осуществлении полномочий по</w:t>
      </w:r>
      <w:r w:rsidRPr="00693EA4">
        <w:rPr>
          <w:sz w:val="28"/>
          <w:szCs w:val="28"/>
          <w:lang w:val="ru-RU"/>
        </w:rPr>
        <w:t xml:space="preserve">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693EA4">
        <w:rPr>
          <w:color w:val="000000"/>
          <w:sz w:val="28"/>
          <w:szCs w:val="28"/>
          <w:lang w:val="ru-RU"/>
        </w:rPr>
        <w:t xml:space="preserve">порядок взаимодействия между администрацией Екатеринкинского сельского поселения </w:t>
      </w:r>
      <w:proofErr w:type="spellStart"/>
      <w:r w:rsidRPr="00693EA4">
        <w:rPr>
          <w:color w:val="000000"/>
          <w:sz w:val="28"/>
          <w:szCs w:val="28"/>
          <w:lang w:val="ru-RU"/>
        </w:rPr>
        <w:t>Кадыйского</w:t>
      </w:r>
      <w:proofErr w:type="spellEnd"/>
      <w:r w:rsidRPr="00693EA4">
        <w:rPr>
          <w:color w:val="000000"/>
          <w:sz w:val="28"/>
          <w:szCs w:val="28"/>
          <w:lang w:val="ru-RU"/>
        </w:rPr>
        <w:t xml:space="preserve"> муниципального района Костромской области с заявителями, органами государственной власти и местного самоуправления, учреждениями и организациями.</w:t>
      </w:r>
    </w:p>
    <w:p w:rsidR="00824898" w:rsidRPr="00693EA4" w:rsidRDefault="00824898" w:rsidP="00824898">
      <w:pPr>
        <w:autoSpaceDE w:val="0"/>
        <w:autoSpaceDN w:val="0"/>
        <w:adjustRightInd w:val="0"/>
        <w:ind w:firstLine="709"/>
        <w:jc w:val="both"/>
        <w:outlineLvl w:val="1"/>
        <w:rPr>
          <w:sz w:val="28"/>
          <w:szCs w:val="28"/>
          <w:lang w:val="ru-RU"/>
        </w:rPr>
      </w:pPr>
      <w:r w:rsidRPr="00693EA4">
        <w:rPr>
          <w:color w:val="000000"/>
          <w:sz w:val="28"/>
          <w:szCs w:val="28"/>
          <w:lang w:val="ru-RU"/>
        </w:rPr>
        <w:t xml:space="preserve">2. Заявителями, </w:t>
      </w:r>
      <w:r w:rsidRPr="00693EA4">
        <w:rPr>
          <w:sz w:val="28"/>
          <w:szCs w:val="28"/>
          <w:lang w:val="ru-RU"/>
        </w:rPr>
        <w:t xml:space="preserve">в отношении которых </w:t>
      </w:r>
      <w:r w:rsidRPr="00693EA4">
        <w:rPr>
          <w:color w:val="000000"/>
          <w:sz w:val="28"/>
          <w:szCs w:val="28"/>
          <w:lang w:val="ru-RU"/>
        </w:rPr>
        <w:t xml:space="preserve">предоставляется </w:t>
      </w:r>
      <w:r w:rsidRPr="00693EA4">
        <w:rPr>
          <w:sz w:val="28"/>
          <w:szCs w:val="28"/>
          <w:lang w:val="ru-RU"/>
        </w:rPr>
        <w:t>муниципальная услуга, являются:</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1) физические лица;</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24898" w:rsidRPr="00693EA4" w:rsidRDefault="00824898" w:rsidP="00824898">
      <w:pPr>
        <w:tabs>
          <w:tab w:val="left" w:pos="-3402"/>
          <w:tab w:val="left" w:pos="-3119"/>
        </w:tabs>
        <w:ind w:firstLine="709"/>
        <w:jc w:val="both"/>
        <w:rPr>
          <w:sz w:val="28"/>
          <w:szCs w:val="28"/>
          <w:lang w:val="ru-RU"/>
        </w:rPr>
      </w:pPr>
      <w:r w:rsidRPr="00693EA4">
        <w:rPr>
          <w:sz w:val="28"/>
          <w:szCs w:val="28"/>
          <w:lang w:val="ru-RU"/>
        </w:rPr>
        <w:t xml:space="preserve">3. От имени заявителя с </w:t>
      </w:r>
      <w:r w:rsidRPr="00693EA4">
        <w:rPr>
          <w:color w:val="000000"/>
          <w:sz w:val="28"/>
          <w:szCs w:val="28"/>
          <w:lang w:val="ru-RU"/>
        </w:rPr>
        <w:t>запросом о предоставлении муниципальной услуги может</w:t>
      </w:r>
      <w:r w:rsidRPr="00693EA4">
        <w:rPr>
          <w:sz w:val="28"/>
          <w:szCs w:val="28"/>
          <w:lang w:val="ru-RU"/>
        </w:rPr>
        <w:t xml:space="preserve"> обратиться его представитель при наличии доверенности или иного документа, подтверждающего право обращаться от имени заявителя (далее - представитель </w:t>
      </w:r>
      <w:r w:rsidRPr="00693EA4">
        <w:rPr>
          <w:color w:val="000000"/>
          <w:sz w:val="28"/>
          <w:szCs w:val="28"/>
          <w:lang w:val="ru-RU"/>
        </w:rPr>
        <w:t>заявителя)</w:t>
      </w:r>
      <w:r w:rsidRPr="00693EA4">
        <w:rPr>
          <w:sz w:val="28"/>
          <w:szCs w:val="28"/>
          <w:lang w:val="ru-RU"/>
        </w:rPr>
        <w:t>.</w:t>
      </w:r>
    </w:p>
    <w:p w:rsidR="00824898" w:rsidRPr="00693EA4" w:rsidRDefault="00824898" w:rsidP="00824898">
      <w:pPr>
        <w:ind w:firstLine="709"/>
        <w:jc w:val="both"/>
        <w:rPr>
          <w:sz w:val="28"/>
          <w:szCs w:val="28"/>
          <w:lang w:val="ru-RU"/>
        </w:rPr>
      </w:pPr>
      <w:r w:rsidRPr="00693EA4">
        <w:rPr>
          <w:color w:val="000000"/>
          <w:sz w:val="28"/>
          <w:szCs w:val="28"/>
          <w:lang w:val="ru-RU"/>
        </w:rPr>
        <w:lastRenderedPageBreak/>
        <w:t xml:space="preserve">4. </w:t>
      </w:r>
      <w:r w:rsidRPr="00693EA4">
        <w:rPr>
          <w:sz w:val="28"/>
          <w:szCs w:val="28"/>
          <w:lang w:val="ru-RU"/>
        </w:rPr>
        <w:t xml:space="preserve">Информация по вопросам предоставления муниципальной услуги, а также справочная информация размещается на информационных стендах в местах предоставления муниципальной услуги, на официальном сайте администрации Екатеринкинского сельского поселения </w:t>
      </w:r>
      <w:proofErr w:type="spellStart"/>
      <w:r w:rsidRPr="00693EA4">
        <w:rPr>
          <w:sz w:val="28"/>
          <w:szCs w:val="28"/>
          <w:lang w:val="ru-RU"/>
        </w:rPr>
        <w:t>Кадыйского</w:t>
      </w:r>
      <w:proofErr w:type="spellEnd"/>
      <w:r w:rsidRPr="00693EA4">
        <w:rPr>
          <w:sz w:val="28"/>
          <w:szCs w:val="28"/>
          <w:lang w:val="ru-RU"/>
        </w:rPr>
        <w:t xml:space="preserve"> муниципального района Костромской области (</w:t>
      </w:r>
      <w:r w:rsidRPr="00A21F04">
        <w:rPr>
          <w:sz w:val="28"/>
          <w:szCs w:val="28"/>
        </w:rPr>
        <w:t>www</w:t>
      </w:r>
      <w:r w:rsidRPr="00693EA4">
        <w:rPr>
          <w:sz w:val="28"/>
          <w:szCs w:val="28"/>
          <w:lang w:val="ru-RU"/>
        </w:rPr>
        <w:t>.</w:t>
      </w:r>
      <w:proofErr w:type="spellStart"/>
      <w:r w:rsidRPr="00693EA4">
        <w:rPr>
          <w:sz w:val="28"/>
          <w:szCs w:val="28"/>
          <w:lang w:val="ru-RU"/>
        </w:rPr>
        <w:t>ек</w:t>
      </w:r>
      <w:proofErr w:type="spellEnd"/>
      <w:r w:rsidRPr="00693EA4">
        <w:rPr>
          <w:sz w:val="28"/>
          <w:szCs w:val="28"/>
          <w:lang w:val="ru-RU"/>
        </w:rPr>
        <w:t>-</w:t>
      </w:r>
      <w:proofErr w:type="spellStart"/>
      <w:r>
        <w:rPr>
          <w:sz w:val="28"/>
          <w:szCs w:val="28"/>
        </w:rPr>
        <w:t>adm</w:t>
      </w:r>
      <w:proofErr w:type="spellEnd"/>
      <w:r w:rsidRPr="00693EA4">
        <w:rPr>
          <w:sz w:val="28"/>
          <w:szCs w:val="28"/>
          <w:lang w:val="ru-RU"/>
        </w:rPr>
        <w:t>.</w:t>
      </w:r>
      <w:proofErr w:type="spellStart"/>
      <w:r>
        <w:rPr>
          <w:sz w:val="28"/>
          <w:szCs w:val="28"/>
        </w:rPr>
        <w:t>ru</w:t>
      </w:r>
      <w:proofErr w:type="spellEnd"/>
      <w:r w:rsidRPr="00693EA4">
        <w:rPr>
          <w:sz w:val="28"/>
          <w:szCs w:val="28"/>
          <w:lang w:val="ru-RU"/>
        </w:rPr>
        <w:t xml:space="preserve">) в информационно-телекоммуникационной сети «Интернет» (далее – сеть Интернет), непосредственно в администрации Екатеринкинского сельского поселения </w:t>
      </w:r>
      <w:proofErr w:type="spellStart"/>
      <w:r w:rsidRPr="00693EA4">
        <w:rPr>
          <w:sz w:val="28"/>
          <w:szCs w:val="28"/>
          <w:lang w:val="ru-RU"/>
        </w:rPr>
        <w:t>Кадыйского</w:t>
      </w:r>
      <w:proofErr w:type="spellEnd"/>
      <w:r w:rsidRPr="00693EA4">
        <w:rPr>
          <w:sz w:val="28"/>
          <w:szCs w:val="28"/>
          <w:lang w:val="ru-RU"/>
        </w:rPr>
        <w:t xml:space="preserve"> муниципального района Костромской области, а также в региональной государственной информационной системе «Реестр государственных услуг (функций) Костромской области» (далее - РГУ), на Едином портале государственных и муниципальных услуг (функций) (</w:t>
      </w:r>
      <w:proofErr w:type="spellStart"/>
      <w:r w:rsidRPr="00A21F04">
        <w:rPr>
          <w:sz w:val="28"/>
          <w:szCs w:val="28"/>
        </w:rPr>
        <w:t>gosuslugi</w:t>
      </w:r>
      <w:proofErr w:type="spellEnd"/>
      <w:r w:rsidRPr="00693EA4">
        <w:rPr>
          <w:sz w:val="28"/>
          <w:szCs w:val="28"/>
          <w:lang w:val="ru-RU"/>
        </w:rPr>
        <w:t>.</w:t>
      </w:r>
      <w:proofErr w:type="spellStart"/>
      <w:r w:rsidRPr="00A21F04">
        <w:rPr>
          <w:sz w:val="28"/>
          <w:szCs w:val="28"/>
        </w:rPr>
        <w:t>ru</w:t>
      </w:r>
      <w:proofErr w:type="spellEnd"/>
      <w:r w:rsidRPr="00693EA4">
        <w:rPr>
          <w:sz w:val="28"/>
          <w:szCs w:val="28"/>
          <w:lang w:val="ru-RU"/>
        </w:rPr>
        <w:t>) (далее – ЕПГУ) и в региональной государственной информационной системе «Единый портал Костромской области» (44</w:t>
      </w:r>
      <w:proofErr w:type="spellStart"/>
      <w:r w:rsidRPr="00A21F04">
        <w:rPr>
          <w:sz w:val="28"/>
          <w:szCs w:val="28"/>
        </w:rPr>
        <w:t>gosuslugi</w:t>
      </w:r>
      <w:proofErr w:type="spellEnd"/>
      <w:r w:rsidRPr="00693EA4">
        <w:rPr>
          <w:sz w:val="28"/>
          <w:szCs w:val="28"/>
          <w:lang w:val="ru-RU"/>
        </w:rPr>
        <w:t>.</w:t>
      </w:r>
      <w:proofErr w:type="spellStart"/>
      <w:r w:rsidRPr="00A21F04">
        <w:rPr>
          <w:sz w:val="28"/>
          <w:szCs w:val="28"/>
        </w:rPr>
        <w:t>ru</w:t>
      </w:r>
      <w:proofErr w:type="spellEnd"/>
      <w:r w:rsidRPr="00693EA4">
        <w:rPr>
          <w:sz w:val="28"/>
          <w:szCs w:val="28"/>
          <w:lang w:val="ru-RU"/>
        </w:rPr>
        <w:t>) (далее – РПГУ).</w:t>
      </w:r>
    </w:p>
    <w:p w:rsidR="00824898" w:rsidRPr="00A21F04" w:rsidRDefault="00824898" w:rsidP="00824898">
      <w:pPr>
        <w:pStyle w:val="af7"/>
        <w:spacing w:after="0"/>
        <w:ind w:left="0" w:firstLine="709"/>
        <w:jc w:val="both"/>
        <w:rPr>
          <w:sz w:val="28"/>
          <w:szCs w:val="28"/>
        </w:rPr>
      </w:pPr>
      <w:r w:rsidRPr="00A21F04">
        <w:rPr>
          <w:sz w:val="28"/>
          <w:szCs w:val="28"/>
        </w:rPr>
        <w:t>К справочной информации относится следующая информация:</w:t>
      </w:r>
    </w:p>
    <w:p w:rsidR="00824898" w:rsidRPr="00A21F04" w:rsidRDefault="00824898" w:rsidP="00824898">
      <w:pPr>
        <w:pStyle w:val="af7"/>
        <w:spacing w:after="0"/>
        <w:ind w:left="0" w:firstLine="709"/>
        <w:jc w:val="both"/>
        <w:rPr>
          <w:i/>
          <w:sz w:val="28"/>
          <w:szCs w:val="28"/>
        </w:rPr>
      </w:pPr>
      <w:r w:rsidRPr="00A21F04">
        <w:rPr>
          <w:sz w:val="28"/>
          <w:szCs w:val="28"/>
        </w:rPr>
        <w:t>место нахождения и графики работы</w:t>
      </w:r>
      <w:r>
        <w:rPr>
          <w:sz w:val="28"/>
          <w:szCs w:val="28"/>
        </w:rPr>
        <w:t xml:space="preserve"> администрации Екатеринкинского сельского поселения </w:t>
      </w:r>
      <w:proofErr w:type="spellStart"/>
      <w:r>
        <w:rPr>
          <w:sz w:val="28"/>
          <w:szCs w:val="28"/>
        </w:rPr>
        <w:t>Кадыйского</w:t>
      </w:r>
      <w:proofErr w:type="spellEnd"/>
      <w:r>
        <w:rPr>
          <w:sz w:val="28"/>
          <w:szCs w:val="28"/>
        </w:rPr>
        <w:t xml:space="preserve"> муниципального района Костромской области</w:t>
      </w:r>
      <w:r w:rsidRPr="00A21F04">
        <w:rPr>
          <w:sz w:val="28"/>
          <w:szCs w:val="28"/>
        </w:rPr>
        <w:t>, его структурных подразделений, предоставляющих муниципальную услуг</w:t>
      </w:r>
      <w:r>
        <w:rPr>
          <w:sz w:val="28"/>
          <w:szCs w:val="28"/>
        </w:rPr>
        <w:t>у</w:t>
      </w:r>
      <w:r w:rsidRPr="00A21F04">
        <w:rPr>
          <w:sz w:val="28"/>
          <w:szCs w:val="28"/>
        </w:rPr>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6509AC">
        <w:rPr>
          <w:b/>
          <w:i/>
          <w:sz w:val="28"/>
          <w:szCs w:val="28"/>
        </w:rPr>
        <w:t>областного государственного казенного учреждения «Многофункциональный центр предоставления государственных и муниципальных услуг населению», его филиалов и территориально обособленных структурных подразделений (далее – МФЦ)</w:t>
      </w:r>
      <w:r>
        <w:rPr>
          <w:rStyle w:val="af5"/>
          <w:b/>
          <w:i/>
          <w:sz w:val="28"/>
          <w:szCs w:val="28"/>
        </w:rPr>
        <w:footnoteReference w:id="11"/>
      </w:r>
      <w:r w:rsidRPr="00A21F04">
        <w:rPr>
          <w:i/>
          <w:sz w:val="28"/>
          <w:szCs w:val="28"/>
        </w:rPr>
        <w:t>;</w:t>
      </w:r>
    </w:p>
    <w:p w:rsidR="00824898" w:rsidRPr="00A21F04" w:rsidRDefault="00824898" w:rsidP="00824898">
      <w:pPr>
        <w:pStyle w:val="af7"/>
        <w:spacing w:after="0"/>
        <w:ind w:left="0" w:firstLine="709"/>
        <w:jc w:val="both"/>
        <w:rPr>
          <w:sz w:val="28"/>
          <w:szCs w:val="28"/>
        </w:rPr>
      </w:pPr>
      <w:r w:rsidRPr="00A21F04">
        <w:rPr>
          <w:sz w:val="28"/>
          <w:szCs w:val="28"/>
        </w:rPr>
        <w:t>справочные телефоны структурных подразделений</w:t>
      </w:r>
      <w:r>
        <w:rPr>
          <w:sz w:val="28"/>
          <w:szCs w:val="28"/>
        </w:rPr>
        <w:t xml:space="preserve"> администрации Екатеринкинского сельского поселения </w:t>
      </w:r>
      <w:proofErr w:type="spellStart"/>
      <w:r>
        <w:rPr>
          <w:sz w:val="28"/>
          <w:szCs w:val="28"/>
        </w:rPr>
        <w:t>Кадыйского</w:t>
      </w:r>
      <w:proofErr w:type="spellEnd"/>
      <w:r>
        <w:rPr>
          <w:sz w:val="28"/>
          <w:szCs w:val="28"/>
        </w:rPr>
        <w:t xml:space="preserve"> муниципального района Костромской области</w:t>
      </w:r>
      <w:r w:rsidRPr="00A21F04">
        <w:rPr>
          <w:sz w:val="28"/>
          <w:szCs w:val="28"/>
        </w:rPr>
        <w:t xml:space="preserve">, организаций, участвующих в предоставлении муниципальной услуги, в том числе номер </w:t>
      </w:r>
      <w:proofErr w:type="spellStart"/>
      <w:r w:rsidRPr="00A21F04">
        <w:rPr>
          <w:sz w:val="28"/>
          <w:szCs w:val="28"/>
        </w:rPr>
        <w:t>телефона-автоинформатора</w:t>
      </w:r>
      <w:proofErr w:type="spellEnd"/>
      <w:r>
        <w:rPr>
          <w:sz w:val="28"/>
          <w:szCs w:val="28"/>
        </w:rPr>
        <w:t xml:space="preserve"> (при наличии)</w:t>
      </w:r>
      <w:r w:rsidRPr="00A21F04">
        <w:rPr>
          <w:sz w:val="28"/>
          <w:szCs w:val="28"/>
        </w:rPr>
        <w:t>;</w:t>
      </w:r>
    </w:p>
    <w:p w:rsidR="00824898" w:rsidRPr="00A21F04" w:rsidRDefault="00824898" w:rsidP="00824898">
      <w:pPr>
        <w:pStyle w:val="af7"/>
        <w:spacing w:after="0"/>
        <w:ind w:left="0" w:firstLine="709"/>
        <w:jc w:val="both"/>
        <w:rPr>
          <w:sz w:val="28"/>
          <w:szCs w:val="28"/>
        </w:rPr>
      </w:pPr>
      <w:r w:rsidRPr="00A21F04">
        <w:rPr>
          <w:sz w:val="28"/>
          <w:szCs w:val="28"/>
        </w:rPr>
        <w:t>адреса официальных сайтов, а также электронной почты и (или) формы обратной связи</w:t>
      </w:r>
      <w:r>
        <w:rPr>
          <w:sz w:val="28"/>
          <w:szCs w:val="28"/>
        </w:rPr>
        <w:t xml:space="preserve"> администрации Екатеринкинского сельского поселения </w:t>
      </w:r>
      <w:proofErr w:type="spellStart"/>
      <w:r>
        <w:rPr>
          <w:sz w:val="28"/>
          <w:szCs w:val="28"/>
        </w:rPr>
        <w:t>Кадыйского</w:t>
      </w:r>
      <w:proofErr w:type="spellEnd"/>
      <w:r>
        <w:rPr>
          <w:sz w:val="28"/>
          <w:szCs w:val="28"/>
        </w:rPr>
        <w:t xml:space="preserve"> муниципального района Костромской области</w:t>
      </w:r>
      <w:r w:rsidRPr="00A21F04">
        <w:rPr>
          <w:sz w:val="28"/>
          <w:szCs w:val="28"/>
        </w:rPr>
        <w:t>, органов и организаций, участвующих в предоставлении муниципальной услуги в сети Интернет.</w:t>
      </w:r>
    </w:p>
    <w:p w:rsidR="00824898" w:rsidRPr="00693EA4" w:rsidRDefault="00824898" w:rsidP="00824898">
      <w:pPr>
        <w:ind w:firstLine="708"/>
        <w:jc w:val="both"/>
        <w:rPr>
          <w:sz w:val="28"/>
          <w:szCs w:val="28"/>
          <w:lang w:val="ru-RU"/>
        </w:rPr>
      </w:pPr>
      <w:r w:rsidRPr="00693EA4">
        <w:rPr>
          <w:iCs/>
          <w:color w:val="000000"/>
          <w:sz w:val="28"/>
          <w:szCs w:val="28"/>
          <w:lang w:val="ru-RU"/>
        </w:rPr>
        <w:t xml:space="preserve">Администрация Екатеринкинского сельского поселения </w:t>
      </w:r>
      <w:proofErr w:type="spellStart"/>
      <w:r w:rsidRPr="00693EA4">
        <w:rPr>
          <w:iCs/>
          <w:color w:val="000000"/>
          <w:sz w:val="28"/>
          <w:szCs w:val="28"/>
          <w:lang w:val="ru-RU"/>
        </w:rPr>
        <w:t>Кадыйского</w:t>
      </w:r>
      <w:proofErr w:type="spellEnd"/>
      <w:r w:rsidRPr="00693EA4">
        <w:rPr>
          <w:iCs/>
          <w:color w:val="000000"/>
          <w:sz w:val="28"/>
          <w:szCs w:val="28"/>
          <w:lang w:val="ru-RU"/>
        </w:rPr>
        <w:t xml:space="preserve"> муниципального района Костромской области </w:t>
      </w:r>
      <w:r w:rsidRPr="00693EA4">
        <w:rPr>
          <w:sz w:val="28"/>
          <w:szCs w:val="28"/>
          <w:lang w:val="ru-RU"/>
        </w:rPr>
        <w:t>обеспечивает в установленном порядке размещение и актуализацию указанной информации.</w:t>
      </w:r>
    </w:p>
    <w:p w:rsidR="00824898" w:rsidRPr="00A21F04" w:rsidRDefault="00824898" w:rsidP="00824898">
      <w:pPr>
        <w:pStyle w:val="af7"/>
        <w:spacing w:after="0"/>
        <w:ind w:left="0" w:firstLine="709"/>
        <w:jc w:val="both"/>
        <w:rPr>
          <w:sz w:val="28"/>
          <w:szCs w:val="28"/>
        </w:rPr>
      </w:pPr>
      <w:r w:rsidRPr="00A21F04">
        <w:rPr>
          <w:sz w:val="28"/>
          <w:szCs w:val="28"/>
        </w:rPr>
        <w:t xml:space="preserve">Для получения информации по вопросам предоставления муниципальной услуги заявитель </w:t>
      </w:r>
      <w:r>
        <w:rPr>
          <w:sz w:val="28"/>
          <w:szCs w:val="28"/>
        </w:rPr>
        <w:t xml:space="preserve">(представитель заявителя) </w:t>
      </w:r>
      <w:r w:rsidRPr="00A21F04">
        <w:rPr>
          <w:sz w:val="28"/>
          <w:szCs w:val="28"/>
        </w:rPr>
        <w:t>обращается лично, письменно, по телефону, по электронной почте в</w:t>
      </w:r>
      <w:r>
        <w:rPr>
          <w:sz w:val="28"/>
          <w:szCs w:val="28"/>
        </w:rPr>
        <w:t xml:space="preserve"> администрацию Екатеринкинского сельского поселения </w:t>
      </w:r>
      <w:proofErr w:type="spellStart"/>
      <w:r>
        <w:rPr>
          <w:sz w:val="28"/>
          <w:szCs w:val="28"/>
        </w:rPr>
        <w:t>Кадыйского</w:t>
      </w:r>
      <w:proofErr w:type="spellEnd"/>
      <w:r>
        <w:rPr>
          <w:sz w:val="28"/>
          <w:szCs w:val="28"/>
        </w:rPr>
        <w:t xml:space="preserve"> муниципального района Костромской области</w:t>
      </w:r>
      <w:r w:rsidRPr="00A21F04">
        <w:rPr>
          <w:i/>
          <w:color w:val="000000"/>
          <w:sz w:val="28"/>
          <w:szCs w:val="28"/>
          <w:u w:val="single"/>
        </w:rPr>
        <w:t>,</w:t>
      </w:r>
      <w:r>
        <w:rPr>
          <w:color w:val="000000"/>
          <w:sz w:val="28"/>
          <w:szCs w:val="28"/>
        </w:rPr>
        <w:t xml:space="preserve"> </w:t>
      </w:r>
      <w:r w:rsidRPr="00A21F04">
        <w:rPr>
          <w:sz w:val="28"/>
          <w:szCs w:val="28"/>
        </w:rPr>
        <w:t>через ЕПГУ или через РПГУ.</w:t>
      </w:r>
    </w:p>
    <w:p w:rsidR="00824898" w:rsidRPr="00A21F04" w:rsidRDefault="00824898" w:rsidP="00824898">
      <w:pPr>
        <w:pStyle w:val="af7"/>
        <w:spacing w:after="0"/>
        <w:ind w:left="0" w:firstLine="709"/>
        <w:jc w:val="both"/>
        <w:rPr>
          <w:sz w:val="28"/>
          <w:szCs w:val="28"/>
        </w:rPr>
      </w:pPr>
      <w:r w:rsidRPr="00A21F04">
        <w:rPr>
          <w:sz w:val="28"/>
          <w:szCs w:val="28"/>
        </w:rPr>
        <w:t xml:space="preserve">Для получения сведений о ходе предоставления муниципальной услуги заявитель </w:t>
      </w:r>
      <w:r>
        <w:rPr>
          <w:sz w:val="28"/>
          <w:szCs w:val="28"/>
        </w:rPr>
        <w:t xml:space="preserve">(представитель заявителя) </w:t>
      </w:r>
      <w:r w:rsidRPr="00A21F04">
        <w:rPr>
          <w:sz w:val="28"/>
          <w:szCs w:val="28"/>
        </w:rPr>
        <w:t>обращается лично, письменно, по телефону, по электронной почте в</w:t>
      </w:r>
      <w:r>
        <w:rPr>
          <w:sz w:val="28"/>
          <w:szCs w:val="28"/>
        </w:rPr>
        <w:t xml:space="preserve"> администрацию Екатеринкинского сельского поселения </w:t>
      </w:r>
      <w:proofErr w:type="spellStart"/>
      <w:r>
        <w:rPr>
          <w:sz w:val="28"/>
          <w:szCs w:val="28"/>
        </w:rPr>
        <w:t>Кадыйского</w:t>
      </w:r>
      <w:proofErr w:type="spellEnd"/>
      <w:r>
        <w:rPr>
          <w:sz w:val="28"/>
          <w:szCs w:val="28"/>
        </w:rPr>
        <w:t xml:space="preserve"> муниципального района Костромской области</w:t>
      </w:r>
      <w:r w:rsidRPr="00A21F04">
        <w:rPr>
          <w:sz w:val="28"/>
          <w:szCs w:val="28"/>
        </w:rPr>
        <w:t>, предоставляющий муниципальную услугу, или через РПГУ.</w:t>
      </w:r>
    </w:p>
    <w:p w:rsidR="00824898" w:rsidRPr="00A21F04" w:rsidRDefault="00824898" w:rsidP="00824898">
      <w:pPr>
        <w:pStyle w:val="af7"/>
        <w:tabs>
          <w:tab w:val="left" w:pos="0"/>
        </w:tabs>
        <w:spacing w:after="0"/>
        <w:ind w:left="0" w:firstLine="709"/>
        <w:jc w:val="both"/>
        <w:rPr>
          <w:sz w:val="28"/>
          <w:szCs w:val="28"/>
        </w:rPr>
      </w:pPr>
      <w:r w:rsidRPr="00A21F04">
        <w:rPr>
          <w:sz w:val="28"/>
          <w:szCs w:val="28"/>
        </w:rPr>
        <w:t xml:space="preserve">Сведения о ходе предоставления муниципальной услуги предоставляются заявителю </w:t>
      </w:r>
      <w:r>
        <w:rPr>
          <w:sz w:val="28"/>
          <w:szCs w:val="28"/>
        </w:rPr>
        <w:t xml:space="preserve">(представителю заявителя) </w:t>
      </w:r>
      <w:r w:rsidRPr="00A21F04">
        <w:rPr>
          <w:sz w:val="28"/>
          <w:szCs w:val="28"/>
        </w:rPr>
        <w:t>после указания даты и входящего номера полученной при подаче документов расписки, а при использовании РПГУ - после прохождения процедур авторизации.</w:t>
      </w:r>
    </w:p>
    <w:p w:rsidR="00824898" w:rsidRPr="00A21F04" w:rsidRDefault="00824898" w:rsidP="00824898">
      <w:pPr>
        <w:pStyle w:val="af7"/>
        <w:spacing w:after="0"/>
        <w:ind w:left="0" w:firstLine="709"/>
        <w:jc w:val="both"/>
        <w:rPr>
          <w:sz w:val="28"/>
          <w:szCs w:val="28"/>
        </w:rPr>
      </w:pPr>
      <w:r w:rsidRPr="00A21F04">
        <w:rPr>
          <w:sz w:val="28"/>
          <w:szCs w:val="28"/>
        </w:rPr>
        <w:lastRenderedPageBreak/>
        <w:t>Информирование (консультирование) по вопросам предоставления муниципальной услуги осуществляется специалистами</w:t>
      </w:r>
      <w:r>
        <w:rPr>
          <w:sz w:val="28"/>
          <w:szCs w:val="28"/>
        </w:rPr>
        <w:t xml:space="preserve"> администрации Екатеринкинского сельского поселения </w:t>
      </w:r>
      <w:proofErr w:type="spellStart"/>
      <w:r>
        <w:rPr>
          <w:sz w:val="28"/>
          <w:szCs w:val="28"/>
        </w:rPr>
        <w:t>Кадыйского</w:t>
      </w:r>
      <w:proofErr w:type="spellEnd"/>
      <w:r>
        <w:rPr>
          <w:sz w:val="28"/>
          <w:szCs w:val="28"/>
        </w:rPr>
        <w:t xml:space="preserve"> муниципального района Костромской области</w:t>
      </w:r>
      <w:r w:rsidRPr="00A21F04">
        <w:rPr>
          <w:sz w:val="28"/>
          <w:szCs w:val="28"/>
        </w:rPr>
        <w:t>, в том числе специально выделенными для предос</w:t>
      </w:r>
      <w:r>
        <w:rPr>
          <w:sz w:val="28"/>
          <w:szCs w:val="28"/>
        </w:rPr>
        <w:t>тавления консультаций.</w:t>
      </w:r>
    </w:p>
    <w:p w:rsidR="00824898" w:rsidRPr="00A21F04" w:rsidRDefault="00824898" w:rsidP="00824898">
      <w:pPr>
        <w:pStyle w:val="af7"/>
        <w:spacing w:after="0"/>
        <w:ind w:left="0" w:firstLine="709"/>
        <w:jc w:val="both"/>
        <w:rPr>
          <w:sz w:val="28"/>
          <w:szCs w:val="28"/>
        </w:rPr>
      </w:pPr>
      <w:r w:rsidRPr="00A21F04">
        <w:rPr>
          <w:sz w:val="28"/>
          <w:szCs w:val="28"/>
        </w:rPr>
        <w:t>Консультации предоставляются по следующим вопросам:</w:t>
      </w:r>
    </w:p>
    <w:p w:rsidR="00824898" w:rsidRPr="00693EA4" w:rsidRDefault="00824898" w:rsidP="00824898">
      <w:pPr>
        <w:tabs>
          <w:tab w:val="left" w:pos="-2127"/>
        </w:tabs>
        <w:ind w:firstLine="709"/>
        <w:jc w:val="both"/>
        <w:rPr>
          <w:color w:val="000000"/>
          <w:sz w:val="28"/>
          <w:szCs w:val="28"/>
          <w:lang w:val="ru-RU"/>
        </w:rPr>
      </w:pPr>
      <w:r w:rsidRPr="00693EA4">
        <w:rPr>
          <w:color w:val="000000"/>
          <w:sz w:val="28"/>
          <w:szCs w:val="28"/>
          <w:lang w:val="ru-RU"/>
        </w:rPr>
        <w:t>содержание и ход предоставления муниципальной услуги;</w:t>
      </w:r>
    </w:p>
    <w:p w:rsidR="00824898" w:rsidRPr="00693EA4" w:rsidRDefault="00824898" w:rsidP="00824898">
      <w:pPr>
        <w:tabs>
          <w:tab w:val="left" w:pos="-2127"/>
        </w:tabs>
        <w:ind w:firstLine="709"/>
        <w:jc w:val="both"/>
        <w:rPr>
          <w:color w:val="000000"/>
          <w:sz w:val="28"/>
          <w:szCs w:val="28"/>
          <w:lang w:val="ru-RU"/>
        </w:rPr>
      </w:pPr>
      <w:r w:rsidRPr="00693EA4">
        <w:rPr>
          <w:color w:val="000000"/>
          <w:sz w:val="28"/>
          <w:szCs w:val="28"/>
          <w:lang w:val="ru-RU"/>
        </w:rPr>
        <w:t>перечень документов, необходимых для предоставления муниципальной услуги, комплектность (достаточность) представленных документов;</w:t>
      </w:r>
    </w:p>
    <w:p w:rsidR="00824898" w:rsidRPr="00693EA4" w:rsidRDefault="00824898" w:rsidP="00824898">
      <w:pPr>
        <w:tabs>
          <w:tab w:val="left" w:pos="-2127"/>
        </w:tabs>
        <w:ind w:firstLine="709"/>
        <w:jc w:val="both"/>
        <w:rPr>
          <w:color w:val="000000"/>
          <w:sz w:val="28"/>
          <w:szCs w:val="28"/>
          <w:lang w:val="ru-RU"/>
        </w:rPr>
      </w:pPr>
      <w:r w:rsidRPr="00693EA4">
        <w:rPr>
          <w:color w:val="000000"/>
          <w:sz w:val="28"/>
          <w:szCs w:val="28"/>
          <w:lang w:val="ru-RU"/>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824898" w:rsidRPr="00693EA4" w:rsidRDefault="00824898" w:rsidP="00824898">
      <w:pPr>
        <w:tabs>
          <w:tab w:val="left" w:pos="-2127"/>
        </w:tabs>
        <w:ind w:firstLine="709"/>
        <w:jc w:val="both"/>
        <w:rPr>
          <w:i/>
          <w:color w:val="000000"/>
          <w:sz w:val="28"/>
          <w:szCs w:val="28"/>
          <w:lang w:val="ru-RU"/>
        </w:rPr>
      </w:pPr>
      <w:r w:rsidRPr="00693EA4">
        <w:rPr>
          <w:color w:val="000000"/>
          <w:sz w:val="28"/>
          <w:szCs w:val="28"/>
          <w:lang w:val="ru-RU"/>
        </w:rPr>
        <w:t xml:space="preserve">время приема и выдачи документов специалистами администрации Екатеринкинского сельского поселения </w:t>
      </w:r>
      <w:proofErr w:type="spellStart"/>
      <w:r w:rsidRPr="00693EA4">
        <w:rPr>
          <w:color w:val="000000"/>
          <w:sz w:val="28"/>
          <w:szCs w:val="28"/>
          <w:lang w:val="ru-RU"/>
        </w:rPr>
        <w:t>Кадыйского</w:t>
      </w:r>
      <w:proofErr w:type="spellEnd"/>
      <w:r w:rsidRPr="00693EA4">
        <w:rPr>
          <w:color w:val="000000"/>
          <w:sz w:val="28"/>
          <w:szCs w:val="28"/>
          <w:lang w:val="ru-RU"/>
        </w:rPr>
        <w:t xml:space="preserve"> муниципального района Костромской области, МФЦ</w:t>
      </w:r>
      <w:r w:rsidRPr="00693EA4">
        <w:rPr>
          <w:i/>
          <w:color w:val="000000"/>
          <w:sz w:val="28"/>
          <w:szCs w:val="28"/>
          <w:lang w:val="ru-RU"/>
        </w:rPr>
        <w:t>;</w:t>
      </w:r>
    </w:p>
    <w:p w:rsidR="00824898" w:rsidRPr="00693EA4" w:rsidRDefault="00824898" w:rsidP="00824898">
      <w:pPr>
        <w:tabs>
          <w:tab w:val="left" w:pos="-2127"/>
        </w:tabs>
        <w:ind w:firstLine="709"/>
        <w:jc w:val="both"/>
        <w:rPr>
          <w:color w:val="000000"/>
          <w:sz w:val="28"/>
          <w:szCs w:val="28"/>
          <w:lang w:val="ru-RU"/>
        </w:rPr>
      </w:pPr>
      <w:r w:rsidRPr="00693EA4">
        <w:rPr>
          <w:color w:val="000000"/>
          <w:sz w:val="28"/>
          <w:szCs w:val="28"/>
          <w:lang w:val="ru-RU"/>
        </w:rPr>
        <w:t xml:space="preserve">срок принятия администрацией Екатеринкинского сельского поселения </w:t>
      </w:r>
      <w:proofErr w:type="spellStart"/>
      <w:r w:rsidRPr="00693EA4">
        <w:rPr>
          <w:color w:val="000000"/>
          <w:sz w:val="28"/>
          <w:szCs w:val="28"/>
          <w:lang w:val="ru-RU"/>
        </w:rPr>
        <w:t>Кадыйского</w:t>
      </w:r>
      <w:proofErr w:type="spellEnd"/>
      <w:r w:rsidRPr="00693EA4">
        <w:rPr>
          <w:color w:val="000000"/>
          <w:sz w:val="28"/>
          <w:szCs w:val="28"/>
          <w:lang w:val="ru-RU"/>
        </w:rPr>
        <w:t xml:space="preserve"> муниципального района Костромской области решения о предоставлении муниципальной услуги;</w:t>
      </w:r>
    </w:p>
    <w:p w:rsidR="00824898" w:rsidRPr="00693EA4" w:rsidRDefault="00824898" w:rsidP="00824898">
      <w:pPr>
        <w:tabs>
          <w:tab w:val="left" w:pos="0"/>
        </w:tabs>
        <w:ind w:firstLine="709"/>
        <w:jc w:val="both"/>
        <w:rPr>
          <w:color w:val="000000"/>
          <w:sz w:val="28"/>
          <w:szCs w:val="28"/>
          <w:lang w:val="ru-RU"/>
        </w:rPr>
      </w:pPr>
      <w:r w:rsidRPr="00693EA4">
        <w:rPr>
          <w:color w:val="000000"/>
          <w:sz w:val="28"/>
          <w:szCs w:val="28"/>
          <w:lang w:val="ru-RU"/>
        </w:rPr>
        <w:t xml:space="preserve">порядок обжалования действий (бездействия) и решений, осуществляемых и принимаемых администрацией Екатеринкинского сельского поселения </w:t>
      </w:r>
      <w:proofErr w:type="spellStart"/>
      <w:r w:rsidRPr="00693EA4">
        <w:rPr>
          <w:color w:val="000000"/>
          <w:sz w:val="28"/>
          <w:szCs w:val="28"/>
          <w:lang w:val="ru-RU"/>
        </w:rPr>
        <w:t>Кадыйского</w:t>
      </w:r>
      <w:proofErr w:type="spellEnd"/>
      <w:r w:rsidRPr="00693EA4">
        <w:rPr>
          <w:color w:val="000000"/>
          <w:sz w:val="28"/>
          <w:szCs w:val="28"/>
          <w:lang w:val="ru-RU"/>
        </w:rPr>
        <w:t xml:space="preserve"> муниципального района Костромской области в ходе предоставления муниципальной услуги.</w:t>
      </w:r>
    </w:p>
    <w:p w:rsidR="00824898" w:rsidRPr="00A21F04" w:rsidRDefault="00824898" w:rsidP="00824898">
      <w:pPr>
        <w:pStyle w:val="af7"/>
        <w:tabs>
          <w:tab w:val="left" w:pos="0"/>
        </w:tabs>
        <w:spacing w:after="0"/>
        <w:ind w:left="0" w:firstLine="709"/>
        <w:jc w:val="both"/>
        <w:rPr>
          <w:sz w:val="28"/>
          <w:szCs w:val="28"/>
        </w:rPr>
      </w:pPr>
      <w:r w:rsidRPr="00A21F04">
        <w:rPr>
          <w:sz w:val="28"/>
          <w:szCs w:val="28"/>
        </w:rPr>
        <w:t>Информация по вопросам предоставления муниципальной услуги также размещается:</w:t>
      </w:r>
    </w:p>
    <w:p w:rsidR="00824898" w:rsidRPr="00A21F04" w:rsidRDefault="00824898" w:rsidP="00824898">
      <w:pPr>
        <w:pStyle w:val="af7"/>
        <w:spacing w:after="0"/>
        <w:ind w:left="0" w:firstLine="709"/>
        <w:jc w:val="both"/>
        <w:rPr>
          <w:sz w:val="28"/>
          <w:szCs w:val="28"/>
        </w:rPr>
      </w:pPr>
      <w:r w:rsidRPr="00A21F04">
        <w:rPr>
          <w:sz w:val="28"/>
          <w:szCs w:val="28"/>
        </w:rPr>
        <w:t>на информационных стендах общественных организаций, органов территориального общественного самоуправления (по согласованию);</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на информационных стендах и (или) иных источниках информирования в МФЦ;</w:t>
      </w:r>
    </w:p>
    <w:p w:rsidR="00824898" w:rsidRPr="00693EA4" w:rsidRDefault="00824898" w:rsidP="00824898">
      <w:pPr>
        <w:tabs>
          <w:tab w:val="left" w:pos="993"/>
        </w:tabs>
        <w:ind w:firstLine="709"/>
        <w:jc w:val="both"/>
        <w:rPr>
          <w:color w:val="000000"/>
          <w:sz w:val="28"/>
          <w:szCs w:val="28"/>
          <w:lang w:val="ru-RU"/>
        </w:rPr>
      </w:pPr>
      <w:r w:rsidRPr="00693EA4">
        <w:rPr>
          <w:sz w:val="28"/>
          <w:szCs w:val="28"/>
          <w:lang w:val="ru-RU"/>
        </w:rPr>
        <w:t>в средствах массовой информации, в информационных материалах (брошюрах, буклетах и т.д.).</w:t>
      </w:r>
    </w:p>
    <w:p w:rsidR="00824898" w:rsidRPr="00EA102A" w:rsidRDefault="00824898" w:rsidP="00824898">
      <w:pPr>
        <w:pStyle w:val="af7"/>
        <w:spacing w:after="0"/>
        <w:ind w:left="0" w:firstLine="709"/>
        <w:jc w:val="both"/>
        <w:rPr>
          <w:sz w:val="28"/>
          <w:szCs w:val="28"/>
        </w:rPr>
      </w:pPr>
      <w:r w:rsidRPr="00A21F04">
        <w:rPr>
          <w:sz w:val="28"/>
          <w:szCs w:val="28"/>
        </w:rPr>
        <w:t xml:space="preserve">Размещаемая информация содержит справочную информацию, а также сведения о порядке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w:t>
      </w:r>
      <w:r w:rsidRPr="00EA102A">
        <w:rPr>
          <w:sz w:val="28"/>
          <w:szCs w:val="28"/>
        </w:rPr>
        <w:t>ЕПГУ, РПГУ, установленном в настоящем пункте.</w:t>
      </w:r>
    </w:p>
    <w:p w:rsidR="00824898" w:rsidRPr="00A21F04" w:rsidRDefault="00824898" w:rsidP="00824898">
      <w:pPr>
        <w:pStyle w:val="af7"/>
        <w:spacing w:after="0"/>
        <w:ind w:left="0" w:firstLine="709"/>
        <w:jc w:val="both"/>
        <w:rPr>
          <w:sz w:val="28"/>
          <w:szCs w:val="28"/>
        </w:rPr>
      </w:pPr>
    </w:p>
    <w:p w:rsidR="00824898" w:rsidRPr="00693EA4" w:rsidRDefault="00824898" w:rsidP="00824898">
      <w:pPr>
        <w:widowControl w:val="0"/>
        <w:autoSpaceDE w:val="0"/>
        <w:autoSpaceDN w:val="0"/>
        <w:adjustRightInd w:val="0"/>
        <w:jc w:val="center"/>
        <w:rPr>
          <w:bCs/>
          <w:color w:val="000000"/>
          <w:sz w:val="28"/>
          <w:szCs w:val="28"/>
          <w:lang w:val="ru-RU"/>
        </w:rPr>
      </w:pPr>
      <w:r w:rsidRPr="00693EA4">
        <w:rPr>
          <w:bCs/>
          <w:color w:val="000000"/>
          <w:sz w:val="28"/>
          <w:szCs w:val="28"/>
          <w:lang w:val="ru-RU"/>
        </w:rPr>
        <w:t>Раздел 2. Стандарт предоставления муниципальной услуги</w:t>
      </w:r>
    </w:p>
    <w:p w:rsidR="00824898" w:rsidRPr="00693EA4" w:rsidRDefault="00824898" w:rsidP="00824898">
      <w:pPr>
        <w:widowControl w:val="0"/>
        <w:autoSpaceDE w:val="0"/>
        <w:autoSpaceDN w:val="0"/>
        <w:adjustRightInd w:val="0"/>
        <w:ind w:firstLine="709"/>
        <w:jc w:val="both"/>
        <w:rPr>
          <w:color w:val="000000"/>
          <w:sz w:val="28"/>
          <w:szCs w:val="28"/>
          <w:lang w:val="ru-RU"/>
        </w:rPr>
      </w:pPr>
    </w:p>
    <w:p w:rsidR="00824898" w:rsidRPr="00A21F04" w:rsidRDefault="00824898" w:rsidP="00824898">
      <w:pPr>
        <w:pStyle w:val="af6"/>
        <w:spacing w:line="240" w:lineRule="auto"/>
        <w:ind w:firstLine="709"/>
        <w:rPr>
          <w:color w:val="000000"/>
          <w:szCs w:val="28"/>
        </w:rPr>
      </w:pPr>
      <w:r w:rsidRPr="00A21F04">
        <w:rPr>
          <w:color w:val="000000"/>
          <w:szCs w:val="28"/>
        </w:rPr>
        <w:t xml:space="preserve">5. Наименование муниципальной услуги – </w:t>
      </w:r>
      <w:r w:rsidRPr="00A21F04">
        <w:rPr>
          <w:szCs w:val="28"/>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A21F04">
        <w:rPr>
          <w:color w:val="000000"/>
          <w:szCs w:val="28"/>
        </w:rPr>
        <w:t>(далее – муниципальная услуга).</w:t>
      </w:r>
    </w:p>
    <w:p w:rsidR="00824898" w:rsidRPr="00A21F04" w:rsidRDefault="00824898" w:rsidP="00824898">
      <w:pPr>
        <w:pStyle w:val="af6"/>
        <w:tabs>
          <w:tab w:val="left" w:pos="1418"/>
        </w:tabs>
        <w:spacing w:line="240" w:lineRule="auto"/>
        <w:ind w:firstLine="709"/>
        <w:rPr>
          <w:i/>
          <w:iCs/>
          <w:color w:val="000000"/>
          <w:szCs w:val="28"/>
          <w:u w:val="single"/>
        </w:rPr>
      </w:pPr>
      <w:r w:rsidRPr="00A21F04">
        <w:rPr>
          <w:szCs w:val="28"/>
        </w:rPr>
        <w:t xml:space="preserve">6. </w:t>
      </w:r>
      <w:r w:rsidRPr="00A21F04">
        <w:rPr>
          <w:color w:val="000000"/>
          <w:szCs w:val="28"/>
        </w:rPr>
        <w:t>Муниципальная услуга предоставляется</w:t>
      </w:r>
      <w:r>
        <w:rPr>
          <w:color w:val="000000"/>
          <w:szCs w:val="28"/>
        </w:rPr>
        <w:t xml:space="preserve"> администрацией Екатеринкинского сельского поселения </w:t>
      </w:r>
      <w:proofErr w:type="spellStart"/>
      <w:r>
        <w:rPr>
          <w:color w:val="000000"/>
          <w:szCs w:val="28"/>
        </w:rPr>
        <w:t>Кадыйского</w:t>
      </w:r>
      <w:proofErr w:type="spellEnd"/>
      <w:r>
        <w:rPr>
          <w:color w:val="000000"/>
          <w:szCs w:val="28"/>
        </w:rPr>
        <w:t xml:space="preserve"> муниципального района Костромской области </w:t>
      </w:r>
      <w:r w:rsidRPr="00A21F04">
        <w:rPr>
          <w:color w:val="000000"/>
          <w:szCs w:val="28"/>
        </w:rPr>
        <w:t>(далее –</w:t>
      </w:r>
      <w:r>
        <w:rPr>
          <w:color w:val="000000"/>
          <w:szCs w:val="28"/>
        </w:rPr>
        <w:t xml:space="preserve"> администрация Екатеринкинского сельского поселения</w:t>
      </w:r>
      <w:r>
        <w:rPr>
          <w:i/>
          <w:iCs/>
          <w:color w:val="000000"/>
          <w:szCs w:val="28"/>
          <w:u w:val="single"/>
        </w:rPr>
        <w:t>).</w:t>
      </w:r>
    </w:p>
    <w:p w:rsidR="00824898" w:rsidRPr="00A21F04" w:rsidRDefault="00824898" w:rsidP="00824898">
      <w:pPr>
        <w:pStyle w:val="af6"/>
        <w:tabs>
          <w:tab w:val="left" w:pos="1418"/>
        </w:tabs>
        <w:spacing w:line="240" w:lineRule="auto"/>
        <w:ind w:firstLine="709"/>
        <w:rPr>
          <w:szCs w:val="28"/>
        </w:rPr>
      </w:pPr>
      <w:r w:rsidRPr="00A21F04">
        <w:rPr>
          <w:szCs w:val="28"/>
        </w:rPr>
        <w:t xml:space="preserve">7. </w:t>
      </w:r>
      <w:r w:rsidRPr="00A21F04">
        <w:rPr>
          <w:color w:val="000000"/>
          <w:szCs w:val="28"/>
        </w:rPr>
        <w:t>Результатом предоставления муниципальной услуги</w:t>
      </w:r>
      <w:r w:rsidRPr="00A21F04">
        <w:rPr>
          <w:szCs w:val="28"/>
        </w:rPr>
        <w:t xml:space="preserve"> является принятие решения:</w:t>
      </w:r>
    </w:p>
    <w:p w:rsidR="00824898" w:rsidRPr="00693EA4" w:rsidRDefault="00824898" w:rsidP="00824898">
      <w:pPr>
        <w:ind w:firstLine="709"/>
        <w:jc w:val="both"/>
        <w:rPr>
          <w:sz w:val="28"/>
          <w:szCs w:val="28"/>
          <w:lang w:val="ru-RU"/>
        </w:rPr>
      </w:pPr>
      <w:r w:rsidRPr="00693EA4">
        <w:rPr>
          <w:sz w:val="28"/>
          <w:szCs w:val="28"/>
          <w:lang w:val="ru-RU"/>
        </w:rPr>
        <w:t>о предоставлении 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ind w:firstLine="709"/>
        <w:jc w:val="both"/>
        <w:rPr>
          <w:sz w:val="28"/>
          <w:szCs w:val="28"/>
          <w:highlight w:val="yellow"/>
          <w:lang w:val="ru-RU"/>
        </w:rPr>
      </w:pPr>
      <w:r w:rsidRPr="00693EA4">
        <w:rPr>
          <w:sz w:val="28"/>
          <w:szCs w:val="28"/>
          <w:lang w:val="ru-RU"/>
        </w:rPr>
        <w:t>об отказе в предоставлении 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w:t>
      </w:r>
    </w:p>
    <w:p w:rsidR="00824898" w:rsidRPr="00A21F04" w:rsidRDefault="00824898" w:rsidP="00824898">
      <w:pPr>
        <w:pStyle w:val="af6"/>
        <w:tabs>
          <w:tab w:val="left" w:pos="-2268"/>
        </w:tabs>
        <w:spacing w:line="240" w:lineRule="auto"/>
        <w:ind w:firstLine="709"/>
        <w:rPr>
          <w:color w:val="000000"/>
          <w:szCs w:val="28"/>
        </w:rPr>
      </w:pPr>
      <w:r w:rsidRPr="00A21F04">
        <w:rPr>
          <w:color w:val="000000"/>
          <w:szCs w:val="28"/>
        </w:rPr>
        <w:lastRenderedPageBreak/>
        <w:t xml:space="preserve">Процедура предоставления муниципальной услуги завершается </w:t>
      </w:r>
      <w:r>
        <w:rPr>
          <w:color w:val="000000"/>
          <w:szCs w:val="28"/>
        </w:rPr>
        <w:t xml:space="preserve">вручением (направлением) заявителю </w:t>
      </w:r>
      <w:r>
        <w:rPr>
          <w:szCs w:val="28"/>
        </w:rPr>
        <w:t xml:space="preserve">(представителю заявителя) </w:t>
      </w:r>
      <w:r w:rsidRPr="00A21F04">
        <w:rPr>
          <w:color w:val="000000"/>
          <w:szCs w:val="28"/>
        </w:rPr>
        <w:t>одного из следующих документов:</w:t>
      </w:r>
    </w:p>
    <w:p w:rsidR="00824898" w:rsidRPr="00693EA4" w:rsidRDefault="00824898" w:rsidP="00824898">
      <w:pPr>
        <w:ind w:firstLine="709"/>
        <w:jc w:val="both"/>
        <w:rPr>
          <w:sz w:val="28"/>
          <w:szCs w:val="28"/>
          <w:lang w:val="ru-RU"/>
        </w:rPr>
      </w:pPr>
      <w:r w:rsidRPr="00693EA4">
        <w:rPr>
          <w:sz w:val="28"/>
          <w:szCs w:val="28"/>
          <w:lang w:val="ru-RU"/>
        </w:rPr>
        <w:t>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ind w:firstLine="709"/>
        <w:jc w:val="both"/>
        <w:rPr>
          <w:sz w:val="28"/>
          <w:szCs w:val="28"/>
          <w:lang w:val="ru-RU"/>
        </w:rPr>
      </w:pPr>
      <w:r w:rsidRPr="00693EA4">
        <w:rPr>
          <w:sz w:val="28"/>
          <w:szCs w:val="28"/>
          <w:lang w:val="ru-RU"/>
        </w:rPr>
        <w:t xml:space="preserve">уведомления об отсутствии информации об объектах недвижимого имущества, находящихся в собственности администрации Екатеринкинского сельского поселения </w:t>
      </w:r>
      <w:r w:rsidRPr="00693EA4">
        <w:rPr>
          <w:color w:val="000000"/>
          <w:sz w:val="28"/>
          <w:szCs w:val="28"/>
          <w:lang w:val="ru-RU"/>
        </w:rPr>
        <w:t xml:space="preserve"> </w:t>
      </w:r>
      <w:r w:rsidRPr="00693EA4">
        <w:rPr>
          <w:sz w:val="28"/>
          <w:szCs w:val="28"/>
          <w:lang w:val="ru-RU"/>
        </w:rPr>
        <w:t>и предназначенных для сдачи в аренду;</w:t>
      </w:r>
    </w:p>
    <w:p w:rsidR="00824898" w:rsidRPr="00A21F04" w:rsidRDefault="00824898" w:rsidP="00824898">
      <w:pPr>
        <w:pStyle w:val="af6"/>
        <w:tabs>
          <w:tab w:val="left" w:pos="1418"/>
        </w:tabs>
        <w:spacing w:line="240" w:lineRule="auto"/>
        <w:ind w:firstLine="709"/>
        <w:rPr>
          <w:color w:val="000000"/>
          <w:szCs w:val="28"/>
        </w:rPr>
      </w:pPr>
      <w:r w:rsidRPr="00A21F04">
        <w:rPr>
          <w:szCs w:val="28"/>
        </w:rPr>
        <w:t>уведомления об отказе в предоставлении информации об объектах недвижимого имущества, находящихс</w:t>
      </w:r>
      <w:r>
        <w:rPr>
          <w:szCs w:val="28"/>
        </w:rPr>
        <w:t xml:space="preserve">я в муниципальной собственности администрации Екатеринкинского сельского поселения </w:t>
      </w:r>
      <w:r w:rsidRPr="00A21F04">
        <w:rPr>
          <w:szCs w:val="28"/>
        </w:rPr>
        <w:t>и предназначенных для сдачи в аренду.</w:t>
      </w:r>
    </w:p>
    <w:p w:rsidR="00824898" w:rsidRPr="00405AF2" w:rsidRDefault="00824898" w:rsidP="00824898">
      <w:pPr>
        <w:pStyle w:val="ConsPlusNormal0"/>
        <w:ind w:firstLine="709"/>
        <w:jc w:val="both"/>
        <w:rPr>
          <w:color w:val="000000"/>
          <w:sz w:val="28"/>
          <w:szCs w:val="28"/>
        </w:rPr>
      </w:pPr>
      <w:r w:rsidRPr="00A21F04">
        <w:rPr>
          <w:color w:val="000000"/>
          <w:sz w:val="28"/>
          <w:szCs w:val="28"/>
        </w:rPr>
        <w:t xml:space="preserve">8. Срок предоставления муниципальной услуги – 30 дней со дня регистрации </w:t>
      </w:r>
      <w:r>
        <w:rPr>
          <w:color w:val="000000"/>
          <w:sz w:val="28"/>
          <w:szCs w:val="28"/>
        </w:rPr>
        <w:t>запроса</w:t>
      </w:r>
      <w:r w:rsidRPr="00A21F04">
        <w:rPr>
          <w:color w:val="000000"/>
          <w:sz w:val="28"/>
          <w:szCs w:val="28"/>
        </w:rPr>
        <w:t xml:space="preserve"> и комплекта документов, необходимых для предоставления муниципальной услуги, в</w:t>
      </w:r>
      <w:r>
        <w:rPr>
          <w:color w:val="000000"/>
          <w:sz w:val="28"/>
          <w:szCs w:val="28"/>
        </w:rPr>
        <w:t xml:space="preserve"> администрации Екатеринкинского сельского поселения</w:t>
      </w:r>
      <w:r w:rsidRPr="00405AF2">
        <w:rPr>
          <w:i/>
          <w:color w:val="000000"/>
          <w:sz w:val="28"/>
          <w:szCs w:val="28"/>
        </w:rPr>
        <w:t xml:space="preserve">, </w:t>
      </w:r>
      <w:r w:rsidRPr="001D58C2">
        <w:rPr>
          <w:color w:val="000000"/>
          <w:sz w:val="28"/>
          <w:szCs w:val="28"/>
        </w:rPr>
        <w:t>МФЦ.</w:t>
      </w:r>
    </w:p>
    <w:p w:rsidR="00824898" w:rsidRPr="00A21F04" w:rsidRDefault="00824898" w:rsidP="00824898">
      <w:pPr>
        <w:pStyle w:val="ConsPlusNormal0"/>
        <w:ind w:firstLine="709"/>
        <w:jc w:val="both"/>
        <w:rPr>
          <w:i/>
          <w:color w:val="000000"/>
          <w:sz w:val="28"/>
          <w:szCs w:val="28"/>
          <w:u w:val="single"/>
        </w:rPr>
      </w:pPr>
      <w:r w:rsidRPr="00A21F04">
        <w:rPr>
          <w:sz w:val="28"/>
          <w:szCs w:val="28"/>
        </w:rPr>
        <w:t>Приостановление предоставления муниципальной услуги действующим законодательством Российской Федерации не предусмотрено.</w:t>
      </w:r>
    </w:p>
    <w:p w:rsidR="00824898" w:rsidRPr="00A21F04" w:rsidRDefault="00824898" w:rsidP="00824898">
      <w:pPr>
        <w:pStyle w:val="ConsPlusNormal0"/>
        <w:ind w:firstLine="709"/>
        <w:jc w:val="both"/>
        <w:rPr>
          <w:color w:val="000000"/>
          <w:sz w:val="28"/>
          <w:szCs w:val="28"/>
        </w:rPr>
      </w:pPr>
      <w:r w:rsidRPr="00A21F04">
        <w:rPr>
          <w:color w:val="000000"/>
          <w:sz w:val="28"/>
          <w:szCs w:val="28"/>
        </w:rPr>
        <w:t xml:space="preserve">9. Перечень </w:t>
      </w:r>
      <w:r w:rsidRPr="00A21F04">
        <w:rPr>
          <w:sz w:val="28"/>
          <w:szCs w:val="28"/>
        </w:rPr>
        <w:t>нормативных правовых актов, регулирующих предоставление муниципальной услуги:</w:t>
      </w:r>
    </w:p>
    <w:p w:rsidR="00824898" w:rsidRPr="00A21F04" w:rsidRDefault="00824898" w:rsidP="00824898">
      <w:pPr>
        <w:pStyle w:val="ConsNormal"/>
        <w:widowContro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Pr="00A21F04">
        <w:rPr>
          <w:rFonts w:ascii="Times New Roman" w:eastAsiaTheme="minorHAnsi" w:hAnsi="Times New Roman" w:cs="Times New Roman"/>
          <w:sz w:val="28"/>
          <w:szCs w:val="28"/>
          <w:lang w:eastAsia="en-US"/>
        </w:rPr>
        <w:t xml:space="preserve"> </w:t>
      </w:r>
      <w:r w:rsidRPr="00A21F04">
        <w:rPr>
          <w:rFonts w:ascii="Times New Roman" w:hAnsi="Times New Roman" w:cs="Times New Roman"/>
          <w:sz w:val="28"/>
          <w:szCs w:val="28"/>
        </w:rPr>
        <w:t xml:space="preserve">Гражданский кодекс Российской Федерации (часть вторая) </w:t>
      </w:r>
      <w:r>
        <w:rPr>
          <w:rFonts w:ascii="Times New Roman" w:hAnsi="Times New Roman" w:cs="Times New Roman"/>
          <w:sz w:val="28"/>
          <w:szCs w:val="28"/>
        </w:rPr>
        <w:t xml:space="preserve">                   </w:t>
      </w:r>
      <w:r w:rsidRPr="00A21F04">
        <w:rPr>
          <w:rFonts w:ascii="Times New Roman" w:hAnsi="Times New Roman" w:cs="Times New Roman"/>
          <w:sz w:val="28"/>
          <w:szCs w:val="28"/>
        </w:rPr>
        <w:t>от 26</w:t>
      </w:r>
      <w:r>
        <w:rPr>
          <w:rFonts w:ascii="Times New Roman" w:hAnsi="Times New Roman" w:cs="Times New Roman"/>
          <w:sz w:val="28"/>
          <w:szCs w:val="28"/>
        </w:rPr>
        <w:t xml:space="preserve"> января </w:t>
      </w:r>
      <w:r w:rsidRPr="00A21F04">
        <w:rPr>
          <w:rFonts w:ascii="Times New Roman" w:hAnsi="Times New Roman" w:cs="Times New Roman"/>
          <w:sz w:val="28"/>
          <w:szCs w:val="28"/>
        </w:rPr>
        <w:t xml:space="preserve">1996 </w:t>
      </w:r>
      <w:r>
        <w:rPr>
          <w:rFonts w:ascii="Times New Roman" w:hAnsi="Times New Roman" w:cs="Times New Roman"/>
          <w:sz w:val="28"/>
          <w:szCs w:val="28"/>
        </w:rPr>
        <w:t xml:space="preserve">года </w:t>
      </w:r>
      <w:r w:rsidRPr="00A21F04">
        <w:rPr>
          <w:rFonts w:ascii="Times New Roman" w:hAnsi="Times New Roman" w:cs="Times New Roman"/>
          <w:sz w:val="28"/>
          <w:szCs w:val="28"/>
        </w:rPr>
        <w:t>№ 14-ФЗ («</w:t>
      </w:r>
      <w:r>
        <w:rPr>
          <w:rFonts w:ascii="Times New Roman" w:hAnsi="Times New Roman" w:cs="Times New Roman"/>
          <w:sz w:val="28"/>
          <w:szCs w:val="28"/>
        </w:rPr>
        <w:t>Собрание законодательства РФ», 2</w:t>
      </w:r>
      <w:r w:rsidRPr="00A21F04">
        <w:rPr>
          <w:rFonts w:ascii="Times New Roman" w:hAnsi="Times New Roman" w:cs="Times New Roman"/>
          <w:sz w:val="28"/>
          <w:szCs w:val="28"/>
        </w:rPr>
        <w:t>9.01.1996, № 5, ст. 410);</w:t>
      </w:r>
    </w:p>
    <w:p w:rsidR="00824898" w:rsidRPr="00693EA4" w:rsidRDefault="00824898" w:rsidP="00824898">
      <w:pPr>
        <w:ind w:firstLine="709"/>
        <w:jc w:val="both"/>
        <w:rPr>
          <w:sz w:val="28"/>
          <w:szCs w:val="28"/>
          <w:lang w:val="ru-RU"/>
        </w:rPr>
      </w:pPr>
      <w:r w:rsidRPr="00693EA4">
        <w:rPr>
          <w:sz w:val="28"/>
          <w:szCs w:val="28"/>
          <w:lang w:val="ru-RU"/>
        </w:rPr>
        <w:t>2) 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824898" w:rsidRPr="00693EA4" w:rsidRDefault="00824898" w:rsidP="00824898">
      <w:pPr>
        <w:ind w:firstLine="709"/>
        <w:jc w:val="both"/>
        <w:rPr>
          <w:sz w:val="28"/>
          <w:szCs w:val="28"/>
          <w:lang w:val="ru-RU"/>
        </w:rPr>
      </w:pPr>
      <w:r w:rsidRPr="00693EA4">
        <w:rPr>
          <w:sz w:val="28"/>
          <w:szCs w:val="28"/>
          <w:lang w:val="ru-RU"/>
        </w:rPr>
        <w:t>3) Федеральный закон от 27 июля 2006 года № 149-ФЗ «Об информации, информационных технологиях и защите информации» («Российская газета», № 165, 29.07.2006);</w:t>
      </w:r>
    </w:p>
    <w:p w:rsidR="00824898" w:rsidRPr="00693EA4" w:rsidRDefault="00824898" w:rsidP="00824898">
      <w:pPr>
        <w:ind w:firstLine="709"/>
        <w:jc w:val="both"/>
        <w:rPr>
          <w:sz w:val="28"/>
          <w:szCs w:val="28"/>
          <w:lang w:val="ru-RU"/>
        </w:rPr>
      </w:pPr>
      <w:r w:rsidRPr="00693EA4">
        <w:rPr>
          <w:sz w:val="28"/>
          <w:szCs w:val="28"/>
          <w:lang w:val="ru-RU"/>
        </w:rPr>
        <w:t>4) Федеральный закон от 27 июля 2006 года № 152-ФЗ «О персональных данных» («Собрание законодательства РФ» от 31.07.2006, № 31 (1 часть), ст. 3451);</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 xml:space="preserve">5) Федеральный </w:t>
      </w:r>
      <w:hyperlink r:id="rId36" w:history="1">
        <w:r w:rsidRPr="00693EA4">
          <w:rPr>
            <w:sz w:val="28"/>
            <w:szCs w:val="28"/>
            <w:lang w:val="ru-RU"/>
          </w:rPr>
          <w:t>закон</w:t>
        </w:r>
      </w:hyperlink>
      <w:r w:rsidRPr="00693EA4">
        <w:rPr>
          <w:sz w:val="28"/>
          <w:szCs w:val="28"/>
          <w:lang w:val="ru-RU"/>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824898" w:rsidRPr="00693EA4" w:rsidRDefault="00824898" w:rsidP="00824898">
      <w:pPr>
        <w:ind w:firstLine="709"/>
        <w:jc w:val="both"/>
        <w:rPr>
          <w:sz w:val="28"/>
          <w:szCs w:val="28"/>
          <w:lang w:val="ru-RU"/>
        </w:rPr>
      </w:pPr>
      <w:r w:rsidRPr="00693EA4">
        <w:rPr>
          <w:sz w:val="28"/>
          <w:szCs w:val="28"/>
          <w:lang w:val="ru-RU"/>
        </w:rPr>
        <w:t>6) Федеральный закон от 27 июля 2010 года № 210-ФЗ «Об организации предоставления государственных и муниципальных услуг» («Российская газета», № 168, 30.07.2010);</w:t>
      </w:r>
    </w:p>
    <w:p w:rsidR="00824898" w:rsidRPr="00693EA4" w:rsidRDefault="00824898" w:rsidP="00824898">
      <w:pPr>
        <w:autoSpaceDE w:val="0"/>
        <w:autoSpaceDN w:val="0"/>
        <w:adjustRightInd w:val="0"/>
        <w:ind w:firstLine="709"/>
        <w:jc w:val="both"/>
        <w:rPr>
          <w:sz w:val="28"/>
          <w:szCs w:val="28"/>
          <w:lang w:val="ru-RU"/>
        </w:rPr>
      </w:pPr>
      <w:r w:rsidRPr="00693EA4">
        <w:rPr>
          <w:rFonts w:eastAsiaTheme="minorHAnsi"/>
          <w:sz w:val="28"/>
          <w:szCs w:val="28"/>
          <w:lang w:val="ru-RU" w:eastAsia="en-US"/>
        </w:rPr>
        <w:t xml:space="preserve">7) </w:t>
      </w:r>
      <w:r w:rsidRPr="00693EA4">
        <w:rPr>
          <w:sz w:val="28"/>
          <w:szCs w:val="28"/>
          <w:lang w:val="ru-RU"/>
        </w:rPr>
        <w:t>Федеральный закон от 6 апреля 2011 года № 63-ФЗ «Об электронной подписи» («Собрание законодательства РФ» от 11.04.2011,              № 15, ст. 2036);</w:t>
      </w:r>
    </w:p>
    <w:p w:rsidR="00824898" w:rsidRPr="00A21F04" w:rsidRDefault="00824898" w:rsidP="00824898">
      <w:pPr>
        <w:pStyle w:val="ConsNormal"/>
        <w:widowContro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8)</w:t>
      </w:r>
      <w:r w:rsidRPr="00A21F04">
        <w:rPr>
          <w:rFonts w:ascii="Times New Roman" w:hAnsi="Times New Roman" w:cs="Times New Roman"/>
          <w:sz w:val="28"/>
          <w:szCs w:val="28"/>
        </w:rPr>
        <w:t xml:space="preserve"> Федеральны</w:t>
      </w:r>
      <w:r>
        <w:rPr>
          <w:rFonts w:ascii="Times New Roman" w:hAnsi="Times New Roman" w:cs="Times New Roman"/>
          <w:sz w:val="28"/>
          <w:szCs w:val="28"/>
        </w:rPr>
        <w:t>й</w:t>
      </w:r>
      <w:r w:rsidRPr="00A21F04">
        <w:rPr>
          <w:rFonts w:ascii="Times New Roman" w:hAnsi="Times New Roman" w:cs="Times New Roman"/>
          <w:sz w:val="28"/>
          <w:szCs w:val="28"/>
        </w:rPr>
        <w:t xml:space="preserve"> закон от 2</w:t>
      </w:r>
      <w:r>
        <w:rPr>
          <w:rFonts w:ascii="Times New Roman" w:hAnsi="Times New Roman" w:cs="Times New Roman"/>
          <w:sz w:val="28"/>
          <w:szCs w:val="28"/>
        </w:rPr>
        <w:t xml:space="preserve"> мая </w:t>
      </w:r>
      <w:r w:rsidRPr="00A21F04">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A21F04">
        <w:rPr>
          <w:rFonts w:ascii="Times New Roman" w:hAnsi="Times New Roman" w:cs="Times New Roman"/>
          <w:sz w:val="28"/>
          <w:szCs w:val="28"/>
        </w:rPr>
        <w:t xml:space="preserve">№ 59-ФЗ «О порядке рассмотрения обращений граждан Российской Федерации» («Российская </w:t>
      </w:r>
      <w:r w:rsidRPr="00A21F04">
        <w:rPr>
          <w:rFonts w:ascii="Times New Roman" w:eastAsiaTheme="minorHAnsi" w:hAnsi="Times New Roman" w:cs="Times New Roman"/>
          <w:sz w:val="28"/>
          <w:szCs w:val="28"/>
          <w:lang w:eastAsia="en-US"/>
        </w:rPr>
        <w:t>газета», № 95, 05.05.2006);</w:t>
      </w:r>
    </w:p>
    <w:p w:rsidR="00824898" w:rsidRPr="00693EA4" w:rsidRDefault="00824898" w:rsidP="00824898">
      <w:pPr>
        <w:autoSpaceDE w:val="0"/>
        <w:autoSpaceDN w:val="0"/>
        <w:adjustRightInd w:val="0"/>
        <w:ind w:firstLine="709"/>
        <w:jc w:val="both"/>
        <w:rPr>
          <w:sz w:val="28"/>
          <w:szCs w:val="28"/>
          <w:lang w:val="ru-RU"/>
        </w:rPr>
      </w:pPr>
      <w:r w:rsidRPr="00693EA4">
        <w:rPr>
          <w:rFonts w:eastAsiaTheme="minorHAnsi"/>
          <w:sz w:val="28"/>
          <w:szCs w:val="28"/>
          <w:lang w:val="ru-RU" w:eastAsia="en-US"/>
        </w:rPr>
        <w:t>9) п</w:t>
      </w:r>
      <w:r w:rsidRPr="00693EA4">
        <w:rPr>
          <w:sz w:val="28"/>
          <w:szCs w:val="28"/>
          <w:lang w:val="ru-RU"/>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824898" w:rsidRPr="00693EA4" w:rsidRDefault="00824898" w:rsidP="00824898">
      <w:pPr>
        <w:tabs>
          <w:tab w:val="left" w:pos="0"/>
        </w:tabs>
        <w:autoSpaceDE w:val="0"/>
        <w:autoSpaceDN w:val="0"/>
        <w:adjustRightInd w:val="0"/>
        <w:jc w:val="both"/>
        <w:rPr>
          <w:sz w:val="28"/>
          <w:szCs w:val="28"/>
          <w:lang w:val="ru-RU"/>
        </w:rPr>
      </w:pPr>
    </w:p>
    <w:p w:rsidR="00824898" w:rsidRPr="00614AE3" w:rsidRDefault="00824898" w:rsidP="00824898">
      <w:pPr>
        <w:pStyle w:val="ConsPlusNormal0"/>
        <w:ind w:firstLine="709"/>
        <w:jc w:val="both"/>
        <w:rPr>
          <w:sz w:val="28"/>
          <w:szCs w:val="28"/>
        </w:rPr>
      </w:pPr>
      <w:r w:rsidRPr="00614AE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Pr>
          <w:sz w:val="28"/>
          <w:szCs w:val="28"/>
        </w:rPr>
        <w:t xml:space="preserve"> администрации Екатеринкинского сельского поселения </w:t>
      </w:r>
      <w:r w:rsidRPr="00614AE3">
        <w:rPr>
          <w:sz w:val="28"/>
          <w:szCs w:val="28"/>
        </w:rPr>
        <w:t>в сети Интернет (</w:t>
      </w:r>
      <w:r w:rsidRPr="00614AE3">
        <w:rPr>
          <w:sz w:val="28"/>
          <w:szCs w:val="28"/>
          <w:lang w:val="en-US"/>
        </w:rPr>
        <w:t>www</w:t>
      </w:r>
      <w:r>
        <w:rPr>
          <w:sz w:val="28"/>
          <w:szCs w:val="28"/>
        </w:rPr>
        <w:t xml:space="preserve">. </w:t>
      </w:r>
      <w:proofErr w:type="spellStart"/>
      <w:r w:rsidRPr="008776A2">
        <w:rPr>
          <w:sz w:val="28"/>
          <w:szCs w:val="28"/>
        </w:rPr>
        <w:t>ек</w:t>
      </w:r>
      <w:proofErr w:type="spellEnd"/>
      <w:r w:rsidRPr="006B42DE">
        <w:rPr>
          <w:sz w:val="28"/>
          <w:szCs w:val="28"/>
        </w:rPr>
        <w:t>-</w:t>
      </w:r>
      <w:proofErr w:type="spellStart"/>
      <w:r>
        <w:rPr>
          <w:sz w:val="28"/>
          <w:szCs w:val="28"/>
          <w:lang w:val="en-US"/>
        </w:rPr>
        <w:t>adm</w:t>
      </w:r>
      <w:proofErr w:type="spellEnd"/>
      <w:r w:rsidRPr="006B42DE">
        <w:rPr>
          <w:sz w:val="28"/>
          <w:szCs w:val="28"/>
        </w:rPr>
        <w:t>.</w:t>
      </w:r>
      <w:proofErr w:type="spellStart"/>
      <w:r>
        <w:rPr>
          <w:sz w:val="28"/>
          <w:szCs w:val="28"/>
          <w:lang w:val="en-US"/>
        </w:rPr>
        <w:t>ru</w:t>
      </w:r>
      <w:proofErr w:type="spellEnd"/>
      <w:r w:rsidRPr="00614AE3">
        <w:rPr>
          <w:sz w:val="28"/>
          <w:szCs w:val="28"/>
        </w:rPr>
        <w:t>), в РГУ, на ЕПГУ и РПГУ.</w:t>
      </w:r>
    </w:p>
    <w:p w:rsidR="00824898" w:rsidRPr="00693EA4" w:rsidRDefault="00824898" w:rsidP="00824898">
      <w:pPr>
        <w:widowControl w:val="0"/>
        <w:autoSpaceDE w:val="0"/>
        <w:autoSpaceDN w:val="0"/>
        <w:ind w:firstLine="709"/>
        <w:jc w:val="both"/>
        <w:rPr>
          <w:sz w:val="28"/>
          <w:szCs w:val="28"/>
          <w:lang w:val="ru-RU"/>
        </w:rPr>
      </w:pPr>
      <w:r w:rsidRPr="00693EA4">
        <w:rPr>
          <w:iCs/>
          <w:color w:val="000000"/>
          <w:sz w:val="28"/>
          <w:szCs w:val="28"/>
          <w:lang w:val="ru-RU"/>
        </w:rPr>
        <w:t>Администрация Екатеринкинского сельского поселения</w:t>
      </w:r>
      <w:r w:rsidRPr="00693EA4">
        <w:rPr>
          <w:i/>
          <w:sz w:val="28"/>
          <w:szCs w:val="28"/>
          <w:lang w:val="ru-RU"/>
        </w:rPr>
        <w:t xml:space="preserve"> </w:t>
      </w:r>
      <w:r w:rsidRPr="00693EA4">
        <w:rPr>
          <w:sz w:val="28"/>
          <w:szCs w:val="28"/>
          <w:lang w:val="ru-RU"/>
        </w:rPr>
        <w:t xml:space="preserve">обеспечивает размещение </w:t>
      </w:r>
      <w:r w:rsidRPr="00693EA4">
        <w:rPr>
          <w:sz w:val="28"/>
          <w:szCs w:val="28"/>
          <w:lang w:val="ru-RU"/>
        </w:rPr>
        <w:lastRenderedPageBreak/>
        <w:t>и актуализацию перечня нормативных правовых актов, регулирующих предоставление муниципальной услуги, на своем официальном сайте в сети Интернет, а также в соответствующем разделе РГУ.</w:t>
      </w:r>
    </w:p>
    <w:p w:rsidR="00824898" w:rsidRPr="00693EA4" w:rsidRDefault="00824898" w:rsidP="00824898">
      <w:pPr>
        <w:ind w:firstLine="709"/>
        <w:jc w:val="both"/>
        <w:rPr>
          <w:color w:val="000000"/>
          <w:sz w:val="28"/>
          <w:szCs w:val="28"/>
          <w:lang w:val="ru-RU"/>
        </w:rPr>
      </w:pPr>
      <w:r w:rsidRPr="00693EA4">
        <w:rPr>
          <w:color w:val="000000"/>
          <w:sz w:val="28"/>
          <w:szCs w:val="28"/>
          <w:lang w:val="ru-RU"/>
        </w:rPr>
        <w:t>10.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(представителем заявителя):</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 xml:space="preserve">1) запрос о предоставлении 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 по форме согласно </w:t>
      </w:r>
      <w:hyperlink w:anchor="Par486" w:history="1">
        <w:r w:rsidRPr="00693EA4">
          <w:rPr>
            <w:sz w:val="28"/>
            <w:szCs w:val="28"/>
            <w:lang w:val="ru-RU"/>
          </w:rPr>
          <w:t xml:space="preserve">приложению </w:t>
        </w:r>
      </w:hyperlink>
      <w:r w:rsidRPr="00693EA4">
        <w:rPr>
          <w:sz w:val="28"/>
          <w:szCs w:val="28"/>
          <w:lang w:val="ru-RU"/>
        </w:rPr>
        <w:t>№ 1 к настоящему административному регламенту, на бумажном носителе</w:t>
      </w:r>
      <w:r w:rsidRPr="00693EA4">
        <w:rPr>
          <w:color w:val="000000"/>
          <w:sz w:val="28"/>
          <w:szCs w:val="28"/>
          <w:lang w:val="ru-RU"/>
        </w:rPr>
        <w:t xml:space="preserve"> или в электронном виде, в 1 экземпляре</w:t>
      </w:r>
      <w:r w:rsidRPr="00693EA4">
        <w:rPr>
          <w:sz w:val="28"/>
          <w:szCs w:val="28"/>
          <w:lang w:val="ru-RU"/>
        </w:rPr>
        <w:t>;</w:t>
      </w:r>
    </w:p>
    <w:p w:rsidR="00824898" w:rsidRPr="008172B2" w:rsidRDefault="00824898" w:rsidP="00824898">
      <w:pPr>
        <w:pStyle w:val="ConsPlusNormal0"/>
        <w:ind w:firstLine="709"/>
        <w:jc w:val="both"/>
        <w:rPr>
          <w:sz w:val="28"/>
          <w:szCs w:val="28"/>
        </w:rPr>
      </w:pPr>
      <w:r w:rsidRPr="00A21F04">
        <w:rPr>
          <w:sz w:val="28"/>
          <w:szCs w:val="28"/>
        </w:rPr>
        <w:t xml:space="preserve">2) </w:t>
      </w:r>
      <w:r w:rsidRPr="00A21F04">
        <w:rPr>
          <w:rFonts w:eastAsiaTheme="minorHAnsi"/>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в частности один из следующих документов (при направлении документов посредством почтовой связи - его копия, заверенная в установленном порядке на бумажном носителе в 1 экземпляре</w:t>
      </w:r>
      <w:r>
        <w:rPr>
          <w:rFonts w:eastAsiaTheme="minorHAnsi"/>
          <w:sz w:val="28"/>
          <w:szCs w:val="28"/>
        </w:rPr>
        <w:t xml:space="preserve">; </w:t>
      </w:r>
      <w:r w:rsidRPr="007226C3">
        <w:rPr>
          <w:sz w:val="28"/>
          <w:szCs w:val="28"/>
        </w:rPr>
        <w:t xml:space="preserve">представление документа не требуется, в случае направления </w:t>
      </w:r>
      <w:r>
        <w:rPr>
          <w:sz w:val="28"/>
          <w:szCs w:val="28"/>
        </w:rPr>
        <w:t>запроса</w:t>
      </w:r>
      <w:r w:rsidRPr="007226C3">
        <w:rPr>
          <w:sz w:val="28"/>
          <w:szCs w:val="28"/>
        </w:rPr>
        <w:t xml:space="preserve"> посредством отправки через личный кабинет </w:t>
      </w:r>
      <w:r>
        <w:rPr>
          <w:sz w:val="28"/>
          <w:szCs w:val="28"/>
        </w:rPr>
        <w:t>РПГУ</w:t>
      </w:r>
      <w:r w:rsidRPr="007226C3">
        <w:rPr>
          <w:sz w:val="28"/>
          <w:szCs w:val="28"/>
        </w:rPr>
        <w:t xml:space="preserve">, а также, если </w:t>
      </w:r>
      <w:r>
        <w:rPr>
          <w:sz w:val="28"/>
          <w:szCs w:val="28"/>
        </w:rPr>
        <w:t>запрос</w:t>
      </w:r>
      <w:r w:rsidRPr="007226C3">
        <w:rPr>
          <w:sz w:val="28"/>
          <w:szCs w:val="28"/>
        </w:rPr>
        <w:t xml:space="preserve"> подписан</w:t>
      </w:r>
      <w:r w:rsidRPr="008172B2">
        <w:rPr>
          <w:sz w:val="28"/>
          <w:szCs w:val="28"/>
        </w:rPr>
        <w:t xml:space="preserve"> усиленной квалифицированной электронной подписью):</w:t>
      </w:r>
    </w:p>
    <w:p w:rsidR="00824898" w:rsidRPr="00693EA4" w:rsidRDefault="00824898" w:rsidP="00824898">
      <w:pPr>
        <w:ind w:firstLine="709"/>
        <w:jc w:val="both"/>
        <w:rPr>
          <w:rFonts w:eastAsiaTheme="minorHAnsi"/>
          <w:sz w:val="28"/>
          <w:szCs w:val="28"/>
          <w:lang w:val="ru-RU" w:eastAsia="en-US"/>
        </w:rPr>
      </w:pPr>
      <w:r w:rsidRPr="00693EA4">
        <w:rPr>
          <w:rFonts w:eastAsiaTheme="minorHAnsi"/>
          <w:sz w:val="28"/>
          <w:szCs w:val="28"/>
          <w:lang w:val="ru-RU" w:eastAsia="en-US"/>
        </w:rPr>
        <w:t>паспорт гражданина Российской Федерации;</w:t>
      </w:r>
    </w:p>
    <w:p w:rsidR="00824898" w:rsidRPr="00693EA4" w:rsidRDefault="00824898" w:rsidP="00824898">
      <w:pPr>
        <w:ind w:firstLine="709"/>
        <w:jc w:val="both"/>
        <w:rPr>
          <w:rFonts w:eastAsiaTheme="minorHAnsi"/>
          <w:sz w:val="28"/>
          <w:szCs w:val="28"/>
          <w:lang w:val="ru-RU" w:eastAsia="en-US"/>
        </w:rPr>
      </w:pPr>
      <w:r w:rsidRPr="00693EA4">
        <w:rPr>
          <w:rFonts w:eastAsiaTheme="minorHAnsi"/>
          <w:sz w:val="28"/>
          <w:szCs w:val="28"/>
          <w:lang w:val="ru-RU" w:eastAsia="en-US"/>
        </w:rPr>
        <w:t xml:space="preserve">временное удостоверение личности гражданина Российской Федерации по </w:t>
      </w:r>
      <w:hyperlink r:id="rId37" w:history="1">
        <w:r w:rsidRPr="00693EA4">
          <w:rPr>
            <w:rFonts w:eastAsiaTheme="minorHAnsi"/>
            <w:sz w:val="28"/>
            <w:szCs w:val="28"/>
            <w:lang w:val="ru-RU" w:eastAsia="en-US"/>
          </w:rPr>
          <w:t>форме 2П</w:t>
        </w:r>
      </w:hyperlink>
      <w:r w:rsidRPr="00693EA4">
        <w:rPr>
          <w:rFonts w:eastAsiaTheme="minorHAnsi"/>
          <w:sz w:val="28"/>
          <w:szCs w:val="28"/>
          <w:lang w:val="ru-RU" w:eastAsia="en-US"/>
        </w:rPr>
        <w:t xml:space="preserve"> (для граждан, утративших паспорт, а также для граждан, в отношении которых до выдачи паспорта проводится дополнительная проверка);</w:t>
      </w:r>
    </w:p>
    <w:p w:rsidR="00824898" w:rsidRPr="00693EA4" w:rsidRDefault="00824898" w:rsidP="00824898">
      <w:pPr>
        <w:ind w:firstLine="709"/>
        <w:jc w:val="both"/>
        <w:rPr>
          <w:rFonts w:eastAsiaTheme="minorHAnsi"/>
          <w:sz w:val="28"/>
          <w:szCs w:val="28"/>
          <w:lang w:val="ru-RU" w:eastAsia="en-US"/>
        </w:rPr>
      </w:pPr>
      <w:r w:rsidRPr="00693EA4">
        <w:rPr>
          <w:rFonts w:eastAsiaTheme="minorHAnsi"/>
          <w:sz w:val="28"/>
          <w:szCs w:val="28"/>
          <w:lang w:val="ru-RU" w:eastAsia="en-US"/>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824898" w:rsidRPr="00693EA4" w:rsidRDefault="00824898" w:rsidP="00824898">
      <w:pPr>
        <w:ind w:firstLine="709"/>
        <w:jc w:val="both"/>
        <w:rPr>
          <w:rFonts w:eastAsiaTheme="minorHAnsi"/>
          <w:sz w:val="28"/>
          <w:szCs w:val="28"/>
          <w:lang w:val="ru-RU" w:eastAsia="en-US"/>
        </w:rPr>
      </w:pPr>
      <w:r w:rsidRPr="00693EA4">
        <w:rPr>
          <w:rFonts w:eastAsiaTheme="minorHAnsi"/>
          <w:sz w:val="28"/>
          <w:szCs w:val="28"/>
          <w:lang w:val="ru-RU" w:eastAsia="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24898" w:rsidRPr="00693EA4" w:rsidRDefault="00824898" w:rsidP="00824898">
      <w:pPr>
        <w:ind w:firstLine="709"/>
        <w:jc w:val="both"/>
        <w:rPr>
          <w:rFonts w:eastAsiaTheme="minorHAnsi"/>
          <w:sz w:val="28"/>
          <w:szCs w:val="28"/>
          <w:lang w:val="ru-RU" w:eastAsia="en-US"/>
        </w:rPr>
      </w:pPr>
      <w:r w:rsidRPr="00693EA4">
        <w:rPr>
          <w:rFonts w:eastAsiaTheme="minorHAnsi"/>
          <w:sz w:val="28"/>
          <w:szCs w:val="28"/>
          <w:lang w:val="ru-RU" w:eastAsia="en-US"/>
        </w:rPr>
        <w:t>разрешение на временное проживание;</w:t>
      </w:r>
    </w:p>
    <w:p w:rsidR="00824898" w:rsidRPr="00693EA4" w:rsidRDefault="00824898" w:rsidP="00824898">
      <w:pPr>
        <w:widowControl w:val="0"/>
        <w:autoSpaceDE w:val="0"/>
        <w:autoSpaceDN w:val="0"/>
        <w:adjustRightInd w:val="0"/>
        <w:ind w:firstLine="709"/>
        <w:jc w:val="both"/>
        <w:rPr>
          <w:sz w:val="28"/>
          <w:szCs w:val="28"/>
          <w:lang w:val="ru-RU"/>
        </w:rPr>
      </w:pPr>
      <w:r w:rsidRPr="00693EA4">
        <w:rPr>
          <w:rFonts w:eastAsiaTheme="minorHAnsi"/>
          <w:sz w:val="28"/>
          <w:szCs w:val="28"/>
          <w:lang w:val="ru-RU" w:eastAsia="en-US"/>
        </w:rPr>
        <w:t>вид на жительство;</w:t>
      </w:r>
    </w:p>
    <w:p w:rsidR="00824898" w:rsidRPr="00A21F04" w:rsidRDefault="00824898" w:rsidP="00824898">
      <w:pPr>
        <w:pStyle w:val="ConsPlusNormal0"/>
        <w:ind w:firstLine="709"/>
        <w:jc w:val="both"/>
        <w:rPr>
          <w:sz w:val="28"/>
          <w:szCs w:val="28"/>
        </w:rPr>
      </w:pPr>
      <w:r w:rsidRPr="00A21F04">
        <w:rPr>
          <w:sz w:val="28"/>
          <w:szCs w:val="28"/>
        </w:rPr>
        <w:t xml:space="preserve">3) </w:t>
      </w:r>
      <w:r w:rsidRPr="00796BC4">
        <w:rPr>
          <w:sz w:val="28"/>
          <w:szCs w:val="28"/>
        </w:rPr>
        <w:t xml:space="preserve">документ, </w:t>
      </w:r>
      <w:r w:rsidRPr="00A21F04">
        <w:rPr>
          <w:sz w:val="28"/>
          <w:szCs w:val="28"/>
        </w:rPr>
        <w:t xml:space="preserve">подтверждающий </w:t>
      </w:r>
      <w:r w:rsidRPr="00796BC4">
        <w:rPr>
          <w:sz w:val="28"/>
          <w:szCs w:val="28"/>
        </w:rPr>
        <w:t xml:space="preserve">полномочия представителя заявителя, если с </w:t>
      </w:r>
      <w:r>
        <w:rPr>
          <w:sz w:val="28"/>
          <w:szCs w:val="28"/>
        </w:rPr>
        <w:t>запросом</w:t>
      </w:r>
      <w:r w:rsidRPr="00796BC4">
        <w:rPr>
          <w:sz w:val="28"/>
          <w:szCs w:val="28"/>
        </w:rPr>
        <w:t xml:space="preserve"> обр</w:t>
      </w:r>
      <w:r>
        <w:rPr>
          <w:sz w:val="28"/>
          <w:szCs w:val="28"/>
        </w:rPr>
        <w:t>ащается представитель заявителя</w:t>
      </w:r>
      <w:r w:rsidRPr="00A21F04">
        <w:rPr>
          <w:sz w:val="28"/>
          <w:szCs w:val="28"/>
        </w:rPr>
        <w:t xml:space="preserve"> </w:t>
      </w:r>
      <w:r w:rsidRPr="00A21F04">
        <w:rPr>
          <w:color w:val="000000"/>
          <w:sz w:val="28"/>
          <w:szCs w:val="28"/>
        </w:rPr>
        <w:t>на бумажном носителе или в электронном виде, в 1 экземпляре</w:t>
      </w:r>
      <w:r w:rsidRPr="00A21F04">
        <w:rPr>
          <w:sz w:val="28"/>
          <w:szCs w:val="28"/>
        </w:rPr>
        <w:t>.</w:t>
      </w:r>
    </w:p>
    <w:p w:rsidR="00824898" w:rsidRPr="00A21F04" w:rsidRDefault="00824898" w:rsidP="00824898">
      <w:pPr>
        <w:pStyle w:val="af7"/>
        <w:autoSpaceDE w:val="0"/>
        <w:autoSpaceDN w:val="0"/>
        <w:adjustRightInd w:val="0"/>
        <w:spacing w:after="0"/>
        <w:ind w:left="0" w:firstLine="709"/>
        <w:jc w:val="both"/>
        <w:outlineLvl w:val="1"/>
        <w:rPr>
          <w:sz w:val="28"/>
          <w:szCs w:val="28"/>
        </w:rPr>
      </w:pPr>
      <w:r w:rsidRPr="00A21F04">
        <w:rPr>
          <w:sz w:val="28"/>
          <w:szCs w:val="28"/>
        </w:rPr>
        <w:t>11. Запрещается требовать от заявителя</w:t>
      </w:r>
      <w:r>
        <w:rPr>
          <w:sz w:val="28"/>
          <w:szCs w:val="28"/>
        </w:rPr>
        <w:t xml:space="preserve"> (представителя заявителя)</w:t>
      </w:r>
      <w:r w:rsidRPr="00A21F04">
        <w:rPr>
          <w:sz w:val="28"/>
          <w:szCs w:val="28"/>
        </w:rPr>
        <w:t>:</w:t>
      </w:r>
    </w:p>
    <w:p w:rsidR="00824898" w:rsidRPr="00A21F04" w:rsidRDefault="00824898" w:rsidP="00824898">
      <w:pPr>
        <w:pStyle w:val="af7"/>
        <w:autoSpaceDE w:val="0"/>
        <w:autoSpaceDN w:val="0"/>
        <w:adjustRightInd w:val="0"/>
        <w:spacing w:after="0"/>
        <w:ind w:left="0" w:firstLine="709"/>
        <w:jc w:val="both"/>
        <w:outlineLvl w:val="1"/>
        <w:rPr>
          <w:sz w:val="28"/>
          <w:szCs w:val="28"/>
        </w:rPr>
      </w:pPr>
      <w:r w:rsidRPr="00A21F0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w:t>
      </w:r>
    </w:p>
    <w:p w:rsidR="00824898" w:rsidRPr="00693EA4" w:rsidRDefault="00824898" w:rsidP="00824898">
      <w:pPr>
        <w:ind w:firstLine="709"/>
        <w:jc w:val="both"/>
        <w:rPr>
          <w:sz w:val="28"/>
          <w:szCs w:val="28"/>
          <w:lang w:val="ru-RU"/>
        </w:rPr>
      </w:pPr>
      <w:r w:rsidRPr="00693EA4">
        <w:rPr>
          <w:sz w:val="28"/>
          <w:szCs w:val="28"/>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93EA4">
        <w:rPr>
          <w:i/>
          <w:sz w:val="28"/>
          <w:szCs w:val="28"/>
          <w:u w:val="single"/>
          <w:lang w:val="ru-RU"/>
        </w:rPr>
        <w:t xml:space="preserve">нормативный правовой акт представительного органа </w:t>
      </w:r>
      <w:r w:rsidRPr="00693EA4">
        <w:rPr>
          <w:i/>
          <w:sz w:val="28"/>
          <w:szCs w:val="28"/>
          <w:u w:val="single"/>
          <w:lang w:val="ru-RU"/>
        </w:rPr>
        <w:lastRenderedPageBreak/>
        <w:t>местного самоуправления, которым утвержден перечень услуг, которые являются необходимыми и обязательными для предоставления муниципальных услуг</w:t>
      </w:r>
      <w:r w:rsidRPr="00693EA4">
        <w:rPr>
          <w:sz w:val="28"/>
          <w:szCs w:val="28"/>
          <w:lang w:val="ru-RU"/>
        </w:rPr>
        <w:t>;</w:t>
      </w:r>
    </w:p>
    <w:p w:rsidR="00824898" w:rsidRPr="00693EA4" w:rsidRDefault="00824898" w:rsidP="00824898">
      <w:pPr>
        <w:ind w:firstLine="709"/>
        <w:jc w:val="both"/>
        <w:rPr>
          <w:sz w:val="28"/>
          <w:szCs w:val="28"/>
          <w:lang w:val="ru-RU"/>
        </w:rPr>
      </w:pPr>
      <w:r w:rsidRPr="00693EA4">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4898" w:rsidRPr="00693EA4" w:rsidRDefault="00824898" w:rsidP="00824898">
      <w:pPr>
        <w:ind w:firstLine="709"/>
        <w:jc w:val="both"/>
        <w:rPr>
          <w:sz w:val="28"/>
          <w:szCs w:val="28"/>
          <w:lang w:val="ru-RU"/>
        </w:rPr>
      </w:pPr>
      <w:r w:rsidRPr="00693EA4">
        <w:rPr>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24898" w:rsidRPr="00693EA4" w:rsidRDefault="00824898" w:rsidP="00824898">
      <w:pPr>
        <w:ind w:firstLine="709"/>
        <w:jc w:val="both"/>
        <w:rPr>
          <w:sz w:val="28"/>
          <w:szCs w:val="28"/>
          <w:lang w:val="ru-RU"/>
        </w:rPr>
      </w:pPr>
      <w:r w:rsidRPr="00693EA4">
        <w:rPr>
          <w:sz w:val="28"/>
          <w:szCs w:val="28"/>
          <w:lang w:val="ru-RU"/>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898" w:rsidRPr="00693EA4" w:rsidRDefault="00824898" w:rsidP="00824898">
      <w:pPr>
        <w:ind w:firstLine="709"/>
        <w:jc w:val="both"/>
        <w:rPr>
          <w:sz w:val="28"/>
          <w:szCs w:val="28"/>
          <w:lang w:val="ru-RU"/>
        </w:rPr>
      </w:pPr>
      <w:r w:rsidRPr="00693EA4">
        <w:rPr>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898" w:rsidRPr="00693EA4" w:rsidRDefault="00824898" w:rsidP="00824898">
      <w:pPr>
        <w:ind w:firstLine="709"/>
        <w:jc w:val="both"/>
        <w:rPr>
          <w:sz w:val="28"/>
          <w:szCs w:val="28"/>
          <w:lang w:val="ru-RU"/>
        </w:rPr>
      </w:pPr>
      <w:r w:rsidRPr="00693EA4">
        <w:rPr>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Екатеринкинского сельского поселения,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Екатеринкинского сельского поселения</w:t>
      </w:r>
      <w:r w:rsidRPr="00693EA4">
        <w:rPr>
          <w:i/>
          <w:sz w:val="28"/>
          <w:szCs w:val="28"/>
          <w:lang w:val="ru-RU"/>
        </w:rPr>
        <w:t>,</w:t>
      </w:r>
      <w:r w:rsidRPr="00693EA4">
        <w:rPr>
          <w:sz w:val="28"/>
          <w:szCs w:val="28"/>
          <w:lang w:val="ru-RU"/>
        </w:rPr>
        <w:t xml:space="preserve">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24898" w:rsidRPr="00A21F04" w:rsidRDefault="00824898" w:rsidP="00824898">
      <w:pPr>
        <w:pStyle w:val="af7"/>
        <w:spacing w:after="0"/>
        <w:ind w:left="0" w:firstLine="709"/>
        <w:jc w:val="both"/>
        <w:rPr>
          <w:sz w:val="28"/>
          <w:szCs w:val="28"/>
        </w:rPr>
      </w:pPr>
      <w:r w:rsidRPr="00A21F04">
        <w:rPr>
          <w:sz w:val="28"/>
          <w:szCs w:val="28"/>
        </w:rPr>
        <w:t>12. Документы, предоставляемые заявителем, должны соответствовать следующим требованиям:</w:t>
      </w:r>
    </w:p>
    <w:p w:rsidR="00824898" w:rsidRPr="00A21F04" w:rsidRDefault="00824898" w:rsidP="00824898">
      <w:pPr>
        <w:pStyle w:val="ConsPlusNormal0"/>
        <w:widowControl/>
        <w:ind w:firstLine="709"/>
        <w:jc w:val="both"/>
        <w:rPr>
          <w:sz w:val="28"/>
          <w:szCs w:val="28"/>
        </w:rPr>
      </w:pPr>
      <w:r w:rsidRPr="00A21F04">
        <w:rPr>
          <w:sz w:val="28"/>
          <w:szCs w:val="28"/>
        </w:rPr>
        <w:t xml:space="preserve">тексты документов должны быть написаны разборчиво; </w:t>
      </w:r>
    </w:p>
    <w:p w:rsidR="00824898" w:rsidRPr="00A21F04" w:rsidRDefault="00824898" w:rsidP="00824898">
      <w:pPr>
        <w:pStyle w:val="ConsPlusNormal0"/>
        <w:widowControl/>
        <w:ind w:firstLine="709"/>
        <w:jc w:val="both"/>
        <w:rPr>
          <w:sz w:val="28"/>
          <w:szCs w:val="28"/>
        </w:rPr>
      </w:pPr>
      <w:r w:rsidRPr="00A21F04">
        <w:rPr>
          <w:sz w:val="28"/>
          <w:szCs w:val="28"/>
        </w:rPr>
        <w:t>фамилия, имя и отчество (при наличии) заявителя, его адрес места жительства, телефон (если есть) должны быть написаны полностью;</w:t>
      </w:r>
    </w:p>
    <w:p w:rsidR="00824898" w:rsidRPr="00A21F04" w:rsidRDefault="00824898" w:rsidP="00824898">
      <w:pPr>
        <w:pStyle w:val="ConsPlusNormal0"/>
        <w:widowControl/>
        <w:ind w:firstLine="709"/>
        <w:jc w:val="both"/>
        <w:rPr>
          <w:sz w:val="28"/>
          <w:szCs w:val="28"/>
        </w:rPr>
      </w:pPr>
      <w:r w:rsidRPr="00A21F04">
        <w:rPr>
          <w:sz w:val="28"/>
          <w:szCs w:val="28"/>
        </w:rPr>
        <w:t>документы не должны содержать подчисток, приписок, зачеркнутых слов и иных неоговоренных исправлений;</w:t>
      </w:r>
    </w:p>
    <w:p w:rsidR="00824898" w:rsidRPr="00A21F04" w:rsidRDefault="00824898" w:rsidP="00824898">
      <w:pPr>
        <w:pStyle w:val="ConsPlusNormal0"/>
        <w:widowControl/>
        <w:ind w:firstLine="709"/>
        <w:jc w:val="both"/>
        <w:rPr>
          <w:sz w:val="28"/>
          <w:szCs w:val="28"/>
        </w:rPr>
      </w:pPr>
      <w:r w:rsidRPr="00A21F04">
        <w:rPr>
          <w:sz w:val="28"/>
          <w:szCs w:val="28"/>
        </w:rPr>
        <w:t>документы не должны быть исполнены карандашом;</w:t>
      </w:r>
    </w:p>
    <w:p w:rsidR="00824898" w:rsidRPr="00A21F04" w:rsidRDefault="00824898" w:rsidP="00824898">
      <w:pPr>
        <w:pStyle w:val="ConsPlusNormal0"/>
        <w:widowControl/>
        <w:ind w:firstLine="709"/>
        <w:jc w:val="both"/>
        <w:rPr>
          <w:sz w:val="28"/>
          <w:szCs w:val="28"/>
        </w:rPr>
      </w:pPr>
      <w:r w:rsidRPr="00A21F04">
        <w:rPr>
          <w:sz w:val="28"/>
          <w:szCs w:val="28"/>
        </w:rPr>
        <w:t>документы не должны иметь серьезных повреждений, наличие которых допускает неоднозначность их толкования.</w:t>
      </w:r>
    </w:p>
    <w:p w:rsidR="00824898" w:rsidRPr="00A21F04" w:rsidRDefault="00824898" w:rsidP="00824898">
      <w:pPr>
        <w:pStyle w:val="af7"/>
        <w:spacing w:after="0"/>
        <w:ind w:left="0" w:firstLine="709"/>
        <w:jc w:val="both"/>
        <w:rPr>
          <w:sz w:val="28"/>
          <w:szCs w:val="28"/>
        </w:rPr>
      </w:pPr>
      <w:r w:rsidRPr="00A21F04">
        <w:rPr>
          <w:sz w:val="28"/>
          <w:szCs w:val="28"/>
        </w:rPr>
        <w:t>Копии представленных документов заверяются специалистом</w:t>
      </w:r>
      <w:r>
        <w:rPr>
          <w:sz w:val="28"/>
          <w:szCs w:val="28"/>
        </w:rPr>
        <w:t xml:space="preserve"> администрации Екатеринкинского сельского поселения</w:t>
      </w:r>
      <w:r w:rsidRPr="00A21F04">
        <w:rPr>
          <w:sz w:val="28"/>
          <w:szCs w:val="28"/>
        </w:rPr>
        <w:t xml:space="preserve">, </w:t>
      </w:r>
      <w:r w:rsidRPr="001D58C2">
        <w:rPr>
          <w:sz w:val="28"/>
          <w:szCs w:val="28"/>
        </w:rPr>
        <w:t xml:space="preserve">МФЦ </w:t>
      </w:r>
      <w:r w:rsidRPr="00A21F04">
        <w:rPr>
          <w:sz w:val="28"/>
          <w:szCs w:val="28"/>
        </w:rPr>
        <w:t>на основании представленного подлинника этого документа.</w:t>
      </w:r>
    </w:p>
    <w:p w:rsidR="00824898" w:rsidRPr="00693EA4" w:rsidRDefault="00824898" w:rsidP="00824898">
      <w:pPr>
        <w:autoSpaceDE w:val="0"/>
        <w:autoSpaceDN w:val="0"/>
        <w:adjustRightInd w:val="0"/>
        <w:ind w:firstLine="709"/>
        <w:jc w:val="both"/>
        <w:outlineLvl w:val="1"/>
        <w:rPr>
          <w:b/>
          <w:i/>
          <w:sz w:val="28"/>
          <w:szCs w:val="28"/>
          <w:lang w:val="ru-RU"/>
        </w:rPr>
      </w:pPr>
      <w:r w:rsidRPr="00693EA4">
        <w:rPr>
          <w:sz w:val="28"/>
          <w:szCs w:val="28"/>
          <w:lang w:val="ru-RU"/>
        </w:rPr>
        <w:t>13. Заявитель может подать запрос о получении муниципальной услуги в электронной форме с использованием РПГУ.</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 xml:space="preserve">В соответствии со статьей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w:t>
      </w:r>
      <w:r w:rsidRPr="00693EA4">
        <w:rPr>
          <w:sz w:val="28"/>
          <w:szCs w:val="28"/>
          <w:lang w:val="ru-RU"/>
        </w:rPr>
        <w:lastRenderedPageBreak/>
        <w:t xml:space="preserve">требование о необходимости составления документа исключительно на бумажном носителе. </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Запрос и необходимые для получения муниципальной услуги документы, предусмотренные пунктом 10 настоящего административного регламента, предоставленные заявителем в электронной форме, удостоверяются электронной подписью:</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 xml:space="preserve">запрос удостоверяется </w:t>
      </w:r>
      <w:r w:rsidRPr="00693EA4">
        <w:rPr>
          <w:iCs/>
          <w:sz w:val="28"/>
          <w:szCs w:val="28"/>
          <w:lang w:val="ru-RU"/>
        </w:rPr>
        <w:t>простой электронной подписью</w:t>
      </w:r>
      <w:r w:rsidRPr="00693EA4">
        <w:rPr>
          <w:sz w:val="28"/>
          <w:szCs w:val="28"/>
          <w:lang w:val="ru-RU"/>
        </w:rPr>
        <w:t xml:space="preserve"> заявителя;</w:t>
      </w:r>
    </w:p>
    <w:p w:rsidR="00824898" w:rsidRPr="00693EA4" w:rsidRDefault="00824898" w:rsidP="00824898">
      <w:pPr>
        <w:autoSpaceDE w:val="0"/>
        <w:autoSpaceDN w:val="0"/>
        <w:adjustRightInd w:val="0"/>
        <w:ind w:firstLine="709"/>
        <w:jc w:val="both"/>
        <w:outlineLvl w:val="1"/>
        <w:rPr>
          <w:iCs/>
          <w:sz w:val="28"/>
          <w:szCs w:val="28"/>
          <w:lang w:val="ru-RU"/>
        </w:rPr>
      </w:pPr>
      <w:r w:rsidRPr="00693EA4">
        <w:rPr>
          <w:sz w:val="28"/>
          <w:szCs w:val="28"/>
          <w:lang w:val="ru-RU"/>
        </w:rPr>
        <w:t xml:space="preserve">доверенность, подтверждающая правомочие на обращение за получением муниципальной услуги, выданная организацией, удостоверяется </w:t>
      </w:r>
      <w:r w:rsidRPr="00693EA4">
        <w:rPr>
          <w:iCs/>
          <w:sz w:val="28"/>
          <w:szCs w:val="28"/>
          <w:lang w:val="ru-RU"/>
        </w:rPr>
        <w:t>усиленной квалифицированной электронной подписью</w:t>
      </w:r>
      <w:r w:rsidRPr="00693EA4">
        <w:rPr>
          <w:sz w:val="28"/>
          <w:szCs w:val="28"/>
          <w:lang w:val="ru-RU"/>
        </w:rPr>
        <w:t xml:space="preserve"> правомочного должностного лица организации, а доверенность, выданная физическим лицом, - </w:t>
      </w:r>
      <w:r w:rsidRPr="00693EA4">
        <w:rPr>
          <w:iCs/>
          <w:sz w:val="28"/>
          <w:szCs w:val="28"/>
          <w:lang w:val="ru-RU"/>
        </w:rPr>
        <w:t xml:space="preserve">усиленной квалифицированной электронной подписью </w:t>
      </w:r>
      <w:r w:rsidRPr="00693EA4">
        <w:rPr>
          <w:sz w:val="28"/>
          <w:szCs w:val="28"/>
          <w:lang w:val="ru-RU"/>
        </w:rPr>
        <w:t>нотариуса</w:t>
      </w:r>
      <w:r w:rsidRPr="00693EA4">
        <w:rPr>
          <w:iCs/>
          <w:sz w:val="28"/>
          <w:szCs w:val="28"/>
          <w:lang w:val="ru-RU"/>
        </w:rPr>
        <w:t>;</w:t>
      </w:r>
    </w:p>
    <w:p w:rsidR="00824898" w:rsidRPr="00693EA4" w:rsidRDefault="00824898" w:rsidP="00824898">
      <w:pPr>
        <w:autoSpaceDE w:val="0"/>
        <w:autoSpaceDN w:val="0"/>
        <w:adjustRightInd w:val="0"/>
        <w:ind w:firstLine="709"/>
        <w:jc w:val="both"/>
        <w:outlineLvl w:val="1"/>
        <w:rPr>
          <w:sz w:val="28"/>
          <w:szCs w:val="28"/>
          <w:lang w:val="ru-RU"/>
        </w:rPr>
      </w:pPr>
      <w:r w:rsidRPr="00693EA4">
        <w:rPr>
          <w:iCs/>
          <w:sz w:val="28"/>
          <w:szCs w:val="28"/>
          <w:lang w:val="ru-RU"/>
        </w:rPr>
        <w:t xml:space="preserve">иные документы, прилагаемые к запросу в форме электронных образов бумажных документов (сканированных копий), удостоверяются электронной подписью </w:t>
      </w:r>
      <w:r w:rsidRPr="00693EA4">
        <w:rPr>
          <w:sz w:val="28"/>
          <w:szCs w:val="28"/>
          <w:lang w:val="ru-RU"/>
        </w:rPr>
        <w:t>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Если направленные документы подписаны усиленной квалифицированной электронной подписью в соответствии с требованиями законодательства, предоставление оригиналов и сверка с электронными версиями документов не требуется. В ином случае заявитель предоставляет оригиналы документов в администрации Екатеринкинского сельского поселения для сверки с электронными версиями документов после получения уведомления о принятии запроса к рассмотрению.</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связи и массовых коммуникаций Российской Федерации</w:t>
      </w:r>
      <w:r>
        <w:rPr>
          <w:rStyle w:val="af5"/>
          <w:sz w:val="28"/>
          <w:szCs w:val="28"/>
        </w:rPr>
        <w:footnoteReference w:id="12"/>
      </w:r>
      <w:r w:rsidRPr="00693EA4">
        <w:rPr>
          <w:sz w:val="28"/>
          <w:szCs w:val="28"/>
          <w:lang w:val="ru-RU"/>
        </w:rPr>
        <w:t>.</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14. Для получения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15. Основания для отказа в приеме запроса и документов, необходимых для предоставления муниципальной услуги, нормативными правовыми актами не предусмотрены.</w:t>
      </w:r>
    </w:p>
    <w:p w:rsidR="00824898" w:rsidRPr="00693EA4" w:rsidRDefault="00824898" w:rsidP="00824898">
      <w:pPr>
        <w:tabs>
          <w:tab w:val="left" w:pos="0"/>
        </w:tabs>
        <w:ind w:firstLine="709"/>
        <w:jc w:val="both"/>
        <w:rPr>
          <w:sz w:val="28"/>
          <w:szCs w:val="28"/>
          <w:lang w:val="ru-RU"/>
        </w:rPr>
      </w:pPr>
      <w:r w:rsidRPr="00693EA4">
        <w:rPr>
          <w:sz w:val="28"/>
          <w:szCs w:val="28"/>
          <w:lang w:val="ru-RU"/>
        </w:rPr>
        <w:t>16. Основаниями для отказа в предоставлении муниципальной услуги являются:</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 xml:space="preserve">1) непредставление заявителем документов, определенных </w:t>
      </w:r>
      <w:hyperlink w:anchor="Par224" w:history="1">
        <w:r w:rsidRPr="00693EA4">
          <w:rPr>
            <w:sz w:val="28"/>
            <w:szCs w:val="28"/>
            <w:lang w:val="ru-RU"/>
          </w:rPr>
          <w:t>пунктом</w:t>
        </w:r>
      </w:hyperlink>
      <w:r w:rsidRPr="00693EA4">
        <w:rPr>
          <w:sz w:val="28"/>
          <w:szCs w:val="28"/>
          <w:lang w:val="ru-RU"/>
        </w:rPr>
        <w:t xml:space="preserve"> 10 настоящего административного регламента, отвечающих требованиям, предусмотренным пунктом 12 настоящего административного регламента;</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2) ограничение доступа информации, установленного федеральными законами;</w:t>
      </w:r>
    </w:p>
    <w:p w:rsidR="00824898" w:rsidRPr="00693EA4" w:rsidRDefault="00824898" w:rsidP="00824898">
      <w:pPr>
        <w:widowControl w:val="0"/>
        <w:autoSpaceDE w:val="0"/>
        <w:autoSpaceDN w:val="0"/>
        <w:adjustRightInd w:val="0"/>
        <w:ind w:firstLine="709"/>
        <w:jc w:val="both"/>
        <w:rPr>
          <w:bCs/>
          <w:sz w:val="28"/>
          <w:szCs w:val="28"/>
          <w:lang w:val="ru-RU"/>
        </w:rPr>
      </w:pPr>
      <w:r w:rsidRPr="00693EA4">
        <w:rPr>
          <w:sz w:val="28"/>
          <w:szCs w:val="28"/>
          <w:lang w:val="ru-RU"/>
        </w:rPr>
        <w:t>3) невозможность однозначно идентифицировать объект исходя из сведений, указанных заявителем в запросе о предоставлении муниципальной услуги</w:t>
      </w:r>
      <w:r w:rsidRPr="00693EA4">
        <w:rPr>
          <w:bCs/>
          <w:sz w:val="28"/>
          <w:szCs w:val="28"/>
          <w:lang w:val="ru-RU"/>
        </w:rPr>
        <w:t>.</w:t>
      </w:r>
    </w:p>
    <w:p w:rsidR="00824898" w:rsidRPr="00A21F04" w:rsidRDefault="00824898" w:rsidP="00824898">
      <w:pPr>
        <w:pStyle w:val="af6"/>
        <w:spacing w:line="240" w:lineRule="auto"/>
        <w:ind w:firstLine="709"/>
        <w:rPr>
          <w:szCs w:val="28"/>
        </w:rPr>
      </w:pPr>
      <w:r w:rsidRPr="00A21F04">
        <w:rPr>
          <w:color w:val="000000"/>
          <w:szCs w:val="28"/>
        </w:rPr>
        <w:t>1</w:t>
      </w:r>
      <w:r>
        <w:rPr>
          <w:color w:val="000000"/>
          <w:szCs w:val="28"/>
        </w:rPr>
        <w:t>7</w:t>
      </w:r>
      <w:r w:rsidRPr="00A21F04">
        <w:rPr>
          <w:color w:val="000000"/>
          <w:szCs w:val="28"/>
        </w:rPr>
        <w:t xml:space="preserve">. </w:t>
      </w:r>
      <w:r w:rsidRPr="00A21F04">
        <w:rPr>
          <w:szCs w:val="28"/>
        </w:rPr>
        <w:t>Муниципальная услуга предоставляется бесплатно.</w:t>
      </w:r>
    </w:p>
    <w:p w:rsidR="00824898" w:rsidRPr="00693EA4" w:rsidRDefault="00824898" w:rsidP="00824898">
      <w:pPr>
        <w:ind w:firstLine="709"/>
        <w:jc w:val="both"/>
        <w:rPr>
          <w:sz w:val="28"/>
          <w:szCs w:val="28"/>
          <w:lang w:val="ru-RU"/>
        </w:rPr>
      </w:pPr>
      <w:r w:rsidRPr="00693EA4">
        <w:rPr>
          <w:sz w:val="28"/>
          <w:szCs w:val="28"/>
          <w:lang w:val="ru-RU"/>
        </w:rPr>
        <w:t>18. Максимальный срок ожидания в очереди при подаче запроса о предоставлении муниципальной услуги составляет 15 минут.</w:t>
      </w:r>
    </w:p>
    <w:p w:rsidR="00824898" w:rsidRPr="00693EA4" w:rsidRDefault="00824898" w:rsidP="00824898">
      <w:pPr>
        <w:ind w:firstLine="709"/>
        <w:jc w:val="both"/>
        <w:rPr>
          <w:sz w:val="28"/>
          <w:szCs w:val="28"/>
          <w:lang w:val="ru-RU"/>
        </w:rPr>
      </w:pPr>
      <w:r w:rsidRPr="00693EA4">
        <w:rPr>
          <w:sz w:val="28"/>
          <w:szCs w:val="28"/>
          <w:lang w:val="ru-RU"/>
        </w:rPr>
        <w:t>Максимальный срок ожидания в очереди при получении результата предоставления муниципальной услуги составляет 15 минут.</w:t>
      </w:r>
    </w:p>
    <w:p w:rsidR="00824898" w:rsidRPr="00693EA4" w:rsidRDefault="00824898" w:rsidP="00824898">
      <w:pPr>
        <w:ind w:firstLine="709"/>
        <w:jc w:val="both"/>
        <w:rPr>
          <w:sz w:val="28"/>
          <w:szCs w:val="28"/>
          <w:lang w:val="ru-RU"/>
        </w:rPr>
      </w:pPr>
      <w:r w:rsidRPr="00693EA4">
        <w:rPr>
          <w:sz w:val="28"/>
          <w:szCs w:val="28"/>
          <w:lang w:val="ru-RU"/>
        </w:rPr>
        <w:lastRenderedPageBreak/>
        <w:t xml:space="preserve">19. Максимальный срок регистрации запроса заявителя в </w:t>
      </w:r>
      <w:r w:rsidRPr="00693EA4">
        <w:rPr>
          <w:i/>
          <w:sz w:val="28"/>
          <w:szCs w:val="28"/>
          <w:lang w:val="ru-RU"/>
        </w:rPr>
        <w:t xml:space="preserve">Журнале регистрации заявлений </w:t>
      </w:r>
      <w:r w:rsidRPr="00693EA4">
        <w:rPr>
          <w:sz w:val="28"/>
          <w:szCs w:val="28"/>
          <w:lang w:val="ru-RU"/>
        </w:rPr>
        <w:t>составляет 10 минут с момента его поступления в администрацию Екатеринкинского сельского поселения.</w:t>
      </w:r>
    </w:p>
    <w:p w:rsidR="00824898" w:rsidRPr="005A6FF1" w:rsidRDefault="00824898" w:rsidP="00824898">
      <w:pPr>
        <w:pStyle w:val="ConsPlusNormal0"/>
        <w:ind w:firstLine="709"/>
        <w:jc w:val="both"/>
        <w:rPr>
          <w:sz w:val="28"/>
          <w:szCs w:val="28"/>
        </w:rPr>
      </w:pPr>
      <w:r w:rsidRPr="005A6FF1">
        <w:rPr>
          <w:sz w:val="28"/>
          <w:szCs w:val="28"/>
        </w:rPr>
        <w:t>20. Заявителям предоставляется возможность для предварительной записи на представление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в</w:t>
      </w:r>
      <w:r>
        <w:rPr>
          <w:sz w:val="28"/>
          <w:szCs w:val="28"/>
        </w:rPr>
        <w:t xml:space="preserve"> администрации Екатеринкинского сельского поселения </w:t>
      </w:r>
      <w:r w:rsidRPr="005A6FF1">
        <w:rPr>
          <w:sz w:val="28"/>
          <w:szCs w:val="28"/>
        </w:rPr>
        <w:t xml:space="preserve">при личном обращении, </w:t>
      </w:r>
      <w:r w:rsidRPr="005A6FF1">
        <w:rPr>
          <w:b/>
          <w:i/>
          <w:sz w:val="28"/>
          <w:szCs w:val="28"/>
        </w:rPr>
        <w:t xml:space="preserve">в </w:t>
      </w:r>
      <w:r w:rsidRPr="001D58C2">
        <w:rPr>
          <w:sz w:val="28"/>
          <w:szCs w:val="28"/>
        </w:rPr>
        <w:t>МФЦ,</w:t>
      </w:r>
      <w:r w:rsidRPr="005A6FF1">
        <w:rPr>
          <w:sz w:val="28"/>
          <w:szCs w:val="28"/>
        </w:rPr>
        <w:t xml:space="preserve"> по справочным телефонам, а также посредством записи с использованием РПГУ </w:t>
      </w:r>
      <w:r w:rsidRPr="005A6FF1">
        <w:rPr>
          <w:rFonts w:eastAsia="Calibri"/>
          <w:color w:val="000000"/>
          <w:sz w:val="28"/>
          <w:szCs w:val="28"/>
        </w:rPr>
        <w:t>(при наличии технической возможности)</w:t>
      </w:r>
      <w:r w:rsidRPr="005A6FF1">
        <w:rPr>
          <w:sz w:val="28"/>
          <w:szCs w:val="28"/>
        </w:rPr>
        <w:t>.</w:t>
      </w:r>
    </w:p>
    <w:p w:rsidR="00824898" w:rsidRDefault="00824898" w:rsidP="00824898">
      <w:pPr>
        <w:pStyle w:val="ConsPlusNormal0"/>
        <w:ind w:firstLine="709"/>
        <w:jc w:val="both"/>
        <w:rPr>
          <w:sz w:val="28"/>
          <w:szCs w:val="28"/>
        </w:rPr>
      </w:pPr>
      <w:r w:rsidRPr="00E84A79">
        <w:rPr>
          <w:sz w:val="28"/>
          <w:szCs w:val="28"/>
        </w:rPr>
        <w:t xml:space="preserve">При предварительной записи заявитель сообщает свои фамилию, имя, отчество (при наличии), адрес места жительства заявителя – физического лица, наименование, адрес места нахождения заявителя – юридического лица, контактный телефон и желаемые дату и время представления документов. Предварительная запись осуществляется путем внесения информации в </w:t>
      </w:r>
      <w:r w:rsidRPr="00C12B29">
        <w:rPr>
          <w:i/>
          <w:sz w:val="28"/>
          <w:szCs w:val="28"/>
        </w:rPr>
        <w:t>Журнал предварительной записи заявителей</w:t>
      </w:r>
      <w:r w:rsidRPr="00E84A79">
        <w:rPr>
          <w:sz w:val="28"/>
          <w:szCs w:val="28"/>
        </w:rPr>
        <w:t>,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(при наличии возможности), а также дата и время получения результата муниципальной услуги и номер кабинета выдачи результата муниципальной услуги, в который следует обратиться.</w:t>
      </w:r>
    </w:p>
    <w:p w:rsidR="00824898" w:rsidRDefault="00824898" w:rsidP="00824898">
      <w:pPr>
        <w:pStyle w:val="ConsPlusNormal0"/>
        <w:ind w:firstLine="709"/>
        <w:jc w:val="both"/>
        <w:rPr>
          <w:sz w:val="28"/>
          <w:szCs w:val="28"/>
        </w:rPr>
      </w:pPr>
      <w:r w:rsidRPr="00E84A79">
        <w:rPr>
          <w:sz w:val="28"/>
          <w:szCs w:val="28"/>
        </w:rPr>
        <w:t xml:space="preserve">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РПГУ ему направляется уведомление о приближении даты подачи документов и (или) получения результата муниципальной услуги (при наличии </w:t>
      </w:r>
      <w:r>
        <w:rPr>
          <w:sz w:val="28"/>
          <w:szCs w:val="28"/>
        </w:rPr>
        <w:t>технической возможности</w:t>
      </w:r>
      <w:r w:rsidRPr="00E84A79">
        <w:rPr>
          <w:sz w:val="28"/>
          <w:szCs w:val="28"/>
        </w:rPr>
        <w:t>).</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В случае если заявителем используется возможность предварительной записи через МФЦ, заявителю сообщается дата и время представления документов на получение муниципальной услуги, а также дата и время получения результата муниципальной услуги. Прием документов через МФЦ осуществляется с использованием электронной системы управления очередью (при ее наличии в соответствующем обособленном структурном подразделении МФЦ).</w:t>
      </w:r>
    </w:p>
    <w:p w:rsidR="00824898" w:rsidRPr="00693EA4" w:rsidRDefault="00824898" w:rsidP="00824898">
      <w:pPr>
        <w:ind w:firstLine="709"/>
        <w:jc w:val="both"/>
        <w:rPr>
          <w:sz w:val="28"/>
          <w:szCs w:val="28"/>
          <w:lang w:val="ru-RU"/>
        </w:rPr>
      </w:pPr>
      <w:r w:rsidRPr="00693EA4">
        <w:rPr>
          <w:sz w:val="28"/>
          <w:szCs w:val="28"/>
          <w:lang w:val="ru-RU"/>
        </w:rPr>
        <w:t>21. Помещения, в которых предоставляется муниципальная услуга, соответствуют следующим требованиям:</w:t>
      </w:r>
    </w:p>
    <w:p w:rsidR="00824898" w:rsidRPr="00693EA4" w:rsidRDefault="00824898" w:rsidP="00824898">
      <w:pPr>
        <w:tabs>
          <w:tab w:val="left" w:pos="-2127"/>
        </w:tabs>
        <w:ind w:firstLine="709"/>
        <w:jc w:val="both"/>
        <w:rPr>
          <w:sz w:val="28"/>
          <w:szCs w:val="28"/>
          <w:lang w:val="ru-RU"/>
        </w:rPr>
      </w:pPr>
      <w:r w:rsidRPr="00693EA4">
        <w:rPr>
          <w:sz w:val="28"/>
          <w:szCs w:val="28"/>
          <w:lang w:val="ru-RU"/>
        </w:rPr>
        <w:t>1) здание, в котором непосредственно предоставляется муниципальная услуга,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 xml:space="preserve">2) на территории, прилегающей к месторасположению администрации Екатеринкинского сельского поселения, оборудуются места для парковки автотранспортных средств. На стоянке должно быть не менее 5 мест, из них не менее 10 процентов мест (но не менее одного места) - для бесплатной парковки транспортных средств, управляемых инвалидами </w:t>
      </w:r>
      <w:r w:rsidRPr="00A21F04">
        <w:rPr>
          <w:sz w:val="28"/>
          <w:szCs w:val="28"/>
        </w:rPr>
        <w:t>I</w:t>
      </w:r>
      <w:r w:rsidRPr="00693EA4">
        <w:rPr>
          <w:sz w:val="28"/>
          <w:szCs w:val="28"/>
          <w:lang w:val="ru-RU"/>
        </w:rPr>
        <w:t xml:space="preserve">, </w:t>
      </w:r>
      <w:r w:rsidRPr="00A21F04">
        <w:rPr>
          <w:sz w:val="28"/>
          <w:szCs w:val="28"/>
        </w:rPr>
        <w:t>II</w:t>
      </w:r>
      <w:r w:rsidRPr="00693EA4">
        <w:rPr>
          <w:sz w:val="28"/>
          <w:szCs w:val="28"/>
          <w:lang w:val="ru-RU"/>
        </w:rPr>
        <w:t xml:space="preserve"> групп, а также инвалидами </w:t>
      </w:r>
      <w:r w:rsidRPr="00A21F04">
        <w:rPr>
          <w:sz w:val="28"/>
          <w:szCs w:val="28"/>
        </w:rPr>
        <w:t>III</w:t>
      </w:r>
      <w:r w:rsidRPr="00693EA4">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w:t>
      </w:r>
      <w:r w:rsidRPr="00693EA4">
        <w:rPr>
          <w:sz w:val="28"/>
          <w:szCs w:val="28"/>
          <w:lang w:val="ru-RU"/>
        </w:rPr>
        <w:lastRenderedPageBreak/>
        <w:t>транспортные средства. Доступ заявителей к парковочным местам является бесплатным;</w:t>
      </w:r>
    </w:p>
    <w:p w:rsidR="00824898" w:rsidRPr="00693EA4" w:rsidRDefault="00824898" w:rsidP="00824898">
      <w:pPr>
        <w:tabs>
          <w:tab w:val="left" w:pos="-2127"/>
        </w:tabs>
        <w:ind w:firstLine="709"/>
        <w:jc w:val="both"/>
        <w:rPr>
          <w:sz w:val="28"/>
          <w:szCs w:val="28"/>
          <w:lang w:val="ru-RU"/>
        </w:rPr>
      </w:pPr>
      <w:r w:rsidRPr="00693EA4">
        <w:rPr>
          <w:sz w:val="28"/>
          <w:szCs w:val="28"/>
          <w:lang w:val="ru-RU"/>
        </w:rPr>
        <w:t>3) центральный вход в здание оборудован информационной табличкой (вывеской), содержащей информацию о наименовании и графике работы;</w:t>
      </w:r>
    </w:p>
    <w:p w:rsidR="00824898" w:rsidRPr="00693EA4" w:rsidRDefault="00824898" w:rsidP="00824898">
      <w:pPr>
        <w:ind w:firstLine="709"/>
        <w:jc w:val="both"/>
        <w:rPr>
          <w:sz w:val="28"/>
          <w:szCs w:val="28"/>
          <w:lang w:val="ru-RU"/>
        </w:rPr>
      </w:pPr>
      <w:r w:rsidRPr="00693EA4">
        <w:rPr>
          <w:sz w:val="28"/>
          <w:szCs w:val="28"/>
          <w:lang w:val="ru-RU"/>
        </w:rPr>
        <w:t xml:space="preserve">4) 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обеспечиваются: </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условия для беспрепятственного доступа к зданиям</w:t>
      </w:r>
      <w:r w:rsidRPr="00A21F04">
        <w:rPr>
          <w:rStyle w:val="af5"/>
          <w:sz w:val="28"/>
          <w:szCs w:val="28"/>
        </w:rPr>
        <w:footnoteReference w:id="13"/>
      </w:r>
      <w:r w:rsidRPr="00693EA4">
        <w:rPr>
          <w:sz w:val="28"/>
          <w:szCs w:val="28"/>
          <w:lang w:val="ru-RU"/>
        </w:rPr>
        <w:t>, а также для беспрепятственного пользования средствами связи и информации;</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возможность самостоятельного передвижения по территории, на которой расположены здания, а также входа в такие здания и выходы из них, в том числе с использованием кресла-коляски;</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сопровождение инвалидов, имеющих стойкие расстройства функции зрения и самостоятельного передвижения, и оказание им помощи в передвижении;</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3EA4">
        <w:rPr>
          <w:sz w:val="28"/>
          <w:szCs w:val="28"/>
          <w:lang w:val="ru-RU"/>
        </w:rPr>
        <w:t>сурдопереводчика</w:t>
      </w:r>
      <w:proofErr w:type="spellEnd"/>
      <w:r w:rsidRPr="00693EA4">
        <w:rPr>
          <w:sz w:val="28"/>
          <w:szCs w:val="28"/>
          <w:lang w:val="ru-RU"/>
        </w:rPr>
        <w:t xml:space="preserve"> и </w:t>
      </w:r>
      <w:proofErr w:type="spellStart"/>
      <w:r w:rsidRPr="00693EA4">
        <w:rPr>
          <w:sz w:val="28"/>
          <w:szCs w:val="28"/>
          <w:lang w:val="ru-RU"/>
        </w:rPr>
        <w:t>тифлосурдопереводчика</w:t>
      </w:r>
      <w:proofErr w:type="spellEnd"/>
      <w:r w:rsidRPr="00693EA4">
        <w:rPr>
          <w:sz w:val="28"/>
          <w:szCs w:val="28"/>
          <w:lang w:val="ru-RU"/>
        </w:rPr>
        <w:t>;</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 xml:space="preserve">допуск в здания собаки-проводника при наличии документа, подтверждающего ее специальное обучение и выдаваемого по </w:t>
      </w:r>
      <w:hyperlink r:id="rId38" w:history="1">
        <w:r w:rsidRPr="00693EA4">
          <w:rPr>
            <w:rStyle w:val="a5"/>
            <w:sz w:val="28"/>
            <w:szCs w:val="28"/>
            <w:lang w:val="ru-RU"/>
          </w:rPr>
          <w:t>форме</w:t>
        </w:r>
      </w:hyperlink>
      <w:r w:rsidRPr="00693EA4">
        <w:rPr>
          <w:sz w:val="28"/>
          <w:szCs w:val="28"/>
          <w:lang w:val="ru-RU"/>
        </w:rPr>
        <w:t xml:space="preserve"> и в </w:t>
      </w:r>
      <w:hyperlink r:id="rId39" w:history="1">
        <w:r w:rsidRPr="00693EA4">
          <w:rPr>
            <w:rStyle w:val="a5"/>
            <w:sz w:val="28"/>
            <w:szCs w:val="28"/>
            <w:lang w:val="ru-RU"/>
          </w:rPr>
          <w:t>порядке</w:t>
        </w:r>
      </w:hyperlink>
      <w:r w:rsidRPr="00693EA4">
        <w:rPr>
          <w:sz w:val="28"/>
          <w:szCs w:val="28"/>
          <w:lang w:val="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оказание помощи инвалидам в преодолении барьеров, мешающих получению ими услуг наравне с другими лицами.</w:t>
      </w:r>
    </w:p>
    <w:p w:rsidR="00824898" w:rsidRPr="00693EA4" w:rsidRDefault="00824898" w:rsidP="00824898">
      <w:pPr>
        <w:autoSpaceDE w:val="0"/>
        <w:autoSpaceDN w:val="0"/>
        <w:ind w:firstLine="709"/>
        <w:jc w:val="both"/>
        <w:rPr>
          <w:sz w:val="28"/>
          <w:szCs w:val="28"/>
          <w:lang w:val="ru-RU"/>
        </w:rPr>
      </w:pPr>
      <w:r w:rsidRPr="00693EA4">
        <w:rPr>
          <w:sz w:val="28"/>
          <w:szCs w:val="28"/>
          <w:lang w:val="ru-RU"/>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возможно, обеспечить предоставление муниципальной услуги по месту жительства инвалида или в дистанционном режиме;</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5) места ожидания в очереди на представление или получение документов комфортные для граждан, оборудованы стульями (кресельными секциями, скамьями);</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6) в здании предусматриваются места общественного пользования (туалеты);</w:t>
      </w:r>
    </w:p>
    <w:p w:rsidR="00824898" w:rsidRPr="00693EA4" w:rsidRDefault="00824898" w:rsidP="00824898">
      <w:pPr>
        <w:tabs>
          <w:tab w:val="left" w:pos="12"/>
          <w:tab w:val="left" w:pos="1019"/>
        </w:tabs>
        <w:ind w:firstLine="709"/>
        <w:jc w:val="both"/>
        <w:rPr>
          <w:sz w:val="28"/>
          <w:szCs w:val="28"/>
          <w:lang w:val="ru-RU"/>
        </w:rPr>
      </w:pPr>
      <w:r w:rsidRPr="00693EA4">
        <w:rPr>
          <w:sz w:val="28"/>
          <w:szCs w:val="28"/>
          <w:lang w:val="ru-RU"/>
        </w:rPr>
        <w:t>7) помещения приема граждан оборудованы информационными табличками с указанием:</w:t>
      </w:r>
    </w:p>
    <w:p w:rsidR="00824898" w:rsidRPr="00693EA4" w:rsidRDefault="00824898" w:rsidP="00824898">
      <w:pPr>
        <w:tabs>
          <w:tab w:val="left" w:pos="12"/>
          <w:tab w:val="left" w:pos="1019"/>
        </w:tabs>
        <w:ind w:firstLine="709"/>
        <w:jc w:val="both"/>
        <w:rPr>
          <w:i/>
          <w:sz w:val="28"/>
          <w:szCs w:val="28"/>
          <w:lang w:val="ru-RU"/>
        </w:rPr>
      </w:pPr>
      <w:r w:rsidRPr="00693EA4">
        <w:rPr>
          <w:sz w:val="28"/>
          <w:szCs w:val="28"/>
          <w:lang w:val="ru-RU"/>
        </w:rPr>
        <w:t>наименования структурного подразделения администрации Екатеринкинского сельского поселения</w:t>
      </w:r>
      <w:r w:rsidRPr="00693EA4">
        <w:rPr>
          <w:i/>
          <w:sz w:val="28"/>
          <w:szCs w:val="28"/>
          <w:lang w:val="ru-RU"/>
        </w:rPr>
        <w:t>;</w:t>
      </w:r>
    </w:p>
    <w:p w:rsidR="00824898" w:rsidRPr="00693EA4" w:rsidRDefault="00824898" w:rsidP="00824898">
      <w:pPr>
        <w:tabs>
          <w:tab w:val="left" w:pos="12"/>
          <w:tab w:val="left" w:pos="1019"/>
        </w:tabs>
        <w:ind w:firstLine="709"/>
        <w:jc w:val="both"/>
        <w:rPr>
          <w:sz w:val="28"/>
          <w:szCs w:val="28"/>
          <w:lang w:val="ru-RU"/>
        </w:rPr>
      </w:pPr>
      <w:r w:rsidRPr="00693EA4">
        <w:rPr>
          <w:sz w:val="28"/>
          <w:szCs w:val="28"/>
          <w:lang w:val="ru-RU"/>
        </w:rPr>
        <w:t>номера помещения;</w:t>
      </w:r>
    </w:p>
    <w:p w:rsidR="00824898" w:rsidRPr="00693EA4" w:rsidRDefault="00824898" w:rsidP="00824898">
      <w:pPr>
        <w:tabs>
          <w:tab w:val="left" w:pos="-2268"/>
        </w:tabs>
        <w:ind w:firstLine="709"/>
        <w:jc w:val="both"/>
        <w:rPr>
          <w:sz w:val="28"/>
          <w:szCs w:val="28"/>
          <w:lang w:val="ru-RU"/>
        </w:rPr>
      </w:pPr>
      <w:r w:rsidRPr="00693EA4">
        <w:rPr>
          <w:sz w:val="28"/>
          <w:szCs w:val="28"/>
          <w:lang w:val="ru-RU"/>
        </w:rPr>
        <w:t>фамилии, имени, отчества и должности специалиста;</w:t>
      </w:r>
    </w:p>
    <w:p w:rsidR="00824898" w:rsidRPr="00693EA4" w:rsidRDefault="00824898" w:rsidP="00824898">
      <w:pPr>
        <w:ind w:firstLine="709"/>
        <w:jc w:val="both"/>
        <w:rPr>
          <w:sz w:val="28"/>
          <w:szCs w:val="28"/>
          <w:lang w:val="ru-RU"/>
        </w:rPr>
      </w:pPr>
      <w:r w:rsidRPr="00693EA4">
        <w:rPr>
          <w:sz w:val="28"/>
          <w:szCs w:val="28"/>
          <w:lang w:val="ru-RU"/>
        </w:rPr>
        <w:t>технического перерыва (при наличии);</w:t>
      </w:r>
    </w:p>
    <w:p w:rsidR="00824898" w:rsidRPr="00693EA4" w:rsidRDefault="00824898" w:rsidP="00824898">
      <w:pPr>
        <w:tabs>
          <w:tab w:val="left" w:pos="12"/>
          <w:tab w:val="left" w:pos="1019"/>
        </w:tabs>
        <w:ind w:firstLine="709"/>
        <w:jc w:val="both"/>
        <w:rPr>
          <w:sz w:val="28"/>
          <w:szCs w:val="28"/>
          <w:lang w:val="ru-RU"/>
        </w:rPr>
      </w:pPr>
      <w:r w:rsidRPr="00693EA4">
        <w:rPr>
          <w:sz w:val="28"/>
          <w:szCs w:val="28"/>
          <w:lang w:val="ru-RU"/>
        </w:rPr>
        <w:lastRenderedPageBreak/>
        <w:t>8) 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9)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824898" w:rsidRPr="00693EA4" w:rsidRDefault="00824898" w:rsidP="00824898">
      <w:pPr>
        <w:tabs>
          <w:tab w:val="left" w:pos="12"/>
          <w:tab w:val="left" w:pos="1019"/>
        </w:tabs>
        <w:ind w:firstLine="709"/>
        <w:jc w:val="both"/>
        <w:rPr>
          <w:sz w:val="28"/>
          <w:szCs w:val="28"/>
          <w:lang w:val="ru-RU"/>
        </w:rPr>
      </w:pPr>
      <w:r w:rsidRPr="00693EA4">
        <w:rPr>
          <w:sz w:val="28"/>
          <w:szCs w:val="28"/>
          <w:lang w:val="ru-RU"/>
        </w:rPr>
        <w:t>10)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устройством;</w:t>
      </w:r>
    </w:p>
    <w:p w:rsidR="00824898" w:rsidRPr="00693EA4" w:rsidRDefault="00824898" w:rsidP="00824898">
      <w:pPr>
        <w:tabs>
          <w:tab w:val="left" w:pos="12"/>
          <w:tab w:val="left" w:pos="1019"/>
        </w:tabs>
        <w:ind w:firstLine="709"/>
        <w:jc w:val="both"/>
        <w:rPr>
          <w:sz w:val="28"/>
          <w:szCs w:val="28"/>
          <w:lang w:val="ru-RU"/>
        </w:rPr>
      </w:pPr>
      <w:r w:rsidRPr="00693EA4">
        <w:rPr>
          <w:sz w:val="28"/>
          <w:szCs w:val="28"/>
          <w:lang w:val="ru-RU"/>
        </w:rPr>
        <w:t>11) на информационных стендах размещается следующая информация:</w:t>
      </w:r>
    </w:p>
    <w:p w:rsidR="00824898" w:rsidRPr="00693EA4" w:rsidRDefault="00824898" w:rsidP="00824898">
      <w:pPr>
        <w:shd w:val="clear" w:color="auto" w:fill="FFFFFF" w:themeFill="background1"/>
        <w:autoSpaceDE w:val="0"/>
        <w:autoSpaceDN w:val="0"/>
        <w:adjustRightInd w:val="0"/>
        <w:ind w:firstLine="709"/>
        <w:jc w:val="both"/>
        <w:rPr>
          <w:sz w:val="28"/>
          <w:szCs w:val="28"/>
          <w:lang w:val="ru-RU"/>
        </w:rPr>
      </w:pPr>
      <w:r w:rsidRPr="00693EA4">
        <w:rPr>
          <w:sz w:val="28"/>
          <w:szCs w:val="28"/>
          <w:lang w:val="ru-RU"/>
        </w:rPr>
        <w:t xml:space="preserve">справочная информация; </w:t>
      </w:r>
    </w:p>
    <w:p w:rsidR="00824898" w:rsidRPr="00693EA4" w:rsidRDefault="00824898" w:rsidP="00824898">
      <w:pPr>
        <w:shd w:val="clear" w:color="auto" w:fill="FFFFFF" w:themeFill="background1"/>
        <w:autoSpaceDE w:val="0"/>
        <w:autoSpaceDN w:val="0"/>
        <w:adjustRightInd w:val="0"/>
        <w:ind w:firstLine="709"/>
        <w:jc w:val="both"/>
        <w:rPr>
          <w:sz w:val="28"/>
          <w:szCs w:val="28"/>
          <w:lang w:val="ru-RU"/>
        </w:rPr>
      </w:pPr>
      <w:r w:rsidRPr="00693EA4">
        <w:rPr>
          <w:sz w:val="28"/>
          <w:szCs w:val="28"/>
          <w:lang w:val="ru-RU"/>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ЕПГУ, РПГУ.</w:t>
      </w:r>
    </w:p>
    <w:p w:rsidR="00824898" w:rsidRPr="00693EA4" w:rsidRDefault="00824898" w:rsidP="00824898">
      <w:pPr>
        <w:ind w:firstLine="709"/>
        <w:jc w:val="both"/>
        <w:rPr>
          <w:sz w:val="28"/>
          <w:szCs w:val="28"/>
          <w:lang w:val="ru-RU"/>
        </w:rPr>
      </w:pPr>
      <w:r w:rsidRPr="00693EA4">
        <w:rPr>
          <w:sz w:val="28"/>
          <w:szCs w:val="28"/>
          <w:lang w:val="ru-RU"/>
        </w:rPr>
        <w:t>22. Показатели доступности и качества предоставления муниципальной услуги:</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1) количество необходимых и достаточных посещений заявителем администрации Екатеринкинского сельского поселения для получения муниципальной услуги не превышает 2 раз.</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Время общения с должностными лицами при предоставлении муниципальной услуги не должно превышать 15 минут.</w:t>
      </w:r>
    </w:p>
    <w:p w:rsidR="00824898" w:rsidRPr="00693EA4" w:rsidRDefault="00824898" w:rsidP="00824898">
      <w:pPr>
        <w:autoSpaceDE w:val="0"/>
        <w:autoSpaceDN w:val="0"/>
        <w:adjustRightInd w:val="0"/>
        <w:ind w:firstLine="709"/>
        <w:jc w:val="both"/>
        <w:rPr>
          <w:sz w:val="28"/>
          <w:szCs w:val="28"/>
          <w:u w:val="single"/>
          <w:lang w:val="ru-RU"/>
        </w:rPr>
      </w:pPr>
      <w:r w:rsidRPr="00693EA4">
        <w:rPr>
          <w:sz w:val="28"/>
          <w:szCs w:val="28"/>
          <w:lang w:val="ru-RU"/>
        </w:rPr>
        <w:t>2) предоставление муниципальной услуги может также осуществляться в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от 27 июля 2010 года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824898" w:rsidRPr="00A21F04" w:rsidRDefault="00824898" w:rsidP="00824898">
      <w:pPr>
        <w:pStyle w:val="af7"/>
        <w:spacing w:after="0"/>
        <w:ind w:left="0" w:firstLine="709"/>
        <w:jc w:val="both"/>
        <w:rPr>
          <w:sz w:val="28"/>
          <w:szCs w:val="28"/>
        </w:rPr>
      </w:pPr>
      <w:r w:rsidRPr="00A21F04">
        <w:rPr>
          <w:sz w:val="28"/>
          <w:szCs w:val="28"/>
        </w:rPr>
        <w:t>3) предоставление муниципальной услуги может осуществляться в электронном виде с использованием РПГУ</w:t>
      </w:r>
      <w:r>
        <w:rPr>
          <w:sz w:val="28"/>
          <w:szCs w:val="28"/>
        </w:rPr>
        <w:t xml:space="preserve"> (при наличии технической возможности)</w:t>
      </w:r>
      <w:r w:rsidRPr="00A21F04">
        <w:rPr>
          <w:sz w:val="28"/>
          <w:szCs w:val="28"/>
        </w:rPr>
        <w:t>;</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4) заявителю предоставляется информация о ходе предоставления муниципальной услуги.</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Для получения сведений о ходе предоставления муниципальной услуги:</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 xml:space="preserve">при личном обращении заявителем указывается (называется) дата и регистрационный номер запроса, обозначенный в расписке о приеме документов, полученной от администрации Екатеринкинского сельского поселения </w:t>
      </w:r>
      <w:r w:rsidRPr="00693EA4">
        <w:rPr>
          <w:iCs/>
          <w:sz w:val="28"/>
          <w:szCs w:val="28"/>
          <w:lang w:val="ru-RU"/>
        </w:rPr>
        <w:t>(МФЦ</w:t>
      </w:r>
      <w:r w:rsidRPr="00693EA4">
        <w:rPr>
          <w:b/>
          <w:i/>
          <w:iCs/>
          <w:sz w:val="28"/>
          <w:szCs w:val="28"/>
          <w:lang w:val="ru-RU"/>
        </w:rPr>
        <w:t>)</w:t>
      </w:r>
      <w:r w:rsidRPr="00693EA4">
        <w:rPr>
          <w:i/>
          <w:sz w:val="28"/>
          <w:szCs w:val="28"/>
          <w:lang w:val="ru-RU"/>
        </w:rPr>
        <w:t xml:space="preserve"> </w:t>
      </w:r>
      <w:r w:rsidRPr="00693EA4">
        <w:rPr>
          <w:sz w:val="28"/>
          <w:szCs w:val="28"/>
          <w:lang w:val="ru-RU"/>
        </w:rPr>
        <w:t>при подаче документов;</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при обращении через РПГУ запрос и документы представляются заявителем по электронным каналам связи после прохождения процедур авторизации. Информирование о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 (при наличии технической возможности);</w:t>
      </w:r>
    </w:p>
    <w:p w:rsidR="00824898" w:rsidRPr="00693EA4" w:rsidRDefault="00824898" w:rsidP="00824898">
      <w:pPr>
        <w:widowControl w:val="0"/>
        <w:adjustRightInd w:val="0"/>
        <w:ind w:firstLine="709"/>
        <w:jc w:val="both"/>
        <w:rPr>
          <w:color w:val="000000"/>
          <w:sz w:val="28"/>
          <w:szCs w:val="28"/>
          <w:lang w:val="ru-RU"/>
        </w:rPr>
      </w:pPr>
      <w:r w:rsidRPr="00693EA4">
        <w:rPr>
          <w:color w:val="000000"/>
          <w:sz w:val="28"/>
          <w:szCs w:val="28"/>
          <w:lang w:val="ru-RU"/>
        </w:rPr>
        <w:t>5) соблюдение срока предоставления муниципальной услуги;</w:t>
      </w:r>
    </w:p>
    <w:p w:rsidR="00824898" w:rsidRPr="00693EA4" w:rsidRDefault="00824898" w:rsidP="00824898">
      <w:pPr>
        <w:widowControl w:val="0"/>
        <w:adjustRightInd w:val="0"/>
        <w:ind w:firstLine="709"/>
        <w:jc w:val="both"/>
        <w:rPr>
          <w:color w:val="000000"/>
          <w:sz w:val="28"/>
          <w:szCs w:val="28"/>
          <w:lang w:val="ru-RU"/>
        </w:rPr>
      </w:pPr>
      <w:r w:rsidRPr="00693EA4">
        <w:rPr>
          <w:color w:val="000000"/>
          <w:sz w:val="28"/>
          <w:szCs w:val="28"/>
          <w:lang w:val="ru-RU"/>
        </w:rPr>
        <w:t>6) соблюдение сроков ожидания в очереди при предоставлении муниципальной услуги;</w:t>
      </w:r>
    </w:p>
    <w:p w:rsidR="00824898" w:rsidRPr="00693EA4" w:rsidRDefault="00824898" w:rsidP="00824898">
      <w:pPr>
        <w:widowControl w:val="0"/>
        <w:adjustRightInd w:val="0"/>
        <w:ind w:firstLine="709"/>
        <w:jc w:val="both"/>
        <w:rPr>
          <w:color w:val="000000"/>
          <w:sz w:val="28"/>
          <w:szCs w:val="28"/>
          <w:lang w:val="ru-RU"/>
        </w:rPr>
      </w:pPr>
      <w:r w:rsidRPr="00693EA4">
        <w:rPr>
          <w:color w:val="000000"/>
          <w:sz w:val="28"/>
          <w:szCs w:val="28"/>
          <w:lang w:val="ru-RU"/>
        </w:rPr>
        <w:lastRenderedPageBreak/>
        <w:t>7) отсутствие поданных в установленном порядке жалоб на решение или действие (бездействие), принятые или осуществленные при предоставлении муниципальной услуги.</w:t>
      </w:r>
    </w:p>
    <w:p w:rsidR="00824898" w:rsidRPr="001D58C2" w:rsidRDefault="00824898" w:rsidP="00824898">
      <w:pPr>
        <w:pStyle w:val="af7"/>
        <w:spacing w:after="0"/>
        <w:ind w:left="0" w:firstLine="709"/>
        <w:jc w:val="both"/>
        <w:rPr>
          <w:sz w:val="28"/>
          <w:szCs w:val="28"/>
        </w:rPr>
      </w:pPr>
      <w:r w:rsidRPr="001D58C2">
        <w:rPr>
          <w:sz w:val="28"/>
          <w:szCs w:val="28"/>
        </w:rPr>
        <w:t>23. При предоставлении муниципальной услуги в МФЦ специалистами МФЦ могут в соответствии с настоящим административным регламентом осуществляться следующие функции:</w:t>
      </w:r>
    </w:p>
    <w:p w:rsidR="00824898" w:rsidRPr="001D58C2" w:rsidRDefault="00824898" w:rsidP="00824898">
      <w:pPr>
        <w:pStyle w:val="af7"/>
        <w:spacing w:after="0"/>
        <w:ind w:left="0" w:firstLine="709"/>
        <w:jc w:val="both"/>
        <w:rPr>
          <w:sz w:val="28"/>
          <w:szCs w:val="28"/>
        </w:rPr>
      </w:pPr>
      <w:r w:rsidRPr="001D58C2">
        <w:rPr>
          <w:sz w:val="28"/>
          <w:szCs w:val="28"/>
        </w:rPr>
        <w:t>информирование и консультирование заявителей по вопросу предоставления муниципальной услуги;</w:t>
      </w:r>
    </w:p>
    <w:p w:rsidR="00824898" w:rsidRPr="001D58C2" w:rsidRDefault="00824898" w:rsidP="00824898">
      <w:pPr>
        <w:pStyle w:val="af7"/>
        <w:spacing w:after="0"/>
        <w:ind w:left="0" w:firstLine="709"/>
        <w:jc w:val="both"/>
        <w:rPr>
          <w:sz w:val="28"/>
          <w:szCs w:val="28"/>
        </w:rPr>
      </w:pPr>
      <w:r w:rsidRPr="001D58C2">
        <w:rPr>
          <w:sz w:val="28"/>
          <w:szCs w:val="28"/>
        </w:rPr>
        <w:t>прием запроса и документов в соответствии с настоящим административным регламентом;</w:t>
      </w:r>
    </w:p>
    <w:p w:rsidR="00824898" w:rsidRPr="001D58C2" w:rsidRDefault="00824898" w:rsidP="00824898">
      <w:pPr>
        <w:pStyle w:val="af7"/>
        <w:spacing w:after="0"/>
        <w:ind w:left="0" w:firstLine="709"/>
        <w:jc w:val="both"/>
        <w:rPr>
          <w:color w:val="000000" w:themeColor="text1"/>
          <w:sz w:val="28"/>
          <w:szCs w:val="28"/>
        </w:rPr>
      </w:pPr>
      <w:r w:rsidRPr="001D58C2">
        <w:rPr>
          <w:color w:val="000000" w:themeColor="text1"/>
          <w:sz w:val="28"/>
          <w:szCs w:val="28"/>
        </w:rPr>
        <w:t>истребование документов (сведений),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824898" w:rsidRPr="001D58C2" w:rsidRDefault="00824898" w:rsidP="00824898">
      <w:pPr>
        <w:pStyle w:val="af7"/>
        <w:spacing w:after="0"/>
        <w:ind w:left="0" w:firstLine="709"/>
        <w:jc w:val="both"/>
        <w:rPr>
          <w:sz w:val="28"/>
          <w:szCs w:val="28"/>
        </w:rPr>
      </w:pPr>
      <w:r w:rsidRPr="001D58C2">
        <w:rPr>
          <w:sz w:val="28"/>
          <w:szCs w:val="28"/>
        </w:rPr>
        <w:t>выдача результатов предоставления муниципальной услуги в соответствии с настоящим административным регламентом.</w:t>
      </w:r>
    </w:p>
    <w:p w:rsidR="00824898" w:rsidRPr="00A21F04" w:rsidRDefault="00824898" w:rsidP="00824898">
      <w:pPr>
        <w:pStyle w:val="af7"/>
        <w:spacing w:after="0"/>
        <w:ind w:left="0" w:firstLine="709"/>
        <w:jc w:val="both"/>
        <w:rPr>
          <w:sz w:val="28"/>
          <w:szCs w:val="28"/>
        </w:rPr>
      </w:pPr>
      <w:r w:rsidRPr="00A21F04">
        <w:rPr>
          <w:sz w:val="28"/>
          <w:szCs w:val="28"/>
        </w:rPr>
        <w:t>24.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r>
        <w:rPr>
          <w:sz w:val="28"/>
          <w:szCs w:val="28"/>
        </w:rPr>
        <w:t xml:space="preserve"> (при наличии технической возможности)</w:t>
      </w:r>
      <w:r w:rsidRPr="00A21F04">
        <w:rPr>
          <w:sz w:val="28"/>
          <w:szCs w:val="28"/>
        </w:rPr>
        <w:t>.</w:t>
      </w:r>
    </w:p>
    <w:p w:rsidR="00824898" w:rsidRPr="00522E38" w:rsidRDefault="00824898" w:rsidP="00824898">
      <w:pPr>
        <w:pStyle w:val="af7"/>
        <w:spacing w:after="0"/>
        <w:ind w:left="0" w:firstLine="709"/>
        <w:jc w:val="both"/>
        <w:rPr>
          <w:sz w:val="28"/>
          <w:szCs w:val="28"/>
        </w:rPr>
      </w:pPr>
    </w:p>
    <w:p w:rsidR="00824898" w:rsidRPr="00693EA4" w:rsidRDefault="00824898" w:rsidP="00824898">
      <w:pPr>
        <w:widowControl w:val="0"/>
        <w:autoSpaceDE w:val="0"/>
        <w:autoSpaceDN w:val="0"/>
        <w:adjustRightInd w:val="0"/>
        <w:jc w:val="center"/>
        <w:rPr>
          <w:bCs/>
          <w:color w:val="000000"/>
          <w:sz w:val="28"/>
          <w:szCs w:val="28"/>
          <w:lang w:val="ru-RU"/>
        </w:rPr>
      </w:pPr>
      <w:r w:rsidRPr="00693EA4">
        <w:rPr>
          <w:bCs/>
          <w:color w:val="000000"/>
          <w:sz w:val="28"/>
          <w:szCs w:val="28"/>
          <w:lang w:val="ru-RU"/>
        </w:rPr>
        <w:t>Раздел 3. Административные процедуры</w:t>
      </w:r>
    </w:p>
    <w:p w:rsidR="00824898" w:rsidRPr="00693EA4" w:rsidRDefault="00824898" w:rsidP="00824898">
      <w:pPr>
        <w:widowControl w:val="0"/>
        <w:autoSpaceDE w:val="0"/>
        <w:autoSpaceDN w:val="0"/>
        <w:adjustRightInd w:val="0"/>
        <w:jc w:val="center"/>
        <w:rPr>
          <w:bCs/>
          <w:color w:val="000000"/>
          <w:sz w:val="28"/>
          <w:szCs w:val="28"/>
          <w:lang w:val="ru-RU"/>
        </w:rPr>
      </w:pPr>
      <w:r w:rsidRPr="00693EA4">
        <w:rPr>
          <w:bCs/>
          <w:color w:val="000000"/>
          <w:sz w:val="28"/>
          <w:szCs w:val="28"/>
          <w:lang w:val="ru-RU"/>
        </w:rPr>
        <w:t>(Состав, последовательность и сроки выполнения</w:t>
      </w:r>
    </w:p>
    <w:p w:rsidR="00824898" w:rsidRPr="00693EA4" w:rsidRDefault="00824898" w:rsidP="00824898">
      <w:pPr>
        <w:widowControl w:val="0"/>
        <w:autoSpaceDE w:val="0"/>
        <w:autoSpaceDN w:val="0"/>
        <w:adjustRightInd w:val="0"/>
        <w:jc w:val="center"/>
        <w:rPr>
          <w:bCs/>
          <w:color w:val="000000"/>
          <w:sz w:val="28"/>
          <w:szCs w:val="28"/>
          <w:lang w:val="ru-RU"/>
        </w:rPr>
      </w:pPr>
      <w:r w:rsidRPr="00693EA4">
        <w:rPr>
          <w:bCs/>
          <w:color w:val="000000"/>
          <w:sz w:val="28"/>
          <w:szCs w:val="28"/>
          <w:lang w:val="ru-RU"/>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693EA4">
        <w:rPr>
          <w:color w:val="000000"/>
          <w:sz w:val="28"/>
          <w:szCs w:val="28"/>
          <w:lang w:val="ru-RU"/>
        </w:rPr>
        <w:t>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693EA4">
        <w:rPr>
          <w:bCs/>
          <w:color w:val="000000"/>
          <w:sz w:val="28"/>
          <w:szCs w:val="28"/>
          <w:lang w:val="ru-RU"/>
        </w:rPr>
        <w:t>)</w:t>
      </w:r>
    </w:p>
    <w:p w:rsidR="00824898" w:rsidRPr="00693EA4" w:rsidRDefault="00824898" w:rsidP="00824898">
      <w:pPr>
        <w:widowControl w:val="0"/>
        <w:autoSpaceDE w:val="0"/>
        <w:autoSpaceDN w:val="0"/>
        <w:adjustRightInd w:val="0"/>
        <w:ind w:firstLine="709"/>
        <w:jc w:val="both"/>
        <w:rPr>
          <w:b/>
          <w:bCs/>
          <w:color w:val="000000"/>
          <w:sz w:val="28"/>
          <w:szCs w:val="28"/>
          <w:lang w:val="ru-RU"/>
        </w:rPr>
      </w:pP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25. Предоставление муниципальной услуги включает в себя следующие административные процедуры:</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1) прием и регистрация документов;</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 xml:space="preserve">2) подготовка информации </w:t>
      </w:r>
      <w:r w:rsidRPr="00693EA4">
        <w:rPr>
          <w:sz w:val="28"/>
          <w:szCs w:val="28"/>
          <w:lang w:val="ru-RU"/>
        </w:rPr>
        <w:t>об объектах недвижимого имущества, находящегося в муниципальной собственности и предназначенных для сдачи в аренду</w:t>
      </w:r>
      <w:r w:rsidRPr="00693EA4">
        <w:rPr>
          <w:color w:val="000000"/>
          <w:sz w:val="28"/>
          <w:szCs w:val="28"/>
          <w:lang w:val="ru-RU"/>
        </w:rPr>
        <w:t>;</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3) принятие решения о предоставлении (об отказе в предоставлении) муниципальной услуги;</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4) выдача документов по результатам предоставления муниципальной услуги.</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26. Основанием для начала административной процедуры приема и регистрации документов является обращение заявителя (представителя заявителя) в администрацию Екатеринкинского сельского поселения посредством:</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1) личного обращения с запросом и документами, необходимыми для предоставления муниципальной услуги в</w:t>
      </w:r>
      <w:r w:rsidRPr="00693EA4">
        <w:rPr>
          <w:iCs/>
          <w:sz w:val="28"/>
          <w:szCs w:val="28"/>
          <w:u w:val="single"/>
          <w:lang w:val="ru-RU"/>
        </w:rPr>
        <w:t>,</w:t>
      </w:r>
      <w:r w:rsidRPr="00693EA4">
        <w:rPr>
          <w:iCs/>
          <w:sz w:val="28"/>
          <w:szCs w:val="28"/>
          <w:lang w:val="ru-RU"/>
        </w:rPr>
        <w:t xml:space="preserve"> МФЦ</w:t>
      </w:r>
      <w:r w:rsidRPr="00693EA4">
        <w:rPr>
          <w:color w:val="000000"/>
          <w:sz w:val="28"/>
          <w:szCs w:val="28"/>
          <w:lang w:val="ru-RU"/>
        </w:rPr>
        <w:t>;</w:t>
      </w:r>
    </w:p>
    <w:p w:rsidR="00824898" w:rsidRPr="00693EA4" w:rsidRDefault="00824898" w:rsidP="00824898">
      <w:pPr>
        <w:widowControl w:val="0"/>
        <w:autoSpaceDE w:val="0"/>
        <w:autoSpaceDN w:val="0"/>
        <w:adjustRightInd w:val="0"/>
        <w:ind w:firstLine="709"/>
        <w:jc w:val="both"/>
        <w:rPr>
          <w:b/>
          <w:color w:val="000000"/>
          <w:sz w:val="28"/>
          <w:szCs w:val="28"/>
          <w:lang w:val="ru-RU"/>
        </w:rPr>
      </w:pPr>
      <w:r w:rsidRPr="00693EA4">
        <w:rPr>
          <w:color w:val="000000"/>
          <w:sz w:val="28"/>
          <w:szCs w:val="28"/>
          <w:lang w:val="ru-RU"/>
        </w:rPr>
        <w:t>2) почтового отправления запроса и документов, необходимых для предоставления муниципальной услуги в администрацию Екатеринкинского сельского поселения</w:t>
      </w:r>
      <w:r w:rsidRPr="00693EA4">
        <w:rPr>
          <w:b/>
          <w:color w:val="000000"/>
          <w:sz w:val="28"/>
          <w:szCs w:val="28"/>
          <w:lang w:val="ru-RU"/>
        </w:rPr>
        <w:t>;</w:t>
      </w:r>
    </w:p>
    <w:p w:rsidR="00824898" w:rsidRPr="00693EA4" w:rsidRDefault="00824898" w:rsidP="00824898">
      <w:pPr>
        <w:widowControl w:val="0"/>
        <w:autoSpaceDE w:val="0"/>
        <w:autoSpaceDN w:val="0"/>
        <w:adjustRightInd w:val="0"/>
        <w:ind w:firstLine="709"/>
        <w:jc w:val="both"/>
        <w:rPr>
          <w:i/>
          <w:sz w:val="28"/>
          <w:szCs w:val="28"/>
          <w:lang w:val="ru-RU"/>
        </w:rPr>
      </w:pPr>
      <w:r w:rsidRPr="00693EA4">
        <w:rPr>
          <w:color w:val="000000"/>
          <w:sz w:val="28"/>
          <w:szCs w:val="28"/>
          <w:lang w:val="ru-RU"/>
        </w:rPr>
        <w:t>3) направления запроса и документов по информационно-телекоммуникационным сетям общего доступа, включая РПГУ, официальной электронной почте в виде электронных документов, подписанных соответствующей электронной подписью (при наличии технической возможности)</w:t>
      </w:r>
      <w:r w:rsidRPr="00693EA4">
        <w:rPr>
          <w:i/>
          <w:sz w:val="28"/>
          <w:szCs w:val="28"/>
          <w:lang w:val="ru-RU"/>
        </w:rPr>
        <w:t>.</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 xml:space="preserve">27. При поступлении запроса </w:t>
      </w:r>
      <w:r w:rsidRPr="00693EA4">
        <w:rPr>
          <w:i/>
          <w:color w:val="000000"/>
          <w:sz w:val="28"/>
          <w:szCs w:val="28"/>
          <w:lang w:val="ru-RU"/>
        </w:rPr>
        <w:t xml:space="preserve">специалист, ответственный за прием и </w:t>
      </w:r>
      <w:r w:rsidRPr="00693EA4">
        <w:rPr>
          <w:i/>
          <w:color w:val="000000"/>
          <w:sz w:val="28"/>
          <w:szCs w:val="28"/>
          <w:lang w:val="ru-RU"/>
        </w:rPr>
        <w:lastRenderedPageBreak/>
        <w:t>регистрацию документов</w:t>
      </w:r>
      <w:r w:rsidRPr="00693EA4">
        <w:rPr>
          <w:color w:val="000000"/>
          <w:sz w:val="28"/>
          <w:szCs w:val="28"/>
          <w:lang w:val="ru-RU"/>
        </w:rPr>
        <w:t>:</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1) устанавливает предмет обращения заявителя;</w:t>
      </w:r>
    </w:p>
    <w:p w:rsidR="00824898" w:rsidRPr="00693EA4" w:rsidRDefault="00824898" w:rsidP="00824898">
      <w:pPr>
        <w:adjustRightInd w:val="0"/>
        <w:ind w:firstLine="709"/>
        <w:jc w:val="both"/>
        <w:outlineLvl w:val="1"/>
        <w:rPr>
          <w:sz w:val="28"/>
          <w:szCs w:val="28"/>
          <w:lang w:val="ru-RU"/>
        </w:rPr>
      </w:pPr>
      <w:r w:rsidRPr="00693EA4">
        <w:rPr>
          <w:sz w:val="28"/>
          <w:szCs w:val="28"/>
          <w:lang w:val="ru-RU"/>
        </w:rPr>
        <w:t>2) проверяет документ, удостоверяющий личность заявителя (в случае личного обращения заявителя), документ, подтверждающий право на обращение с запросом (в случае если с запросом обращается представитель заявителя);</w:t>
      </w:r>
    </w:p>
    <w:p w:rsidR="00824898" w:rsidRPr="00693EA4" w:rsidRDefault="00824898" w:rsidP="00824898">
      <w:pPr>
        <w:adjustRightInd w:val="0"/>
        <w:ind w:firstLine="709"/>
        <w:jc w:val="both"/>
        <w:outlineLvl w:val="1"/>
        <w:rPr>
          <w:sz w:val="28"/>
          <w:szCs w:val="28"/>
          <w:lang w:val="ru-RU"/>
        </w:rPr>
      </w:pPr>
      <w:r w:rsidRPr="00693EA4">
        <w:rPr>
          <w:sz w:val="28"/>
          <w:szCs w:val="28"/>
          <w:lang w:val="ru-RU"/>
        </w:rPr>
        <w:t xml:space="preserve">3) при отсутствии у заявителя заполненного </w:t>
      </w:r>
      <w:r w:rsidRPr="00693EA4">
        <w:rPr>
          <w:iCs/>
          <w:sz w:val="28"/>
          <w:szCs w:val="28"/>
          <w:lang w:val="ru-RU"/>
        </w:rPr>
        <w:t>запроса</w:t>
      </w:r>
      <w:r w:rsidRPr="00693EA4">
        <w:rPr>
          <w:sz w:val="28"/>
          <w:szCs w:val="28"/>
          <w:lang w:val="ru-RU"/>
        </w:rPr>
        <w:t xml:space="preserve"> или неправильном его заполнении, помогает заявителю заполнить </w:t>
      </w:r>
      <w:r w:rsidRPr="00693EA4">
        <w:rPr>
          <w:iCs/>
          <w:sz w:val="28"/>
          <w:szCs w:val="28"/>
          <w:lang w:val="ru-RU"/>
        </w:rPr>
        <w:t>запрос</w:t>
      </w:r>
      <w:r w:rsidRPr="00693EA4">
        <w:rPr>
          <w:sz w:val="28"/>
          <w:szCs w:val="28"/>
          <w:lang w:val="ru-RU"/>
        </w:rPr>
        <w:t xml:space="preserve"> или заполняет его самостоятельно и представляет на подпись заявителю;</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4) производит копирование документов (если заявителем не представлены копии документов, необходимых для предоставления муниципальной услуги), удостоверяя копии представленных документов на основании их оригиналов (личной подписью, штампом, печатью организации);</w:t>
      </w:r>
    </w:p>
    <w:p w:rsidR="00824898" w:rsidRPr="00693EA4" w:rsidRDefault="00824898" w:rsidP="00824898">
      <w:pPr>
        <w:widowControl w:val="0"/>
        <w:autoSpaceDE w:val="0"/>
        <w:autoSpaceDN w:val="0"/>
        <w:adjustRightInd w:val="0"/>
        <w:ind w:firstLine="709"/>
        <w:jc w:val="both"/>
        <w:rPr>
          <w:sz w:val="28"/>
          <w:szCs w:val="28"/>
          <w:u w:val="single"/>
          <w:lang w:val="ru-RU"/>
        </w:rPr>
      </w:pPr>
      <w:r w:rsidRPr="00693EA4">
        <w:rPr>
          <w:sz w:val="28"/>
          <w:szCs w:val="28"/>
          <w:lang w:val="ru-RU"/>
        </w:rPr>
        <w:t xml:space="preserve">5) регистрирует поступление запроса в </w:t>
      </w:r>
      <w:r w:rsidRPr="00693EA4">
        <w:rPr>
          <w:i/>
          <w:sz w:val="28"/>
          <w:szCs w:val="28"/>
          <w:lang w:val="ru-RU"/>
        </w:rPr>
        <w:t>Журнале регистрации заявлений</w:t>
      </w:r>
      <w:r w:rsidRPr="00693EA4">
        <w:rPr>
          <w:sz w:val="28"/>
          <w:szCs w:val="28"/>
          <w:lang w:val="ru-RU"/>
        </w:rPr>
        <w:t>, в автоматизированной информационной системе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824898" w:rsidRPr="00693EA4" w:rsidRDefault="00824898" w:rsidP="00824898">
      <w:pPr>
        <w:widowControl w:val="0"/>
        <w:autoSpaceDE w:val="0"/>
        <w:autoSpaceDN w:val="0"/>
        <w:adjustRightInd w:val="0"/>
        <w:ind w:firstLine="709"/>
        <w:jc w:val="both"/>
        <w:rPr>
          <w:sz w:val="28"/>
          <w:szCs w:val="28"/>
          <w:u w:val="single"/>
          <w:lang w:val="ru-RU"/>
        </w:rPr>
      </w:pPr>
      <w:r w:rsidRPr="00693EA4">
        <w:rPr>
          <w:sz w:val="28"/>
          <w:szCs w:val="28"/>
          <w:lang w:val="ru-RU"/>
        </w:rPr>
        <w:t>6) оформляет расписку о приеме документов, передает, а в случае поступления документов по почте/электронной почте, направляет ее заявителю (представителю заявителя);</w:t>
      </w:r>
    </w:p>
    <w:p w:rsidR="00824898" w:rsidRDefault="00824898" w:rsidP="00824898">
      <w:pPr>
        <w:pStyle w:val="af7"/>
        <w:spacing w:after="0"/>
        <w:ind w:left="0" w:firstLine="709"/>
        <w:jc w:val="both"/>
        <w:rPr>
          <w:iCs/>
          <w:sz w:val="28"/>
          <w:szCs w:val="28"/>
        </w:rPr>
      </w:pPr>
      <w:r w:rsidRPr="00A21F04">
        <w:rPr>
          <w:iCs/>
          <w:sz w:val="28"/>
          <w:szCs w:val="28"/>
        </w:rPr>
        <w:t>7) передает комплект документов</w:t>
      </w:r>
      <w:r>
        <w:rPr>
          <w:iCs/>
          <w:sz w:val="28"/>
          <w:szCs w:val="28"/>
        </w:rPr>
        <w:t xml:space="preserve"> </w:t>
      </w:r>
      <w:r w:rsidRPr="00C12B29">
        <w:rPr>
          <w:i/>
          <w:iCs/>
          <w:sz w:val="28"/>
          <w:szCs w:val="28"/>
        </w:rPr>
        <w:t>специалисту, ответственному за подготовку информации</w:t>
      </w:r>
      <w:r>
        <w:rPr>
          <w:iCs/>
          <w:sz w:val="28"/>
          <w:szCs w:val="28"/>
        </w:rPr>
        <w:t>.</w:t>
      </w:r>
    </w:p>
    <w:p w:rsidR="00824898" w:rsidRPr="00693EA4" w:rsidRDefault="00824898" w:rsidP="00824898">
      <w:pPr>
        <w:ind w:firstLine="709"/>
        <w:jc w:val="both"/>
        <w:rPr>
          <w:iCs/>
          <w:sz w:val="28"/>
          <w:szCs w:val="28"/>
          <w:lang w:val="ru-RU"/>
        </w:rPr>
      </w:pPr>
      <w:r w:rsidRPr="00693EA4">
        <w:rPr>
          <w:sz w:val="28"/>
          <w:szCs w:val="28"/>
          <w:lang w:val="ru-RU"/>
        </w:rPr>
        <w:t>28. В случае обращения заявителя в МФЦ, специалист МФЦ, ответственный за прием и регистрацию документов, передает личное дело заявителя в установленном порядке в администрацию Екатеринкинского сельского поселения.</w:t>
      </w:r>
    </w:p>
    <w:p w:rsidR="00824898" w:rsidRPr="00A21F04" w:rsidRDefault="00824898" w:rsidP="00824898">
      <w:pPr>
        <w:pStyle w:val="af7"/>
        <w:tabs>
          <w:tab w:val="left" w:pos="-3119"/>
        </w:tabs>
        <w:spacing w:after="0"/>
        <w:ind w:left="0" w:firstLine="709"/>
        <w:jc w:val="both"/>
        <w:rPr>
          <w:sz w:val="28"/>
          <w:szCs w:val="28"/>
        </w:rPr>
      </w:pPr>
      <w:r w:rsidRPr="00A21F04">
        <w:rPr>
          <w:sz w:val="28"/>
          <w:szCs w:val="28"/>
        </w:rPr>
        <w:t>29. Особенности приема запроса и документов</w:t>
      </w:r>
      <w:r>
        <w:rPr>
          <w:sz w:val="28"/>
          <w:szCs w:val="28"/>
        </w:rPr>
        <w:t xml:space="preserve"> (сведений),</w:t>
      </w:r>
      <w:r w:rsidRPr="00A21F04">
        <w:rPr>
          <w:sz w:val="28"/>
          <w:szCs w:val="28"/>
        </w:rPr>
        <w:t xml:space="preserve"> полученных от заявителя в форме электронного документа.</w:t>
      </w:r>
    </w:p>
    <w:p w:rsidR="00824898" w:rsidRPr="00A21F04" w:rsidRDefault="00824898" w:rsidP="00824898">
      <w:pPr>
        <w:pStyle w:val="af7"/>
        <w:spacing w:after="0"/>
        <w:ind w:left="0" w:firstLine="709"/>
        <w:jc w:val="both"/>
        <w:rPr>
          <w:sz w:val="28"/>
          <w:szCs w:val="28"/>
        </w:rPr>
      </w:pPr>
      <w:r>
        <w:rPr>
          <w:sz w:val="28"/>
          <w:szCs w:val="28"/>
        </w:rPr>
        <w:t>При наличии</w:t>
      </w:r>
      <w:r w:rsidRPr="00A21F04">
        <w:rPr>
          <w:sz w:val="28"/>
          <w:szCs w:val="28"/>
        </w:rPr>
        <w:t xml:space="preserve"> возможности получения муниципальной услуги в электронной форме заявитель формирует запрос посредством заполнения электронной формы через РПГУ. В случае если предусмотрена личная идентификация гражданина, то запрос и прилагаемые документы должны быть подписаны электронной </w:t>
      </w:r>
      <w:r>
        <w:rPr>
          <w:sz w:val="28"/>
          <w:szCs w:val="28"/>
        </w:rPr>
        <w:t>подписью заявителя</w:t>
      </w:r>
      <w:r>
        <w:rPr>
          <w:rStyle w:val="af5"/>
          <w:sz w:val="28"/>
          <w:szCs w:val="28"/>
        </w:rPr>
        <w:footnoteReference w:id="14"/>
      </w:r>
      <w:r>
        <w:rPr>
          <w:sz w:val="28"/>
          <w:szCs w:val="28"/>
        </w:rPr>
        <w:t>.</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 xml:space="preserve">30. При поступлении запроса в электронной форме через РПГУ </w:t>
      </w:r>
      <w:r w:rsidRPr="00693EA4">
        <w:rPr>
          <w:i/>
          <w:iCs/>
          <w:sz w:val="28"/>
          <w:szCs w:val="28"/>
          <w:lang w:val="ru-RU"/>
        </w:rPr>
        <w:t>специалист, ответственный за прием и регистрацию документов</w:t>
      </w:r>
      <w:r w:rsidRPr="00693EA4">
        <w:rPr>
          <w:iCs/>
          <w:sz w:val="28"/>
          <w:szCs w:val="28"/>
          <w:lang w:val="ru-RU"/>
        </w:rPr>
        <w:t xml:space="preserve">, осуществляет </w:t>
      </w:r>
      <w:r w:rsidRPr="00693EA4">
        <w:rPr>
          <w:sz w:val="28"/>
          <w:szCs w:val="28"/>
          <w:lang w:val="ru-RU"/>
        </w:rPr>
        <w:t>прием запроса и документов (сведений) с учетом следующих особенностей:</w:t>
      </w:r>
    </w:p>
    <w:p w:rsidR="00824898" w:rsidRPr="00693EA4" w:rsidRDefault="00824898" w:rsidP="00824898">
      <w:pPr>
        <w:tabs>
          <w:tab w:val="left" w:pos="426"/>
        </w:tabs>
        <w:ind w:firstLine="709"/>
        <w:jc w:val="both"/>
        <w:rPr>
          <w:sz w:val="28"/>
          <w:szCs w:val="28"/>
          <w:lang w:val="ru-RU"/>
        </w:rPr>
      </w:pPr>
      <w:r w:rsidRPr="00693EA4">
        <w:rPr>
          <w:iCs/>
          <w:sz w:val="28"/>
          <w:szCs w:val="28"/>
          <w:lang w:val="ru-RU"/>
        </w:rPr>
        <w:t>1) оформляет запрос и электронные образы полученных от</w:t>
      </w:r>
      <w:r w:rsidRPr="00693EA4">
        <w:rPr>
          <w:sz w:val="28"/>
          <w:szCs w:val="28"/>
          <w:lang w:val="ru-RU"/>
        </w:rPr>
        <w:t xml:space="preserve"> заявителя документов (сведений) на бумажных носителях, заверяет их надписью «копия верна», датой, подписью и печатью администрации Екатеринкинского сельского поселения;</w:t>
      </w:r>
    </w:p>
    <w:p w:rsidR="00824898" w:rsidRPr="00693EA4" w:rsidRDefault="00824898" w:rsidP="00824898">
      <w:pPr>
        <w:tabs>
          <w:tab w:val="left" w:pos="426"/>
        </w:tabs>
        <w:ind w:firstLine="709"/>
        <w:jc w:val="both"/>
        <w:rPr>
          <w:sz w:val="28"/>
          <w:szCs w:val="28"/>
          <w:lang w:val="ru-RU"/>
        </w:rPr>
      </w:pPr>
      <w:r w:rsidRPr="00693EA4">
        <w:rPr>
          <w:sz w:val="28"/>
          <w:szCs w:val="28"/>
          <w:lang w:val="ru-RU"/>
        </w:rPr>
        <w:t>2) проверяет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824898" w:rsidRPr="00A21F04" w:rsidRDefault="00824898" w:rsidP="0082489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21F04">
        <w:rPr>
          <w:rFonts w:ascii="Times New Roman" w:hAnsi="Times New Roman"/>
          <w:sz w:val="28"/>
          <w:szCs w:val="28"/>
        </w:rPr>
        <w:t>В рамках проверки действительности усиленной квалифицированной электронной подписи заявителя, осуществляется проверка соблюдения следующих условий:</w:t>
      </w:r>
    </w:p>
    <w:p w:rsidR="00824898" w:rsidRPr="00A21F04" w:rsidRDefault="00824898" w:rsidP="0082489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21F04">
        <w:rPr>
          <w:rFonts w:ascii="Times New Roman" w:hAnsi="Times New Roman"/>
          <w:sz w:val="28"/>
          <w:szCs w:val="28"/>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24898" w:rsidRPr="00A21F04" w:rsidRDefault="00824898" w:rsidP="0082489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21F04">
        <w:rPr>
          <w:rFonts w:ascii="Times New Roman" w:hAnsi="Times New Roman"/>
          <w:sz w:val="28"/>
          <w:szCs w:val="28"/>
        </w:rPr>
        <w:t xml:space="preserve">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Pr>
          <w:rFonts w:ascii="Times New Roman" w:hAnsi="Times New Roman"/>
          <w:sz w:val="28"/>
          <w:szCs w:val="28"/>
        </w:rPr>
        <w:t>запроса</w:t>
      </w:r>
      <w:r w:rsidRPr="00A21F04">
        <w:rPr>
          <w:rFonts w:ascii="Times New Roman" w:hAnsi="Times New Roman"/>
          <w:sz w:val="28"/>
          <w:szCs w:val="28"/>
        </w:rPr>
        <w:t xml:space="preserve"> и прилагаемых к нему документов) или на день проверки </w:t>
      </w:r>
      <w:r w:rsidRPr="00A21F04">
        <w:rPr>
          <w:rFonts w:ascii="Times New Roman" w:hAnsi="Times New Roman"/>
          <w:sz w:val="28"/>
          <w:szCs w:val="28"/>
        </w:rPr>
        <w:lastRenderedPageBreak/>
        <w:t>действительности указанного сертификата, если момент подписания запроса и прилагаемых к нему документов не определен;</w:t>
      </w:r>
    </w:p>
    <w:p w:rsidR="00824898" w:rsidRPr="00A21F04" w:rsidRDefault="00824898" w:rsidP="0082489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21F04">
        <w:rPr>
          <w:rFonts w:ascii="Times New Roman" w:hAnsi="Times New Roman"/>
          <w:sz w:val="28"/>
          <w:szCs w:val="28"/>
        </w:rPr>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запрос и прилагаемые к нему документы после ее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rPr>
          <w:rFonts w:ascii="Times New Roman" w:hAnsi="Times New Roman"/>
          <w:sz w:val="28"/>
          <w:szCs w:val="28"/>
        </w:rPr>
        <w:t xml:space="preserve">            </w:t>
      </w:r>
      <w:r w:rsidRPr="00A21F04">
        <w:rPr>
          <w:rFonts w:ascii="Times New Roman" w:hAnsi="Times New Roman"/>
          <w:sz w:val="28"/>
          <w:szCs w:val="28"/>
        </w:rPr>
        <w:t xml:space="preserve">от 6 апреля 2011 года № 63-ФЗ «Об электронной подписи», и с использованием квалифицированного сертификата лица, подписавшего </w:t>
      </w:r>
      <w:r>
        <w:rPr>
          <w:rFonts w:ascii="Times New Roman" w:hAnsi="Times New Roman"/>
          <w:sz w:val="28"/>
          <w:szCs w:val="28"/>
        </w:rPr>
        <w:t>запрос</w:t>
      </w:r>
      <w:r w:rsidRPr="00A21F04">
        <w:rPr>
          <w:rFonts w:ascii="Times New Roman" w:hAnsi="Times New Roman"/>
          <w:sz w:val="28"/>
          <w:szCs w:val="28"/>
        </w:rPr>
        <w:t xml:space="preserve"> и прилагаемые к нему документы;</w:t>
      </w:r>
    </w:p>
    <w:p w:rsidR="00824898" w:rsidRPr="00A21F04" w:rsidRDefault="00824898" w:rsidP="0082489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21F04">
        <w:rPr>
          <w:rFonts w:ascii="Times New Roman" w:hAnsi="Times New Roman"/>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824898" w:rsidRPr="00A21F04" w:rsidRDefault="00824898" w:rsidP="0082489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21F04">
        <w:rPr>
          <w:rFonts w:ascii="Times New Roman" w:hAnsi="Times New Roman"/>
          <w:sz w:val="28"/>
          <w:szCs w:val="28"/>
        </w:rPr>
        <w:t>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24898" w:rsidRPr="00693EA4" w:rsidRDefault="00824898" w:rsidP="00824898">
      <w:pPr>
        <w:tabs>
          <w:tab w:val="left" w:pos="426"/>
        </w:tabs>
        <w:ind w:firstLine="709"/>
        <w:jc w:val="both"/>
        <w:rPr>
          <w:sz w:val="28"/>
          <w:szCs w:val="28"/>
          <w:lang w:val="ru-RU"/>
        </w:rPr>
      </w:pPr>
      <w:r w:rsidRPr="00693EA4">
        <w:rPr>
          <w:sz w:val="28"/>
          <w:szCs w:val="28"/>
          <w:lang w:val="ru-RU"/>
        </w:rPr>
        <w:t xml:space="preserve">3) регистрирует запрос в </w:t>
      </w:r>
      <w:r w:rsidRPr="00693EA4">
        <w:rPr>
          <w:i/>
          <w:sz w:val="28"/>
          <w:szCs w:val="28"/>
          <w:lang w:val="ru-RU"/>
        </w:rPr>
        <w:t>Журнале регистрации заявлений</w:t>
      </w:r>
      <w:r w:rsidRPr="00693EA4">
        <w:rPr>
          <w:sz w:val="28"/>
          <w:szCs w:val="28"/>
          <w:lang w:val="ru-RU"/>
        </w:rPr>
        <w:t>. Регистрация запроса, сформированного и отправленного через РПГУ в выходные дни, праздничные дни, после окончания рабочего дня согласно графику работы администрации Екатеринкинского сельского поселения, производится в следующий рабочий день;</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 xml:space="preserve">4) уведомляет заявителя путем направления электронной расписки в получении запроса и документов в форме электронного документа, подписанного электронной подписью </w:t>
      </w:r>
      <w:r w:rsidRPr="00693EA4">
        <w:rPr>
          <w:i/>
          <w:iCs/>
          <w:sz w:val="28"/>
          <w:szCs w:val="28"/>
          <w:lang w:val="ru-RU"/>
        </w:rPr>
        <w:t xml:space="preserve">специалиста, ответственного за прием и регистрацию документов </w:t>
      </w:r>
      <w:r w:rsidRPr="00693EA4">
        <w:rPr>
          <w:sz w:val="28"/>
          <w:szCs w:val="28"/>
          <w:lang w:val="ru-RU"/>
        </w:rPr>
        <w:t>(далее - электронная расписка). В электронной расписке указываются входящий регистрационный номер запроса, дата получения запроса и перечень представленных заявителем документов в электронном виде. Электронная расписка выдается посредством отправки соответствующего статуса;</w:t>
      </w:r>
    </w:p>
    <w:p w:rsidR="00824898" w:rsidRPr="00693EA4" w:rsidRDefault="00824898" w:rsidP="00824898">
      <w:pPr>
        <w:autoSpaceDE w:val="0"/>
        <w:autoSpaceDN w:val="0"/>
        <w:adjustRightInd w:val="0"/>
        <w:ind w:firstLine="709"/>
        <w:jc w:val="both"/>
        <w:outlineLvl w:val="1"/>
        <w:rPr>
          <w:sz w:val="28"/>
          <w:szCs w:val="28"/>
          <w:lang w:val="ru-RU"/>
        </w:rPr>
      </w:pPr>
      <w:r w:rsidRPr="00693EA4">
        <w:rPr>
          <w:sz w:val="28"/>
          <w:szCs w:val="28"/>
          <w:lang w:val="ru-RU"/>
        </w:rPr>
        <w:t xml:space="preserve">5) передает </w:t>
      </w:r>
      <w:r w:rsidRPr="00693EA4">
        <w:rPr>
          <w:i/>
          <w:sz w:val="28"/>
          <w:szCs w:val="28"/>
          <w:lang w:val="ru-RU"/>
        </w:rPr>
        <w:t>специалисту, ответственному за подготовку информации</w:t>
      </w:r>
      <w:r w:rsidRPr="00693EA4">
        <w:rPr>
          <w:sz w:val="28"/>
          <w:szCs w:val="28"/>
          <w:lang w:val="ru-RU"/>
        </w:rPr>
        <w:t>, зарегистрированный комплект документов.</w:t>
      </w:r>
    </w:p>
    <w:p w:rsidR="00824898" w:rsidRPr="00A21F04" w:rsidRDefault="00824898" w:rsidP="00824898">
      <w:pPr>
        <w:pStyle w:val="af7"/>
        <w:spacing w:after="0"/>
        <w:ind w:left="0" w:firstLine="709"/>
        <w:jc w:val="both"/>
        <w:rPr>
          <w:sz w:val="28"/>
          <w:szCs w:val="28"/>
        </w:rPr>
      </w:pPr>
      <w:r w:rsidRPr="00A21F04">
        <w:rPr>
          <w:sz w:val="28"/>
          <w:szCs w:val="28"/>
        </w:rPr>
        <w:t>Срок исполнения административной процедуры – не позднее 1 рабочего дня, следующего за днем получения запроса</w:t>
      </w:r>
      <w:r>
        <w:rPr>
          <w:rStyle w:val="af5"/>
          <w:sz w:val="28"/>
          <w:szCs w:val="28"/>
        </w:rPr>
        <w:footnoteReference w:id="15"/>
      </w:r>
      <w:r w:rsidRPr="00A21F04">
        <w:rPr>
          <w:sz w:val="28"/>
          <w:szCs w:val="28"/>
        </w:rPr>
        <w:t>.</w:t>
      </w:r>
    </w:p>
    <w:p w:rsidR="00824898" w:rsidRPr="00A21F04" w:rsidRDefault="00824898" w:rsidP="00824898">
      <w:pPr>
        <w:pStyle w:val="af7"/>
        <w:spacing w:after="0"/>
        <w:ind w:left="0" w:firstLine="709"/>
        <w:jc w:val="both"/>
        <w:rPr>
          <w:sz w:val="28"/>
          <w:szCs w:val="28"/>
        </w:rPr>
      </w:pPr>
      <w:r w:rsidRPr="00A21F04">
        <w:rPr>
          <w:sz w:val="28"/>
          <w:szCs w:val="28"/>
        </w:rPr>
        <w:t>31. Результатом исполнения административной процедуры является прием и регистрация в</w:t>
      </w:r>
      <w:r>
        <w:rPr>
          <w:sz w:val="28"/>
          <w:szCs w:val="28"/>
        </w:rPr>
        <w:t xml:space="preserve"> </w:t>
      </w:r>
      <w:r w:rsidRPr="00C12B29">
        <w:rPr>
          <w:i/>
          <w:sz w:val="28"/>
          <w:szCs w:val="28"/>
        </w:rPr>
        <w:t>Журнале регистрации заявлений</w:t>
      </w:r>
      <w:r>
        <w:rPr>
          <w:sz w:val="28"/>
          <w:szCs w:val="28"/>
        </w:rPr>
        <w:t xml:space="preserve"> </w:t>
      </w:r>
      <w:r w:rsidRPr="00A21F04">
        <w:rPr>
          <w:iCs/>
          <w:color w:val="000000"/>
          <w:sz w:val="28"/>
          <w:szCs w:val="28"/>
        </w:rPr>
        <w:t>запрос</w:t>
      </w:r>
      <w:r>
        <w:rPr>
          <w:iCs/>
          <w:color w:val="000000"/>
          <w:sz w:val="28"/>
          <w:szCs w:val="28"/>
        </w:rPr>
        <w:t>а</w:t>
      </w:r>
      <w:r w:rsidRPr="00A21F04">
        <w:rPr>
          <w:sz w:val="28"/>
          <w:szCs w:val="28"/>
        </w:rPr>
        <w:t xml:space="preserve"> о предоставлении муниципальной услуги с прилагаемыми к нему документами и передача их</w:t>
      </w:r>
      <w:r>
        <w:rPr>
          <w:sz w:val="28"/>
          <w:szCs w:val="28"/>
        </w:rPr>
        <w:t xml:space="preserve"> </w:t>
      </w:r>
      <w:r w:rsidRPr="00F26A8F">
        <w:rPr>
          <w:i/>
          <w:sz w:val="28"/>
          <w:szCs w:val="28"/>
        </w:rPr>
        <w:t xml:space="preserve">специалисту, </w:t>
      </w:r>
      <w:r w:rsidRPr="00C12B29">
        <w:rPr>
          <w:i/>
          <w:sz w:val="28"/>
          <w:szCs w:val="28"/>
        </w:rPr>
        <w:t xml:space="preserve">ответственному за </w:t>
      </w:r>
      <w:r w:rsidRPr="00F26A8F">
        <w:rPr>
          <w:i/>
          <w:sz w:val="28"/>
          <w:szCs w:val="28"/>
        </w:rPr>
        <w:t>подготовку информации</w:t>
      </w:r>
      <w:r w:rsidRPr="00A21F04">
        <w:rPr>
          <w:sz w:val="28"/>
          <w:szCs w:val="28"/>
        </w:rPr>
        <w:t>.</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Максимальный срок исполнения административных действий составляет  15</w:t>
      </w:r>
      <w:r w:rsidRPr="00693EA4">
        <w:rPr>
          <w:iCs/>
          <w:sz w:val="28"/>
          <w:szCs w:val="28"/>
          <w:lang w:val="ru-RU"/>
        </w:rPr>
        <w:t xml:space="preserve"> минут</w:t>
      </w:r>
      <w:r w:rsidRPr="00693EA4">
        <w:rPr>
          <w:sz w:val="28"/>
          <w:szCs w:val="28"/>
          <w:lang w:val="ru-RU"/>
        </w:rPr>
        <w:t>.</w:t>
      </w:r>
    </w:p>
    <w:p w:rsidR="00824898" w:rsidRPr="00693EA4" w:rsidRDefault="00824898" w:rsidP="00824898">
      <w:pPr>
        <w:widowControl w:val="0"/>
        <w:autoSpaceDE w:val="0"/>
        <w:autoSpaceDN w:val="0"/>
        <w:adjustRightInd w:val="0"/>
        <w:ind w:firstLine="709"/>
        <w:jc w:val="both"/>
        <w:rPr>
          <w:iCs/>
          <w:sz w:val="28"/>
          <w:szCs w:val="28"/>
          <w:lang w:val="ru-RU"/>
        </w:rPr>
      </w:pPr>
      <w:r w:rsidRPr="00693EA4">
        <w:rPr>
          <w:sz w:val="28"/>
          <w:szCs w:val="28"/>
          <w:lang w:val="ru-RU"/>
        </w:rPr>
        <w:t>Максимальный срок исполнения административной процедуры составляет</w:t>
      </w:r>
      <w:r w:rsidRPr="00693EA4">
        <w:rPr>
          <w:iCs/>
          <w:sz w:val="28"/>
          <w:szCs w:val="28"/>
          <w:lang w:val="ru-RU"/>
        </w:rPr>
        <w:t xml:space="preserve"> 3 дня.</w:t>
      </w:r>
    </w:p>
    <w:p w:rsidR="00824898" w:rsidRPr="00693EA4" w:rsidRDefault="00824898" w:rsidP="00824898">
      <w:pPr>
        <w:ind w:firstLine="709"/>
        <w:jc w:val="both"/>
        <w:rPr>
          <w:sz w:val="28"/>
          <w:szCs w:val="28"/>
          <w:lang w:val="ru-RU"/>
        </w:rPr>
      </w:pPr>
      <w:r w:rsidRPr="00693EA4">
        <w:rPr>
          <w:sz w:val="28"/>
          <w:szCs w:val="28"/>
          <w:lang w:val="ru-RU"/>
        </w:rPr>
        <w:t xml:space="preserve">32. Основанием для начала административной процедуры подготовки информации об объектах недвижимого имущества, находящегося в муниципальной собственности и </w:t>
      </w:r>
      <w:r w:rsidRPr="00693EA4">
        <w:rPr>
          <w:sz w:val="28"/>
          <w:szCs w:val="28"/>
          <w:lang w:val="ru-RU"/>
        </w:rPr>
        <w:lastRenderedPageBreak/>
        <w:t xml:space="preserve">предназначенных для сдачи в аренду, является получение </w:t>
      </w:r>
      <w:r w:rsidRPr="00693EA4">
        <w:rPr>
          <w:i/>
          <w:sz w:val="28"/>
          <w:szCs w:val="28"/>
          <w:lang w:val="ru-RU"/>
        </w:rPr>
        <w:t>специалистом, ответственным за подготовку информации,</w:t>
      </w:r>
      <w:r w:rsidRPr="00693EA4">
        <w:rPr>
          <w:sz w:val="28"/>
          <w:szCs w:val="28"/>
          <w:lang w:val="ru-RU"/>
        </w:rPr>
        <w:t xml:space="preserve"> комплекта</w:t>
      </w:r>
      <w:r w:rsidRPr="00693EA4">
        <w:rPr>
          <w:color w:val="000000"/>
          <w:sz w:val="28"/>
          <w:szCs w:val="28"/>
          <w:lang w:val="ru-RU"/>
        </w:rPr>
        <w:t xml:space="preserve"> документов заявителя.</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 xml:space="preserve">33. </w:t>
      </w:r>
      <w:r w:rsidRPr="00693EA4">
        <w:rPr>
          <w:i/>
          <w:color w:val="000000"/>
          <w:sz w:val="28"/>
          <w:szCs w:val="28"/>
          <w:lang w:val="ru-RU"/>
        </w:rPr>
        <w:t xml:space="preserve">Специалист, ответственный за </w:t>
      </w:r>
      <w:r w:rsidRPr="00693EA4">
        <w:rPr>
          <w:i/>
          <w:sz w:val="28"/>
          <w:szCs w:val="28"/>
          <w:lang w:val="ru-RU"/>
        </w:rPr>
        <w:t>подготовку информации</w:t>
      </w:r>
      <w:r w:rsidRPr="00693EA4">
        <w:rPr>
          <w:color w:val="000000"/>
          <w:sz w:val="28"/>
          <w:szCs w:val="28"/>
          <w:lang w:val="ru-RU"/>
        </w:rPr>
        <w:t>:</w:t>
      </w:r>
    </w:p>
    <w:p w:rsidR="00824898" w:rsidRPr="00693EA4" w:rsidRDefault="00824898" w:rsidP="00824898">
      <w:pPr>
        <w:autoSpaceDE w:val="0"/>
        <w:autoSpaceDN w:val="0"/>
        <w:adjustRightInd w:val="0"/>
        <w:ind w:firstLine="709"/>
        <w:jc w:val="both"/>
        <w:rPr>
          <w:sz w:val="28"/>
          <w:szCs w:val="28"/>
          <w:lang w:val="ru-RU"/>
        </w:rPr>
      </w:pPr>
      <w:r w:rsidRPr="00693EA4">
        <w:rPr>
          <w:color w:val="000000"/>
          <w:sz w:val="28"/>
          <w:szCs w:val="28"/>
          <w:lang w:val="ru-RU"/>
        </w:rPr>
        <w:t xml:space="preserve">1) </w:t>
      </w:r>
      <w:r w:rsidRPr="00693EA4">
        <w:rPr>
          <w:sz w:val="28"/>
          <w:szCs w:val="28"/>
          <w:lang w:val="ru-RU"/>
        </w:rPr>
        <w:t>проверяет наличие полномочий на право обращения с запросом о предоставлении муниципальной услуги (в случае если с запросом обращается представитель заявителя);</w:t>
      </w:r>
    </w:p>
    <w:p w:rsidR="00824898" w:rsidRPr="00A21F04" w:rsidRDefault="00824898" w:rsidP="00824898">
      <w:pPr>
        <w:pStyle w:val="ConsPlusNormal0"/>
        <w:ind w:firstLine="709"/>
        <w:jc w:val="both"/>
        <w:rPr>
          <w:color w:val="000000"/>
          <w:sz w:val="28"/>
          <w:szCs w:val="28"/>
        </w:rPr>
      </w:pPr>
      <w:r>
        <w:rPr>
          <w:color w:val="000000"/>
          <w:sz w:val="28"/>
          <w:szCs w:val="28"/>
        </w:rPr>
        <w:t>2</w:t>
      </w:r>
      <w:r w:rsidRPr="00A21F04">
        <w:rPr>
          <w:color w:val="000000"/>
          <w:sz w:val="28"/>
          <w:szCs w:val="28"/>
        </w:rPr>
        <w:t xml:space="preserve">) устанавливает наличие </w:t>
      </w:r>
      <w:r>
        <w:rPr>
          <w:color w:val="000000"/>
          <w:sz w:val="28"/>
          <w:szCs w:val="28"/>
        </w:rPr>
        <w:t>либо</w:t>
      </w:r>
      <w:r w:rsidRPr="00A21F04">
        <w:rPr>
          <w:color w:val="000000"/>
          <w:sz w:val="28"/>
          <w:szCs w:val="28"/>
        </w:rPr>
        <w:t xml:space="preserve"> отсутствие информации об объекте недвижимого имущества, находящегося в собственности</w:t>
      </w:r>
      <w:r>
        <w:rPr>
          <w:color w:val="000000"/>
          <w:sz w:val="28"/>
          <w:szCs w:val="28"/>
        </w:rPr>
        <w:t xml:space="preserve"> администрации Екатеринкинского сельского поселения</w:t>
      </w:r>
      <w:r w:rsidRPr="00A21F04">
        <w:rPr>
          <w:color w:val="000000"/>
          <w:sz w:val="28"/>
          <w:szCs w:val="28"/>
        </w:rPr>
        <w:t xml:space="preserve"> и предназначенного для сдачи в аренду, </w:t>
      </w:r>
      <w:r>
        <w:rPr>
          <w:color w:val="000000"/>
          <w:sz w:val="28"/>
          <w:szCs w:val="28"/>
        </w:rPr>
        <w:t>запрашиваемой</w:t>
      </w:r>
      <w:r w:rsidRPr="00A21F04">
        <w:rPr>
          <w:color w:val="000000"/>
          <w:sz w:val="28"/>
          <w:szCs w:val="28"/>
        </w:rPr>
        <w:t xml:space="preserve"> заявителем</w:t>
      </w:r>
      <w:r>
        <w:rPr>
          <w:color w:val="000000"/>
          <w:sz w:val="28"/>
          <w:szCs w:val="28"/>
        </w:rPr>
        <w:t xml:space="preserve"> (представителем заявителя)</w:t>
      </w:r>
      <w:r w:rsidRPr="00A21F04">
        <w:rPr>
          <w:color w:val="000000"/>
          <w:sz w:val="28"/>
          <w:szCs w:val="28"/>
        </w:rPr>
        <w:t>.</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 xml:space="preserve">34. При отсутствии оснований для отказа в предоставлении муниципальной услуги, предусмотренных </w:t>
      </w:r>
      <w:r w:rsidRPr="00693EA4">
        <w:rPr>
          <w:sz w:val="28"/>
          <w:szCs w:val="28"/>
          <w:lang w:val="ru-RU"/>
        </w:rPr>
        <w:t>пунктом 16</w:t>
      </w:r>
      <w:r w:rsidRPr="00693EA4">
        <w:rPr>
          <w:color w:val="000000"/>
          <w:sz w:val="28"/>
          <w:szCs w:val="28"/>
          <w:lang w:val="ru-RU"/>
        </w:rPr>
        <w:t xml:space="preserve"> настоящего административного регламента, </w:t>
      </w:r>
      <w:r w:rsidRPr="00693EA4">
        <w:rPr>
          <w:i/>
          <w:color w:val="000000"/>
          <w:sz w:val="28"/>
          <w:szCs w:val="28"/>
          <w:lang w:val="ru-RU"/>
        </w:rPr>
        <w:t>специалист, ответственный за подготовку информации,</w:t>
      </w:r>
      <w:r w:rsidRPr="00693EA4">
        <w:rPr>
          <w:color w:val="000000"/>
          <w:sz w:val="28"/>
          <w:szCs w:val="28"/>
          <w:lang w:val="ru-RU"/>
        </w:rPr>
        <w:t xml:space="preserve"> осуществляет подготовку:</w:t>
      </w:r>
    </w:p>
    <w:p w:rsidR="00824898" w:rsidRPr="00693EA4" w:rsidRDefault="00824898" w:rsidP="00824898">
      <w:pPr>
        <w:ind w:firstLine="709"/>
        <w:jc w:val="both"/>
        <w:rPr>
          <w:sz w:val="28"/>
          <w:szCs w:val="28"/>
          <w:lang w:val="ru-RU"/>
        </w:rPr>
      </w:pPr>
      <w:r w:rsidRPr="00693EA4">
        <w:rPr>
          <w:color w:val="000000"/>
          <w:sz w:val="28"/>
          <w:szCs w:val="28"/>
          <w:lang w:val="ru-RU"/>
        </w:rPr>
        <w:t xml:space="preserve">1) </w:t>
      </w:r>
      <w:r w:rsidRPr="00693EA4">
        <w:rPr>
          <w:sz w:val="28"/>
          <w:szCs w:val="28"/>
          <w:lang w:val="ru-RU"/>
        </w:rPr>
        <w:t xml:space="preserve">проекта 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 по форме согласно </w:t>
      </w:r>
      <w:r w:rsidRPr="00693EA4">
        <w:rPr>
          <w:color w:val="000000" w:themeColor="text1"/>
          <w:sz w:val="28"/>
          <w:szCs w:val="28"/>
          <w:lang w:val="ru-RU"/>
        </w:rPr>
        <w:t>приложению № 2</w:t>
      </w:r>
      <w:r w:rsidRPr="00693EA4">
        <w:rPr>
          <w:sz w:val="28"/>
          <w:szCs w:val="28"/>
          <w:lang w:val="ru-RU"/>
        </w:rPr>
        <w:t xml:space="preserve"> к настоящему административному регламенту (далее – проект информации об объектах недвижимого имущества);</w:t>
      </w:r>
    </w:p>
    <w:p w:rsidR="00824898" w:rsidRPr="00693EA4" w:rsidRDefault="00824898" w:rsidP="00824898">
      <w:pPr>
        <w:ind w:firstLine="709"/>
        <w:jc w:val="both"/>
        <w:rPr>
          <w:sz w:val="28"/>
          <w:szCs w:val="28"/>
          <w:lang w:val="ru-RU"/>
        </w:rPr>
      </w:pPr>
      <w:r w:rsidRPr="00693EA4">
        <w:rPr>
          <w:sz w:val="28"/>
          <w:szCs w:val="28"/>
          <w:lang w:val="ru-RU"/>
        </w:rPr>
        <w:t xml:space="preserve">2) проекта уведомления об отсутствии информации об объектах недвижимого имущества, находящихся в собственности администрации Екатеринкинского сельского поселения и предназначенных для сдачи в аренду, по форме согласно </w:t>
      </w:r>
      <w:r w:rsidRPr="00693EA4">
        <w:rPr>
          <w:color w:val="000000" w:themeColor="text1"/>
          <w:sz w:val="28"/>
          <w:szCs w:val="28"/>
          <w:lang w:val="ru-RU"/>
        </w:rPr>
        <w:t>приложению № 3</w:t>
      </w:r>
      <w:r w:rsidRPr="00693EA4">
        <w:rPr>
          <w:sz w:val="28"/>
          <w:szCs w:val="28"/>
          <w:lang w:val="ru-RU"/>
        </w:rPr>
        <w:t xml:space="preserve"> к настоящему административному регламенту (далее – проект уведомления об отсутствии информации об объектах недвижимого имущества).</w:t>
      </w:r>
    </w:p>
    <w:p w:rsidR="00824898" w:rsidRPr="00693EA4" w:rsidRDefault="00824898" w:rsidP="00824898">
      <w:pPr>
        <w:widowControl w:val="0"/>
        <w:autoSpaceDE w:val="0"/>
        <w:autoSpaceDN w:val="0"/>
        <w:adjustRightInd w:val="0"/>
        <w:ind w:firstLine="709"/>
        <w:jc w:val="both"/>
        <w:rPr>
          <w:sz w:val="28"/>
          <w:szCs w:val="28"/>
          <w:lang w:val="ru-RU"/>
        </w:rPr>
      </w:pPr>
      <w:r w:rsidRPr="00693EA4">
        <w:rPr>
          <w:color w:val="000000"/>
          <w:sz w:val="28"/>
          <w:szCs w:val="28"/>
          <w:lang w:val="ru-RU"/>
        </w:rPr>
        <w:t xml:space="preserve">35. При наличии оснований для отказа в предоставлении муниципальной услуги, предусмотренных </w:t>
      </w:r>
      <w:r w:rsidRPr="00693EA4">
        <w:rPr>
          <w:sz w:val="28"/>
          <w:szCs w:val="28"/>
          <w:lang w:val="ru-RU"/>
        </w:rPr>
        <w:t>пунктом 16</w:t>
      </w:r>
      <w:r w:rsidRPr="00693EA4">
        <w:rPr>
          <w:color w:val="000000"/>
          <w:sz w:val="28"/>
          <w:szCs w:val="28"/>
          <w:lang w:val="ru-RU"/>
        </w:rPr>
        <w:t xml:space="preserve"> настоящего административного регламента, </w:t>
      </w:r>
      <w:r w:rsidRPr="00693EA4">
        <w:rPr>
          <w:i/>
          <w:color w:val="000000"/>
          <w:sz w:val="28"/>
          <w:szCs w:val="28"/>
          <w:lang w:val="ru-RU"/>
        </w:rPr>
        <w:t>специалист, ответственный за подготовку информации</w:t>
      </w:r>
      <w:r w:rsidRPr="00693EA4">
        <w:rPr>
          <w:color w:val="000000"/>
          <w:sz w:val="28"/>
          <w:szCs w:val="28"/>
          <w:lang w:val="ru-RU"/>
        </w:rPr>
        <w:t xml:space="preserve">, осуществляет подготовку </w:t>
      </w:r>
      <w:r w:rsidRPr="00693EA4">
        <w:rPr>
          <w:sz w:val="28"/>
          <w:szCs w:val="28"/>
          <w:lang w:val="ru-RU"/>
        </w:rPr>
        <w:t xml:space="preserve">проекта уведомления об отказе в предоставлении 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 по форме согласно </w:t>
      </w:r>
      <w:hyperlink w:anchor="Par833" w:history="1">
        <w:r w:rsidRPr="00693EA4">
          <w:rPr>
            <w:sz w:val="28"/>
            <w:szCs w:val="28"/>
            <w:lang w:val="ru-RU"/>
          </w:rPr>
          <w:t>приложению</w:t>
        </w:r>
      </w:hyperlink>
      <w:r w:rsidRPr="00693EA4">
        <w:rPr>
          <w:sz w:val="28"/>
          <w:szCs w:val="28"/>
          <w:lang w:val="ru-RU"/>
        </w:rPr>
        <w:t xml:space="preserve"> № 4 к настоящему административному регламенту, с указанием оснований отказа (далее – проект уведомления об отказе в предоставлении муниципальной услуги).</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 xml:space="preserve">36. </w:t>
      </w:r>
      <w:r w:rsidRPr="00693EA4">
        <w:rPr>
          <w:i/>
          <w:color w:val="000000"/>
          <w:sz w:val="28"/>
          <w:szCs w:val="28"/>
          <w:lang w:val="ru-RU"/>
        </w:rPr>
        <w:t>Специалист, ответственный за подготовку информации</w:t>
      </w:r>
      <w:r w:rsidRPr="00693EA4">
        <w:rPr>
          <w:color w:val="000000"/>
          <w:sz w:val="28"/>
          <w:szCs w:val="28"/>
          <w:lang w:val="ru-RU"/>
        </w:rPr>
        <w:t xml:space="preserve">, проводит согласование проекта </w:t>
      </w:r>
      <w:r w:rsidRPr="00693EA4">
        <w:rPr>
          <w:sz w:val="28"/>
          <w:szCs w:val="28"/>
          <w:lang w:val="ru-RU"/>
        </w:rPr>
        <w:t>информации об объектах недвижимого имущества либо проекта уведомления об отсутствии информации об объектах недвижимого имущества, либо проекта уведомления об отказе в предоставлении муниципальной услуги</w:t>
      </w:r>
      <w:r w:rsidRPr="00693EA4">
        <w:rPr>
          <w:color w:val="000000"/>
          <w:sz w:val="28"/>
          <w:szCs w:val="28"/>
          <w:lang w:val="ru-RU"/>
        </w:rPr>
        <w:t xml:space="preserve"> в порядке делопроизводства, установленного в администрации Екатеринкинского сельского поселения</w:t>
      </w:r>
      <w:r w:rsidRPr="00693EA4">
        <w:rPr>
          <w:iCs/>
          <w:sz w:val="28"/>
          <w:szCs w:val="28"/>
          <w:lang w:val="ru-RU"/>
        </w:rPr>
        <w:t xml:space="preserve">, </w:t>
      </w:r>
      <w:r w:rsidRPr="00693EA4">
        <w:rPr>
          <w:color w:val="000000"/>
          <w:sz w:val="28"/>
          <w:szCs w:val="28"/>
          <w:lang w:val="ru-RU"/>
        </w:rPr>
        <w:t>и передает проекты актов</w:t>
      </w:r>
      <w:r w:rsidRPr="00693EA4">
        <w:rPr>
          <w:sz w:val="28"/>
          <w:szCs w:val="28"/>
          <w:lang w:val="ru-RU"/>
        </w:rPr>
        <w:t xml:space="preserve"> </w:t>
      </w:r>
      <w:r w:rsidRPr="00693EA4">
        <w:rPr>
          <w:color w:val="000000"/>
          <w:sz w:val="28"/>
          <w:szCs w:val="28"/>
          <w:lang w:val="ru-RU"/>
        </w:rPr>
        <w:t>и комплект документов администрации Екатеринкинского сельского поселения для принятия решения.</w:t>
      </w:r>
    </w:p>
    <w:p w:rsidR="00824898" w:rsidRPr="00693EA4" w:rsidRDefault="00824898" w:rsidP="00824898">
      <w:pPr>
        <w:widowControl w:val="0"/>
        <w:autoSpaceDE w:val="0"/>
        <w:autoSpaceDN w:val="0"/>
        <w:adjustRightInd w:val="0"/>
        <w:ind w:firstLine="709"/>
        <w:jc w:val="both"/>
        <w:rPr>
          <w:iCs/>
          <w:color w:val="000000"/>
          <w:sz w:val="28"/>
          <w:szCs w:val="28"/>
          <w:lang w:val="ru-RU"/>
        </w:rPr>
      </w:pPr>
      <w:r w:rsidRPr="00693EA4">
        <w:rPr>
          <w:color w:val="000000"/>
          <w:sz w:val="28"/>
          <w:szCs w:val="28"/>
          <w:lang w:val="ru-RU"/>
        </w:rPr>
        <w:t xml:space="preserve">37. Результатом исполнения административной процедуры является подготовка проекта </w:t>
      </w:r>
      <w:r w:rsidRPr="00693EA4">
        <w:rPr>
          <w:sz w:val="28"/>
          <w:szCs w:val="28"/>
          <w:lang w:val="ru-RU"/>
        </w:rPr>
        <w:t xml:space="preserve">информации об объектах недвижимого имущества либо проекта уведомления об отсутствии информации об объектах недвижимого имущества, либо проекта уведомления об отказе в предоставлении муниципальной услуги </w:t>
      </w:r>
      <w:r w:rsidRPr="00693EA4">
        <w:rPr>
          <w:color w:val="000000"/>
          <w:sz w:val="28"/>
          <w:szCs w:val="28"/>
          <w:lang w:val="ru-RU"/>
        </w:rPr>
        <w:t>и передача их с комплектом документов заявителя администрации Екатеринкинского сельского поселения</w:t>
      </w:r>
      <w:r w:rsidRPr="00693EA4">
        <w:rPr>
          <w:iCs/>
          <w:sz w:val="28"/>
          <w:szCs w:val="28"/>
          <w:lang w:val="ru-RU"/>
        </w:rPr>
        <w:t>.</w:t>
      </w:r>
    </w:p>
    <w:p w:rsidR="00824898" w:rsidRPr="00693EA4" w:rsidRDefault="00824898" w:rsidP="00824898">
      <w:pPr>
        <w:widowControl w:val="0"/>
        <w:autoSpaceDE w:val="0"/>
        <w:autoSpaceDN w:val="0"/>
        <w:adjustRightInd w:val="0"/>
        <w:ind w:firstLine="709"/>
        <w:jc w:val="both"/>
        <w:rPr>
          <w:sz w:val="28"/>
          <w:szCs w:val="28"/>
          <w:lang w:val="ru-RU"/>
        </w:rPr>
      </w:pPr>
      <w:r w:rsidRPr="00693EA4">
        <w:rPr>
          <w:color w:val="000000"/>
          <w:sz w:val="28"/>
          <w:szCs w:val="28"/>
          <w:lang w:val="ru-RU"/>
        </w:rPr>
        <w:t xml:space="preserve">Максимальный срок выполнения административных действий составляет </w:t>
      </w:r>
      <w:r w:rsidRPr="00693EA4">
        <w:rPr>
          <w:iCs/>
          <w:sz w:val="28"/>
          <w:szCs w:val="28"/>
          <w:lang w:val="ru-RU"/>
        </w:rPr>
        <w:t>5 часов</w:t>
      </w:r>
      <w:r w:rsidRPr="00693EA4">
        <w:rPr>
          <w:sz w:val="28"/>
          <w:szCs w:val="28"/>
          <w:lang w:val="ru-RU"/>
        </w:rPr>
        <w:t>.</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Максимальный срок выполнения административной процедуры составляет 5</w:t>
      </w:r>
      <w:r w:rsidRPr="00693EA4">
        <w:rPr>
          <w:iCs/>
          <w:color w:val="000000"/>
          <w:sz w:val="28"/>
          <w:szCs w:val="28"/>
          <w:lang w:val="ru-RU"/>
        </w:rPr>
        <w:t xml:space="preserve"> дней</w:t>
      </w:r>
      <w:r w:rsidRPr="00693EA4">
        <w:rPr>
          <w:color w:val="000000"/>
          <w:sz w:val="28"/>
          <w:szCs w:val="28"/>
          <w:lang w:val="ru-RU"/>
        </w:rPr>
        <w:t xml:space="preserve">. </w:t>
      </w:r>
    </w:p>
    <w:p w:rsidR="00824898" w:rsidRPr="00693EA4" w:rsidRDefault="00824898" w:rsidP="00824898">
      <w:pPr>
        <w:widowControl w:val="0"/>
        <w:autoSpaceDE w:val="0"/>
        <w:autoSpaceDN w:val="0"/>
        <w:adjustRightInd w:val="0"/>
        <w:ind w:firstLine="709"/>
        <w:jc w:val="both"/>
        <w:rPr>
          <w:sz w:val="28"/>
          <w:szCs w:val="28"/>
          <w:lang w:val="ru-RU"/>
        </w:rPr>
      </w:pPr>
      <w:r w:rsidRPr="00693EA4">
        <w:rPr>
          <w:color w:val="000000"/>
          <w:sz w:val="28"/>
          <w:szCs w:val="28"/>
          <w:lang w:val="ru-RU"/>
        </w:rPr>
        <w:t xml:space="preserve">38. </w:t>
      </w:r>
      <w:r w:rsidRPr="00693EA4">
        <w:rPr>
          <w:sz w:val="28"/>
          <w:szCs w:val="28"/>
          <w:lang w:val="ru-RU"/>
        </w:rPr>
        <w:t xml:space="preserve">Основанием для начала административной процедуры принятия решения о </w:t>
      </w:r>
      <w:r w:rsidRPr="00693EA4">
        <w:rPr>
          <w:sz w:val="28"/>
          <w:szCs w:val="28"/>
          <w:lang w:val="ru-RU"/>
        </w:rPr>
        <w:lastRenderedPageBreak/>
        <w:t xml:space="preserve">предоставлении (об отказе в предоставлении) муниципальной услуги является получение главой администрации Екатеринкинского сельского поселения </w:t>
      </w:r>
      <w:r w:rsidRPr="00693EA4">
        <w:rPr>
          <w:color w:val="000000"/>
          <w:sz w:val="28"/>
          <w:szCs w:val="28"/>
          <w:lang w:val="ru-RU"/>
        </w:rPr>
        <w:t xml:space="preserve">проекта </w:t>
      </w:r>
      <w:r w:rsidRPr="00693EA4">
        <w:rPr>
          <w:sz w:val="28"/>
          <w:szCs w:val="28"/>
          <w:lang w:val="ru-RU"/>
        </w:rPr>
        <w:t xml:space="preserve">информации об объектах недвижимого имущества либо проекта уведомления об отсутствии информации об объектах недвижимого имущества, либо проекта уведомления об отказе в предоставлении муниципальной услуги </w:t>
      </w:r>
      <w:r w:rsidRPr="00693EA4">
        <w:rPr>
          <w:color w:val="000000"/>
          <w:sz w:val="28"/>
          <w:szCs w:val="28"/>
          <w:lang w:val="ru-RU"/>
        </w:rPr>
        <w:t>и комплекта документов</w:t>
      </w:r>
      <w:r w:rsidRPr="00693EA4">
        <w:rPr>
          <w:sz w:val="28"/>
          <w:szCs w:val="28"/>
          <w:lang w:val="ru-RU"/>
        </w:rPr>
        <w:t xml:space="preserve"> заявителя.</w:t>
      </w:r>
    </w:p>
    <w:p w:rsidR="00824898" w:rsidRPr="00693EA4" w:rsidRDefault="00824898" w:rsidP="00824898">
      <w:pPr>
        <w:tabs>
          <w:tab w:val="num" w:pos="709"/>
        </w:tabs>
        <w:ind w:firstLine="709"/>
        <w:jc w:val="both"/>
        <w:rPr>
          <w:sz w:val="28"/>
          <w:szCs w:val="28"/>
          <w:lang w:val="ru-RU"/>
        </w:rPr>
      </w:pPr>
      <w:r w:rsidRPr="00693EA4">
        <w:rPr>
          <w:sz w:val="28"/>
          <w:szCs w:val="28"/>
          <w:lang w:val="ru-RU"/>
        </w:rPr>
        <w:t xml:space="preserve">39. Глава администрации Екатеринкинского сельского поселения определяет правомерность предоставления информации об объектах недвижимого имущества, находящихся в муниципальной собственности администрации Екатеринкинского сельского поселения </w:t>
      </w:r>
      <w:r w:rsidRPr="00693EA4">
        <w:rPr>
          <w:iCs/>
          <w:sz w:val="28"/>
          <w:szCs w:val="28"/>
          <w:lang w:val="ru-RU"/>
        </w:rPr>
        <w:t xml:space="preserve">и </w:t>
      </w:r>
      <w:r w:rsidRPr="00693EA4">
        <w:rPr>
          <w:sz w:val="28"/>
          <w:szCs w:val="28"/>
          <w:lang w:val="ru-RU"/>
        </w:rPr>
        <w:t>предназначенных для сдачи в аренду.</w:t>
      </w:r>
    </w:p>
    <w:p w:rsidR="00824898" w:rsidRPr="00693EA4" w:rsidRDefault="00824898" w:rsidP="00824898">
      <w:pPr>
        <w:tabs>
          <w:tab w:val="left" w:pos="-2268"/>
        </w:tabs>
        <w:ind w:firstLine="709"/>
        <w:jc w:val="both"/>
        <w:rPr>
          <w:sz w:val="28"/>
          <w:szCs w:val="28"/>
          <w:lang w:val="ru-RU"/>
        </w:rPr>
      </w:pPr>
      <w:r w:rsidRPr="00693EA4">
        <w:rPr>
          <w:sz w:val="28"/>
          <w:szCs w:val="28"/>
          <w:lang w:val="ru-RU"/>
        </w:rPr>
        <w:t>40. Если проекты документов, указанные в пункте 38 настоящего административного регламента, не соответствуют законодательству, администрация Екатеринкинского сельского поселения</w:t>
      </w:r>
      <w:r w:rsidRPr="00693EA4">
        <w:rPr>
          <w:color w:val="000000"/>
          <w:sz w:val="28"/>
          <w:szCs w:val="28"/>
          <w:lang w:val="ru-RU"/>
        </w:rPr>
        <w:t xml:space="preserve"> </w:t>
      </w:r>
      <w:r w:rsidRPr="00693EA4">
        <w:rPr>
          <w:sz w:val="28"/>
          <w:szCs w:val="28"/>
          <w:lang w:val="ru-RU"/>
        </w:rPr>
        <w:t>возвращает их специалисту, подготовившему проекты, для приведения их в соответствие с требованиями законодательства с указанием причины возврата.</w:t>
      </w:r>
    </w:p>
    <w:p w:rsidR="00824898" w:rsidRPr="00693EA4" w:rsidRDefault="00824898" w:rsidP="00824898">
      <w:pPr>
        <w:ind w:firstLine="709"/>
        <w:jc w:val="both"/>
        <w:rPr>
          <w:i/>
          <w:sz w:val="28"/>
          <w:szCs w:val="28"/>
          <w:u w:val="single"/>
          <w:lang w:val="ru-RU"/>
        </w:rPr>
      </w:pPr>
      <w:r w:rsidRPr="00693EA4">
        <w:rPr>
          <w:sz w:val="28"/>
          <w:szCs w:val="28"/>
          <w:lang w:val="ru-RU"/>
        </w:rPr>
        <w:t>41. В случае соответствия действующему законодательству проектов документов, указанные в пункте 38 настоящего административного регламента, глава администрации Екатеринкинского сельского поселения</w:t>
      </w:r>
      <w:r w:rsidRPr="00693EA4">
        <w:rPr>
          <w:iCs/>
          <w:sz w:val="28"/>
          <w:szCs w:val="28"/>
          <w:lang w:val="ru-RU"/>
        </w:rPr>
        <w:t>:</w:t>
      </w:r>
    </w:p>
    <w:p w:rsidR="00824898" w:rsidRPr="00693EA4" w:rsidRDefault="00824898" w:rsidP="00824898">
      <w:pPr>
        <w:ind w:firstLine="709"/>
        <w:jc w:val="both"/>
        <w:rPr>
          <w:sz w:val="28"/>
          <w:szCs w:val="28"/>
          <w:u w:val="single"/>
          <w:lang w:val="ru-RU"/>
        </w:rPr>
      </w:pPr>
      <w:r w:rsidRPr="00693EA4">
        <w:rPr>
          <w:sz w:val="28"/>
          <w:szCs w:val="28"/>
          <w:lang w:val="ru-RU"/>
        </w:rPr>
        <w:t>1) подписывает их и заверяет печатью администрации Екатеринкинского сельского поселения</w:t>
      </w:r>
      <w:r w:rsidRPr="00693EA4">
        <w:rPr>
          <w:sz w:val="28"/>
          <w:szCs w:val="28"/>
          <w:u w:val="single"/>
          <w:lang w:val="ru-RU"/>
        </w:rPr>
        <w:t>;</w:t>
      </w:r>
    </w:p>
    <w:p w:rsidR="00824898" w:rsidRPr="00693EA4" w:rsidRDefault="00824898" w:rsidP="00824898">
      <w:pPr>
        <w:tabs>
          <w:tab w:val="left" w:pos="-2268"/>
        </w:tabs>
        <w:ind w:firstLine="709"/>
        <w:jc w:val="both"/>
        <w:rPr>
          <w:i/>
          <w:sz w:val="28"/>
          <w:szCs w:val="28"/>
          <w:lang w:val="ru-RU"/>
        </w:rPr>
      </w:pPr>
      <w:r w:rsidRPr="00693EA4">
        <w:rPr>
          <w:sz w:val="28"/>
          <w:szCs w:val="28"/>
          <w:lang w:val="ru-RU"/>
        </w:rPr>
        <w:t xml:space="preserve">2) передает комплект документов заявителя </w:t>
      </w:r>
      <w:r w:rsidRPr="00693EA4">
        <w:rPr>
          <w:i/>
          <w:sz w:val="28"/>
          <w:szCs w:val="28"/>
          <w:lang w:val="ru-RU"/>
        </w:rPr>
        <w:t>специалисту, ответственному за выдачу документов.</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 xml:space="preserve">42. Результатом исполнения административной процедуры является принятие </w:t>
      </w:r>
      <w:r w:rsidRPr="00693EA4">
        <w:rPr>
          <w:sz w:val="28"/>
          <w:szCs w:val="28"/>
          <w:lang w:val="ru-RU"/>
        </w:rPr>
        <w:t xml:space="preserve">решения о предоставлении (об отказе в предоставлении) муниципальной услуги </w:t>
      </w:r>
      <w:r w:rsidRPr="00693EA4">
        <w:rPr>
          <w:color w:val="000000"/>
          <w:sz w:val="28"/>
          <w:szCs w:val="28"/>
          <w:lang w:val="ru-RU"/>
        </w:rPr>
        <w:t xml:space="preserve">и передача информации </w:t>
      </w:r>
      <w:r w:rsidRPr="00693EA4">
        <w:rPr>
          <w:sz w:val="28"/>
          <w:szCs w:val="28"/>
          <w:lang w:val="ru-RU"/>
        </w:rPr>
        <w:t xml:space="preserve">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 либо уведомления об отсутствии информации об объектах недвижимого имущества, находящихся в собственности администрации Екатеринкинского сельского поселения и предназначенных для сдачи в аренду, либо уведомления об отказе в предоставлении 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 </w:t>
      </w:r>
      <w:r w:rsidRPr="00693EA4">
        <w:rPr>
          <w:color w:val="000000"/>
          <w:sz w:val="28"/>
          <w:szCs w:val="28"/>
          <w:lang w:val="ru-RU"/>
        </w:rPr>
        <w:t xml:space="preserve">и комплекта документов заявителя </w:t>
      </w:r>
      <w:r w:rsidRPr="00693EA4">
        <w:rPr>
          <w:i/>
          <w:color w:val="000000"/>
          <w:sz w:val="28"/>
          <w:szCs w:val="28"/>
          <w:lang w:val="ru-RU"/>
        </w:rPr>
        <w:t>специалисту, ответственному за выдачу документов</w:t>
      </w:r>
      <w:r w:rsidRPr="00693EA4">
        <w:rPr>
          <w:color w:val="000000"/>
          <w:sz w:val="28"/>
          <w:szCs w:val="28"/>
          <w:lang w:val="ru-RU"/>
        </w:rPr>
        <w:t>.</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Максимальный срок выполнения административных действий составляет 1 час.</w:t>
      </w:r>
    </w:p>
    <w:p w:rsidR="00824898" w:rsidRPr="00693EA4" w:rsidRDefault="00824898" w:rsidP="00824898">
      <w:pPr>
        <w:widowControl w:val="0"/>
        <w:autoSpaceDE w:val="0"/>
        <w:autoSpaceDN w:val="0"/>
        <w:adjustRightInd w:val="0"/>
        <w:ind w:firstLine="709"/>
        <w:jc w:val="both"/>
        <w:rPr>
          <w:color w:val="000000"/>
          <w:sz w:val="28"/>
          <w:szCs w:val="28"/>
          <w:lang w:val="ru-RU"/>
        </w:rPr>
      </w:pPr>
      <w:r w:rsidRPr="00693EA4">
        <w:rPr>
          <w:color w:val="000000"/>
          <w:sz w:val="28"/>
          <w:szCs w:val="28"/>
          <w:lang w:val="ru-RU"/>
        </w:rPr>
        <w:t>Максимальный срок выполнения административной процедуры составляет  5</w:t>
      </w:r>
      <w:r w:rsidRPr="00693EA4">
        <w:rPr>
          <w:iCs/>
          <w:color w:val="000000"/>
          <w:sz w:val="28"/>
          <w:szCs w:val="28"/>
          <w:lang w:val="ru-RU"/>
        </w:rPr>
        <w:t xml:space="preserve"> дней</w:t>
      </w:r>
      <w:r w:rsidRPr="00693EA4">
        <w:rPr>
          <w:color w:val="000000"/>
          <w:sz w:val="28"/>
          <w:szCs w:val="28"/>
          <w:lang w:val="ru-RU"/>
        </w:rPr>
        <w:t>.</w:t>
      </w:r>
    </w:p>
    <w:p w:rsidR="00824898" w:rsidRPr="00693EA4" w:rsidRDefault="00824898" w:rsidP="00824898">
      <w:pPr>
        <w:ind w:firstLine="709"/>
        <w:jc w:val="both"/>
        <w:rPr>
          <w:sz w:val="28"/>
          <w:szCs w:val="28"/>
          <w:lang w:val="ru-RU"/>
        </w:rPr>
      </w:pPr>
      <w:r w:rsidRPr="00693EA4">
        <w:rPr>
          <w:sz w:val="28"/>
          <w:szCs w:val="28"/>
          <w:lang w:val="ru-RU"/>
        </w:rPr>
        <w:t xml:space="preserve">43. Основанием для начала административной процедуры выдачи документов по результатам предоставления муниципальной услуги является получение </w:t>
      </w:r>
      <w:r w:rsidRPr="00693EA4">
        <w:rPr>
          <w:i/>
          <w:sz w:val="28"/>
          <w:szCs w:val="28"/>
          <w:lang w:val="ru-RU"/>
        </w:rPr>
        <w:t>специалистом, ответственным за выдачу документов</w:t>
      </w:r>
      <w:r w:rsidRPr="00693EA4">
        <w:rPr>
          <w:sz w:val="28"/>
          <w:szCs w:val="28"/>
          <w:lang w:val="ru-RU"/>
        </w:rPr>
        <w:t>, комплекта документов заявителя.</w:t>
      </w:r>
    </w:p>
    <w:p w:rsidR="00824898" w:rsidRPr="00693EA4" w:rsidRDefault="00824898" w:rsidP="00824898">
      <w:pPr>
        <w:ind w:firstLine="709"/>
        <w:jc w:val="both"/>
        <w:rPr>
          <w:i/>
          <w:sz w:val="28"/>
          <w:szCs w:val="28"/>
          <w:u w:val="single"/>
          <w:lang w:val="ru-RU"/>
        </w:rPr>
      </w:pPr>
      <w:r w:rsidRPr="00693EA4">
        <w:rPr>
          <w:sz w:val="28"/>
          <w:szCs w:val="28"/>
          <w:lang w:val="ru-RU"/>
        </w:rPr>
        <w:t xml:space="preserve">44. </w:t>
      </w:r>
      <w:r w:rsidRPr="00693EA4">
        <w:rPr>
          <w:i/>
          <w:sz w:val="28"/>
          <w:szCs w:val="28"/>
          <w:lang w:val="ru-RU"/>
        </w:rPr>
        <w:t>Специалист, ответственный за выдачу документов</w:t>
      </w:r>
      <w:r w:rsidRPr="00693EA4">
        <w:rPr>
          <w:sz w:val="28"/>
          <w:szCs w:val="28"/>
          <w:lang w:val="ru-RU"/>
        </w:rPr>
        <w:t>, в зависимости от способа обращения и получения результатов муниципальной услуги, избранных заявителем (представителем заявителя):</w:t>
      </w:r>
    </w:p>
    <w:p w:rsidR="00824898" w:rsidRPr="00693EA4" w:rsidRDefault="00824898" w:rsidP="00824898">
      <w:pPr>
        <w:ind w:firstLine="709"/>
        <w:jc w:val="both"/>
        <w:rPr>
          <w:i/>
          <w:sz w:val="28"/>
          <w:szCs w:val="28"/>
          <w:lang w:val="ru-RU"/>
        </w:rPr>
      </w:pPr>
      <w:r w:rsidRPr="00693EA4">
        <w:rPr>
          <w:sz w:val="28"/>
          <w:szCs w:val="28"/>
          <w:lang w:val="ru-RU"/>
        </w:rPr>
        <w:t xml:space="preserve">1) регистрирует документ о предоставлении (об отказе в предоставлении) муниципальной услуги </w:t>
      </w:r>
      <w:r w:rsidRPr="00693EA4">
        <w:rPr>
          <w:i/>
          <w:sz w:val="28"/>
          <w:szCs w:val="28"/>
          <w:lang w:val="ru-RU"/>
        </w:rPr>
        <w:t>в Журнале учета информации;</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2) уведомляет заявителя об окончании хода предоставления муниципальной услуги посредством направления заявителю (представителю заявителя) любым из способов (телефон, факс или посредством отправки соответствующего статуса в РПГУ), указанных в заявлении;</w:t>
      </w:r>
    </w:p>
    <w:p w:rsidR="00824898" w:rsidRPr="00693EA4" w:rsidRDefault="00824898" w:rsidP="00824898">
      <w:pPr>
        <w:ind w:firstLine="709"/>
        <w:jc w:val="both"/>
        <w:rPr>
          <w:sz w:val="28"/>
          <w:szCs w:val="28"/>
          <w:lang w:val="ru-RU"/>
        </w:rPr>
      </w:pPr>
      <w:r w:rsidRPr="00693EA4">
        <w:rPr>
          <w:sz w:val="28"/>
          <w:szCs w:val="28"/>
          <w:lang w:val="ru-RU"/>
        </w:rPr>
        <w:t>3) вручает (направляет) заявителю (почтовым отправлением, в электронной форме (при наличии технической возможности) и т.п.) один из следующих документов:</w:t>
      </w:r>
    </w:p>
    <w:p w:rsidR="00824898" w:rsidRPr="00693EA4" w:rsidRDefault="00824898" w:rsidP="00824898">
      <w:pPr>
        <w:ind w:firstLine="709"/>
        <w:jc w:val="both"/>
        <w:rPr>
          <w:sz w:val="28"/>
          <w:szCs w:val="28"/>
          <w:lang w:val="ru-RU"/>
        </w:rPr>
      </w:pPr>
      <w:r w:rsidRPr="00693EA4">
        <w:rPr>
          <w:color w:val="000000"/>
          <w:sz w:val="28"/>
          <w:szCs w:val="28"/>
          <w:lang w:val="ru-RU"/>
        </w:rPr>
        <w:lastRenderedPageBreak/>
        <w:t xml:space="preserve">информацию </w:t>
      </w:r>
      <w:r w:rsidRPr="00693EA4">
        <w:rPr>
          <w:sz w:val="28"/>
          <w:szCs w:val="28"/>
          <w:lang w:val="ru-RU"/>
        </w:rPr>
        <w:t>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ind w:firstLine="709"/>
        <w:jc w:val="both"/>
        <w:rPr>
          <w:sz w:val="28"/>
          <w:szCs w:val="28"/>
          <w:lang w:val="ru-RU"/>
        </w:rPr>
      </w:pPr>
      <w:r w:rsidRPr="00693EA4">
        <w:rPr>
          <w:sz w:val="28"/>
          <w:szCs w:val="28"/>
          <w:lang w:val="ru-RU"/>
        </w:rPr>
        <w:t>уведомление об отсутствии информации об объектах недвижимого имущества, находящихся в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ind w:firstLine="709"/>
        <w:jc w:val="both"/>
        <w:rPr>
          <w:sz w:val="28"/>
          <w:szCs w:val="28"/>
          <w:lang w:val="ru-RU"/>
        </w:rPr>
      </w:pPr>
      <w:r w:rsidRPr="00693EA4">
        <w:rPr>
          <w:sz w:val="28"/>
          <w:szCs w:val="28"/>
          <w:lang w:val="ru-RU"/>
        </w:rPr>
        <w:t>уведомление об отказе в предоставлении информации об объектах недвижимого имущества, находящихся в муниципальной собственности администрации Екатеринкинского сельского поселения и предназначенных для сдачи в аренду;</w:t>
      </w:r>
    </w:p>
    <w:p w:rsidR="00824898" w:rsidRPr="00A21F04" w:rsidRDefault="00824898" w:rsidP="00824898">
      <w:pPr>
        <w:pStyle w:val="af7"/>
        <w:spacing w:after="0"/>
        <w:ind w:left="0" w:firstLine="709"/>
        <w:jc w:val="both"/>
        <w:rPr>
          <w:sz w:val="28"/>
          <w:szCs w:val="28"/>
        </w:rPr>
      </w:pPr>
      <w:r w:rsidRPr="00A21F04">
        <w:rPr>
          <w:sz w:val="28"/>
          <w:szCs w:val="28"/>
        </w:rPr>
        <w:t xml:space="preserve">4) передает </w:t>
      </w:r>
      <w:r>
        <w:rPr>
          <w:sz w:val="28"/>
          <w:szCs w:val="28"/>
        </w:rPr>
        <w:t>комплект документов</w:t>
      </w:r>
      <w:r w:rsidRPr="00A21F04">
        <w:rPr>
          <w:sz w:val="28"/>
          <w:szCs w:val="28"/>
        </w:rPr>
        <w:t xml:space="preserve"> </w:t>
      </w:r>
      <w:r w:rsidRPr="00B84418">
        <w:rPr>
          <w:i/>
          <w:sz w:val="28"/>
          <w:szCs w:val="28"/>
        </w:rPr>
        <w:t>специалисту, ответственному за делопроизводство</w:t>
      </w:r>
      <w:r w:rsidRPr="00A21F04">
        <w:rPr>
          <w:sz w:val="28"/>
          <w:szCs w:val="28"/>
        </w:rPr>
        <w:t>, для последующей его регистрации и передачи в архив.</w:t>
      </w:r>
    </w:p>
    <w:p w:rsidR="00824898" w:rsidRPr="00693EA4" w:rsidRDefault="00824898" w:rsidP="00824898">
      <w:pPr>
        <w:ind w:firstLine="709"/>
        <w:jc w:val="both"/>
        <w:rPr>
          <w:sz w:val="28"/>
          <w:szCs w:val="28"/>
          <w:lang w:val="ru-RU"/>
        </w:rPr>
      </w:pPr>
      <w:r w:rsidRPr="00693EA4">
        <w:rPr>
          <w:sz w:val="28"/>
          <w:szCs w:val="28"/>
          <w:lang w:val="ru-RU"/>
        </w:rPr>
        <w:t xml:space="preserve">В случае изъявления желания заявителя (представителя заявителя) получить результат предоставления муниципальной услуги через МФЦ, специалист, ответственный за выдачу документов, передает соответствующие документы в установленном порядке в </w:t>
      </w:r>
      <w:r w:rsidRPr="00693EA4">
        <w:rPr>
          <w:iCs/>
          <w:sz w:val="28"/>
          <w:szCs w:val="28"/>
          <w:lang w:val="ru-RU"/>
        </w:rPr>
        <w:t>МФЦ.</w:t>
      </w:r>
    </w:p>
    <w:p w:rsidR="00824898" w:rsidRPr="00693EA4" w:rsidRDefault="00824898" w:rsidP="00824898">
      <w:pPr>
        <w:widowControl w:val="0"/>
        <w:autoSpaceDE w:val="0"/>
        <w:autoSpaceDN w:val="0"/>
        <w:adjustRightInd w:val="0"/>
        <w:ind w:firstLine="709"/>
        <w:jc w:val="both"/>
        <w:rPr>
          <w:b/>
          <w:color w:val="000000"/>
          <w:sz w:val="28"/>
          <w:szCs w:val="28"/>
          <w:lang w:val="ru-RU"/>
        </w:rPr>
      </w:pPr>
      <w:r w:rsidRPr="00693EA4">
        <w:rPr>
          <w:sz w:val="28"/>
          <w:szCs w:val="28"/>
          <w:lang w:val="ru-RU"/>
        </w:rPr>
        <w:t>45.</w:t>
      </w:r>
      <w:r w:rsidRPr="00693EA4">
        <w:rPr>
          <w:color w:val="000000"/>
          <w:sz w:val="28"/>
          <w:szCs w:val="28"/>
          <w:lang w:val="ru-RU"/>
        </w:rPr>
        <w:t xml:space="preserve"> Результатом исполнения административной процедуры является вручение заявителю (представителю заявителя) одного из документов, указанных в подпункте 3 пункта 44 настоящего административного регламента, </w:t>
      </w:r>
      <w:r w:rsidRPr="00693EA4">
        <w:rPr>
          <w:sz w:val="28"/>
          <w:szCs w:val="28"/>
          <w:lang w:val="ru-RU"/>
        </w:rPr>
        <w:t>лично либо направление его почтовым отправлением с уведомлением о доставке или</w:t>
      </w:r>
      <w:r w:rsidRPr="00693EA4">
        <w:rPr>
          <w:color w:val="000000"/>
          <w:sz w:val="28"/>
          <w:szCs w:val="28"/>
          <w:lang w:val="ru-RU"/>
        </w:rPr>
        <w:t xml:space="preserve"> через </w:t>
      </w:r>
      <w:r w:rsidRPr="00693EA4">
        <w:rPr>
          <w:sz w:val="28"/>
          <w:szCs w:val="28"/>
          <w:lang w:val="ru-RU"/>
        </w:rPr>
        <w:t>РПГУ (при наличии технической возможности)</w:t>
      </w:r>
      <w:r w:rsidRPr="00693EA4">
        <w:rPr>
          <w:color w:val="000000"/>
          <w:sz w:val="28"/>
          <w:szCs w:val="28"/>
          <w:lang w:val="ru-RU"/>
        </w:rPr>
        <w:t>.</w:t>
      </w:r>
    </w:p>
    <w:p w:rsidR="00824898" w:rsidRPr="00693EA4" w:rsidRDefault="00824898" w:rsidP="00824898">
      <w:pPr>
        <w:ind w:firstLine="709"/>
        <w:jc w:val="both"/>
        <w:rPr>
          <w:sz w:val="28"/>
          <w:szCs w:val="28"/>
          <w:lang w:val="ru-RU"/>
        </w:rPr>
      </w:pPr>
      <w:r w:rsidRPr="00693EA4">
        <w:rPr>
          <w:sz w:val="28"/>
          <w:szCs w:val="28"/>
          <w:lang w:val="ru-RU"/>
        </w:rPr>
        <w:t>Максимальный срок исполнения административных действий составляет 1 час.</w:t>
      </w:r>
    </w:p>
    <w:p w:rsidR="00824898" w:rsidRPr="00693EA4" w:rsidRDefault="00824898" w:rsidP="00824898">
      <w:pPr>
        <w:ind w:firstLine="709"/>
        <w:jc w:val="both"/>
        <w:rPr>
          <w:sz w:val="28"/>
          <w:szCs w:val="28"/>
          <w:lang w:val="ru-RU"/>
        </w:rPr>
      </w:pPr>
      <w:r w:rsidRPr="00693EA4">
        <w:rPr>
          <w:sz w:val="28"/>
          <w:szCs w:val="28"/>
          <w:lang w:val="ru-RU"/>
        </w:rPr>
        <w:t>Максимальный срок исполнения административной процедуры составляет 1 день.</w:t>
      </w:r>
    </w:p>
    <w:p w:rsidR="00824898" w:rsidRPr="00A21F04" w:rsidRDefault="00824898" w:rsidP="00824898">
      <w:pPr>
        <w:pStyle w:val="ConsPlusNormal0"/>
        <w:ind w:firstLine="709"/>
        <w:jc w:val="both"/>
        <w:rPr>
          <w:sz w:val="28"/>
          <w:szCs w:val="28"/>
        </w:rPr>
      </w:pPr>
      <w:r w:rsidRPr="00A21F04">
        <w:rPr>
          <w:sz w:val="28"/>
          <w:szCs w:val="28"/>
        </w:rPr>
        <w:t>4</w:t>
      </w:r>
      <w:r>
        <w:rPr>
          <w:sz w:val="28"/>
          <w:szCs w:val="28"/>
        </w:rPr>
        <w:t>6</w:t>
      </w:r>
      <w:r w:rsidRPr="00A21F04">
        <w:rPr>
          <w:sz w:val="28"/>
          <w:szCs w:val="28"/>
        </w:rPr>
        <w:t>. В случае обнаружения опечаток и ошибок в выданных в результате предоставления муниципальной услуги документах заявитель направляет в адрес</w:t>
      </w:r>
      <w:r>
        <w:rPr>
          <w:sz w:val="28"/>
          <w:szCs w:val="28"/>
        </w:rPr>
        <w:t xml:space="preserve"> администрации Екатеринкинского сельского поселения </w:t>
      </w:r>
      <w:r w:rsidRPr="00A21F04">
        <w:rPr>
          <w:sz w:val="28"/>
          <w:szCs w:val="28"/>
        </w:rPr>
        <w:t xml:space="preserve"> заявление об исправлении допущенных опечаток и ошибок с приложением оригинала документа, выданного в результате предоставления муниципальной услуги.</w:t>
      </w:r>
    </w:p>
    <w:p w:rsidR="00824898" w:rsidRPr="00A21F04" w:rsidRDefault="00824898" w:rsidP="00824898">
      <w:pPr>
        <w:pStyle w:val="ConsPlusNormal0"/>
        <w:ind w:firstLine="709"/>
        <w:jc w:val="both"/>
        <w:rPr>
          <w:sz w:val="28"/>
          <w:szCs w:val="28"/>
        </w:rPr>
      </w:pPr>
      <w:r w:rsidRPr="00A21F04">
        <w:rPr>
          <w:sz w:val="28"/>
          <w:szCs w:val="28"/>
        </w:rPr>
        <w:t>Заявление в порядке, установленном инструкцией по делопроизводству, передается на рассмотрение специалисту, ответственному за оформление и выдачу документов.</w:t>
      </w:r>
    </w:p>
    <w:p w:rsidR="00824898" w:rsidRPr="00A21F04" w:rsidRDefault="00824898" w:rsidP="00824898">
      <w:pPr>
        <w:pStyle w:val="ConsPlusNormal0"/>
        <w:ind w:firstLine="709"/>
        <w:jc w:val="both"/>
        <w:rPr>
          <w:sz w:val="28"/>
          <w:szCs w:val="28"/>
        </w:rPr>
      </w:pPr>
      <w:r w:rsidRPr="00A21F04">
        <w:rPr>
          <w:sz w:val="28"/>
          <w:szCs w:val="28"/>
        </w:rPr>
        <w:t>Срок рассмотрения и выдачи документов с исправленными опечатками, ошибками не может превышать 5 рабочих дней с момента регистрации заявления.</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Екатеринкинского сельского поселения и (или) должностного лица администрации Екатеринкинского сельского поселения, плата с заявителя не взимается.</w:t>
      </w:r>
    </w:p>
    <w:p w:rsidR="00824898" w:rsidRPr="00A21F04" w:rsidRDefault="00824898" w:rsidP="00824898">
      <w:pPr>
        <w:pStyle w:val="ConsPlusNormal0"/>
        <w:ind w:firstLine="709"/>
        <w:jc w:val="both"/>
        <w:rPr>
          <w:sz w:val="28"/>
          <w:szCs w:val="28"/>
        </w:rPr>
      </w:pPr>
      <w:r w:rsidRPr="00A21F04">
        <w:rPr>
          <w:sz w:val="28"/>
          <w:szCs w:val="28"/>
        </w:rPr>
        <w:t>Жалоба заявителя на отказ</w:t>
      </w:r>
      <w:r>
        <w:rPr>
          <w:sz w:val="28"/>
          <w:szCs w:val="28"/>
        </w:rPr>
        <w:t xml:space="preserve"> администрации Екатеринкинского сельского поселения </w:t>
      </w:r>
      <w:r w:rsidRPr="00A21F04">
        <w:rPr>
          <w:sz w:val="28"/>
          <w:szCs w:val="28"/>
        </w:rPr>
        <w:t xml:space="preserve">в исправлении допущенных опечаток, ошибок в выданных в результате предоставления муниципальной услуги документах либо нарушение установленного срока таких исправлений рассматривается в порядке, установленном </w:t>
      </w:r>
      <w:hyperlink r:id="rId40" w:anchor="P505" w:history="1">
        <w:r w:rsidRPr="00A21F04">
          <w:rPr>
            <w:rStyle w:val="a5"/>
            <w:sz w:val="28"/>
            <w:szCs w:val="28"/>
          </w:rPr>
          <w:t>разделом 5</w:t>
        </w:r>
      </w:hyperlink>
      <w:r w:rsidRPr="00A21F04">
        <w:rPr>
          <w:sz w:val="28"/>
          <w:szCs w:val="28"/>
        </w:rPr>
        <w:t xml:space="preserve"> настоящего </w:t>
      </w:r>
      <w:r>
        <w:rPr>
          <w:sz w:val="28"/>
          <w:szCs w:val="28"/>
        </w:rPr>
        <w:t>а</w:t>
      </w:r>
      <w:r w:rsidRPr="00A21F04">
        <w:rPr>
          <w:sz w:val="28"/>
          <w:szCs w:val="28"/>
        </w:rPr>
        <w:t>дминистративного регламента.</w:t>
      </w:r>
    </w:p>
    <w:p w:rsidR="00824898" w:rsidRPr="00693EA4" w:rsidRDefault="00824898" w:rsidP="00824898">
      <w:pPr>
        <w:ind w:firstLine="709"/>
        <w:jc w:val="both"/>
        <w:rPr>
          <w:sz w:val="28"/>
          <w:szCs w:val="28"/>
          <w:lang w:val="ru-RU"/>
        </w:rPr>
      </w:pPr>
    </w:p>
    <w:p w:rsidR="00824898" w:rsidRPr="00693EA4" w:rsidRDefault="00824898" w:rsidP="00824898">
      <w:pPr>
        <w:widowControl w:val="0"/>
        <w:autoSpaceDE w:val="0"/>
        <w:autoSpaceDN w:val="0"/>
        <w:adjustRightInd w:val="0"/>
        <w:jc w:val="center"/>
        <w:rPr>
          <w:sz w:val="28"/>
          <w:szCs w:val="28"/>
          <w:lang w:val="ru-RU"/>
        </w:rPr>
      </w:pPr>
      <w:r w:rsidRPr="00693EA4">
        <w:rPr>
          <w:sz w:val="28"/>
          <w:szCs w:val="28"/>
          <w:lang w:val="ru-RU"/>
        </w:rPr>
        <w:t>Раздел 4. Порядок и формы контроля за исполнением административного регламента</w:t>
      </w:r>
    </w:p>
    <w:p w:rsidR="00824898" w:rsidRPr="00693EA4" w:rsidRDefault="00824898" w:rsidP="00824898">
      <w:pPr>
        <w:widowControl w:val="0"/>
        <w:autoSpaceDE w:val="0"/>
        <w:autoSpaceDN w:val="0"/>
        <w:adjustRightInd w:val="0"/>
        <w:ind w:firstLine="709"/>
        <w:jc w:val="both"/>
        <w:rPr>
          <w:sz w:val="28"/>
          <w:szCs w:val="28"/>
          <w:lang w:val="ru-RU"/>
        </w:rPr>
      </w:pPr>
    </w:p>
    <w:p w:rsidR="00824898" w:rsidRPr="00693EA4" w:rsidRDefault="00824898" w:rsidP="00824898">
      <w:pPr>
        <w:ind w:firstLine="709"/>
        <w:jc w:val="both"/>
        <w:rPr>
          <w:rFonts w:eastAsia="Calibri"/>
          <w:color w:val="000000"/>
          <w:sz w:val="28"/>
          <w:szCs w:val="28"/>
          <w:lang w:val="ru-RU"/>
        </w:rPr>
      </w:pPr>
      <w:r w:rsidRPr="00693EA4">
        <w:rPr>
          <w:rFonts w:eastAsia="Calibri"/>
          <w:sz w:val="28"/>
          <w:szCs w:val="28"/>
          <w:lang w:val="ru-RU"/>
        </w:rPr>
        <w:t xml:space="preserve">47. Текущий контроль соблюдения и исполнения ответственными должностными лицами администрации Екатеринкинского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w:t>
      </w:r>
      <w:r w:rsidRPr="00693EA4">
        <w:rPr>
          <w:rFonts w:eastAsia="Calibri"/>
          <w:sz w:val="28"/>
          <w:szCs w:val="28"/>
          <w:lang w:val="ru-RU"/>
        </w:rPr>
        <w:lastRenderedPageBreak/>
        <w:t xml:space="preserve">осуществляется главой администрации Екатеринкинского сельского поселения, а в период его отсутствия исполняющим обязанности главы администрации Екатеринкинского сельского поселения </w:t>
      </w:r>
      <w:r w:rsidRPr="00693EA4">
        <w:rPr>
          <w:rFonts w:eastAsia="Calibri"/>
          <w:i/>
          <w:sz w:val="28"/>
          <w:szCs w:val="28"/>
          <w:lang w:val="ru-RU"/>
        </w:rPr>
        <w:t>.</w:t>
      </w:r>
    </w:p>
    <w:p w:rsidR="00824898" w:rsidRPr="00693EA4" w:rsidRDefault="00824898" w:rsidP="00824898">
      <w:pPr>
        <w:ind w:firstLine="709"/>
        <w:jc w:val="both"/>
        <w:rPr>
          <w:rFonts w:eastAsia="Calibri"/>
          <w:color w:val="000000"/>
          <w:sz w:val="28"/>
          <w:szCs w:val="28"/>
          <w:lang w:val="ru-RU"/>
        </w:rPr>
      </w:pPr>
      <w:r w:rsidRPr="00693EA4">
        <w:rPr>
          <w:rFonts w:eastAsia="Calibri"/>
          <w:sz w:val="28"/>
          <w:szCs w:val="28"/>
          <w:lang w:val="ru-RU"/>
        </w:rPr>
        <w:t>48. Текущий контроль осуществляется путем проведения проверок с целью выявления и</w:t>
      </w:r>
      <w:r w:rsidRPr="00693EA4">
        <w:rPr>
          <w:rFonts w:eastAsia="Calibri"/>
          <w:color w:val="000000"/>
          <w:sz w:val="28"/>
          <w:szCs w:val="28"/>
          <w:lang w:val="ru-RU"/>
        </w:rPr>
        <w:t xml:space="preserve">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муниципальной услуги) (далее – заинтересованные лица), рассмотрения, подготовки ответов на обращения заявителей и заинтересованных лиц.</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 xml:space="preserve">49.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 </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50. Контроль за полнотой и качеством предоставления муниципальной услуги включает в себя:</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выявление и устранение нарушений прав граждан, юридических лиц, индивидуальных предпринимателей.</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51.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администрации Екатеринкинского сельского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52. Персональная ответственность должностных лиц администрации Екатеринкинского сельского поселения закрепляется в их должностных регламентах в соответствии с требованиями законодательства.</w:t>
      </w:r>
    </w:p>
    <w:p w:rsidR="00824898" w:rsidRPr="00693EA4" w:rsidRDefault="00824898" w:rsidP="00824898">
      <w:pPr>
        <w:ind w:firstLine="709"/>
        <w:jc w:val="both"/>
        <w:rPr>
          <w:rFonts w:eastAsia="Calibri"/>
          <w:color w:val="000000"/>
          <w:sz w:val="28"/>
          <w:szCs w:val="28"/>
          <w:lang w:val="ru-RU"/>
        </w:rPr>
      </w:pPr>
      <w:r w:rsidRPr="00693EA4">
        <w:rPr>
          <w:rFonts w:eastAsia="Calibri"/>
          <w:color w:val="000000"/>
          <w:sz w:val="28"/>
          <w:szCs w:val="28"/>
          <w:lang w:val="ru-RU"/>
        </w:rPr>
        <w:t xml:space="preserve">53. Должностные лица администрации Екатеринкинского сельского поселения в случае ненадлежащих </w:t>
      </w:r>
      <w:r w:rsidRPr="00693EA4">
        <w:rPr>
          <w:rFonts w:eastAsia="Calibri"/>
          <w:sz w:val="28"/>
          <w:szCs w:val="28"/>
          <w:lang w:val="ru-RU"/>
        </w:rPr>
        <w:t>предоставления муниципальной услуги</w:t>
      </w:r>
      <w:r w:rsidRPr="00693EA4">
        <w:rPr>
          <w:rFonts w:eastAsia="Calibri"/>
          <w:color w:val="000000"/>
          <w:sz w:val="28"/>
          <w:szCs w:val="28"/>
          <w:lang w:val="ru-RU"/>
        </w:rPr>
        <w:t xml:space="preserve">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24898" w:rsidRPr="00693EA4" w:rsidRDefault="00824898" w:rsidP="00824898">
      <w:pPr>
        <w:ind w:firstLine="709"/>
        <w:jc w:val="both"/>
        <w:rPr>
          <w:rFonts w:eastAsia="Calibri"/>
          <w:sz w:val="28"/>
          <w:szCs w:val="28"/>
          <w:lang w:val="ru-RU"/>
        </w:rPr>
      </w:pPr>
      <w:r w:rsidRPr="00693EA4">
        <w:rPr>
          <w:rFonts w:eastAsia="Calibri"/>
          <w:bCs/>
          <w:color w:val="000000"/>
          <w:sz w:val="28"/>
          <w:szCs w:val="28"/>
          <w:lang w:val="ru-RU"/>
        </w:rPr>
        <w:t>54. Администрация Екатеринкинского сельского поселения</w:t>
      </w:r>
      <w:r w:rsidRPr="00693EA4">
        <w:rPr>
          <w:rFonts w:eastAsia="Calibri"/>
          <w:sz w:val="28"/>
          <w:szCs w:val="28"/>
          <w:lang w:val="ru-RU"/>
        </w:rPr>
        <w:t xml:space="preserve">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55. Граждане, их объединения и организации вправе обратиться устно, направить обращение в письменной форме или в форме электронного документа в адрес администрации Екатеринкинского сельского поселения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 муниципальной услуги.</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lastRenderedPageBreak/>
        <w:t>Обращение заинтересованных лиц, поступившее в администрацию Екатеринкинского сельского поселения,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824898" w:rsidRPr="00693EA4" w:rsidRDefault="00824898" w:rsidP="00824898">
      <w:pPr>
        <w:ind w:firstLine="709"/>
        <w:jc w:val="both"/>
        <w:rPr>
          <w:rFonts w:eastAsia="Calibri"/>
          <w:sz w:val="28"/>
          <w:szCs w:val="28"/>
          <w:lang w:val="ru-RU"/>
        </w:rPr>
      </w:pPr>
      <w:r w:rsidRPr="00693EA4">
        <w:rPr>
          <w:rFonts w:eastAsia="Calibri"/>
          <w:sz w:val="28"/>
          <w:szCs w:val="28"/>
          <w:lang w:val="ru-RU"/>
        </w:rPr>
        <w:t>Жалоба заявителя рассматривается в порядке, установленном разделом 5 настоящего административного регламента.</w:t>
      </w:r>
    </w:p>
    <w:p w:rsidR="00824898" w:rsidRPr="00693EA4" w:rsidRDefault="00824898" w:rsidP="00824898">
      <w:pPr>
        <w:autoSpaceDE w:val="0"/>
        <w:autoSpaceDN w:val="0"/>
        <w:adjustRightInd w:val="0"/>
        <w:ind w:firstLine="709"/>
        <w:jc w:val="both"/>
        <w:rPr>
          <w:sz w:val="28"/>
          <w:szCs w:val="28"/>
          <w:lang w:val="ru-RU"/>
        </w:rPr>
      </w:pPr>
    </w:p>
    <w:p w:rsidR="00824898" w:rsidRPr="00693EA4" w:rsidRDefault="00824898" w:rsidP="00824898">
      <w:pPr>
        <w:autoSpaceDE w:val="0"/>
        <w:autoSpaceDN w:val="0"/>
        <w:adjustRightInd w:val="0"/>
        <w:jc w:val="center"/>
        <w:outlineLvl w:val="0"/>
        <w:rPr>
          <w:rFonts w:eastAsia="Calibri"/>
          <w:sz w:val="28"/>
          <w:szCs w:val="28"/>
          <w:lang w:val="ru-RU" w:eastAsia="en-US"/>
        </w:rPr>
      </w:pPr>
      <w:r w:rsidRPr="00693EA4">
        <w:rPr>
          <w:bCs/>
          <w:color w:val="000000"/>
          <w:sz w:val="28"/>
          <w:szCs w:val="28"/>
          <w:lang w:val="ru-RU"/>
        </w:rPr>
        <w:t xml:space="preserve">Раздел 5. </w:t>
      </w:r>
      <w:r w:rsidRPr="00693EA4">
        <w:rPr>
          <w:rFonts w:eastAsia="Calibri"/>
          <w:sz w:val="28"/>
          <w:szCs w:val="28"/>
          <w:lang w:val="ru-RU" w:eastAsia="en-US"/>
        </w:rPr>
        <w:t>Порядок досудебного (внесудебного) обжалования</w:t>
      </w:r>
    </w:p>
    <w:p w:rsidR="00824898" w:rsidRPr="00693EA4" w:rsidRDefault="00824898" w:rsidP="00824898">
      <w:pPr>
        <w:autoSpaceDE w:val="0"/>
        <w:autoSpaceDN w:val="0"/>
        <w:adjustRightInd w:val="0"/>
        <w:jc w:val="center"/>
        <w:outlineLvl w:val="0"/>
        <w:rPr>
          <w:bCs/>
          <w:i/>
          <w:sz w:val="28"/>
          <w:szCs w:val="28"/>
          <w:lang w:val="ru-RU"/>
        </w:rPr>
      </w:pPr>
      <w:r w:rsidRPr="00693EA4">
        <w:rPr>
          <w:rFonts w:eastAsia="Calibri"/>
          <w:sz w:val="28"/>
          <w:szCs w:val="28"/>
          <w:lang w:val="ru-RU" w:eastAsia="en-US"/>
        </w:rPr>
        <w:t xml:space="preserve">заявителем решений и действий (бездействия) </w:t>
      </w:r>
      <w:r w:rsidRPr="00693EA4">
        <w:rPr>
          <w:sz w:val="28"/>
          <w:szCs w:val="28"/>
          <w:lang w:val="ru-RU"/>
        </w:rPr>
        <w:t xml:space="preserve">органа, предоставляющего муниципальную услугу, </w:t>
      </w:r>
      <w:r w:rsidRPr="00693EA4">
        <w:rPr>
          <w:bCs/>
          <w:sz w:val="28"/>
          <w:szCs w:val="28"/>
          <w:lang w:val="ru-RU"/>
        </w:rPr>
        <w:t xml:space="preserve">многофункционального центра, организаций, привлекаемых многофункциональными центрами для реализации своих функций в соответствии с Федеральным законом от 27.07.2010             № 210-ФЗ «Об организации предоставления государственных и муниципальных услуг», </w:t>
      </w:r>
      <w:r w:rsidRPr="00693EA4">
        <w:rPr>
          <w:sz w:val="28"/>
          <w:szCs w:val="28"/>
          <w:lang w:val="ru-RU"/>
        </w:rPr>
        <w:t>а также их должностных лиц, муниципальных служащих,</w:t>
      </w:r>
      <w:r w:rsidRPr="00693EA4">
        <w:rPr>
          <w:bCs/>
          <w:sz w:val="28"/>
          <w:szCs w:val="28"/>
          <w:lang w:val="ru-RU"/>
        </w:rPr>
        <w:t xml:space="preserve"> работников</w:t>
      </w:r>
    </w:p>
    <w:p w:rsidR="00824898" w:rsidRPr="00693EA4" w:rsidRDefault="00824898" w:rsidP="00824898">
      <w:pPr>
        <w:autoSpaceDE w:val="0"/>
        <w:autoSpaceDN w:val="0"/>
        <w:adjustRightInd w:val="0"/>
        <w:jc w:val="center"/>
        <w:rPr>
          <w:sz w:val="28"/>
          <w:szCs w:val="28"/>
          <w:lang w:val="ru-RU"/>
        </w:rPr>
      </w:pPr>
    </w:p>
    <w:p w:rsidR="00824898" w:rsidRPr="00693EA4" w:rsidRDefault="00824898" w:rsidP="00824898">
      <w:pPr>
        <w:autoSpaceDE w:val="0"/>
        <w:autoSpaceDN w:val="0"/>
        <w:adjustRightInd w:val="0"/>
        <w:ind w:firstLine="709"/>
        <w:jc w:val="both"/>
        <w:outlineLvl w:val="0"/>
        <w:rPr>
          <w:sz w:val="28"/>
          <w:szCs w:val="28"/>
          <w:lang w:val="ru-RU"/>
        </w:rPr>
      </w:pPr>
      <w:r w:rsidRPr="00693EA4">
        <w:rPr>
          <w:sz w:val="28"/>
          <w:szCs w:val="28"/>
          <w:lang w:val="ru-RU"/>
        </w:rPr>
        <w:t>56. Заявители имеют право на обжалование, оспаривание решений, действий (бездействия) администрации Екатеринкинского сельского поселения, МФЦ</w:t>
      </w:r>
      <w:r w:rsidRPr="00693EA4">
        <w:rPr>
          <w:bCs/>
          <w:sz w:val="28"/>
          <w:szCs w:val="28"/>
          <w:lang w:val="ru-RU"/>
        </w:rPr>
        <w:t xml:space="preserve">, организаций, привлекаемых МФЦ для реализации своих функций в соответствии с Федеральным законом от 27 июля 2010 года № 210-ФЗ «Об организации предоставления государственных и муниципальных услуг» (далее – привлекаемые организации), </w:t>
      </w:r>
      <w:r w:rsidRPr="00693EA4">
        <w:rPr>
          <w:sz w:val="28"/>
          <w:szCs w:val="28"/>
          <w:lang w:val="ru-RU"/>
        </w:rPr>
        <w:t>а также их должностных лиц, муниципальных служащих,</w:t>
      </w:r>
      <w:r w:rsidRPr="00693EA4">
        <w:rPr>
          <w:bCs/>
          <w:sz w:val="28"/>
          <w:szCs w:val="28"/>
          <w:lang w:val="ru-RU"/>
        </w:rPr>
        <w:t xml:space="preserve"> работников</w:t>
      </w:r>
      <w:r w:rsidRPr="00693EA4">
        <w:rPr>
          <w:sz w:val="28"/>
          <w:szCs w:val="28"/>
          <w:lang w:val="ru-RU"/>
        </w:rPr>
        <w:t xml:space="preserve"> при предоставлении муниципальной услуги в судебном или в досудебном (внесудебном) порядке.</w:t>
      </w:r>
    </w:p>
    <w:p w:rsidR="00824898" w:rsidRPr="00A21F04" w:rsidRDefault="00824898" w:rsidP="00824898">
      <w:pPr>
        <w:pStyle w:val="ConsPlusNormal0"/>
        <w:widowControl/>
        <w:ind w:firstLine="709"/>
        <w:jc w:val="both"/>
        <w:rPr>
          <w:sz w:val="28"/>
          <w:szCs w:val="28"/>
        </w:rPr>
      </w:pPr>
      <w:r w:rsidRPr="00A21F04">
        <w:rPr>
          <w:sz w:val="28"/>
          <w:szCs w:val="28"/>
        </w:rPr>
        <w:t>Обжалование решений, действий (бездействия)</w:t>
      </w:r>
      <w:r>
        <w:rPr>
          <w:sz w:val="28"/>
          <w:szCs w:val="28"/>
        </w:rPr>
        <w:t xml:space="preserve"> администрации Екатеринкинского сельского поселения</w:t>
      </w:r>
      <w:r w:rsidRPr="001D58C2">
        <w:rPr>
          <w:sz w:val="28"/>
          <w:szCs w:val="28"/>
        </w:rPr>
        <w:t>, МФЦ</w:t>
      </w:r>
      <w:r w:rsidRPr="001D58C2">
        <w:rPr>
          <w:bCs/>
          <w:sz w:val="28"/>
          <w:szCs w:val="28"/>
        </w:rPr>
        <w:t>, привлекаемых организаций</w:t>
      </w:r>
      <w:r w:rsidRPr="00A21F04">
        <w:rPr>
          <w:bCs/>
          <w:sz w:val="28"/>
          <w:szCs w:val="28"/>
        </w:rPr>
        <w:t xml:space="preserve">, </w:t>
      </w:r>
      <w:r w:rsidRPr="00A21F04">
        <w:rPr>
          <w:sz w:val="28"/>
          <w:szCs w:val="28"/>
        </w:rPr>
        <w:t>а также их должностных лиц, муниципальных служащих,</w:t>
      </w:r>
      <w:r w:rsidRPr="00A21F04">
        <w:rPr>
          <w:bCs/>
          <w:sz w:val="28"/>
          <w:szCs w:val="28"/>
        </w:rPr>
        <w:t xml:space="preserve"> </w:t>
      </w:r>
      <w:r w:rsidRPr="001D58C2">
        <w:rPr>
          <w:bCs/>
          <w:sz w:val="28"/>
          <w:szCs w:val="28"/>
        </w:rPr>
        <w:t>работников</w:t>
      </w:r>
      <w:r w:rsidRPr="00A21F04">
        <w:rPr>
          <w:bCs/>
          <w:sz w:val="28"/>
          <w:szCs w:val="28"/>
        </w:rPr>
        <w:t xml:space="preserve"> </w:t>
      </w:r>
      <w:r w:rsidRPr="00A21F04">
        <w:rPr>
          <w:sz w:val="28"/>
          <w:szCs w:val="28"/>
        </w:rPr>
        <w:t>при предоставлении муниципальной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rsidR="00824898" w:rsidRPr="0053218E" w:rsidRDefault="00824898" w:rsidP="00824898">
      <w:pPr>
        <w:pStyle w:val="ConsPlusNormal0"/>
        <w:widowControl/>
        <w:ind w:firstLine="709"/>
        <w:jc w:val="both"/>
        <w:rPr>
          <w:sz w:val="28"/>
          <w:szCs w:val="28"/>
        </w:rPr>
      </w:pPr>
      <w:r w:rsidRPr="00A21F04">
        <w:rPr>
          <w:sz w:val="28"/>
          <w:szCs w:val="28"/>
        </w:rPr>
        <w:t>5</w:t>
      </w:r>
      <w:r>
        <w:rPr>
          <w:sz w:val="28"/>
          <w:szCs w:val="28"/>
        </w:rPr>
        <w:t>7</w:t>
      </w:r>
      <w:r w:rsidRPr="00A21F04">
        <w:rPr>
          <w:sz w:val="28"/>
          <w:szCs w:val="28"/>
        </w:rPr>
        <w:t>. Информирование заявителей о порядке обжалования решений и действий (бездействия)</w:t>
      </w:r>
      <w:r>
        <w:rPr>
          <w:sz w:val="28"/>
          <w:szCs w:val="28"/>
        </w:rPr>
        <w:t xml:space="preserve"> администрации Екатеринкинского сельского поселения</w:t>
      </w:r>
      <w:r w:rsidRPr="00A21F04">
        <w:rPr>
          <w:sz w:val="28"/>
          <w:szCs w:val="28"/>
        </w:rPr>
        <w:t xml:space="preserve">, </w:t>
      </w:r>
      <w:r w:rsidRPr="001D58C2">
        <w:rPr>
          <w:sz w:val="28"/>
          <w:szCs w:val="28"/>
        </w:rPr>
        <w:t>МФЦ, привлекаемых организаций</w:t>
      </w:r>
      <w:r w:rsidRPr="00A21F04">
        <w:rPr>
          <w:sz w:val="28"/>
          <w:szCs w:val="28"/>
        </w:rPr>
        <w:t xml:space="preserve">, а также их должностных лиц, муниципальных служащих, </w:t>
      </w:r>
      <w:r w:rsidRPr="001D58C2">
        <w:rPr>
          <w:sz w:val="28"/>
          <w:szCs w:val="28"/>
        </w:rPr>
        <w:t>работников</w:t>
      </w:r>
      <w:r w:rsidRPr="00A21F04">
        <w:rPr>
          <w:sz w:val="28"/>
          <w:szCs w:val="28"/>
        </w:rPr>
        <w:t xml:space="preserve"> осуществляется посредством размещения информации на стендах в местах предоставления муниципальной услуги, на официальном сайте</w:t>
      </w:r>
      <w:r>
        <w:rPr>
          <w:sz w:val="28"/>
          <w:szCs w:val="28"/>
        </w:rPr>
        <w:t xml:space="preserve"> администрации Екатеринкинского сельского поселения (</w:t>
      </w:r>
      <w:proofErr w:type="spellStart"/>
      <w:r>
        <w:rPr>
          <w:sz w:val="28"/>
          <w:szCs w:val="28"/>
        </w:rPr>
        <w:t>www.</w:t>
      </w:r>
      <w:r w:rsidRPr="008776A2">
        <w:rPr>
          <w:sz w:val="28"/>
          <w:szCs w:val="28"/>
        </w:rPr>
        <w:t>ек</w:t>
      </w:r>
      <w:proofErr w:type="spellEnd"/>
      <w:r w:rsidRPr="00014603">
        <w:rPr>
          <w:sz w:val="28"/>
          <w:szCs w:val="28"/>
        </w:rPr>
        <w:t>-</w:t>
      </w:r>
      <w:proofErr w:type="spellStart"/>
      <w:r>
        <w:rPr>
          <w:sz w:val="28"/>
          <w:szCs w:val="28"/>
          <w:lang w:val="en-US"/>
        </w:rPr>
        <w:t>adm</w:t>
      </w:r>
      <w:proofErr w:type="spellEnd"/>
      <w:r w:rsidRPr="00014603">
        <w:rPr>
          <w:sz w:val="28"/>
          <w:szCs w:val="28"/>
        </w:rPr>
        <w:t>.</w:t>
      </w:r>
      <w:proofErr w:type="spellStart"/>
      <w:r>
        <w:rPr>
          <w:sz w:val="28"/>
          <w:szCs w:val="28"/>
          <w:lang w:val="en-US"/>
        </w:rPr>
        <w:t>ru</w:t>
      </w:r>
      <w:proofErr w:type="spellEnd"/>
      <w:r>
        <w:rPr>
          <w:sz w:val="28"/>
          <w:szCs w:val="28"/>
        </w:rPr>
        <w:t xml:space="preserve"> </w:t>
      </w:r>
      <w:r w:rsidRPr="00A21F04">
        <w:rPr>
          <w:sz w:val="28"/>
          <w:szCs w:val="28"/>
        </w:rPr>
        <w:t xml:space="preserve">), на </w:t>
      </w:r>
      <w:r w:rsidRPr="0053218E">
        <w:rPr>
          <w:sz w:val="28"/>
          <w:szCs w:val="28"/>
        </w:rPr>
        <w:t>ЕПГУ и РПГУ.</w:t>
      </w:r>
    </w:p>
    <w:p w:rsidR="00824898" w:rsidRPr="00A21F04" w:rsidRDefault="00824898" w:rsidP="00824898">
      <w:pPr>
        <w:pStyle w:val="ConsPlusNormal0"/>
        <w:widowControl/>
        <w:ind w:firstLine="708"/>
        <w:jc w:val="both"/>
        <w:rPr>
          <w:sz w:val="28"/>
          <w:szCs w:val="28"/>
        </w:rPr>
      </w:pPr>
      <w:r>
        <w:rPr>
          <w:sz w:val="28"/>
          <w:szCs w:val="28"/>
        </w:rPr>
        <w:t xml:space="preserve">Администрация Екатеринкинского сельского поселения </w:t>
      </w:r>
      <w:r w:rsidRPr="00A21F04">
        <w:rPr>
          <w:sz w:val="28"/>
          <w:szCs w:val="28"/>
        </w:rPr>
        <w:t>обеспечива</w:t>
      </w:r>
      <w:r>
        <w:rPr>
          <w:sz w:val="28"/>
          <w:szCs w:val="28"/>
        </w:rPr>
        <w:t>е</w:t>
      </w:r>
      <w:r w:rsidRPr="00A21F04">
        <w:rPr>
          <w:sz w:val="28"/>
          <w:szCs w:val="28"/>
        </w:rPr>
        <w:t xml:space="preserve">т в установленном порядке размещение и актуализацию сведений, содержащихся в настоящем разделе, а также в соответствующем разделе </w:t>
      </w:r>
      <w:r w:rsidRPr="0053218E">
        <w:rPr>
          <w:sz w:val="28"/>
          <w:szCs w:val="28"/>
        </w:rPr>
        <w:t>РГУ</w:t>
      </w:r>
      <w:r w:rsidRPr="00A21F04">
        <w:rPr>
          <w:sz w:val="28"/>
          <w:szCs w:val="28"/>
        </w:rPr>
        <w:t>.</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58. Нормативные правовые акты, регулирующие порядок подачи и рассмотрения жалобы:</w:t>
      </w:r>
    </w:p>
    <w:p w:rsidR="00824898" w:rsidRPr="00693EA4" w:rsidRDefault="00824898" w:rsidP="00824898">
      <w:pPr>
        <w:widowControl w:val="0"/>
        <w:autoSpaceDE w:val="0"/>
        <w:autoSpaceDN w:val="0"/>
        <w:adjustRightInd w:val="0"/>
        <w:ind w:firstLine="709"/>
        <w:jc w:val="both"/>
        <w:rPr>
          <w:i/>
          <w:sz w:val="28"/>
          <w:szCs w:val="28"/>
          <w:lang w:val="ru-RU"/>
        </w:rPr>
      </w:pPr>
      <w:r w:rsidRPr="00693EA4">
        <w:rPr>
          <w:sz w:val="28"/>
          <w:szCs w:val="28"/>
          <w:lang w:val="ru-RU"/>
        </w:rPr>
        <w:t>Федеральный закон от 27 июля 2010 года № 210-ФЗ «Об организации предоставления государственных и муниципальных услуг».</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59. Заявитель может обратиться с жалобой, в том числе в следующих случаях:</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1) нарушение срока регистрации запроса заявителя о предоставлении муниципальной услуги, в том числе запроса о предоставлении нескольких </w:t>
      </w:r>
      <w:r w:rsidRPr="00693EA4">
        <w:rPr>
          <w:rFonts w:eastAsia="Calibri"/>
          <w:sz w:val="28"/>
          <w:szCs w:val="28"/>
          <w:lang w:val="ru-RU" w:eastAsia="en-US"/>
        </w:rPr>
        <w:lastRenderedPageBreak/>
        <w:t>государственных и муниципальных услуг при однократном обращении заявителя в МФЦ;</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w:t>
      </w:r>
      <w:r w:rsidRPr="00693EA4">
        <w:rPr>
          <w:sz w:val="28"/>
          <w:szCs w:val="28"/>
          <w:lang w:val="ru-RU"/>
        </w:rPr>
        <w:t>муниципальными правовыми актами</w:t>
      </w:r>
      <w:r w:rsidRPr="00693EA4">
        <w:rPr>
          <w:rFonts w:eastAsia="Calibri"/>
          <w:sz w:val="28"/>
          <w:szCs w:val="28"/>
          <w:lang w:val="ru-RU" w:eastAsia="en-US"/>
        </w:rPr>
        <w:t xml:space="preserve"> для предоставления муниципальной услуги;</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w:t>
      </w:r>
      <w:r w:rsidRPr="00693EA4">
        <w:rPr>
          <w:sz w:val="28"/>
          <w:szCs w:val="28"/>
          <w:lang w:val="ru-RU"/>
        </w:rPr>
        <w:t>муниципальными правовыми актами</w:t>
      </w:r>
      <w:r w:rsidRPr="00693EA4">
        <w:rPr>
          <w:rFonts w:eastAsia="Calibri"/>
          <w:sz w:val="28"/>
          <w:szCs w:val="28"/>
          <w:lang w:val="ru-RU" w:eastAsia="en-US"/>
        </w:rPr>
        <w:t xml:space="preserve"> для предоставления муниципальной услуги, у заявителя;</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w:t>
      </w:r>
      <w:r w:rsidRPr="00693EA4">
        <w:rPr>
          <w:sz w:val="28"/>
          <w:szCs w:val="28"/>
          <w:lang w:val="ru-RU"/>
        </w:rPr>
        <w:t>муниципальными правовыми актами</w:t>
      </w:r>
      <w:r w:rsidRPr="00693EA4">
        <w:rPr>
          <w:rFonts w:eastAsia="Calibri"/>
          <w:sz w:val="28"/>
          <w:szCs w:val="28"/>
          <w:lang w:val="ru-RU" w:eastAsia="en-US"/>
        </w:rPr>
        <w:t xml:space="preserve">. </w:t>
      </w:r>
      <w:r w:rsidRPr="00693EA4">
        <w:rPr>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w:t>
      </w:r>
      <w:r w:rsidRPr="00693EA4">
        <w:rPr>
          <w:sz w:val="28"/>
          <w:szCs w:val="28"/>
          <w:lang w:val="ru-RU"/>
        </w:rPr>
        <w:t>муниципальными правовыми актами</w:t>
      </w:r>
      <w:r w:rsidRPr="00693EA4">
        <w:rPr>
          <w:rFonts w:eastAsia="Calibri"/>
          <w:sz w:val="28"/>
          <w:szCs w:val="28"/>
          <w:lang w:val="ru-RU" w:eastAsia="en-US"/>
        </w:rPr>
        <w:t>;</w:t>
      </w:r>
    </w:p>
    <w:p w:rsidR="00824898" w:rsidRPr="00693EA4" w:rsidRDefault="00824898" w:rsidP="00824898">
      <w:pPr>
        <w:adjustRightInd w:val="0"/>
        <w:ind w:firstLine="709"/>
        <w:jc w:val="both"/>
        <w:outlineLvl w:val="1"/>
        <w:rPr>
          <w:sz w:val="28"/>
          <w:szCs w:val="28"/>
          <w:lang w:val="ru-RU"/>
        </w:rPr>
      </w:pPr>
      <w:r w:rsidRPr="00693EA4">
        <w:rPr>
          <w:sz w:val="28"/>
          <w:szCs w:val="28"/>
          <w:lang w:val="ru-RU"/>
        </w:rPr>
        <w:t>7) отказ администрации Екатеринкинского сельского поселения</w:t>
      </w:r>
      <w:r w:rsidRPr="00693EA4">
        <w:rPr>
          <w:rFonts w:eastAsia="Calibri"/>
          <w:sz w:val="28"/>
          <w:szCs w:val="28"/>
          <w:lang w:val="ru-RU" w:eastAsia="en-US"/>
        </w:rPr>
        <w:t>, должностного лица администрации Екатеринкинского сельского поселения,</w:t>
      </w:r>
      <w:r w:rsidRPr="00693EA4">
        <w:rPr>
          <w:sz w:val="28"/>
          <w:szCs w:val="28"/>
          <w:lang w:val="ru-RU"/>
        </w:rPr>
        <w:t xml:space="preserve"> </w:t>
      </w:r>
      <w:r w:rsidRPr="00693EA4">
        <w:rPr>
          <w:rFonts w:eastAsia="Calibri"/>
          <w:sz w:val="28"/>
          <w:szCs w:val="28"/>
          <w:lang w:val="ru-RU" w:eastAsia="en-US"/>
        </w:rPr>
        <w:t>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93EA4">
        <w:rPr>
          <w:sz w:val="28"/>
          <w:szCs w:val="28"/>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ind w:firstLine="709"/>
        <w:jc w:val="both"/>
        <w:rPr>
          <w:sz w:val="28"/>
          <w:szCs w:val="28"/>
          <w:lang w:val="ru-RU"/>
        </w:rPr>
      </w:pPr>
      <w:r w:rsidRPr="00693EA4">
        <w:rPr>
          <w:rFonts w:eastAsia="Calibri"/>
          <w:sz w:val="28"/>
          <w:szCs w:val="28"/>
          <w:lang w:val="ru-RU"/>
        </w:rPr>
        <w:t xml:space="preserve">8) </w:t>
      </w:r>
      <w:r w:rsidRPr="00693EA4">
        <w:rPr>
          <w:sz w:val="28"/>
          <w:szCs w:val="28"/>
          <w:lang w:val="ru-RU"/>
        </w:rPr>
        <w:t>нарушение срока или порядка выдачи документов по результатам предоставления муниципальной услуги;</w:t>
      </w:r>
    </w:p>
    <w:p w:rsidR="00824898" w:rsidRPr="00693EA4" w:rsidRDefault="00824898" w:rsidP="00824898">
      <w:pPr>
        <w:ind w:firstLine="709"/>
        <w:jc w:val="both"/>
        <w:rPr>
          <w:sz w:val="28"/>
          <w:szCs w:val="28"/>
          <w:lang w:val="ru-RU"/>
        </w:rPr>
      </w:pPr>
      <w:r w:rsidRPr="00693EA4">
        <w:rPr>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w:t>
      </w:r>
      <w:r w:rsidRPr="00693EA4">
        <w:rPr>
          <w:sz w:val="28"/>
          <w:szCs w:val="28"/>
          <w:lang w:val="ru-RU"/>
        </w:rPr>
        <w:lastRenderedPageBreak/>
        <w:t>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824898" w:rsidRPr="00693EA4" w:rsidRDefault="00824898" w:rsidP="00824898">
      <w:pPr>
        <w:ind w:firstLine="709"/>
        <w:jc w:val="both"/>
        <w:rPr>
          <w:sz w:val="28"/>
          <w:szCs w:val="28"/>
          <w:lang w:val="ru-RU"/>
        </w:rPr>
      </w:pPr>
      <w:r w:rsidRPr="00693EA4">
        <w:rPr>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пятым-девятым пункта 11 настоящего административного регламента. В указанном случае досудебное (внесудебное) обжалование заявителем решений и действий (бездействия) </w:t>
      </w:r>
      <w:r w:rsidRPr="00693EA4">
        <w:rPr>
          <w:i/>
          <w:sz w:val="28"/>
          <w:szCs w:val="28"/>
          <w:lang w:val="ru-RU"/>
        </w:rPr>
        <w:t>МФЦ, работника МФЦ</w:t>
      </w:r>
      <w:r w:rsidRPr="00693EA4">
        <w:rPr>
          <w:sz w:val="28"/>
          <w:szCs w:val="28"/>
          <w:lang w:val="ru-RU"/>
        </w:rPr>
        <w:t xml:space="preserve"> возможно в случае, если на </w:t>
      </w:r>
      <w:r w:rsidRPr="00693EA4">
        <w:rPr>
          <w:i/>
          <w:sz w:val="28"/>
          <w:szCs w:val="28"/>
          <w:lang w:val="ru-RU"/>
        </w:rPr>
        <w:t>МФЦ</w:t>
      </w:r>
      <w:r w:rsidRPr="00693EA4">
        <w:rPr>
          <w:sz w:val="28"/>
          <w:szCs w:val="28"/>
          <w:lang w:val="ru-RU"/>
        </w:rPr>
        <w:t>,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24898" w:rsidRPr="00693EA4" w:rsidRDefault="00824898" w:rsidP="00824898">
      <w:pPr>
        <w:adjustRightInd w:val="0"/>
        <w:ind w:firstLine="709"/>
        <w:jc w:val="both"/>
        <w:outlineLvl w:val="1"/>
        <w:rPr>
          <w:sz w:val="28"/>
          <w:szCs w:val="28"/>
          <w:lang w:val="ru-RU"/>
        </w:rPr>
      </w:pPr>
      <w:r w:rsidRPr="00693EA4">
        <w:rPr>
          <w:rFonts w:eastAsia="Calibri"/>
          <w:sz w:val="28"/>
          <w:szCs w:val="28"/>
          <w:lang w:val="ru-RU" w:eastAsia="en-US"/>
        </w:rPr>
        <w:t xml:space="preserve">60. </w:t>
      </w:r>
      <w:r w:rsidRPr="00693EA4">
        <w:rPr>
          <w:sz w:val="28"/>
          <w:szCs w:val="28"/>
          <w:lang w:val="ru-RU"/>
        </w:rPr>
        <w:t xml:space="preserve">Жалоба подается в письменной форме на бумажном носителе, в электронной форме в администрацию Екатеринкинского сельского поселения, МФЦ либо в администрацию Костромской области, являющуюся учредителем МФЦ (далее - учредитель МФЦ), а также в привлекаемые организации. </w:t>
      </w:r>
      <w:r w:rsidRPr="00693EA4">
        <w:rPr>
          <w:color w:val="000000"/>
          <w:sz w:val="28"/>
          <w:szCs w:val="28"/>
          <w:lang w:val="ru-RU"/>
        </w:rPr>
        <w:t xml:space="preserve">Жалобы на решения и действия (бездействие) главы администрации Екатеринкинского сельского поселения рассматриваются непосредственно главой администрации Екатеринкинского сельского поселения. </w:t>
      </w:r>
      <w:r w:rsidRPr="00693EA4">
        <w:rPr>
          <w:sz w:val="28"/>
          <w:szCs w:val="28"/>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Жалобы на решения и действия (бездействие) работников привлекаемых организаций подаются руководителям этих организаций.</w:t>
      </w:r>
    </w:p>
    <w:p w:rsidR="00824898" w:rsidRPr="00693EA4" w:rsidRDefault="00824898" w:rsidP="00824898">
      <w:pPr>
        <w:autoSpaceDE w:val="0"/>
        <w:autoSpaceDN w:val="0"/>
        <w:adjustRightInd w:val="0"/>
        <w:ind w:firstLine="709"/>
        <w:jc w:val="both"/>
        <w:rPr>
          <w:sz w:val="28"/>
          <w:szCs w:val="28"/>
          <w:lang w:val="ru-RU"/>
        </w:rPr>
      </w:pPr>
      <w:r w:rsidRPr="00693EA4">
        <w:rPr>
          <w:rFonts w:eastAsia="Calibri"/>
          <w:sz w:val="28"/>
          <w:szCs w:val="28"/>
          <w:lang w:val="ru-RU" w:eastAsia="en-US"/>
        </w:rPr>
        <w:t xml:space="preserve">61. </w:t>
      </w:r>
      <w:r w:rsidRPr="00693EA4">
        <w:rPr>
          <w:sz w:val="28"/>
          <w:szCs w:val="28"/>
          <w:lang w:val="ru-RU"/>
        </w:rPr>
        <w:t xml:space="preserve">Жалоба на решения и действия (бездействие) администрации Екатеринкинского сельского поселения, должностного лица администрации Екатеринкинского сельского поселения, муниципального служащего, руководителя администрации Екатеринкинского сельского поселения, может быть направлена по почте, через МФЦ, с использованием сети Интернет, официального сайта администрации Екатеринкинского сельского поселения, </w:t>
      </w:r>
      <w:r w:rsidRPr="00693EA4">
        <w:rPr>
          <w:color w:val="000000"/>
          <w:sz w:val="28"/>
          <w:szCs w:val="28"/>
          <w:lang w:val="ru-RU"/>
        </w:rPr>
        <w:t>ЕПГУ</w:t>
      </w:r>
      <w:r w:rsidRPr="00693EA4">
        <w:rPr>
          <w:rFonts w:eastAsia="Calibri"/>
          <w:sz w:val="28"/>
          <w:szCs w:val="28"/>
          <w:lang w:val="ru-RU" w:eastAsia="en-US"/>
        </w:rPr>
        <w:t xml:space="preserve"> либо РПГУ,</w:t>
      </w:r>
      <w:r w:rsidRPr="00693EA4">
        <w:rPr>
          <w:sz w:val="28"/>
          <w:szCs w:val="28"/>
          <w:lang w:val="ru-RU"/>
        </w:rPr>
        <w:t xml:space="preserve"> а также может быть принята при личном приеме заявителя. </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693EA4">
        <w:rPr>
          <w:color w:val="000000"/>
          <w:sz w:val="28"/>
          <w:szCs w:val="28"/>
          <w:lang w:val="ru-RU"/>
        </w:rPr>
        <w:t>ЕПГУ либо РПГУ</w:t>
      </w:r>
      <w:r w:rsidRPr="00693EA4">
        <w:rPr>
          <w:sz w:val="28"/>
          <w:szCs w:val="28"/>
          <w:lang w:val="ru-RU"/>
        </w:rPr>
        <w:t xml:space="preserve">, а также может быть принята при личном приеме заявителя. </w:t>
      </w:r>
    </w:p>
    <w:p w:rsidR="00824898" w:rsidRPr="00693EA4" w:rsidRDefault="00824898" w:rsidP="00824898">
      <w:pPr>
        <w:autoSpaceDE w:val="0"/>
        <w:autoSpaceDN w:val="0"/>
        <w:adjustRightInd w:val="0"/>
        <w:ind w:firstLine="709"/>
        <w:jc w:val="both"/>
        <w:rPr>
          <w:sz w:val="28"/>
          <w:szCs w:val="28"/>
          <w:lang w:val="ru-RU"/>
        </w:rPr>
      </w:pPr>
      <w:r w:rsidRPr="00693EA4">
        <w:rPr>
          <w:sz w:val="28"/>
          <w:szCs w:val="28"/>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w:t>
      </w:r>
      <w:r w:rsidRPr="00693EA4">
        <w:rPr>
          <w:color w:val="000000"/>
          <w:sz w:val="28"/>
          <w:szCs w:val="28"/>
          <w:lang w:val="ru-RU"/>
        </w:rPr>
        <w:t>ЕПГУ либо РПГУ</w:t>
      </w:r>
      <w:r w:rsidRPr="00693EA4">
        <w:rPr>
          <w:sz w:val="28"/>
          <w:szCs w:val="28"/>
          <w:lang w:val="ru-RU"/>
        </w:rPr>
        <w:t>, а также может быть принята при личном приеме заявителя.</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62. Жалоба должна содержать:</w:t>
      </w:r>
    </w:p>
    <w:p w:rsidR="00824898" w:rsidRPr="00693EA4" w:rsidRDefault="00824898" w:rsidP="00824898">
      <w:pPr>
        <w:autoSpaceDE w:val="0"/>
        <w:autoSpaceDN w:val="0"/>
        <w:adjustRightInd w:val="0"/>
        <w:ind w:firstLine="709"/>
        <w:jc w:val="both"/>
        <w:rPr>
          <w:rFonts w:eastAsia="Calibri"/>
          <w:sz w:val="28"/>
          <w:szCs w:val="28"/>
          <w:lang w:val="ru-RU" w:eastAsia="en-US"/>
        </w:rPr>
      </w:pPr>
      <w:r w:rsidRPr="00693EA4">
        <w:rPr>
          <w:rFonts w:eastAsia="Calibri"/>
          <w:sz w:val="28"/>
          <w:szCs w:val="28"/>
          <w:lang w:val="ru-RU"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w:t>
      </w:r>
      <w:r w:rsidRPr="00693EA4">
        <w:rPr>
          <w:sz w:val="28"/>
          <w:szCs w:val="28"/>
          <w:lang w:val="ru-RU"/>
        </w:rPr>
        <w:t xml:space="preserve">, его руководителя и (или) работника, привлекаемых организаций, их руководителей и (или) работников, </w:t>
      </w:r>
      <w:r w:rsidRPr="00693EA4">
        <w:rPr>
          <w:rFonts w:eastAsia="Calibri"/>
          <w:sz w:val="28"/>
          <w:szCs w:val="28"/>
          <w:lang w:val="ru-RU" w:eastAsia="en-US"/>
        </w:rPr>
        <w:t>решения и действия (бездействие) которых обжалуются;</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693EA4">
        <w:rPr>
          <w:rFonts w:eastAsia="Calibri"/>
          <w:sz w:val="28"/>
          <w:szCs w:val="28"/>
          <w:lang w:val="ru-RU" w:eastAsia="en-U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w:t>
      </w:r>
      <w:r w:rsidRPr="00693EA4">
        <w:rPr>
          <w:sz w:val="28"/>
          <w:szCs w:val="28"/>
          <w:lang w:val="ru-RU"/>
        </w:rPr>
        <w:t>, работника МФЦ, привлекаемых организаций их работников;</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93EA4">
        <w:rPr>
          <w:sz w:val="28"/>
          <w:szCs w:val="28"/>
          <w:lang w:val="ru-RU"/>
        </w:rPr>
        <w:t>, работника МФЦ, привлекаемых организаций их работников.</w:t>
      </w:r>
    </w:p>
    <w:p w:rsidR="00824898" w:rsidRPr="00693EA4" w:rsidRDefault="00824898" w:rsidP="00824898">
      <w:pPr>
        <w:autoSpaceDE w:val="0"/>
        <w:ind w:firstLine="709"/>
        <w:jc w:val="both"/>
        <w:rPr>
          <w:sz w:val="28"/>
          <w:szCs w:val="28"/>
          <w:lang w:val="ru-RU"/>
        </w:rPr>
      </w:pPr>
      <w:r w:rsidRPr="00693EA4">
        <w:rPr>
          <w:rFonts w:eastAsia="Calibri"/>
          <w:sz w:val="28"/>
          <w:szCs w:val="28"/>
          <w:lang w:val="ru-RU" w:eastAsia="en-US"/>
        </w:rPr>
        <w:t xml:space="preserve">63. </w:t>
      </w:r>
      <w:r w:rsidRPr="00693EA4">
        <w:rPr>
          <w:sz w:val="28"/>
          <w:szCs w:val="28"/>
          <w:lang w:val="ru-RU"/>
        </w:rPr>
        <w:t>При рассмотрении жалобы заявитель имеет право:</w:t>
      </w:r>
    </w:p>
    <w:p w:rsidR="00824898" w:rsidRPr="00693EA4" w:rsidRDefault="00824898" w:rsidP="00824898">
      <w:pPr>
        <w:autoSpaceDE w:val="0"/>
        <w:ind w:firstLine="709"/>
        <w:jc w:val="both"/>
        <w:rPr>
          <w:sz w:val="28"/>
          <w:szCs w:val="28"/>
          <w:lang w:val="ru-RU"/>
        </w:rPr>
      </w:pPr>
      <w:r w:rsidRPr="00693EA4">
        <w:rPr>
          <w:sz w:val="28"/>
          <w:szCs w:val="28"/>
          <w:lang w:val="ru-RU"/>
        </w:rP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824898" w:rsidRPr="00693EA4" w:rsidRDefault="00824898" w:rsidP="00824898">
      <w:pPr>
        <w:autoSpaceDE w:val="0"/>
        <w:ind w:firstLine="709"/>
        <w:jc w:val="both"/>
        <w:rPr>
          <w:sz w:val="28"/>
          <w:szCs w:val="28"/>
          <w:lang w:val="ru-RU"/>
        </w:rPr>
      </w:pPr>
      <w:r w:rsidRPr="00693EA4">
        <w:rPr>
          <w:sz w:val="28"/>
          <w:szCs w:val="28"/>
          <w:lang w:val="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24898" w:rsidRPr="00693EA4" w:rsidRDefault="00824898" w:rsidP="00824898">
      <w:pPr>
        <w:autoSpaceDE w:val="0"/>
        <w:ind w:firstLine="709"/>
        <w:jc w:val="both"/>
        <w:rPr>
          <w:sz w:val="28"/>
          <w:szCs w:val="28"/>
          <w:lang w:val="ru-RU"/>
        </w:rPr>
      </w:pPr>
      <w:r w:rsidRPr="00693EA4">
        <w:rPr>
          <w:sz w:val="28"/>
          <w:szCs w:val="28"/>
          <w:lang w:val="ru-RU"/>
        </w:rPr>
        <w:t>3) получать в письменной форме и по желанию заявителя в электронной форме ответ по существу поставленных в жалобе вопросов;</w:t>
      </w:r>
    </w:p>
    <w:p w:rsidR="00824898" w:rsidRPr="00693EA4" w:rsidRDefault="00824898" w:rsidP="00824898">
      <w:pPr>
        <w:autoSpaceDE w:val="0"/>
        <w:ind w:firstLine="709"/>
        <w:jc w:val="both"/>
        <w:rPr>
          <w:sz w:val="28"/>
          <w:szCs w:val="28"/>
          <w:lang w:val="ru-RU"/>
        </w:rPr>
      </w:pPr>
      <w:r w:rsidRPr="00693EA4">
        <w:rPr>
          <w:sz w:val="28"/>
          <w:szCs w:val="28"/>
          <w:lang w:val="ru-RU"/>
        </w:rPr>
        <w:t>4) обращаться с заявлением о прекращении рассмотрения жалобы.</w:t>
      </w:r>
    </w:p>
    <w:p w:rsidR="00824898" w:rsidRPr="00693EA4" w:rsidRDefault="00824898" w:rsidP="00824898">
      <w:pPr>
        <w:ind w:firstLine="709"/>
        <w:jc w:val="both"/>
        <w:rPr>
          <w:sz w:val="28"/>
          <w:szCs w:val="28"/>
          <w:lang w:val="ru-RU"/>
        </w:rPr>
      </w:pPr>
      <w:r w:rsidRPr="00693EA4">
        <w:rPr>
          <w:rFonts w:eastAsia="Calibri"/>
          <w:sz w:val="28"/>
          <w:szCs w:val="28"/>
          <w:lang w:val="ru-RU" w:eastAsia="en-US"/>
        </w:rPr>
        <w:t xml:space="preserve">64. </w:t>
      </w:r>
      <w:r w:rsidRPr="00693EA4">
        <w:rPr>
          <w:sz w:val="28"/>
          <w:szCs w:val="28"/>
          <w:lang w:val="ru-RU"/>
        </w:rPr>
        <w:t>Жалоба, поступившая в администрацию Екатеринкинского сельского поселения, МФЦ, учредителю МФЦ, в привлекаемую организацию, подлежит рассмотрению в течение пятнадцати рабочих дней со дня ее регистрации, а в случае обжалования отказа администрации Екатеринкинского сельского поселения,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898" w:rsidRPr="00A21F04" w:rsidRDefault="00824898" w:rsidP="00824898">
      <w:pPr>
        <w:pStyle w:val="ConsPlusNormal0"/>
        <w:ind w:firstLine="709"/>
        <w:jc w:val="both"/>
        <w:rPr>
          <w:sz w:val="28"/>
          <w:szCs w:val="28"/>
        </w:rPr>
      </w:pPr>
      <w:r w:rsidRPr="00A21F04">
        <w:rPr>
          <w:rFonts w:eastAsia="Calibri"/>
          <w:sz w:val="28"/>
          <w:szCs w:val="28"/>
        </w:rPr>
        <w:t>6</w:t>
      </w:r>
      <w:r>
        <w:rPr>
          <w:rFonts w:eastAsia="Calibri"/>
          <w:sz w:val="28"/>
          <w:szCs w:val="28"/>
        </w:rPr>
        <w:t>5</w:t>
      </w:r>
      <w:r w:rsidRPr="00A21F04">
        <w:rPr>
          <w:rFonts w:eastAsia="Calibri"/>
          <w:sz w:val="28"/>
          <w:szCs w:val="28"/>
        </w:rPr>
        <w:t xml:space="preserve">. </w:t>
      </w:r>
      <w:r w:rsidRPr="00A21F04">
        <w:rPr>
          <w:sz w:val="28"/>
          <w:szCs w:val="28"/>
        </w:rPr>
        <w:t>Основания для приостановления рассмотрения жалобы отсутствуют.</w:t>
      </w:r>
    </w:p>
    <w:p w:rsidR="00824898" w:rsidRPr="00A21F04" w:rsidRDefault="00824898" w:rsidP="00824898">
      <w:pPr>
        <w:pStyle w:val="ConsPlusNormal0"/>
        <w:ind w:firstLine="709"/>
        <w:jc w:val="both"/>
        <w:rPr>
          <w:sz w:val="28"/>
          <w:szCs w:val="28"/>
        </w:rPr>
      </w:pPr>
      <w:r w:rsidRPr="00A21F04">
        <w:rPr>
          <w:sz w:val="28"/>
          <w:szCs w:val="28"/>
        </w:rPr>
        <w:t>6</w:t>
      </w:r>
      <w:r>
        <w:rPr>
          <w:sz w:val="28"/>
          <w:szCs w:val="28"/>
        </w:rPr>
        <w:t>6</w:t>
      </w:r>
      <w:r w:rsidRPr="00A21F04">
        <w:rPr>
          <w:sz w:val="28"/>
          <w:szCs w:val="28"/>
        </w:rPr>
        <w:t>. Ответ на жалобу не дается в случаях, если в ней:</w:t>
      </w:r>
    </w:p>
    <w:p w:rsidR="00824898" w:rsidRPr="00A21F04" w:rsidRDefault="00824898" w:rsidP="00824898">
      <w:pPr>
        <w:pStyle w:val="ConsPlusNormal0"/>
        <w:ind w:firstLine="709"/>
        <w:jc w:val="both"/>
        <w:rPr>
          <w:sz w:val="28"/>
          <w:szCs w:val="28"/>
        </w:rPr>
      </w:pPr>
      <w:r w:rsidRPr="00A21F04">
        <w:rPr>
          <w:sz w:val="28"/>
          <w:szCs w:val="28"/>
        </w:rPr>
        <w:t>1) не указаны фамилия заявителя, направившего жалобу, и адрес, по которому должен быть направлен ответ;</w:t>
      </w:r>
    </w:p>
    <w:p w:rsidR="00824898" w:rsidRPr="00A21F04" w:rsidRDefault="00824898" w:rsidP="00824898">
      <w:pPr>
        <w:pStyle w:val="ConsPlusNormal0"/>
        <w:ind w:firstLine="709"/>
        <w:jc w:val="both"/>
        <w:rPr>
          <w:sz w:val="28"/>
          <w:szCs w:val="28"/>
        </w:rPr>
      </w:pPr>
      <w:r w:rsidRPr="00A21F04">
        <w:rPr>
          <w:sz w:val="28"/>
          <w:szCs w:val="28"/>
        </w:rPr>
        <w:t>2)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rsidR="00824898" w:rsidRPr="00A21F04" w:rsidRDefault="00824898" w:rsidP="00824898">
      <w:pPr>
        <w:pStyle w:val="ConsPlusNormal0"/>
        <w:ind w:firstLine="709"/>
        <w:jc w:val="both"/>
        <w:rPr>
          <w:sz w:val="28"/>
          <w:szCs w:val="28"/>
        </w:rPr>
      </w:pPr>
      <w:r w:rsidRPr="00A21F04">
        <w:rPr>
          <w:sz w:val="28"/>
          <w:szCs w:val="28"/>
        </w:rPr>
        <w:t>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rsidR="00824898" w:rsidRPr="00457982" w:rsidRDefault="00824898" w:rsidP="00824898">
      <w:pPr>
        <w:pStyle w:val="ConsPlusNormal0"/>
        <w:ind w:firstLine="709"/>
        <w:jc w:val="both"/>
        <w:rPr>
          <w:sz w:val="28"/>
          <w:szCs w:val="28"/>
        </w:rPr>
      </w:pPr>
      <w:r w:rsidRPr="00457982">
        <w:rPr>
          <w:sz w:val="28"/>
          <w:szCs w:val="28"/>
        </w:rPr>
        <w:t>4)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lastRenderedPageBreak/>
        <w:t>67. По результатам рассмотрения жалобы принимается одно из следующих решений:</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нормативными актами;</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2) в удовлетворении жалобы отказывается.</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В случае признания жалобы подлежащей удовлетворению в ответе заявителю дается информация о действиях, осуществляемых администрацией Екатеринкинского сельского поселения</w:t>
      </w:r>
      <w:r w:rsidRPr="00693EA4">
        <w:rPr>
          <w:rFonts w:eastAsia="Calibri"/>
          <w:i/>
          <w:sz w:val="28"/>
          <w:szCs w:val="28"/>
          <w:lang w:val="ru-RU" w:eastAsia="en-US"/>
        </w:rPr>
        <w:t>,</w:t>
      </w:r>
      <w:r w:rsidRPr="00693EA4">
        <w:rPr>
          <w:rFonts w:eastAsia="Calibri"/>
          <w:sz w:val="28"/>
          <w:szCs w:val="28"/>
          <w:lang w:val="ru-RU" w:eastAsia="en-US"/>
        </w:rPr>
        <w:t xml:space="preserve">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898" w:rsidRPr="00693EA4" w:rsidRDefault="00824898" w:rsidP="00824898">
      <w:pPr>
        <w:adjustRightInd w:val="0"/>
        <w:ind w:firstLine="709"/>
        <w:jc w:val="both"/>
        <w:outlineLvl w:val="1"/>
        <w:rPr>
          <w:rFonts w:eastAsia="Calibri"/>
          <w:sz w:val="28"/>
          <w:szCs w:val="28"/>
          <w:lang w:val="ru-RU" w:eastAsia="en-US"/>
        </w:rPr>
      </w:pPr>
      <w:r w:rsidRPr="00693EA4">
        <w:rPr>
          <w:rFonts w:eastAsia="Calibri"/>
          <w:sz w:val="28"/>
          <w:szCs w:val="28"/>
          <w:lang w:val="ru-RU"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898" w:rsidRPr="00693EA4" w:rsidRDefault="00824898" w:rsidP="00824898">
      <w:pPr>
        <w:adjustRightInd w:val="0"/>
        <w:ind w:firstLine="709"/>
        <w:jc w:val="both"/>
        <w:outlineLvl w:val="1"/>
        <w:rPr>
          <w:sz w:val="28"/>
          <w:szCs w:val="28"/>
          <w:lang w:val="ru-RU"/>
        </w:rPr>
      </w:pPr>
      <w:r w:rsidRPr="00693EA4">
        <w:rPr>
          <w:rFonts w:eastAsia="Calibri"/>
          <w:sz w:val="28"/>
          <w:szCs w:val="28"/>
          <w:lang w:val="ru-RU" w:eastAsia="en-US"/>
        </w:rPr>
        <w:t>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наделенное  полномочиями по рассмотрению жалоб, незамедлительно направляет  имеющиеся материалы в органы прокуратуры</w:t>
      </w:r>
      <w:r w:rsidRPr="00693EA4">
        <w:rPr>
          <w:sz w:val="28"/>
          <w:szCs w:val="28"/>
          <w:lang w:val="ru-RU"/>
        </w:rPr>
        <w:t xml:space="preserve">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 муниципальными правовыми актами.</w:t>
      </w: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Default="00824898" w:rsidP="00824898">
      <w:pPr>
        <w:pStyle w:val="ConsPlusNormal0"/>
        <w:ind w:firstLine="709"/>
        <w:jc w:val="right"/>
        <w:outlineLvl w:val="1"/>
        <w:rPr>
          <w:sz w:val="28"/>
          <w:szCs w:val="28"/>
        </w:rPr>
      </w:pPr>
    </w:p>
    <w:p w:rsidR="00824898" w:rsidRPr="00A21F04" w:rsidRDefault="00824898" w:rsidP="00824898">
      <w:pPr>
        <w:pStyle w:val="ConsPlusNormal0"/>
        <w:ind w:firstLine="709"/>
        <w:jc w:val="right"/>
        <w:outlineLvl w:val="1"/>
        <w:rPr>
          <w:sz w:val="28"/>
          <w:szCs w:val="28"/>
        </w:rPr>
      </w:pPr>
      <w:r w:rsidRPr="00A21F04">
        <w:rPr>
          <w:sz w:val="28"/>
          <w:szCs w:val="28"/>
        </w:rPr>
        <w:t>Приложение № 1</w:t>
      </w:r>
    </w:p>
    <w:p w:rsidR="00824898" w:rsidRPr="00A21F04" w:rsidRDefault="00824898" w:rsidP="00824898">
      <w:pPr>
        <w:pStyle w:val="ConsPlusNormal0"/>
        <w:ind w:firstLine="709"/>
        <w:jc w:val="right"/>
        <w:rPr>
          <w:sz w:val="28"/>
          <w:szCs w:val="28"/>
        </w:rPr>
      </w:pPr>
      <w:r w:rsidRPr="00A21F04">
        <w:rPr>
          <w:sz w:val="28"/>
          <w:szCs w:val="28"/>
        </w:rPr>
        <w:t xml:space="preserve">к </w:t>
      </w:r>
      <w:r>
        <w:rPr>
          <w:sz w:val="28"/>
          <w:szCs w:val="28"/>
        </w:rPr>
        <w:t>а</w:t>
      </w:r>
      <w:r w:rsidRPr="00A21F04">
        <w:rPr>
          <w:sz w:val="28"/>
          <w:szCs w:val="28"/>
        </w:rPr>
        <w:t>дминистративному регламенту</w:t>
      </w:r>
    </w:p>
    <w:p w:rsidR="00824898" w:rsidRDefault="00824898" w:rsidP="00824898">
      <w:pPr>
        <w:pStyle w:val="ConsPlusNormal0"/>
        <w:ind w:firstLine="709"/>
        <w:jc w:val="right"/>
        <w:rPr>
          <w:sz w:val="28"/>
          <w:szCs w:val="28"/>
        </w:rPr>
      </w:pPr>
      <w:r w:rsidRPr="00A21F04">
        <w:rPr>
          <w:sz w:val="28"/>
          <w:szCs w:val="28"/>
        </w:rPr>
        <w:t>предоставления</w:t>
      </w:r>
      <w:r>
        <w:rPr>
          <w:sz w:val="28"/>
          <w:szCs w:val="28"/>
        </w:rPr>
        <w:t xml:space="preserve"> администрацией</w:t>
      </w:r>
    </w:p>
    <w:p w:rsidR="00824898" w:rsidRDefault="00824898" w:rsidP="00824898">
      <w:pPr>
        <w:pStyle w:val="ConsPlusNormal0"/>
        <w:ind w:firstLine="709"/>
        <w:jc w:val="right"/>
        <w:rPr>
          <w:sz w:val="28"/>
          <w:szCs w:val="28"/>
        </w:rPr>
      </w:pPr>
      <w:r>
        <w:rPr>
          <w:sz w:val="28"/>
          <w:szCs w:val="28"/>
        </w:rPr>
        <w:t>Екатеринкинского сельского поселения</w:t>
      </w:r>
    </w:p>
    <w:p w:rsidR="00824898" w:rsidRDefault="00824898" w:rsidP="00824898">
      <w:pPr>
        <w:pStyle w:val="ConsPlusNormal0"/>
        <w:ind w:firstLine="709"/>
        <w:jc w:val="right"/>
        <w:rPr>
          <w:sz w:val="28"/>
          <w:szCs w:val="28"/>
        </w:rPr>
      </w:pPr>
      <w:r w:rsidRPr="00A21F04">
        <w:rPr>
          <w:sz w:val="28"/>
          <w:szCs w:val="28"/>
        </w:rPr>
        <w:t>муниципальной услуги</w:t>
      </w:r>
    </w:p>
    <w:p w:rsidR="00824898" w:rsidRDefault="00824898" w:rsidP="00824898">
      <w:pPr>
        <w:pStyle w:val="ConsPlusNormal0"/>
        <w:ind w:firstLine="709"/>
        <w:jc w:val="right"/>
        <w:rPr>
          <w:sz w:val="28"/>
          <w:szCs w:val="28"/>
        </w:rPr>
      </w:pPr>
      <w:r>
        <w:rPr>
          <w:sz w:val="28"/>
          <w:szCs w:val="28"/>
        </w:rPr>
        <w:t>по предоставлению информации</w:t>
      </w:r>
    </w:p>
    <w:p w:rsidR="00824898" w:rsidRDefault="00824898" w:rsidP="00824898">
      <w:pPr>
        <w:pStyle w:val="ConsPlusNormal0"/>
        <w:ind w:firstLine="709"/>
        <w:jc w:val="right"/>
        <w:rPr>
          <w:sz w:val="28"/>
          <w:szCs w:val="28"/>
        </w:rPr>
      </w:pPr>
      <w:r>
        <w:rPr>
          <w:sz w:val="28"/>
          <w:szCs w:val="28"/>
        </w:rPr>
        <w:t>об объектах недвижимого имущества,</w:t>
      </w:r>
    </w:p>
    <w:p w:rsidR="00824898" w:rsidRDefault="00824898" w:rsidP="00824898">
      <w:pPr>
        <w:pStyle w:val="ConsPlusNormal0"/>
        <w:ind w:firstLine="709"/>
        <w:jc w:val="right"/>
        <w:rPr>
          <w:sz w:val="28"/>
          <w:szCs w:val="28"/>
        </w:rPr>
      </w:pPr>
      <w:r>
        <w:rPr>
          <w:sz w:val="28"/>
          <w:szCs w:val="28"/>
        </w:rPr>
        <w:t>находящихся в муниципальной собственности</w:t>
      </w:r>
    </w:p>
    <w:p w:rsidR="00824898" w:rsidRPr="00A21F04" w:rsidRDefault="00824898" w:rsidP="00824898">
      <w:pPr>
        <w:pStyle w:val="ConsPlusNormal0"/>
        <w:ind w:firstLine="709"/>
        <w:jc w:val="right"/>
        <w:rPr>
          <w:sz w:val="28"/>
          <w:szCs w:val="28"/>
        </w:rPr>
      </w:pPr>
      <w:r>
        <w:rPr>
          <w:sz w:val="28"/>
          <w:szCs w:val="28"/>
        </w:rPr>
        <w:t>и предназначенных для сдачи в аренду</w:t>
      </w:r>
    </w:p>
    <w:p w:rsidR="00824898" w:rsidRPr="00A21F04" w:rsidRDefault="00824898" w:rsidP="00824898">
      <w:pPr>
        <w:pStyle w:val="ConsPlusNormal0"/>
        <w:ind w:firstLine="709"/>
        <w:jc w:val="right"/>
        <w:rPr>
          <w:sz w:val="28"/>
          <w:szCs w:val="28"/>
        </w:rPr>
      </w:pPr>
    </w:p>
    <w:p w:rsidR="00824898" w:rsidRPr="00693EA4" w:rsidRDefault="00824898" w:rsidP="00824898">
      <w:pPr>
        <w:widowControl w:val="0"/>
        <w:autoSpaceDE w:val="0"/>
        <w:autoSpaceDN w:val="0"/>
        <w:adjustRightInd w:val="0"/>
        <w:ind w:firstLine="709"/>
        <w:jc w:val="right"/>
        <w:rPr>
          <w:sz w:val="28"/>
          <w:szCs w:val="28"/>
          <w:lang w:val="ru-RU"/>
        </w:rPr>
      </w:pP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ФОРМА</w:t>
      </w:r>
    </w:p>
    <w:p w:rsidR="00824898" w:rsidRPr="00693EA4" w:rsidRDefault="00824898" w:rsidP="00824898">
      <w:pPr>
        <w:widowControl w:val="0"/>
        <w:autoSpaceDE w:val="0"/>
        <w:autoSpaceDN w:val="0"/>
        <w:adjustRightInd w:val="0"/>
        <w:ind w:firstLine="709"/>
        <w:jc w:val="right"/>
        <w:rPr>
          <w:sz w:val="28"/>
          <w:szCs w:val="28"/>
          <w:lang w:val="ru-RU"/>
        </w:rPr>
      </w:pPr>
    </w:p>
    <w:p w:rsidR="00824898" w:rsidRPr="00693EA4" w:rsidRDefault="00824898" w:rsidP="00824898">
      <w:pPr>
        <w:widowControl w:val="0"/>
        <w:autoSpaceDE w:val="0"/>
        <w:autoSpaceDN w:val="0"/>
        <w:adjustRightInd w:val="0"/>
        <w:ind w:firstLine="709"/>
        <w:jc w:val="right"/>
        <w:rPr>
          <w:sz w:val="28"/>
          <w:szCs w:val="28"/>
          <w:lang w:val="ru-RU"/>
        </w:rPr>
      </w:pPr>
    </w:p>
    <w:p w:rsidR="00824898" w:rsidRPr="00693EA4" w:rsidRDefault="00824898" w:rsidP="00824898">
      <w:pPr>
        <w:widowControl w:val="0"/>
        <w:autoSpaceDE w:val="0"/>
        <w:autoSpaceDN w:val="0"/>
        <w:adjustRightInd w:val="0"/>
        <w:ind w:firstLine="709"/>
        <w:jc w:val="right"/>
        <w:rPr>
          <w:sz w:val="28"/>
          <w:szCs w:val="28"/>
          <w:lang w:val="ru-RU"/>
        </w:rPr>
      </w:pPr>
      <w:r w:rsidRPr="00693EA4">
        <w:rPr>
          <w:i/>
          <w:sz w:val="28"/>
          <w:szCs w:val="28"/>
          <w:u w:val="single"/>
          <w:lang w:val="ru-RU"/>
        </w:rPr>
        <w:t>Руководителю</w:t>
      </w:r>
      <w:r w:rsidRPr="00693EA4">
        <w:rPr>
          <w:sz w:val="28"/>
          <w:szCs w:val="28"/>
          <w:lang w:val="ru-RU"/>
        </w:rPr>
        <w:t xml:space="preserve"> _____________________</w:t>
      </w:r>
    </w:p>
    <w:p w:rsidR="00824898" w:rsidRPr="00693EA4" w:rsidRDefault="00824898" w:rsidP="00824898">
      <w:pPr>
        <w:widowControl w:val="0"/>
        <w:autoSpaceDE w:val="0"/>
        <w:autoSpaceDN w:val="0"/>
        <w:adjustRightInd w:val="0"/>
        <w:ind w:firstLine="709"/>
        <w:jc w:val="right"/>
        <w:rPr>
          <w:i/>
          <w:color w:val="000000"/>
          <w:szCs w:val="28"/>
          <w:lang w:val="ru-RU"/>
        </w:rPr>
      </w:pPr>
      <w:r w:rsidRPr="00693EA4">
        <w:rPr>
          <w:i/>
          <w:iCs/>
          <w:color w:val="000000"/>
          <w:szCs w:val="28"/>
          <w:lang w:val="ru-RU"/>
        </w:rPr>
        <w:t>(наименование</w:t>
      </w:r>
      <w:r w:rsidRPr="00693EA4">
        <w:rPr>
          <w:color w:val="000000"/>
          <w:szCs w:val="28"/>
          <w:lang w:val="ru-RU"/>
        </w:rPr>
        <w:t xml:space="preserve"> </w:t>
      </w:r>
      <w:r w:rsidRPr="00693EA4">
        <w:rPr>
          <w:i/>
          <w:color w:val="000000"/>
          <w:szCs w:val="28"/>
          <w:lang w:val="ru-RU"/>
        </w:rPr>
        <w:t>структурного</w:t>
      </w:r>
    </w:p>
    <w:p w:rsidR="00824898" w:rsidRPr="00693EA4" w:rsidRDefault="00824898" w:rsidP="00824898">
      <w:pPr>
        <w:widowControl w:val="0"/>
        <w:autoSpaceDE w:val="0"/>
        <w:autoSpaceDN w:val="0"/>
        <w:adjustRightInd w:val="0"/>
        <w:ind w:firstLine="709"/>
        <w:jc w:val="right"/>
        <w:rPr>
          <w:i/>
          <w:iCs/>
          <w:szCs w:val="28"/>
          <w:lang w:val="ru-RU"/>
        </w:rPr>
      </w:pPr>
      <w:r w:rsidRPr="00693EA4">
        <w:rPr>
          <w:i/>
          <w:color w:val="000000"/>
          <w:szCs w:val="28"/>
          <w:lang w:val="ru-RU"/>
        </w:rPr>
        <w:t xml:space="preserve">подразделения </w:t>
      </w:r>
      <w:r w:rsidRPr="00693EA4">
        <w:rPr>
          <w:i/>
          <w:iCs/>
          <w:szCs w:val="28"/>
          <w:lang w:val="ru-RU"/>
        </w:rPr>
        <w:t>органа</w:t>
      </w:r>
    </w:p>
    <w:p w:rsidR="00824898" w:rsidRPr="00693EA4" w:rsidRDefault="00824898" w:rsidP="00824898">
      <w:pPr>
        <w:widowControl w:val="0"/>
        <w:autoSpaceDE w:val="0"/>
        <w:autoSpaceDN w:val="0"/>
        <w:adjustRightInd w:val="0"/>
        <w:ind w:firstLine="709"/>
        <w:jc w:val="right"/>
        <w:rPr>
          <w:szCs w:val="28"/>
          <w:lang w:val="ru-RU"/>
        </w:rPr>
      </w:pPr>
      <w:r w:rsidRPr="00693EA4">
        <w:rPr>
          <w:i/>
          <w:iCs/>
          <w:szCs w:val="28"/>
          <w:lang w:val="ru-RU"/>
        </w:rPr>
        <w:t>местного самоуправления)</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от ________________________________</w:t>
      </w:r>
    </w:p>
    <w:p w:rsidR="00824898" w:rsidRPr="00693EA4" w:rsidRDefault="00824898" w:rsidP="00824898">
      <w:pPr>
        <w:widowControl w:val="0"/>
        <w:autoSpaceDE w:val="0"/>
        <w:autoSpaceDN w:val="0"/>
        <w:adjustRightInd w:val="0"/>
        <w:ind w:firstLine="709"/>
        <w:jc w:val="right"/>
        <w:rPr>
          <w:i/>
          <w:szCs w:val="28"/>
          <w:lang w:val="ru-RU"/>
        </w:rPr>
      </w:pPr>
      <w:r w:rsidRPr="00693EA4">
        <w:rPr>
          <w:i/>
          <w:szCs w:val="28"/>
          <w:lang w:val="ru-RU"/>
        </w:rPr>
        <w:t>(Ф.И.О. полностью/</w:t>
      </w:r>
    </w:p>
    <w:p w:rsidR="00824898" w:rsidRPr="00693EA4" w:rsidRDefault="00824898" w:rsidP="00824898">
      <w:pPr>
        <w:widowControl w:val="0"/>
        <w:autoSpaceDE w:val="0"/>
        <w:autoSpaceDN w:val="0"/>
        <w:adjustRightInd w:val="0"/>
        <w:ind w:firstLine="709"/>
        <w:jc w:val="right"/>
        <w:rPr>
          <w:i/>
          <w:szCs w:val="28"/>
          <w:lang w:val="ru-RU"/>
        </w:rPr>
      </w:pPr>
      <w:r w:rsidRPr="00693EA4">
        <w:rPr>
          <w:i/>
          <w:szCs w:val="28"/>
          <w:lang w:val="ru-RU"/>
        </w:rPr>
        <w:t>наименование юридического лица/</w:t>
      </w:r>
    </w:p>
    <w:p w:rsidR="00824898" w:rsidRPr="00693EA4" w:rsidRDefault="00824898" w:rsidP="00824898">
      <w:pPr>
        <w:widowControl w:val="0"/>
        <w:autoSpaceDE w:val="0"/>
        <w:autoSpaceDN w:val="0"/>
        <w:adjustRightInd w:val="0"/>
        <w:ind w:firstLine="709"/>
        <w:jc w:val="right"/>
        <w:rPr>
          <w:i/>
          <w:szCs w:val="28"/>
          <w:lang w:val="ru-RU"/>
        </w:rPr>
      </w:pPr>
      <w:r w:rsidRPr="00693EA4">
        <w:rPr>
          <w:i/>
          <w:szCs w:val="28"/>
          <w:lang w:val="ru-RU"/>
        </w:rPr>
        <w:t>Ф.И.О. индивидуального предпринимателя)</w:t>
      </w:r>
    </w:p>
    <w:p w:rsidR="00824898" w:rsidRPr="00693EA4" w:rsidRDefault="00824898" w:rsidP="00824898">
      <w:pPr>
        <w:widowControl w:val="0"/>
        <w:autoSpaceDE w:val="0"/>
        <w:autoSpaceDN w:val="0"/>
        <w:adjustRightInd w:val="0"/>
        <w:ind w:firstLine="709"/>
        <w:jc w:val="right"/>
        <w:rPr>
          <w:szCs w:val="28"/>
          <w:lang w:val="ru-RU"/>
        </w:rPr>
      </w:pP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проживающего/находящегося по адресу:</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________________________________</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документ, удостоверяющий личность:</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________________________________</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ИНН _____________________________</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ОГРН ____________________________</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в лице____________________________</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_________________________________</w:t>
      </w:r>
    </w:p>
    <w:p w:rsidR="00824898" w:rsidRPr="00693EA4" w:rsidRDefault="00824898" w:rsidP="00824898">
      <w:pPr>
        <w:widowControl w:val="0"/>
        <w:autoSpaceDE w:val="0"/>
        <w:autoSpaceDN w:val="0"/>
        <w:adjustRightInd w:val="0"/>
        <w:ind w:firstLine="709"/>
        <w:jc w:val="right"/>
        <w:rPr>
          <w:i/>
          <w:szCs w:val="28"/>
          <w:lang w:val="ru-RU"/>
        </w:rPr>
      </w:pPr>
      <w:r w:rsidRPr="00693EA4">
        <w:rPr>
          <w:i/>
          <w:szCs w:val="28"/>
          <w:lang w:val="ru-RU"/>
        </w:rPr>
        <w:t>(Ф.И.О. (должность)</w:t>
      </w:r>
    </w:p>
    <w:p w:rsidR="00824898" w:rsidRPr="00693EA4" w:rsidRDefault="00824898" w:rsidP="00824898">
      <w:pPr>
        <w:widowControl w:val="0"/>
        <w:autoSpaceDE w:val="0"/>
        <w:autoSpaceDN w:val="0"/>
        <w:adjustRightInd w:val="0"/>
        <w:ind w:firstLine="709"/>
        <w:jc w:val="right"/>
        <w:rPr>
          <w:i/>
          <w:szCs w:val="28"/>
          <w:lang w:val="ru-RU"/>
        </w:rPr>
      </w:pPr>
      <w:r w:rsidRPr="00693EA4">
        <w:rPr>
          <w:i/>
          <w:szCs w:val="28"/>
          <w:lang w:val="ru-RU"/>
        </w:rPr>
        <w:t>представителя заявителя)</w:t>
      </w:r>
    </w:p>
    <w:p w:rsidR="00824898" w:rsidRPr="00693EA4" w:rsidRDefault="00824898" w:rsidP="00824898">
      <w:pPr>
        <w:widowControl w:val="0"/>
        <w:autoSpaceDE w:val="0"/>
        <w:autoSpaceDN w:val="0"/>
        <w:adjustRightInd w:val="0"/>
        <w:ind w:firstLine="709"/>
        <w:jc w:val="right"/>
        <w:rPr>
          <w:szCs w:val="28"/>
          <w:lang w:val="ru-RU"/>
        </w:rPr>
      </w:pP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действующего на основании:</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_________________________________</w:t>
      </w:r>
    </w:p>
    <w:p w:rsidR="00824898" w:rsidRPr="00693EA4" w:rsidRDefault="00824898" w:rsidP="00824898">
      <w:pPr>
        <w:widowControl w:val="0"/>
        <w:autoSpaceDE w:val="0"/>
        <w:autoSpaceDN w:val="0"/>
        <w:adjustRightInd w:val="0"/>
        <w:ind w:firstLine="709"/>
        <w:jc w:val="right"/>
        <w:rPr>
          <w:sz w:val="28"/>
          <w:szCs w:val="28"/>
          <w:lang w:val="ru-RU"/>
        </w:rPr>
      </w:pP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контактный телефон________________</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lastRenderedPageBreak/>
        <w:t>почтовый адрес____________________</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адрес электронной почты (при наличии)</w:t>
      </w:r>
    </w:p>
    <w:p w:rsidR="00824898" w:rsidRPr="00693EA4" w:rsidRDefault="00824898" w:rsidP="00824898">
      <w:pPr>
        <w:widowControl w:val="0"/>
        <w:autoSpaceDE w:val="0"/>
        <w:autoSpaceDN w:val="0"/>
        <w:adjustRightInd w:val="0"/>
        <w:ind w:firstLine="709"/>
        <w:jc w:val="right"/>
        <w:rPr>
          <w:sz w:val="28"/>
          <w:szCs w:val="28"/>
          <w:lang w:val="ru-RU"/>
        </w:rPr>
      </w:pPr>
      <w:r w:rsidRPr="00693EA4">
        <w:rPr>
          <w:sz w:val="28"/>
          <w:szCs w:val="28"/>
          <w:lang w:val="ru-RU"/>
        </w:rPr>
        <w:t>_________________________________</w:t>
      </w:r>
    </w:p>
    <w:p w:rsidR="00824898" w:rsidRPr="00693EA4" w:rsidRDefault="00824898" w:rsidP="00824898">
      <w:pPr>
        <w:widowControl w:val="0"/>
        <w:autoSpaceDE w:val="0"/>
        <w:autoSpaceDN w:val="0"/>
        <w:adjustRightInd w:val="0"/>
        <w:ind w:firstLine="709"/>
        <w:jc w:val="center"/>
        <w:rPr>
          <w:sz w:val="28"/>
          <w:szCs w:val="28"/>
          <w:lang w:val="ru-RU"/>
        </w:rPr>
      </w:pPr>
    </w:p>
    <w:p w:rsidR="00824898" w:rsidRPr="00693EA4" w:rsidRDefault="00824898" w:rsidP="00824898">
      <w:pPr>
        <w:widowControl w:val="0"/>
        <w:autoSpaceDE w:val="0"/>
        <w:autoSpaceDN w:val="0"/>
        <w:adjustRightInd w:val="0"/>
        <w:ind w:firstLine="709"/>
        <w:jc w:val="center"/>
        <w:rPr>
          <w:sz w:val="28"/>
          <w:szCs w:val="28"/>
          <w:lang w:val="ru-RU"/>
        </w:rPr>
      </w:pP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ЗАПРОС</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о предоставлении информации об объектах недвижимого</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имущества, находящихся в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widowControl w:val="0"/>
        <w:autoSpaceDE w:val="0"/>
        <w:autoSpaceDN w:val="0"/>
        <w:adjustRightInd w:val="0"/>
        <w:ind w:firstLine="709"/>
        <w:jc w:val="center"/>
        <w:rPr>
          <w:sz w:val="28"/>
          <w:szCs w:val="28"/>
          <w:lang w:val="ru-RU"/>
        </w:rPr>
      </w:pPr>
    </w:p>
    <w:p w:rsidR="00824898" w:rsidRPr="00A21F04" w:rsidRDefault="00824898" w:rsidP="00824898">
      <w:pPr>
        <w:pStyle w:val="ConsPlusNonformat"/>
        <w:ind w:firstLine="709"/>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Прошу предоставить инфор</w:t>
      </w:r>
      <w:r>
        <w:rPr>
          <w:rFonts w:ascii="Times New Roman" w:eastAsiaTheme="minorHAnsi" w:hAnsi="Times New Roman" w:cs="Times New Roman"/>
          <w:sz w:val="28"/>
          <w:szCs w:val="28"/>
          <w:lang w:eastAsia="en-US"/>
        </w:rPr>
        <w:t xml:space="preserve">мацию об объектах недвижимого </w:t>
      </w:r>
      <w:r w:rsidRPr="00A21F04">
        <w:rPr>
          <w:rFonts w:ascii="Times New Roman" w:eastAsiaTheme="minorHAnsi" w:hAnsi="Times New Roman" w:cs="Times New Roman"/>
          <w:sz w:val="28"/>
          <w:szCs w:val="28"/>
          <w:lang w:eastAsia="en-US"/>
        </w:rPr>
        <w:t>имущества, находящихся в муниципальной собственности и предназначенных для сдачи в аренду.</w:t>
      </w:r>
    </w:p>
    <w:p w:rsidR="00824898" w:rsidRPr="00A21F04" w:rsidRDefault="00824898" w:rsidP="00824898">
      <w:pPr>
        <w:pStyle w:val="ConsPlusNonformat"/>
        <w:ind w:firstLine="709"/>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 xml:space="preserve">Вид объекта: </w:t>
      </w:r>
      <w:r w:rsidRPr="00A21F04">
        <w:rPr>
          <w:rFonts w:ascii="Times New Roman" w:hAnsi="Times New Roman" w:cs="Times New Roman"/>
          <w:sz w:val="28"/>
          <w:szCs w:val="28"/>
        </w:rPr>
        <w:t>нежилые помещения, здания (нужное подчеркнуть).</w:t>
      </w:r>
    </w:p>
    <w:p w:rsidR="00824898" w:rsidRPr="00A21F04" w:rsidRDefault="00824898" w:rsidP="00824898">
      <w:pPr>
        <w:pStyle w:val="ConsPlusNonformat"/>
        <w:ind w:firstLine="709"/>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Месторасположение:</w:t>
      </w:r>
      <w:r>
        <w:rPr>
          <w:rFonts w:ascii="Times New Roman" w:eastAsiaTheme="minorHAnsi" w:hAnsi="Times New Roman" w:cs="Times New Roman"/>
          <w:sz w:val="28"/>
          <w:szCs w:val="28"/>
          <w:lang w:eastAsia="en-US"/>
        </w:rPr>
        <w:t xml:space="preserve"> _</w:t>
      </w:r>
      <w:r w:rsidRPr="00A21F04">
        <w:rPr>
          <w:rFonts w:ascii="Times New Roman" w:hAnsi="Times New Roman" w:cs="Times New Roman"/>
          <w:sz w:val="28"/>
          <w:szCs w:val="28"/>
        </w:rPr>
        <w:t>________________________________________</w:t>
      </w:r>
    </w:p>
    <w:p w:rsidR="00824898" w:rsidRPr="00EA2320" w:rsidRDefault="00824898" w:rsidP="00824898">
      <w:pPr>
        <w:pStyle w:val="ConsPlusNonformat"/>
        <w:ind w:firstLine="709"/>
        <w:jc w:val="right"/>
        <w:rPr>
          <w:rFonts w:ascii="Times New Roman" w:hAnsi="Times New Roman" w:cs="Times New Roman"/>
          <w:i/>
          <w:sz w:val="28"/>
          <w:szCs w:val="28"/>
        </w:rPr>
      </w:pPr>
      <w:r w:rsidRPr="00EA2320">
        <w:rPr>
          <w:rFonts w:ascii="Times New Roman" w:hAnsi="Times New Roman" w:cs="Times New Roman"/>
          <w:i/>
          <w:sz w:val="28"/>
          <w:szCs w:val="28"/>
        </w:rPr>
        <w:t>(указывается территория, на которой могут располагаться</w:t>
      </w:r>
    </w:p>
    <w:p w:rsidR="00824898" w:rsidRPr="00EA2320" w:rsidRDefault="00824898" w:rsidP="00824898">
      <w:pPr>
        <w:pStyle w:val="ConsPlusNonformat"/>
        <w:ind w:firstLine="709"/>
        <w:jc w:val="center"/>
        <w:rPr>
          <w:rFonts w:ascii="Times New Roman" w:hAnsi="Times New Roman" w:cs="Times New Roman"/>
          <w:i/>
          <w:sz w:val="28"/>
          <w:szCs w:val="28"/>
        </w:rPr>
      </w:pPr>
      <w:r w:rsidRPr="00EA2320">
        <w:rPr>
          <w:rFonts w:ascii="Times New Roman" w:hAnsi="Times New Roman" w:cs="Times New Roman"/>
          <w:i/>
          <w:sz w:val="28"/>
          <w:szCs w:val="28"/>
        </w:rPr>
        <w:t>объекты, интересующие заявителя)</w:t>
      </w:r>
    </w:p>
    <w:p w:rsidR="00824898" w:rsidRPr="00A21F04" w:rsidRDefault="00824898" w:rsidP="00824898">
      <w:pPr>
        <w:pStyle w:val="ConsPlusNonformat"/>
        <w:ind w:firstLine="709"/>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Площадь: ____ кв.м</w:t>
      </w:r>
      <w:r>
        <w:rPr>
          <w:rFonts w:ascii="Times New Roman" w:eastAsiaTheme="minorHAnsi" w:hAnsi="Times New Roman" w:cs="Times New Roman"/>
          <w:sz w:val="28"/>
          <w:szCs w:val="28"/>
          <w:lang w:eastAsia="en-US"/>
        </w:rPr>
        <w:t>.</w:t>
      </w:r>
      <w:r w:rsidRPr="00A21F04">
        <w:rPr>
          <w:rFonts w:ascii="Times New Roman" w:hAnsi="Times New Roman" w:cs="Times New Roman"/>
          <w:sz w:val="28"/>
          <w:szCs w:val="28"/>
        </w:rPr>
        <w:t xml:space="preserve"> (по желанию заявителя указывается площадь, необходимая для получения в аренду).</w:t>
      </w:r>
    </w:p>
    <w:p w:rsidR="00824898" w:rsidRPr="00A21F04" w:rsidRDefault="00824898" w:rsidP="00824898">
      <w:pPr>
        <w:pStyle w:val="ConsPlusNonformat"/>
        <w:ind w:firstLine="709"/>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Вид деятельности:</w:t>
      </w:r>
      <w:r w:rsidRPr="00A21F04">
        <w:rPr>
          <w:rFonts w:ascii="Times New Roman" w:hAnsi="Times New Roman" w:cs="Times New Roman"/>
          <w:sz w:val="28"/>
          <w:szCs w:val="28"/>
        </w:rPr>
        <w:t xml:space="preserve"> _______________</w:t>
      </w:r>
      <w:r>
        <w:rPr>
          <w:rFonts w:ascii="Times New Roman" w:hAnsi="Times New Roman" w:cs="Times New Roman"/>
          <w:sz w:val="28"/>
          <w:szCs w:val="28"/>
        </w:rPr>
        <w:t>_________________________</w:t>
      </w:r>
      <w:r w:rsidRPr="00A21F04">
        <w:rPr>
          <w:rFonts w:ascii="Times New Roman" w:hAnsi="Times New Roman" w:cs="Times New Roman"/>
          <w:sz w:val="28"/>
          <w:szCs w:val="28"/>
        </w:rPr>
        <w:t>___ (по желанию заявителя указывается вид деятельности, планируемый при получении в аренду).</w:t>
      </w:r>
    </w:p>
    <w:p w:rsidR="00824898" w:rsidRPr="00A21F04" w:rsidRDefault="00824898" w:rsidP="00824898">
      <w:pPr>
        <w:pStyle w:val="ConsPlusNonformat"/>
        <w:ind w:firstLine="709"/>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Дополнительные сведения:</w:t>
      </w:r>
      <w:r w:rsidRPr="00A21F04">
        <w:rPr>
          <w:rFonts w:ascii="Times New Roman" w:hAnsi="Times New Roman" w:cs="Times New Roman"/>
          <w:sz w:val="28"/>
          <w:szCs w:val="28"/>
        </w:rPr>
        <w:t xml:space="preserve"> ____________</w:t>
      </w:r>
      <w:r>
        <w:rPr>
          <w:rFonts w:ascii="Times New Roman" w:hAnsi="Times New Roman" w:cs="Times New Roman"/>
          <w:sz w:val="28"/>
          <w:szCs w:val="28"/>
        </w:rPr>
        <w:t>__________________</w:t>
      </w:r>
      <w:r w:rsidRPr="00A21F04">
        <w:rPr>
          <w:rFonts w:ascii="Times New Roman" w:hAnsi="Times New Roman" w:cs="Times New Roman"/>
          <w:sz w:val="28"/>
          <w:szCs w:val="28"/>
        </w:rPr>
        <w:t>_____ (по желанию заявителя указывается имеющаяся у него информация об объектах, позволяющая конкретизировать запрос).</w:t>
      </w:r>
    </w:p>
    <w:p w:rsidR="00824898" w:rsidRPr="00693EA4" w:rsidRDefault="00824898" w:rsidP="00824898">
      <w:pPr>
        <w:widowControl w:val="0"/>
        <w:autoSpaceDE w:val="0"/>
        <w:autoSpaceDN w:val="0"/>
        <w:adjustRightInd w:val="0"/>
        <w:ind w:firstLine="709"/>
        <w:jc w:val="both"/>
        <w:rPr>
          <w:sz w:val="28"/>
          <w:szCs w:val="28"/>
          <w:lang w:val="ru-RU"/>
        </w:rPr>
      </w:pPr>
    </w:p>
    <w:p w:rsidR="00824898" w:rsidRPr="00693EA4" w:rsidRDefault="00824898" w:rsidP="00824898">
      <w:pPr>
        <w:autoSpaceDE w:val="0"/>
        <w:autoSpaceDN w:val="0"/>
        <w:adjustRightInd w:val="0"/>
        <w:ind w:firstLine="709"/>
        <w:jc w:val="both"/>
        <w:rPr>
          <w:sz w:val="28"/>
          <w:szCs w:val="20"/>
          <w:lang w:val="ru-RU"/>
        </w:rPr>
      </w:pPr>
      <w:r w:rsidRPr="00693EA4">
        <w:rPr>
          <w:sz w:val="28"/>
          <w:szCs w:val="20"/>
          <w:lang w:val="ru-RU"/>
        </w:rPr>
        <w:t xml:space="preserve">Заявителю известно, что, в соответствии с </w:t>
      </w:r>
      <w:hyperlink r:id="rId41" w:history="1">
        <w:r w:rsidRPr="00693EA4">
          <w:rPr>
            <w:sz w:val="28"/>
            <w:szCs w:val="20"/>
            <w:lang w:val="ru-RU"/>
          </w:rPr>
          <w:t>подпунктом 4 пункта 1 статьи 6</w:t>
        </w:r>
      </w:hyperlink>
      <w:r w:rsidRPr="00693EA4">
        <w:rPr>
          <w:sz w:val="28"/>
          <w:szCs w:val="20"/>
          <w:lang w:val="ru-RU"/>
        </w:rPr>
        <w:t xml:space="preserve"> Федерального закона от 27.07.2006 № 152-ФЗ «О персональных данных», администрация Екатеринкинского сельского поселения осуществляет обработку персональных данных субъекта персональных данных, указанных в запросе, в целях и объеме, необходимых для предоставления муниципальной услуги.</w:t>
      </w:r>
    </w:p>
    <w:p w:rsidR="00824898" w:rsidRPr="00693EA4" w:rsidRDefault="00824898" w:rsidP="00824898">
      <w:pPr>
        <w:ind w:firstLine="709"/>
        <w:rPr>
          <w:sz w:val="28"/>
          <w:lang w:val="ru-RU"/>
        </w:rPr>
      </w:pP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Приложение:</w:t>
      </w:r>
    </w:p>
    <w:p w:rsidR="00824898" w:rsidRPr="00693EA4" w:rsidRDefault="00824898" w:rsidP="00824898">
      <w:pPr>
        <w:widowControl w:val="0"/>
        <w:autoSpaceDE w:val="0"/>
        <w:autoSpaceDN w:val="0"/>
        <w:adjustRightInd w:val="0"/>
        <w:ind w:firstLine="709"/>
        <w:jc w:val="both"/>
        <w:rPr>
          <w:sz w:val="28"/>
          <w:szCs w:val="28"/>
          <w:lang w:val="ru-RU"/>
        </w:rPr>
      </w:pPr>
      <w:r w:rsidRPr="00693EA4">
        <w:rPr>
          <w:sz w:val="28"/>
          <w:szCs w:val="28"/>
          <w:lang w:val="ru-RU"/>
        </w:rPr>
        <w:t>1. _________________________________________________________</w:t>
      </w:r>
    </w:p>
    <w:p w:rsidR="00824898" w:rsidRPr="00693EA4" w:rsidRDefault="00824898" w:rsidP="00824898">
      <w:pPr>
        <w:widowControl w:val="0"/>
        <w:autoSpaceDE w:val="0"/>
        <w:autoSpaceDN w:val="0"/>
        <w:adjustRightInd w:val="0"/>
        <w:ind w:firstLine="709"/>
        <w:jc w:val="both"/>
        <w:rPr>
          <w:sz w:val="28"/>
          <w:szCs w:val="28"/>
          <w:lang w:val="ru-RU"/>
        </w:rPr>
      </w:pPr>
      <w:r>
        <w:rPr>
          <w:sz w:val="28"/>
          <w:szCs w:val="28"/>
        </w:rPr>
        <w:t>n</w:t>
      </w:r>
      <w:r w:rsidRPr="00693EA4">
        <w:rPr>
          <w:sz w:val="28"/>
          <w:szCs w:val="28"/>
          <w:lang w:val="ru-RU"/>
        </w:rPr>
        <w:t>. _________________________________________________________</w:t>
      </w:r>
    </w:p>
    <w:p w:rsidR="00824898" w:rsidRPr="00693EA4" w:rsidRDefault="00824898" w:rsidP="00824898">
      <w:pPr>
        <w:widowControl w:val="0"/>
        <w:autoSpaceDE w:val="0"/>
        <w:autoSpaceDN w:val="0"/>
        <w:adjustRightInd w:val="0"/>
        <w:ind w:firstLine="709"/>
        <w:jc w:val="both"/>
        <w:rPr>
          <w:sz w:val="28"/>
          <w:szCs w:val="28"/>
          <w:lang w:val="ru-RU"/>
        </w:rPr>
      </w:pPr>
    </w:p>
    <w:p w:rsidR="00824898" w:rsidRPr="002A6573" w:rsidRDefault="00824898" w:rsidP="00824898">
      <w:pPr>
        <w:pStyle w:val="ConsPlusNonformat"/>
        <w:ind w:firstLine="709"/>
        <w:jc w:val="both"/>
        <w:rPr>
          <w:rFonts w:ascii="Times New Roman" w:hAnsi="Times New Roman" w:cs="Times New Roman"/>
          <w:sz w:val="28"/>
          <w:szCs w:val="24"/>
        </w:rPr>
      </w:pPr>
      <w:r w:rsidRPr="002A6573">
        <w:rPr>
          <w:rFonts w:ascii="Times New Roman" w:hAnsi="Times New Roman" w:cs="Times New Roman"/>
          <w:sz w:val="28"/>
          <w:szCs w:val="24"/>
        </w:rPr>
        <w:t xml:space="preserve">Способ предоставления результата рассмотрения </w:t>
      </w:r>
      <w:r>
        <w:rPr>
          <w:rFonts w:ascii="Times New Roman" w:hAnsi="Times New Roman" w:cs="Times New Roman"/>
          <w:sz w:val="28"/>
          <w:szCs w:val="24"/>
        </w:rPr>
        <w:t>запроса</w:t>
      </w:r>
      <w:r w:rsidRPr="002A6573">
        <w:rPr>
          <w:rFonts w:ascii="Times New Roman" w:hAnsi="Times New Roman" w:cs="Times New Roman"/>
          <w:sz w:val="28"/>
          <w:szCs w:val="24"/>
        </w:rPr>
        <w:t>:</w:t>
      </w:r>
    </w:p>
    <w:p w:rsidR="00824898" w:rsidRPr="002A6573" w:rsidRDefault="00824898" w:rsidP="00824898">
      <w:pPr>
        <w:pStyle w:val="ConsPlusNonformat"/>
        <w:numPr>
          <w:ilvl w:val="0"/>
          <w:numId w:val="39"/>
        </w:numPr>
        <w:ind w:left="0" w:firstLine="709"/>
        <w:rPr>
          <w:rFonts w:ascii="Times New Roman" w:hAnsi="Times New Roman" w:cs="Times New Roman"/>
          <w:sz w:val="28"/>
          <w:szCs w:val="24"/>
        </w:rPr>
      </w:pPr>
      <w:r>
        <w:rPr>
          <w:rFonts w:ascii="Times New Roman" w:hAnsi="Times New Roman" w:cs="Times New Roman"/>
          <w:sz w:val="28"/>
          <w:szCs w:val="24"/>
        </w:rPr>
        <w:t>лично</w:t>
      </w:r>
    </w:p>
    <w:p w:rsidR="00824898" w:rsidRDefault="00824898" w:rsidP="00824898">
      <w:pPr>
        <w:pStyle w:val="ConsPlusNonformat"/>
        <w:numPr>
          <w:ilvl w:val="0"/>
          <w:numId w:val="39"/>
        </w:numPr>
        <w:ind w:left="0" w:firstLine="709"/>
        <w:rPr>
          <w:rFonts w:ascii="Times New Roman" w:hAnsi="Times New Roman" w:cs="Times New Roman"/>
          <w:sz w:val="28"/>
          <w:szCs w:val="24"/>
        </w:rPr>
      </w:pPr>
      <w:r w:rsidRPr="002A6573">
        <w:rPr>
          <w:rFonts w:ascii="Times New Roman" w:hAnsi="Times New Roman" w:cs="Times New Roman"/>
          <w:sz w:val="28"/>
          <w:szCs w:val="24"/>
        </w:rPr>
        <w:t>почтой</w:t>
      </w:r>
    </w:p>
    <w:p w:rsidR="00824898" w:rsidRDefault="00824898" w:rsidP="00824898">
      <w:pPr>
        <w:pStyle w:val="ConsPlusNonformat"/>
        <w:numPr>
          <w:ilvl w:val="0"/>
          <w:numId w:val="39"/>
        </w:numPr>
        <w:ind w:left="0" w:firstLine="709"/>
        <w:rPr>
          <w:rFonts w:ascii="Times New Roman" w:hAnsi="Times New Roman" w:cs="Times New Roman"/>
          <w:sz w:val="28"/>
          <w:szCs w:val="24"/>
        </w:rPr>
      </w:pPr>
      <w:r>
        <w:rPr>
          <w:rFonts w:ascii="Times New Roman" w:hAnsi="Times New Roman" w:cs="Times New Roman"/>
          <w:sz w:val="28"/>
          <w:szCs w:val="24"/>
        </w:rPr>
        <w:t>в электронной форме</w:t>
      </w:r>
    </w:p>
    <w:p w:rsidR="00824898" w:rsidRPr="00C44E45" w:rsidRDefault="00824898" w:rsidP="00824898">
      <w:pPr>
        <w:pStyle w:val="ConsPlusNonformat"/>
        <w:numPr>
          <w:ilvl w:val="0"/>
          <w:numId w:val="39"/>
        </w:numPr>
        <w:ind w:left="0" w:firstLine="709"/>
        <w:rPr>
          <w:rFonts w:ascii="Times New Roman" w:hAnsi="Times New Roman" w:cs="Times New Roman"/>
          <w:sz w:val="28"/>
          <w:szCs w:val="24"/>
        </w:rPr>
      </w:pPr>
      <w:r w:rsidRPr="00C44E45">
        <w:rPr>
          <w:rFonts w:ascii="Times New Roman" w:hAnsi="Times New Roman" w:cs="Times New Roman"/>
          <w:sz w:val="28"/>
          <w:szCs w:val="24"/>
        </w:rPr>
        <w:t>через МФЦ</w:t>
      </w:r>
    </w:p>
    <w:p w:rsidR="00824898" w:rsidRPr="00A21F04" w:rsidRDefault="00824898" w:rsidP="00824898">
      <w:pPr>
        <w:widowControl w:val="0"/>
        <w:autoSpaceDE w:val="0"/>
        <w:autoSpaceDN w:val="0"/>
        <w:adjustRightInd w:val="0"/>
        <w:ind w:firstLine="709"/>
        <w:jc w:val="both"/>
        <w:rPr>
          <w:sz w:val="28"/>
          <w:szCs w:val="28"/>
        </w:rPr>
      </w:pPr>
    </w:p>
    <w:p w:rsidR="00824898" w:rsidRPr="00A21F04" w:rsidRDefault="00824898" w:rsidP="0082489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21F04">
        <w:rPr>
          <w:rFonts w:ascii="Times New Roman" w:hAnsi="Times New Roman" w:cs="Times New Roman"/>
          <w:sz w:val="28"/>
          <w:szCs w:val="28"/>
        </w:rPr>
        <w:t>___</w:t>
      </w:r>
      <w:r>
        <w:rPr>
          <w:rFonts w:ascii="Times New Roman" w:hAnsi="Times New Roman" w:cs="Times New Roman"/>
          <w:sz w:val="28"/>
          <w:szCs w:val="28"/>
        </w:rPr>
        <w:t>»</w:t>
      </w:r>
      <w:r w:rsidRPr="00A21F04">
        <w:rPr>
          <w:rFonts w:ascii="Times New Roman" w:hAnsi="Times New Roman" w:cs="Times New Roman"/>
          <w:sz w:val="28"/>
          <w:szCs w:val="28"/>
        </w:rPr>
        <w:t xml:space="preserve"> _________ 20__ год</w:t>
      </w:r>
      <w:r>
        <w:rPr>
          <w:rFonts w:ascii="Times New Roman" w:hAnsi="Times New Roman" w:cs="Times New Roman"/>
          <w:sz w:val="28"/>
          <w:szCs w:val="28"/>
        </w:rPr>
        <w:t xml:space="preserve"> </w:t>
      </w:r>
      <w:r w:rsidRPr="00A21F04">
        <w:rPr>
          <w:rFonts w:ascii="Times New Roman" w:hAnsi="Times New Roman" w:cs="Times New Roman"/>
          <w:sz w:val="28"/>
          <w:szCs w:val="28"/>
        </w:rPr>
        <w:t>__________________</w:t>
      </w:r>
      <w:r>
        <w:rPr>
          <w:rFonts w:ascii="Times New Roman" w:hAnsi="Times New Roman" w:cs="Times New Roman"/>
          <w:sz w:val="28"/>
          <w:szCs w:val="28"/>
        </w:rPr>
        <w:t xml:space="preserve">  </w:t>
      </w:r>
      <w:r w:rsidRPr="00A21F04">
        <w:rPr>
          <w:rFonts w:ascii="Times New Roman" w:hAnsi="Times New Roman" w:cs="Times New Roman"/>
          <w:sz w:val="28"/>
          <w:szCs w:val="28"/>
        </w:rPr>
        <w:t xml:space="preserve"> ______________________</w:t>
      </w:r>
    </w:p>
    <w:p w:rsidR="00824898" w:rsidRPr="00A21F04" w:rsidRDefault="00824898" w:rsidP="00824898">
      <w:pPr>
        <w:pStyle w:val="ConsPlusNonformat"/>
        <w:jc w:val="both"/>
        <w:rPr>
          <w:rFonts w:ascii="Times New Roman" w:hAnsi="Times New Roman" w:cs="Times New Roman"/>
          <w:sz w:val="28"/>
          <w:szCs w:val="28"/>
        </w:rPr>
      </w:pPr>
      <w:r w:rsidRPr="00A21F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F04">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A21F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F04">
        <w:rPr>
          <w:rFonts w:ascii="Times New Roman" w:hAnsi="Times New Roman" w:cs="Times New Roman"/>
          <w:sz w:val="28"/>
          <w:szCs w:val="28"/>
        </w:rPr>
        <w:t xml:space="preserve">  (Ф.И.О.)</w:t>
      </w:r>
    </w:p>
    <w:p w:rsidR="00824898" w:rsidRPr="00A67C00" w:rsidRDefault="00824898" w:rsidP="00824898">
      <w:pPr>
        <w:pStyle w:val="a3"/>
        <w:spacing w:before="0" w:beforeAutospacing="0" w:after="0" w:afterAutospacing="0"/>
        <w:ind w:firstLine="567"/>
        <w:jc w:val="right"/>
        <w:rPr>
          <w:sz w:val="28"/>
          <w:szCs w:val="28"/>
        </w:rPr>
      </w:pPr>
    </w:p>
    <w:p w:rsidR="00824898" w:rsidRPr="00A67C00" w:rsidRDefault="00824898" w:rsidP="00824898">
      <w:pPr>
        <w:ind w:firstLine="709"/>
        <w:jc w:val="right"/>
        <w:rPr>
          <w:sz w:val="28"/>
          <w:szCs w:val="28"/>
        </w:rPr>
      </w:pPr>
    </w:p>
    <w:p w:rsidR="00824898" w:rsidRPr="00A67C00" w:rsidRDefault="00824898" w:rsidP="00824898">
      <w:pPr>
        <w:autoSpaceDE w:val="0"/>
        <w:autoSpaceDN w:val="0"/>
        <w:adjustRightInd w:val="0"/>
        <w:ind w:firstLine="709"/>
        <w:jc w:val="right"/>
        <w:rPr>
          <w:sz w:val="28"/>
          <w:szCs w:val="28"/>
          <w:u w:val="single"/>
        </w:rPr>
      </w:pPr>
    </w:p>
    <w:p w:rsidR="00824898" w:rsidRPr="00A67C00" w:rsidRDefault="00824898" w:rsidP="00824898">
      <w:pPr>
        <w:autoSpaceDE w:val="0"/>
        <w:autoSpaceDN w:val="0"/>
        <w:adjustRightInd w:val="0"/>
        <w:ind w:firstLine="709"/>
        <w:jc w:val="right"/>
        <w:rPr>
          <w:sz w:val="28"/>
          <w:szCs w:val="28"/>
          <w:u w:val="single"/>
        </w:rPr>
      </w:pPr>
    </w:p>
    <w:p w:rsidR="00824898" w:rsidRPr="00A67C00" w:rsidRDefault="00824898" w:rsidP="00824898">
      <w:pPr>
        <w:autoSpaceDE w:val="0"/>
        <w:autoSpaceDN w:val="0"/>
        <w:adjustRightInd w:val="0"/>
        <w:ind w:firstLine="709"/>
        <w:jc w:val="right"/>
        <w:rPr>
          <w:sz w:val="28"/>
          <w:szCs w:val="28"/>
          <w:u w:val="single"/>
        </w:rPr>
      </w:pPr>
    </w:p>
    <w:p w:rsidR="00824898" w:rsidRPr="00A67C00" w:rsidRDefault="00824898" w:rsidP="00824898">
      <w:pPr>
        <w:autoSpaceDE w:val="0"/>
        <w:autoSpaceDN w:val="0"/>
        <w:adjustRightInd w:val="0"/>
        <w:ind w:firstLine="709"/>
        <w:jc w:val="right"/>
        <w:rPr>
          <w:sz w:val="28"/>
          <w:szCs w:val="28"/>
          <w:u w:val="single"/>
        </w:rPr>
      </w:pPr>
    </w:p>
    <w:p w:rsidR="00824898" w:rsidRPr="00A67C00" w:rsidRDefault="00824898" w:rsidP="00824898">
      <w:pPr>
        <w:autoSpaceDE w:val="0"/>
        <w:autoSpaceDN w:val="0"/>
        <w:adjustRightInd w:val="0"/>
        <w:ind w:firstLine="709"/>
        <w:jc w:val="right"/>
        <w:rPr>
          <w:sz w:val="28"/>
          <w:szCs w:val="28"/>
          <w:u w:val="single"/>
        </w:rPr>
      </w:pPr>
    </w:p>
    <w:p w:rsidR="00824898" w:rsidRPr="00A67C00" w:rsidRDefault="00824898" w:rsidP="00824898">
      <w:pPr>
        <w:autoSpaceDE w:val="0"/>
        <w:autoSpaceDN w:val="0"/>
        <w:adjustRightInd w:val="0"/>
        <w:ind w:firstLine="709"/>
        <w:jc w:val="right"/>
        <w:rPr>
          <w:sz w:val="28"/>
          <w:szCs w:val="28"/>
          <w:u w:val="single"/>
        </w:rPr>
      </w:pPr>
    </w:p>
    <w:p w:rsidR="00824898" w:rsidRPr="00A67C00" w:rsidRDefault="00824898" w:rsidP="00824898">
      <w:pPr>
        <w:autoSpaceDE w:val="0"/>
        <w:autoSpaceDN w:val="0"/>
        <w:adjustRightInd w:val="0"/>
        <w:ind w:firstLine="709"/>
        <w:jc w:val="right"/>
        <w:rPr>
          <w:sz w:val="28"/>
          <w:szCs w:val="28"/>
          <w:u w:val="single"/>
        </w:rPr>
      </w:pPr>
    </w:p>
    <w:p w:rsidR="00824898" w:rsidRPr="00A21F04" w:rsidRDefault="00824898" w:rsidP="00824898">
      <w:pPr>
        <w:widowControl w:val="0"/>
        <w:autoSpaceDE w:val="0"/>
        <w:autoSpaceDN w:val="0"/>
        <w:adjustRightInd w:val="0"/>
        <w:ind w:firstLine="709"/>
        <w:jc w:val="right"/>
        <w:outlineLvl w:val="1"/>
        <w:rPr>
          <w:sz w:val="28"/>
          <w:szCs w:val="28"/>
        </w:rPr>
      </w:pPr>
      <w:proofErr w:type="spellStart"/>
      <w:r>
        <w:rPr>
          <w:sz w:val="28"/>
          <w:szCs w:val="28"/>
        </w:rPr>
        <w:t>Приложение</w:t>
      </w:r>
      <w:proofErr w:type="spellEnd"/>
      <w:r>
        <w:rPr>
          <w:sz w:val="28"/>
          <w:szCs w:val="28"/>
        </w:rPr>
        <w:t xml:space="preserve"> № 2</w:t>
      </w:r>
    </w:p>
    <w:p w:rsidR="00824898" w:rsidRPr="00A21F04" w:rsidRDefault="00824898" w:rsidP="00824898">
      <w:pPr>
        <w:pStyle w:val="ConsPlusNormal0"/>
        <w:ind w:firstLine="709"/>
        <w:jc w:val="right"/>
        <w:rPr>
          <w:sz w:val="28"/>
          <w:szCs w:val="28"/>
        </w:rPr>
      </w:pPr>
      <w:r w:rsidRPr="00A21F04">
        <w:rPr>
          <w:sz w:val="28"/>
          <w:szCs w:val="28"/>
        </w:rPr>
        <w:t xml:space="preserve">к </w:t>
      </w:r>
      <w:r>
        <w:rPr>
          <w:sz w:val="28"/>
          <w:szCs w:val="28"/>
        </w:rPr>
        <w:t>а</w:t>
      </w:r>
      <w:r w:rsidRPr="00A21F04">
        <w:rPr>
          <w:sz w:val="28"/>
          <w:szCs w:val="28"/>
        </w:rPr>
        <w:t>дминистративному регламенту</w:t>
      </w:r>
    </w:p>
    <w:p w:rsidR="00824898" w:rsidRDefault="00824898" w:rsidP="00824898">
      <w:pPr>
        <w:pStyle w:val="ConsPlusNormal0"/>
        <w:ind w:firstLine="709"/>
        <w:jc w:val="right"/>
        <w:rPr>
          <w:sz w:val="28"/>
          <w:szCs w:val="28"/>
        </w:rPr>
      </w:pPr>
      <w:r w:rsidRPr="00A21F04">
        <w:rPr>
          <w:sz w:val="28"/>
          <w:szCs w:val="28"/>
        </w:rPr>
        <w:t>предоставления</w:t>
      </w:r>
      <w:r>
        <w:rPr>
          <w:sz w:val="28"/>
          <w:szCs w:val="28"/>
        </w:rPr>
        <w:t xml:space="preserve"> администрацией</w:t>
      </w:r>
    </w:p>
    <w:p w:rsidR="00824898" w:rsidRDefault="00824898" w:rsidP="00824898">
      <w:pPr>
        <w:pStyle w:val="ConsPlusNormal0"/>
        <w:ind w:firstLine="709"/>
        <w:jc w:val="right"/>
        <w:rPr>
          <w:sz w:val="28"/>
          <w:szCs w:val="28"/>
        </w:rPr>
      </w:pPr>
      <w:r>
        <w:rPr>
          <w:sz w:val="28"/>
          <w:szCs w:val="28"/>
        </w:rPr>
        <w:t>Екатеринкинского сельского поселения</w:t>
      </w:r>
    </w:p>
    <w:p w:rsidR="00824898" w:rsidRDefault="00824898" w:rsidP="00824898">
      <w:pPr>
        <w:pStyle w:val="ConsPlusNormal0"/>
        <w:ind w:firstLine="709"/>
        <w:jc w:val="right"/>
        <w:rPr>
          <w:sz w:val="28"/>
          <w:szCs w:val="28"/>
        </w:rPr>
      </w:pPr>
      <w:r w:rsidRPr="00A21F04">
        <w:rPr>
          <w:sz w:val="28"/>
          <w:szCs w:val="28"/>
        </w:rPr>
        <w:t>муниципальной услуги</w:t>
      </w:r>
    </w:p>
    <w:p w:rsidR="00824898" w:rsidRDefault="00824898" w:rsidP="00824898">
      <w:pPr>
        <w:pStyle w:val="ConsPlusNormal0"/>
        <w:ind w:firstLine="709"/>
        <w:jc w:val="right"/>
        <w:rPr>
          <w:sz w:val="28"/>
          <w:szCs w:val="28"/>
        </w:rPr>
      </w:pPr>
      <w:r>
        <w:rPr>
          <w:sz w:val="28"/>
          <w:szCs w:val="28"/>
        </w:rPr>
        <w:t>по предоставлению информации</w:t>
      </w:r>
    </w:p>
    <w:p w:rsidR="00824898" w:rsidRDefault="00824898" w:rsidP="00824898">
      <w:pPr>
        <w:pStyle w:val="ConsPlusNormal0"/>
        <w:ind w:firstLine="709"/>
        <w:jc w:val="right"/>
        <w:rPr>
          <w:sz w:val="28"/>
          <w:szCs w:val="28"/>
        </w:rPr>
      </w:pPr>
      <w:r>
        <w:rPr>
          <w:sz w:val="28"/>
          <w:szCs w:val="28"/>
        </w:rPr>
        <w:t>об объектах недвижимого имущества,</w:t>
      </w:r>
    </w:p>
    <w:p w:rsidR="00824898" w:rsidRDefault="00824898" w:rsidP="00824898">
      <w:pPr>
        <w:pStyle w:val="ConsPlusNormal0"/>
        <w:ind w:firstLine="709"/>
        <w:jc w:val="right"/>
        <w:rPr>
          <w:sz w:val="28"/>
          <w:szCs w:val="28"/>
        </w:rPr>
      </w:pPr>
      <w:r>
        <w:rPr>
          <w:sz w:val="28"/>
          <w:szCs w:val="28"/>
        </w:rPr>
        <w:t>находящихся в муниципальной собственности</w:t>
      </w:r>
    </w:p>
    <w:p w:rsidR="00824898" w:rsidRPr="00A21F04" w:rsidRDefault="00824898" w:rsidP="00824898">
      <w:pPr>
        <w:pStyle w:val="ConsPlusNormal0"/>
        <w:ind w:firstLine="709"/>
        <w:jc w:val="right"/>
        <w:rPr>
          <w:sz w:val="28"/>
          <w:szCs w:val="28"/>
        </w:rPr>
      </w:pPr>
      <w:r>
        <w:rPr>
          <w:sz w:val="28"/>
          <w:szCs w:val="28"/>
        </w:rPr>
        <w:t>и предназначенных для сдачи в аренду</w:t>
      </w:r>
    </w:p>
    <w:p w:rsidR="00824898" w:rsidRPr="00693EA4" w:rsidRDefault="00824898" w:rsidP="00824898">
      <w:pPr>
        <w:widowControl w:val="0"/>
        <w:autoSpaceDE w:val="0"/>
        <w:autoSpaceDN w:val="0"/>
        <w:adjustRightInd w:val="0"/>
        <w:ind w:firstLine="709"/>
        <w:jc w:val="center"/>
        <w:rPr>
          <w:sz w:val="28"/>
          <w:szCs w:val="28"/>
          <w:lang w:val="ru-RU"/>
        </w:rPr>
      </w:pPr>
    </w:p>
    <w:p w:rsidR="00824898" w:rsidRPr="00693EA4" w:rsidRDefault="00824898" w:rsidP="00824898">
      <w:pPr>
        <w:widowControl w:val="0"/>
        <w:autoSpaceDE w:val="0"/>
        <w:autoSpaceDN w:val="0"/>
        <w:adjustRightInd w:val="0"/>
        <w:ind w:firstLine="709"/>
        <w:jc w:val="center"/>
        <w:rPr>
          <w:sz w:val="28"/>
          <w:szCs w:val="28"/>
          <w:lang w:val="ru-RU"/>
        </w:rPr>
      </w:pPr>
      <w:bookmarkStart w:id="11" w:name="Par564"/>
      <w:bookmarkEnd w:id="11"/>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ИНФОРМАЦИЯ</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об объектах недвижимого имущества, находящихся</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в муниципальной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widowControl w:val="0"/>
        <w:autoSpaceDE w:val="0"/>
        <w:autoSpaceDN w:val="0"/>
        <w:adjustRightInd w:val="0"/>
        <w:ind w:firstLine="709"/>
        <w:jc w:val="center"/>
        <w:rPr>
          <w:sz w:val="28"/>
          <w:szCs w:val="28"/>
          <w:lang w:val="ru-RU"/>
        </w:rPr>
      </w:pP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1F04">
        <w:rPr>
          <w:rFonts w:ascii="Times New Roman" w:eastAsiaTheme="minorHAnsi" w:hAnsi="Times New Roman" w:cs="Times New Roman"/>
          <w:sz w:val="28"/>
          <w:szCs w:val="28"/>
          <w:lang w:eastAsia="en-US"/>
        </w:rPr>
        <w:t>____</w:t>
      </w:r>
      <w:r>
        <w:rPr>
          <w:rFonts w:ascii="Times New Roman" w:eastAsiaTheme="minorHAnsi" w:hAnsi="Times New Roman" w:cs="Times New Roman"/>
          <w:sz w:val="28"/>
          <w:szCs w:val="28"/>
          <w:lang w:eastAsia="en-US"/>
        </w:rPr>
        <w:t>»</w:t>
      </w:r>
      <w:r w:rsidRPr="00A21F04">
        <w:rPr>
          <w:rFonts w:ascii="Times New Roman" w:eastAsiaTheme="minorHAnsi" w:hAnsi="Times New Roman" w:cs="Times New Roman"/>
          <w:sz w:val="28"/>
          <w:szCs w:val="28"/>
          <w:lang w:eastAsia="en-US"/>
        </w:rPr>
        <w:t xml:space="preserve"> ______________ 20__ г.                                 </w:t>
      </w:r>
      <w:r>
        <w:rPr>
          <w:rFonts w:ascii="Times New Roman" w:eastAsiaTheme="minorHAnsi" w:hAnsi="Times New Roman" w:cs="Times New Roman"/>
          <w:sz w:val="28"/>
          <w:szCs w:val="28"/>
          <w:lang w:eastAsia="en-US"/>
        </w:rPr>
        <w:t xml:space="preserve">                      </w:t>
      </w:r>
      <w:r w:rsidRPr="00A21F0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A21F04">
        <w:rPr>
          <w:rFonts w:ascii="Times New Roman" w:eastAsiaTheme="minorHAnsi" w:hAnsi="Times New Roman" w:cs="Times New Roman"/>
          <w:sz w:val="28"/>
          <w:szCs w:val="28"/>
          <w:lang w:eastAsia="en-US"/>
        </w:rPr>
        <w:t xml:space="preserve"> ______</w:t>
      </w:r>
    </w:p>
    <w:p w:rsidR="00824898" w:rsidRPr="00A21F04" w:rsidRDefault="00824898" w:rsidP="00824898">
      <w:pPr>
        <w:pStyle w:val="ConsPlusNonformat"/>
        <w:ind w:firstLine="709"/>
        <w:rPr>
          <w:rFonts w:ascii="Times New Roman" w:eastAsiaTheme="minorHAnsi" w:hAnsi="Times New Roman" w:cs="Times New Roman"/>
          <w:sz w:val="28"/>
          <w:szCs w:val="28"/>
          <w:lang w:eastAsia="en-US"/>
        </w:rPr>
      </w:pPr>
    </w:p>
    <w:p w:rsidR="00824898" w:rsidRDefault="00824898" w:rsidP="00824898">
      <w:pPr>
        <w:pStyle w:val="ConsPlusNonformat"/>
        <w:ind w:firstLine="709"/>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Настоя</w:t>
      </w:r>
      <w:r>
        <w:rPr>
          <w:rFonts w:ascii="Times New Roman" w:eastAsiaTheme="minorHAnsi" w:hAnsi="Times New Roman" w:cs="Times New Roman"/>
          <w:sz w:val="28"/>
          <w:szCs w:val="28"/>
          <w:lang w:eastAsia="en-US"/>
        </w:rPr>
        <w:t>щая выписка содержит сведения о:</w:t>
      </w:r>
    </w:p>
    <w:p w:rsidR="00824898" w:rsidRPr="00A21F04" w:rsidRDefault="00824898" w:rsidP="00824898">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lang w:eastAsia="en-US"/>
        </w:rPr>
        <w:t>__</w:t>
      </w:r>
      <w:r w:rsidRPr="00A21F04">
        <w:rPr>
          <w:rFonts w:ascii="Times New Roman" w:eastAsiaTheme="minorHAnsi" w:hAnsi="Times New Roman" w:cs="Times New Roman"/>
          <w:sz w:val="28"/>
          <w:szCs w:val="28"/>
          <w:lang w:eastAsia="en-US"/>
        </w:rPr>
        <w:t>______________________________________________________________</w:t>
      </w:r>
      <w:r>
        <w:rPr>
          <w:rFonts w:ascii="Times New Roman" w:eastAsiaTheme="minorHAnsi" w:hAnsi="Times New Roman" w:cs="Times New Roman"/>
          <w:sz w:val="28"/>
          <w:szCs w:val="28"/>
          <w:lang w:eastAsia="en-US"/>
        </w:rPr>
        <w:t>_</w:t>
      </w:r>
      <w:r w:rsidRPr="00A21F04">
        <w:rPr>
          <w:rFonts w:ascii="Times New Roman" w:eastAsiaTheme="minorHAnsi" w:hAnsi="Times New Roman" w:cs="Times New Roman"/>
          <w:sz w:val="28"/>
          <w:szCs w:val="28"/>
          <w:lang w:eastAsia="en-US"/>
        </w:rPr>
        <w:t>_________________________________</w:t>
      </w:r>
      <w:r>
        <w:rPr>
          <w:rFonts w:ascii="Times New Roman" w:eastAsiaTheme="minorHAnsi" w:hAnsi="Times New Roman" w:cs="Times New Roman"/>
          <w:sz w:val="28"/>
          <w:szCs w:val="28"/>
          <w:lang w:eastAsia="en-US"/>
        </w:rPr>
        <w:t>______________________________</w:t>
      </w:r>
    </w:p>
    <w:p w:rsidR="00824898" w:rsidRPr="004306F0" w:rsidRDefault="00824898" w:rsidP="00824898">
      <w:pPr>
        <w:pStyle w:val="ConsPlusNonformat"/>
        <w:ind w:firstLine="709"/>
        <w:jc w:val="center"/>
        <w:rPr>
          <w:rFonts w:ascii="Times New Roman" w:hAnsi="Times New Roman" w:cs="Times New Roman"/>
          <w:i/>
          <w:sz w:val="24"/>
          <w:szCs w:val="28"/>
        </w:rPr>
      </w:pPr>
      <w:r w:rsidRPr="004306F0">
        <w:rPr>
          <w:rFonts w:ascii="Times New Roman" w:hAnsi="Times New Roman" w:cs="Times New Roman"/>
          <w:i/>
          <w:sz w:val="24"/>
          <w:szCs w:val="28"/>
        </w:rPr>
        <w:t>(наименование объекта)</w:t>
      </w:r>
    </w:p>
    <w:p w:rsidR="00824898" w:rsidRDefault="00824898" w:rsidP="00824898">
      <w:pPr>
        <w:pStyle w:val="ConsPlusNonformat"/>
        <w:ind w:firstLine="709"/>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Назначение объекта:</w:t>
      </w:r>
    </w:p>
    <w:p w:rsidR="00824898" w:rsidRPr="00A21F04" w:rsidRDefault="00824898" w:rsidP="00824898">
      <w:pPr>
        <w:pStyle w:val="ConsPlusNonformat"/>
        <w:jc w:val="both"/>
        <w:rPr>
          <w:rFonts w:ascii="Times New Roman" w:hAnsi="Times New Roman" w:cs="Times New Roman"/>
          <w:sz w:val="28"/>
          <w:szCs w:val="28"/>
        </w:rPr>
      </w:pPr>
      <w:r w:rsidRPr="00A21F04">
        <w:rPr>
          <w:rFonts w:ascii="Times New Roman" w:hAnsi="Times New Roman" w:cs="Times New Roman"/>
          <w:sz w:val="28"/>
          <w:szCs w:val="28"/>
        </w:rPr>
        <w:t>_________</w:t>
      </w:r>
      <w:r>
        <w:rPr>
          <w:rFonts w:ascii="Times New Roman" w:hAnsi="Times New Roman" w:cs="Times New Roman"/>
          <w:sz w:val="28"/>
          <w:szCs w:val="28"/>
        </w:rPr>
        <w:t>___________</w:t>
      </w:r>
      <w:r w:rsidRPr="00A21F04">
        <w:rPr>
          <w:rFonts w:ascii="Times New Roman" w:hAnsi="Times New Roman" w:cs="Times New Roman"/>
          <w:sz w:val="28"/>
          <w:szCs w:val="28"/>
        </w:rPr>
        <w:t>____________________________________________</w:t>
      </w:r>
    </w:p>
    <w:p w:rsidR="00824898" w:rsidRPr="00A21F04" w:rsidRDefault="00824898" w:rsidP="00824898">
      <w:pPr>
        <w:pStyle w:val="ConsPlusNonformat"/>
        <w:jc w:val="both"/>
        <w:rPr>
          <w:rFonts w:ascii="Times New Roman" w:hAnsi="Times New Roman" w:cs="Times New Roman"/>
          <w:sz w:val="28"/>
          <w:szCs w:val="28"/>
        </w:rPr>
      </w:pPr>
      <w:r w:rsidRPr="00A21F04">
        <w:rPr>
          <w:rFonts w:ascii="Times New Roman" w:hAnsi="Times New Roman" w:cs="Times New Roman"/>
          <w:sz w:val="28"/>
          <w:szCs w:val="28"/>
        </w:rPr>
        <w:t>_______________</w:t>
      </w:r>
      <w:r>
        <w:rPr>
          <w:rFonts w:ascii="Times New Roman" w:hAnsi="Times New Roman" w:cs="Times New Roman"/>
          <w:sz w:val="28"/>
          <w:szCs w:val="28"/>
        </w:rPr>
        <w:t>___</w:t>
      </w:r>
      <w:r w:rsidRPr="00A21F04">
        <w:rPr>
          <w:rFonts w:ascii="Times New Roman" w:hAnsi="Times New Roman" w:cs="Times New Roman"/>
          <w:sz w:val="28"/>
          <w:szCs w:val="28"/>
        </w:rPr>
        <w:t>______________________________________________</w:t>
      </w:r>
    </w:p>
    <w:p w:rsidR="00824898" w:rsidRDefault="00824898" w:rsidP="00824898">
      <w:pPr>
        <w:pStyle w:val="ConsPlusNonforma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Адрес (местоположение) объекта:</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_______________</w:t>
      </w:r>
      <w:r>
        <w:rPr>
          <w:rFonts w:ascii="Times New Roman" w:eastAsiaTheme="minorHAnsi" w:hAnsi="Times New Roman" w:cs="Times New Roman"/>
          <w:sz w:val="28"/>
          <w:szCs w:val="28"/>
          <w:lang w:eastAsia="en-US"/>
        </w:rPr>
        <w:t>______________________</w:t>
      </w:r>
      <w:r w:rsidRPr="00A21F04">
        <w:rPr>
          <w:rFonts w:ascii="Times New Roman" w:eastAsiaTheme="minorHAnsi" w:hAnsi="Times New Roman" w:cs="Times New Roman"/>
          <w:sz w:val="28"/>
          <w:szCs w:val="28"/>
          <w:lang w:eastAsia="en-US"/>
        </w:rPr>
        <w:t>___________________________</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________________________________________________________</w:t>
      </w:r>
      <w:r>
        <w:rPr>
          <w:rFonts w:ascii="Times New Roman" w:eastAsiaTheme="minorHAnsi" w:hAnsi="Times New Roman" w:cs="Times New Roman"/>
          <w:sz w:val="28"/>
          <w:szCs w:val="28"/>
          <w:lang w:eastAsia="en-US"/>
        </w:rPr>
        <w:t>___</w:t>
      </w:r>
      <w:r w:rsidRPr="00A21F04">
        <w:rPr>
          <w:rFonts w:ascii="Times New Roman" w:eastAsiaTheme="minorHAnsi" w:hAnsi="Times New Roman" w:cs="Times New Roman"/>
          <w:sz w:val="28"/>
          <w:szCs w:val="28"/>
          <w:lang w:eastAsia="en-US"/>
        </w:rPr>
        <w:t>_____</w:t>
      </w:r>
    </w:p>
    <w:p w:rsidR="00824898" w:rsidRDefault="00824898" w:rsidP="00824898">
      <w:pPr>
        <w:pStyle w:val="ConsPlusNonformat"/>
        <w:ind w:firstLine="709"/>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Техн</w:t>
      </w:r>
      <w:r>
        <w:rPr>
          <w:rFonts w:ascii="Times New Roman" w:eastAsiaTheme="minorHAnsi" w:hAnsi="Times New Roman" w:cs="Times New Roman"/>
          <w:sz w:val="28"/>
          <w:szCs w:val="28"/>
          <w:lang w:eastAsia="en-US"/>
        </w:rPr>
        <w:t>ические характеристики объекта:</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_________________</w:t>
      </w:r>
      <w:r>
        <w:rPr>
          <w:rFonts w:ascii="Times New Roman" w:eastAsiaTheme="minorHAnsi" w:hAnsi="Times New Roman" w:cs="Times New Roman"/>
          <w:sz w:val="28"/>
          <w:szCs w:val="28"/>
          <w:lang w:eastAsia="en-US"/>
        </w:rPr>
        <w:t>__________________________</w:t>
      </w:r>
      <w:r w:rsidRPr="00A21F04">
        <w:rPr>
          <w:rFonts w:ascii="Times New Roman" w:eastAsiaTheme="minorHAnsi" w:hAnsi="Times New Roman" w:cs="Times New Roman"/>
          <w:sz w:val="28"/>
          <w:szCs w:val="28"/>
          <w:lang w:eastAsia="en-US"/>
        </w:rPr>
        <w:t>_____________________</w:t>
      </w:r>
    </w:p>
    <w:p w:rsidR="00824898" w:rsidRDefault="00824898" w:rsidP="00824898">
      <w:pPr>
        <w:pStyle w:val="ConsPlusNonforma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Сведения о наличии обременений:</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__________________________________</w:t>
      </w:r>
      <w:r>
        <w:rPr>
          <w:rFonts w:ascii="Times New Roman" w:eastAsiaTheme="minorHAnsi" w:hAnsi="Times New Roman" w:cs="Times New Roman"/>
          <w:sz w:val="28"/>
          <w:szCs w:val="28"/>
          <w:lang w:eastAsia="en-US"/>
        </w:rPr>
        <w:t>______________________</w:t>
      </w:r>
      <w:r w:rsidRPr="00A21F04">
        <w:rPr>
          <w:rFonts w:ascii="Times New Roman" w:eastAsiaTheme="minorHAnsi" w:hAnsi="Times New Roman" w:cs="Times New Roman"/>
          <w:sz w:val="28"/>
          <w:szCs w:val="28"/>
          <w:lang w:eastAsia="en-US"/>
        </w:rPr>
        <w:t>________</w:t>
      </w:r>
    </w:p>
    <w:p w:rsidR="00824898" w:rsidRDefault="00824898" w:rsidP="00824898">
      <w:pPr>
        <w:pStyle w:val="ConsPlusNonforma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Иные сведения об объекте:</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___________________</w:t>
      </w:r>
      <w:r>
        <w:rPr>
          <w:rFonts w:ascii="Times New Roman" w:eastAsiaTheme="minorHAnsi" w:hAnsi="Times New Roman" w:cs="Times New Roman"/>
          <w:sz w:val="28"/>
          <w:szCs w:val="28"/>
          <w:lang w:eastAsia="en-US"/>
        </w:rPr>
        <w:t>________________</w:t>
      </w:r>
      <w:r w:rsidRPr="00A21F04">
        <w:rPr>
          <w:rFonts w:ascii="Times New Roman" w:eastAsiaTheme="minorHAnsi" w:hAnsi="Times New Roman" w:cs="Times New Roman"/>
          <w:sz w:val="28"/>
          <w:szCs w:val="28"/>
          <w:lang w:eastAsia="en-US"/>
        </w:rPr>
        <w:t>_____________________________</w:t>
      </w:r>
    </w:p>
    <w:p w:rsidR="00824898" w:rsidRPr="00A21F04" w:rsidRDefault="00824898" w:rsidP="00824898">
      <w:pPr>
        <w:pStyle w:val="ConsPlusNonformat"/>
        <w:ind w:firstLine="709"/>
        <w:rPr>
          <w:rFonts w:ascii="Times New Roman" w:eastAsiaTheme="minorHAnsi" w:hAnsi="Times New Roman" w:cs="Times New Roman"/>
          <w:sz w:val="28"/>
          <w:szCs w:val="28"/>
          <w:lang w:eastAsia="en-US"/>
        </w:rPr>
      </w:pP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Руководитель органа </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местного самоуправления </w:t>
      </w:r>
    </w:p>
    <w:p w:rsidR="00824898" w:rsidRPr="00A21F04" w:rsidRDefault="00824898" w:rsidP="00824898">
      <w:pPr>
        <w:pStyle w:val="ConsPlusNonformat"/>
        <w:tabs>
          <w:tab w:val="center" w:pos="5032"/>
        </w:tabs>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(руководитель структурного </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подразделения органа </w:t>
      </w:r>
      <w:r>
        <w:rPr>
          <w:rFonts w:ascii="Times New Roman" w:eastAsiaTheme="minorHAnsi" w:hAnsi="Times New Roman" w:cs="Times New Roman"/>
          <w:sz w:val="28"/>
          <w:szCs w:val="28"/>
          <w:lang w:eastAsia="en-US"/>
        </w:rPr>
        <w:t xml:space="preserve">                             </w:t>
      </w:r>
      <w:r w:rsidRPr="00A21F04">
        <w:rPr>
          <w:rFonts w:ascii="Times New Roman" w:eastAsiaTheme="minorHAnsi" w:hAnsi="Times New Roman" w:cs="Times New Roman"/>
          <w:sz w:val="28"/>
          <w:szCs w:val="28"/>
          <w:lang w:eastAsia="en-US"/>
        </w:rPr>
        <w:t>_______</w:t>
      </w:r>
      <w:r>
        <w:rPr>
          <w:rFonts w:ascii="Times New Roman" w:eastAsiaTheme="minorHAnsi" w:hAnsi="Times New Roman" w:cs="Times New Roman"/>
          <w:sz w:val="28"/>
          <w:szCs w:val="28"/>
          <w:lang w:eastAsia="en-US"/>
        </w:rPr>
        <w:t>__</w:t>
      </w:r>
      <w:r w:rsidRPr="00A21F04">
        <w:rPr>
          <w:rFonts w:ascii="Times New Roman" w:eastAsiaTheme="minorHAnsi" w:hAnsi="Times New Roman" w:cs="Times New Roman"/>
          <w:sz w:val="28"/>
          <w:szCs w:val="28"/>
          <w:lang w:eastAsia="en-US"/>
        </w:rPr>
        <w:t>__</w:t>
      </w:r>
      <w:r>
        <w:rPr>
          <w:rFonts w:ascii="Times New Roman" w:eastAsiaTheme="minorHAnsi" w:hAnsi="Times New Roman" w:cs="Times New Roman"/>
          <w:sz w:val="28"/>
          <w:szCs w:val="28"/>
          <w:lang w:eastAsia="en-US"/>
        </w:rPr>
        <w:t xml:space="preserve">            ______________</w:t>
      </w:r>
    </w:p>
    <w:p w:rsidR="00824898" w:rsidRPr="00A21F04" w:rsidRDefault="00824898" w:rsidP="00824898">
      <w:pPr>
        <w:pStyle w:val="ConsPlusNonformat"/>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 xml:space="preserve">местного самоуправления)  </w:t>
      </w:r>
      <w:r w:rsidRPr="00A21F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F04">
        <w:rPr>
          <w:rFonts w:ascii="Times New Roman" w:hAnsi="Times New Roman" w:cs="Times New Roman"/>
          <w:sz w:val="28"/>
          <w:szCs w:val="28"/>
        </w:rPr>
        <w:t xml:space="preserve">  </w:t>
      </w:r>
      <w:r w:rsidRPr="004306F0">
        <w:rPr>
          <w:rFonts w:ascii="Times New Roman" w:hAnsi="Times New Roman" w:cs="Times New Roman"/>
          <w:i/>
          <w:sz w:val="24"/>
          <w:szCs w:val="28"/>
        </w:rPr>
        <w:t xml:space="preserve">(Ф.И.О.)                  </w:t>
      </w:r>
      <w:r>
        <w:rPr>
          <w:rFonts w:ascii="Times New Roman" w:hAnsi="Times New Roman" w:cs="Times New Roman"/>
          <w:i/>
          <w:sz w:val="24"/>
          <w:szCs w:val="28"/>
        </w:rPr>
        <w:t xml:space="preserve">        (подпись)</w:t>
      </w:r>
    </w:p>
    <w:p w:rsidR="00824898" w:rsidRPr="00693EA4" w:rsidRDefault="00824898" w:rsidP="00824898">
      <w:pPr>
        <w:autoSpaceDE w:val="0"/>
        <w:autoSpaceDN w:val="0"/>
        <w:adjustRightInd w:val="0"/>
        <w:ind w:firstLine="709"/>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bookmarkStart w:id="12" w:name="Par608"/>
      <w:bookmarkStart w:id="13" w:name="Par621"/>
      <w:bookmarkEnd w:id="12"/>
      <w:bookmarkEnd w:id="13"/>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r w:rsidRPr="00693EA4">
        <w:rPr>
          <w:sz w:val="28"/>
          <w:szCs w:val="28"/>
          <w:lang w:val="ru-RU"/>
        </w:rPr>
        <w:t>Приложение № 3</w:t>
      </w:r>
    </w:p>
    <w:p w:rsidR="00824898" w:rsidRPr="00A21F04" w:rsidRDefault="00824898" w:rsidP="00824898">
      <w:pPr>
        <w:pStyle w:val="ConsPlusNormal0"/>
        <w:ind w:firstLine="709"/>
        <w:jc w:val="right"/>
        <w:rPr>
          <w:sz w:val="28"/>
          <w:szCs w:val="28"/>
        </w:rPr>
      </w:pPr>
      <w:r w:rsidRPr="00A21F04">
        <w:rPr>
          <w:sz w:val="28"/>
          <w:szCs w:val="28"/>
        </w:rPr>
        <w:t xml:space="preserve">к </w:t>
      </w:r>
      <w:r>
        <w:rPr>
          <w:sz w:val="28"/>
          <w:szCs w:val="28"/>
        </w:rPr>
        <w:t>а</w:t>
      </w:r>
      <w:r w:rsidRPr="00A21F04">
        <w:rPr>
          <w:sz w:val="28"/>
          <w:szCs w:val="28"/>
        </w:rPr>
        <w:t>дминистративному регламенту</w:t>
      </w:r>
    </w:p>
    <w:p w:rsidR="00824898" w:rsidRDefault="00824898" w:rsidP="00824898">
      <w:pPr>
        <w:pStyle w:val="ConsPlusNormal0"/>
        <w:ind w:firstLine="709"/>
        <w:jc w:val="right"/>
        <w:rPr>
          <w:sz w:val="28"/>
          <w:szCs w:val="28"/>
        </w:rPr>
      </w:pPr>
      <w:r w:rsidRPr="00A21F04">
        <w:rPr>
          <w:sz w:val="28"/>
          <w:szCs w:val="28"/>
        </w:rPr>
        <w:t>предоставления</w:t>
      </w:r>
      <w:r>
        <w:rPr>
          <w:sz w:val="28"/>
          <w:szCs w:val="28"/>
        </w:rPr>
        <w:t xml:space="preserve"> администрацией </w:t>
      </w:r>
    </w:p>
    <w:p w:rsidR="00824898" w:rsidRDefault="00824898" w:rsidP="00824898">
      <w:pPr>
        <w:pStyle w:val="ConsPlusNormal0"/>
        <w:ind w:firstLine="709"/>
        <w:jc w:val="right"/>
        <w:rPr>
          <w:sz w:val="28"/>
          <w:szCs w:val="28"/>
        </w:rPr>
      </w:pPr>
      <w:r>
        <w:rPr>
          <w:sz w:val="28"/>
          <w:szCs w:val="28"/>
        </w:rPr>
        <w:t>Екатеринкинского сельского поселения</w:t>
      </w:r>
    </w:p>
    <w:p w:rsidR="00824898" w:rsidRDefault="00824898" w:rsidP="00824898">
      <w:pPr>
        <w:pStyle w:val="ConsPlusNormal0"/>
        <w:ind w:firstLine="709"/>
        <w:jc w:val="right"/>
        <w:rPr>
          <w:sz w:val="28"/>
          <w:szCs w:val="28"/>
        </w:rPr>
      </w:pPr>
      <w:r w:rsidRPr="00A21F04">
        <w:rPr>
          <w:sz w:val="28"/>
          <w:szCs w:val="28"/>
        </w:rPr>
        <w:t>муниципальной услуги</w:t>
      </w:r>
    </w:p>
    <w:p w:rsidR="00824898" w:rsidRDefault="00824898" w:rsidP="00824898">
      <w:pPr>
        <w:pStyle w:val="ConsPlusNormal0"/>
        <w:ind w:firstLine="709"/>
        <w:jc w:val="right"/>
        <w:rPr>
          <w:sz w:val="28"/>
          <w:szCs w:val="28"/>
        </w:rPr>
      </w:pPr>
      <w:r>
        <w:rPr>
          <w:sz w:val="28"/>
          <w:szCs w:val="28"/>
        </w:rPr>
        <w:t>по предоставлению информации</w:t>
      </w:r>
    </w:p>
    <w:p w:rsidR="00824898" w:rsidRDefault="00824898" w:rsidP="00824898">
      <w:pPr>
        <w:pStyle w:val="ConsPlusNormal0"/>
        <w:ind w:firstLine="709"/>
        <w:jc w:val="right"/>
        <w:rPr>
          <w:sz w:val="28"/>
          <w:szCs w:val="28"/>
        </w:rPr>
      </w:pPr>
      <w:r>
        <w:rPr>
          <w:sz w:val="28"/>
          <w:szCs w:val="28"/>
        </w:rPr>
        <w:t>об объектах недвижимого имущества,</w:t>
      </w:r>
    </w:p>
    <w:p w:rsidR="00824898" w:rsidRDefault="00824898" w:rsidP="00824898">
      <w:pPr>
        <w:pStyle w:val="ConsPlusNormal0"/>
        <w:ind w:firstLine="709"/>
        <w:jc w:val="right"/>
        <w:rPr>
          <w:sz w:val="28"/>
          <w:szCs w:val="28"/>
        </w:rPr>
      </w:pPr>
      <w:r>
        <w:rPr>
          <w:sz w:val="28"/>
          <w:szCs w:val="28"/>
        </w:rPr>
        <w:t>находящихся в муниципальной собственности</w:t>
      </w:r>
    </w:p>
    <w:p w:rsidR="00824898" w:rsidRPr="00A21F04" w:rsidRDefault="00824898" w:rsidP="00824898">
      <w:pPr>
        <w:pStyle w:val="ConsPlusNormal0"/>
        <w:ind w:firstLine="709"/>
        <w:jc w:val="right"/>
        <w:rPr>
          <w:sz w:val="28"/>
          <w:szCs w:val="28"/>
        </w:rPr>
      </w:pPr>
      <w:r>
        <w:rPr>
          <w:sz w:val="28"/>
          <w:szCs w:val="28"/>
        </w:rPr>
        <w:t>и предназначенных для сдачи в аренду</w:t>
      </w:r>
    </w:p>
    <w:p w:rsidR="00824898" w:rsidRPr="00693EA4" w:rsidRDefault="00824898" w:rsidP="00824898">
      <w:pPr>
        <w:widowControl w:val="0"/>
        <w:autoSpaceDE w:val="0"/>
        <w:autoSpaceDN w:val="0"/>
        <w:adjustRightInd w:val="0"/>
        <w:ind w:firstLine="709"/>
        <w:jc w:val="center"/>
        <w:rPr>
          <w:color w:val="000000"/>
          <w:sz w:val="28"/>
          <w:szCs w:val="28"/>
          <w:lang w:val="ru-RU"/>
        </w:rPr>
      </w:pPr>
    </w:p>
    <w:p w:rsidR="00824898" w:rsidRPr="00693EA4" w:rsidRDefault="00824898" w:rsidP="00824898">
      <w:pPr>
        <w:widowControl w:val="0"/>
        <w:autoSpaceDE w:val="0"/>
        <w:autoSpaceDN w:val="0"/>
        <w:adjustRightInd w:val="0"/>
        <w:ind w:firstLine="709"/>
        <w:jc w:val="center"/>
        <w:rPr>
          <w:sz w:val="28"/>
          <w:szCs w:val="28"/>
          <w:lang w:val="ru-RU"/>
        </w:rPr>
      </w:pP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УВЕДОМЛЕНИЕ</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об отсутствии информации об объектах недвижимого</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имущества, находящихся в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widowControl w:val="0"/>
        <w:autoSpaceDE w:val="0"/>
        <w:autoSpaceDN w:val="0"/>
        <w:adjustRightInd w:val="0"/>
        <w:ind w:firstLine="709"/>
        <w:jc w:val="center"/>
        <w:rPr>
          <w:sz w:val="28"/>
          <w:szCs w:val="28"/>
          <w:lang w:val="ru-RU"/>
        </w:rPr>
      </w:pPr>
    </w:p>
    <w:p w:rsidR="00824898" w:rsidRPr="00A21F04" w:rsidRDefault="00824898" w:rsidP="00824898">
      <w:pPr>
        <w:pStyle w:val="ConsPlusNonformat"/>
        <w:ind w:firstLine="709"/>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 xml:space="preserve">Объект </w:t>
      </w:r>
      <w:r>
        <w:rPr>
          <w:rFonts w:ascii="Times New Roman" w:eastAsiaTheme="minorHAnsi" w:hAnsi="Times New Roman" w:cs="Times New Roman"/>
          <w:sz w:val="28"/>
          <w:szCs w:val="28"/>
          <w:lang w:eastAsia="en-US"/>
        </w:rPr>
        <w:t>______</w:t>
      </w:r>
      <w:r w:rsidRPr="00A21F04">
        <w:rPr>
          <w:rFonts w:ascii="Times New Roman" w:hAnsi="Times New Roman" w:cs="Times New Roman"/>
          <w:sz w:val="28"/>
          <w:szCs w:val="28"/>
        </w:rPr>
        <w:t>______________________________________________,</w:t>
      </w:r>
    </w:p>
    <w:p w:rsidR="00824898" w:rsidRPr="000C26A3" w:rsidRDefault="00824898" w:rsidP="00824898">
      <w:pPr>
        <w:pStyle w:val="ConsPlusNonformat"/>
        <w:ind w:firstLine="709"/>
        <w:rPr>
          <w:rFonts w:ascii="Times New Roman" w:hAnsi="Times New Roman" w:cs="Times New Roman"/>
          <w:i/>
          <w:sz w:val="24"/>
          <w:szCs w:val="28"/>
        </w:rPr>
      </w:pPr>
      <w:r w:rsidRPr="000C26A3">
        <w:rPr>
          <w:rFonts w:ascii="Times New Roman" w:hAnsi="Times New Roman" w:cs="Times New Roman"/>
          <w:i/>
          <w:sz w:val="24"/>
          <w:szCs w:val="28"/>
        </w:rPr>
        <w:t xml:space="preserve">                               </w:t>
      </w:r>
      <w:r>
        <w:rPr>
          <w:rFonts w:ascii="Times New Roman" w:hAnsi="Times New Roman" w:cs="Times New Roman"/>
          <w:i/>
          <w:sz w:val="24"/>
          <w:szCs w:val="28"/>
        </w:rPr>
        <w:t xml:space="preserve">            </w:t>
      </w:r>
      <w:r w:rsidRPr="000C26A3">
        <w:rPr>
          <w:rFonts w:ascii="Times New Roman" w:hAnsi="Times New Roman" w:cs="Times New Roman"/>
          <w:i/>
          <w:sz w:val="24"/>
          <w:szCs w:val="28"/>
        </w:rPr>
        <w:t xml:space="preserve">      (наименование объекта)</w:t>
      </w:r>
    </w:p>
    <w:p w:rsidR="00824898" w:rsidRPr="00A21F04" w:rsidRDefault="00824898" w:rsidP="00824898">
      <w:pPr>
        <w:pStyle w:val="ConsPlusNonformat"/>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расположенный</w:t>
      </w:r>
      <w:r w:rsidRPr="00A21F04">
        <w:rPr>
          <w:rFonts w:ascii="Times New Roman" w:hAnsi="Times New Roman" w:cs="Times New Roman"/>
          <w:sz w:val="28"/>
          <w:szCs w:val="28"/>
        </w:rPr>
        <w:t xml:space="preserve"> </w:t>
      </w:r>
      <w:r>
        <w:rPr>
          <w:rFonts w:ascii="Times New Roman" w:hAnsi="Times New Roman" w:cs="Times New Roman"/>
          <w:sz w:val="28"/>
          <w:szCs w:val="28"/>
        </w:rPr>
        <w:t>по адресу: _</w:t>
      </w:r>
      <w:r w:rsidRPr="00A21F04">
        <w:rPr>
          <w:rFonts w:ascii="Times New Roman" w:hAnsi="Times New Roman" w:cs="Times New Roman"/>
          <w:sz w:val="28"/>
          <w:szCs w:val="28"/>
        </w:rPr>
        <w:t>__________</w:t>
      </w:r>
      <w:r>
        <w:rPr>
          <w:rFonts w:ascii="Times New Roman" w:hAnsi="Times New Roman" w:cs="Times New Roman"/>
          <w:sz w:val="28"/>
          <w:szCs w:val="28"/>
        </w:rPr>
        <w:t>_____</w:t>
      </w:r>
      <w:r w:rsidRPr="00A21F04">
        <w:rPr>
          <w:rFonts w:ascii="Times New Roman" w:hAnsi="Times New Roman" w:cs="Times New Roman"/>
          <w:sz w:val="28"/>
          <w:szCs w:val="28"/>
        </w:rPr>
        <w:t>________________________,</w:t>
      </w:r>
    </w:p>
    <w:p w:rsidR="00824898" w:rsidRPr="000C26A3" w:rsidRDefault="00824898" w:rsidP="00824898">
      <w:pPr>
        <w:pStyle w:val="ConsPlusNonformat"/>
        <w:ind w:firstLine="709"/>
        <w:rPr>
          <w:rFonts w:ascii="Times New Roman" w:hAnsi="Times New Roman" w:cs="Times New Roman"/>
          <w:i/>
          <w:sz w:val="24"/>
          <w:szCs w:val="28"/>
        </w:rPr>
      </w:pPr>
      <w:r w:rsidRPr="000C26A3">
        <w:rPr>
          <w:rFonts w:ascii="Times New Roman" w:hAnsi="Times New Roman" w:cs="Times New Roman"/>
          <w:i/>
          <w:sz w:val="24"/>
          <w:szCs w:val="28"/>
        </w:rPr>
        <w:t xml:space="preserve">                 </w:t>
      </w:r>
      <w:r>
        <w:rPr>
          <w:rFonts w:ascii="Times New Roman" w:hAnsi="Times New Roman" w:cs="Times New Roman"/>
          <w:i/>
          <w:sz w:val="24"/>
          <w:szCs w:val="28"/>
        </w:rPr>
        <w:t xml:space="preserve">                                 </w:t>
      </w:r>
      <w:r w:rsidRPr="000C26A3">
        <w:rPr>
          <w:rFonts w:ascii="Times New Roman" w:hAnsi="Times New Roman" w:cs="Times New Roman"/>
          <w:i/>
          <w:sz w:val="24"/>
          <w:szCs w:val="28"/>
        </w:rPr>
        <w:t xml:space="preserve">            (адрес (местоположение) объекта)</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в перечне муниципального имущества, находящегося</w:t>
      </w:r>
      <w:r>
        <w:rPr>
          <w:rFonts w:ascii="Times New Roman" w:eastAsiaTheme="minorHAnsi" w:hAnsi="Times New Roman" w:cs="Times New Roman"/>
          <w:sz w:val="28"/>
          <w:szCs w:val="28"/>
          <w:lang w:eastAsia="en-US"/>
        </w:rPr>
        <w:t xml:space="preserve"> в собственности администрации Екатеринкинского сельского поселения</w:t>
      </w:r>
      <w:r w:rsidRPr="00A21F04">
        <w:rPr>
          <w:rFonts w:ascii="Times New Roman" w:eastAsiaTheme="minorHAnsi" w:hAnsi="Times New Roman" w:cs="Times New Roman"/>
          <w:sz w:val="28"/>
          <w:szCs w:val="28"/>
          <w:lang w:eastAsia="en-US"/>
        </w:rPr>
        <w:t xml:space="preserve"> и предназначенного для сдачи в аренду, отсутствует.</w:t>
      </w:r>
    </w:p>
    <w:p w:rsidR="00824898" w:rsidRPr="00A21F04" w:rsidRDefault="00824898" w:rsidP="00824898">
      <w:pPr>
        <w:pStyle w:val="ConsPlusNonformat"/>
        <w:ind w:firstLine="709"/>
        <w:rPr>
          <w:rFonts w:ascii="Times New Roman" w:hAnsi="Times New Roman" w:cs="Times New Roman"/>
          <w:sz w:val="28"/>
          <w:szCs w:val="28"/>
        </w:rPr>
      </w:pP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Руководитель органа </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местного самоуправления </w:t>
      </w:r>
    </w:p>
    <w:p w:rsidR="00824898" w:rsidRPr="00A21F04" w:rsidRDefault="00824898" w:rsidP="00824898">
      <w:pPr>
        <w:pStyle w:val="ConsPlusNonformat"/>
        <w:tabs>
          <w:tab w:val="center" w:pos="5032"/>
        </w:tabs>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(руководитель структурного </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подразделения органа </w:t>
      </w:r>
      <w:r>
        <w:rPr>
          <w:rFonts w:ascii="Times New Roman" w:eastAsiaTheme="minorHAnsi" w:hAnsi="Times New Roman" w:cs="Times New Roman"/>
          <w:sz w:val="28"/>
          <w:szCs w:val="28"/>
          <w:lang w:eastAsia="en-US"/>
        </w:rPr>
        <w:t xml:space="preserve">                             </w:t>
      </w:r>
      <w:r w:rsidRPr="00A21F04">
        <w:rPr>
          <w:rFonts w:ascii="Times New Roman" w:eastAsiaTheme="minorHAnsi" w:hAnsi="Times New Roman" w:cs="Times New Roman"/>
          <w:sz w:val="28"/>
          <w:szCs w:val="28"/>
          <w:lang w:eastAsia="en-US"/>
        </w:rPr>
        <w:t>_______</w:t>
      </w:r>
      <w:r>
        <w:rPr>
          <w:rFonts w:ascii="Times New Roman" w:eastAsiaTheme="minorHAnsi" w:hAnsi="Times New Roman" w:cs="Times New Roman"/>
          <w:sz w:val="28"/>
          <w:szCs w:val="28"/>
          <w:lang w:eastAsia="en-US"/>
        </w:rPr>
        <w:t>__</w:t>
      </w:r>
      <w:r w:rsidRPr="00A21F04">
        <w:rPr>
          <w:rFonts w:ascii="Times New Roman" w:eastAsiaTheme="minorHAnsi" w:hAnsi="Times New Roman" w:cs="Times New Roman"/>
          <w:sz w:val="28"/>
          <w:szCs w:val="28"/>
          <w:lang w:eastAsia="en-US"/>
        </w:rPr>
        <w:t>__</w:t>
      </w:r>
      <w:r>
        <w:rPr>
          <w:rFonts w:ascii="Times New Roman" w:eastAsiaTheme="minorHAnsi" w:hAnsi="Times New Roman" w:cs="Times New Roman"/>
          <w:sz w:val="28"/>
          <w:szCs w:val="28"/>
          <w:lang w:eastAsia="en-US"/>
        </w:rPr>
        <w:t xml:space="preserve">            ______________</w:t>
      </w:r>
    </w:p>
    <w:p w:rsidR="00824898" w:rsidRPr="00A21F04" w:rsidRDefault="00824898" w:rsidP="00824898">
      <w:pPr>
        <w:pStyle w:val="ConsPlusNonformat"/>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 xml:space="preserve">местного самоуправления)  </w:t>
      </w:r>
      <w:r w:rsidRPr="00A21F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F04">
        <w:rPr>
          <w:rFonts w:ascii="Times New Roman" w:hAnsi="Times New Roman" w:cs="Times New Roman"/>
          <w:sz w:val="28"/>
          <w:szCs w:val="28"/>
        </w:rPr>
        <w:t xml:space="preserve">  </w:t>
      </w:r>
      <w:r w:rsidRPr="004306F0">
        <w:rPr>
          <w:rFonts w:ascii="Times New Roman" w:hAnsi="Times New Roman" w:cs="Times New Roman"/>
          <w:i/>
          <w:sz w:val="24"/>
          <w:szCs w:val="28"/>
        </w:rPr>
        <w:t xml:space="preserve">(Ф.И.О.)                  </w:t>
      </w:r>
      <w:r>
        <w:rPr>
          <w:rFonts w:ascii="Times New Roman" w:hAnsi="Times New Roman" w:cs="Times New Roman"/>
          <w:i/>
          <w:sz w:val="24"/>
          <w:szCs w:val="28"/>
        </w:rPr>
        <w:t xml:space="preserve">        (подпись)</w:t>
      </w: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p>
    <w:p w:rsidR="00824898" w:rsidRPr="00693EA4" w:rsidRDefault="00824898" w:rsidP="00824898">
      <w:pPr>
        <w:widowControl w:val="0"/>
        <w:autoSpaceDE w:val="0"/>
        <w:autoSpaceDN w:val="0"/>
        <w:adjustRightInd w:val="0"/>
        <w:ind w:firstLine="709"/>
        <w:jc w:val="right"/>
        <w:outlineLvl w:val="1"/>
        <w:rPr>
          <w:sz w:val="28"/>
          <w:szCs w:val="28"/>
          <w:lang w:val="ru-RU"/>
        </w:rPr>
      </w:pPr>
      <w:r w:rsidRPr="00693EA4">
        <w:rPr>
          <w:sz w:val="28"/>
          <w:szCs w:val="28"/>
          <w:lang w:val="ru-RU"/>
        </w:rPr>
        <w:t>Приложение № 4</w:t>
      </w:r>
    </w:p>
    <w:p w:rsidR="00824898" w:rsidRPr="00A21F04" w:rsidRDefault="00824898" w:rsidP="00824898">
      <w:pPr>
        <w:pStyle w:val="ConsPlusNormal0"/>
        <w:ind w:firstLine="709"/>
        <w:jc w:val="right"/>
        <w:rPr>
          <w:sz w:val="28"/>
          <w:szCs w:val="28"/>
        </w:rPr>
      </w:pPr>
      <w:r w:rsidRPr="00A21F04">
        <w:rPr>
          <w:sz w:val="28"/>
          <w:szCs w:val="28"/>
        </w:rPr>
        <w:t xml:space="preserve">к </w:t>
      </w:r>
      <w:r>
        <w:rPr>
          <w:sz w:val="28"/>
          <w:szCs w:val="28"/>
        </w:rPr>
        <w:t>а</w:t>
      </w:r>
      <w:r w:rsidRPr="00A21F04">
        <w:rPr>
          <w:sz w:val="28"/>
          <w:szCs w:val="28"/>
        </w:rPr>
        <w:t>дминистративному регламенту</w:t>
      </w:r>
    </w:p>
    <w:p w:rsidR="00824898" w:rsidRDefault="00824898" w:rsidP="00824898">
      <w:pPr>
        <w:pStyle w:val="ConsPlusNormal0"/>
        <w:ind w:firstLine="709"/>
        <w:jc w:val="right"/>
        <w:rPr>
          <w:sz w:val="28"/>
          <w:szCs w:val="28"/>
        </w:rPr>
      </w:pPr>
      <w:r w:rsidRPr="00A21F04">
        <w:rPr>
          <w:sz w:val="28"/>
          <w:szCs w:val="28"/>
        </w:rPr>
        <w:lastRenderedPageBreak/>
        <w:t>предоставления</w:t>
      </w:r>
      <w:r>
        <w:rPr>
          <w:sz w:val="28"/>
          <w:szCs w:val="28"/>
        </w:rPr>
        <w:t xml:space="preserve"> администрацией </w:t>
      </w:r>
    </w:p>
    <w:p w:rsidR="00824898" w:rsidRDefault="00824898" w:rsidP="00824898">
      <w:pPr>
        <w:pStyle w:val="ConsPlusNormal0"/>
        <w:ind w:firstLine="709"/>
        <w:jc w:val="right"/>
        <w:rPr>
          <w:sz w:val="28"/>
          <w:szCs w:val="28"/>
        </w:rPr>
      </w:pPr>
      <w:r>
        <w:rPr>
          <w:sz w:val="28"/>
          <w:szCs w:val="28"/>
        </w:rPr>
        <w:t>Екатеринкинского сельского поселения</w:t>
      </w:r>
    </w:p>
    <w:p w:rsidR="00824898" w:rsidRDefault="00824898" w:rsidP="00824898">
      <w:pPr>
        <w:pStyle w:val="ConsPlusNormal0"/>
        <w:ind w:firstLine="709"/>
        <w:jc w:val="right"/>
        <w:rPr>
          <w:sz w:val="28"/>
          <w:szCs w:val="28"/>
        </w:rPr>
      </w:pPr>
      <w:r w:rsidRPr="00A21F04">
        <w:rPr>
          <w:sz w:val="28"/>
          <w:szCs w:val="28"/>
        </w:rPr>
        <w:t>муниципальной услуги</w:t>
      </w:r>
    </w:p>
    <w:p w:rsidR="00824898" w:rsidRDefault="00824898" w:rsidP="00824898">
      <w:pPr>
        <w:pStyle w:val="ConsPlusNormal0"/>
        <w:ind w:firstLine="709"/>
        <w:jc w:val="right"/>
        <w:rPr>
          <w:sz w:val="28"/>
          <w:szCs w:val="28"/>
        </w:rPr>
      </w:pPr>
      <w:r>
        <w:rPr>
          <w:sz w:val="28"/>
          <w:szCs w:val="28"/>
        </w:rPr>
        <w:t>по предоставлению информации</w:t>
      </w:r>
    </w:p>
    <w:p w:rsidR="00824898" w:rsidRDefault="00824898" w:rsidP="00824898">
      <w:pPr>
        <w:pStyle w:val="ConsPlusNormal0"/>
        <w:ind w:firstLine="709"/>
        <w:jc w:val="right"/>
        <w:rPr>
          <w:sz w:val="28"/>
          <w:szCs w:val="28"/>
        </w:rPr>
      </w:pPr>
      <w:r>
        <w:rPr>
          <w:sz w:val="28"/>
          <w:szCs w:val="28"/>
        </w:rPr>
        <w:t>об объектах недвижимого имущества,</w:t>
      </w:r>
    </w:p>
    <w:p w:rsidR="00824898" w:rsidRDefault="00824898" w:rsidP="00824898">
      <w:pPr>
        <w:pStyle w:val="ConsPlusNormal0"/>
        <w:ind w:firstLine="709"/>
        <w:jc w:val="right"/>
        <w:rPr>
          <w:sz w:val="28"/>
          <w:szCs w:val="28"/>
        </w:rPr>
      </w:pPr>
      <w:r>
        <w:rPr>
          <w:sz w:val="28"/>
          <w:szCs w:val="28"/>
        </w:rPr>
        <w:t>находящихся в муниципальной собственности</w:t>
      </w:r>
    </w:p>
    <w:p w:rsidR="00824898" w:rsidRPr="00A21F04" w:rsidRDefault="00824898" w:rsidP="00824898">
      <w:pPr>
        <w:pStyle w:val="ConsPlusNormal0"/>
        <w:ind w:firstLine="709"/>
        <w:jc w:val="right"/>
        <w:rPr>
          <w:sz w:val="28"/>
          <w:szCs w:val="28"/>
        </w:rPr>
      </w:pPr>
      <w:r>
        <w:rPr>
          <w:sz w:val="28"/>
          <w:szCs w:val="28"/>
        </w:rPr>
        <w:t>и предназначенных для сдачи в аренду</w:t>
      </w:r>
    </w:p>
    <w:p w:rsidR="00824898" w:rsidRPr="00693EA4" w:rsidRDefault="00824898" w:rsidP="00824898">
      <w:pPr>
        <w:widowControl w:val="0"/>
        <w:autoSpaceDE w:val="0"/>
        <w:autoSpaceDN w:val="0"/>
        <w:adjustRightInd w:val="0"/>
        <w:ind w:firstLine="709"/>
        <w:jc w:val="center"/>
        <w:rPr>
          <w:color w:val="000000"/>
          <w:sz w:val="28"/>
          <w:szCs w:val="28"/>
          <w:lang w:val="ru-RU"/>
        </w:rPr>
      </w:pPr>
      <w:bookmarkStart w:id="14" w:name="Par684"/>
      <w:bookmarkEnd w:id="14"/>
    </w:p>
    <w:p w:rsidR="00824898" w:rsidRPr="00693EA4" w:rsidRDefault="00824898" w:rsidP="00824898">
      <w:pPr>
        <w:widowControl w:val="0"/>
        <w:autoSpaceDE w:val="0"/>
        <w:autoSpaceDN w:val="0"/>
        <w:adjustRightInd w:val="0"/>
        <w:ind w:firstLine="709"/>
        <w:jc w:val="center"/>
        <w:rPr>
          <w:color w:val="000000"/>
          <w:sz w:val="28"/>
          <w:szCs w:val="28"/>
          <w:lang w:val="ru-RU"/>
        </w:rPr>
      </w:pP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УВЕДОМЛЕНИЕ</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об отказе в предоставлении информации об</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объектах недвижимого имущества, находящихся</w:t>
      </w:r>
    </w:p>
    <w:p w:rsidR="00824898" w:rsidRPr="00693EA4" w:rsidRDefault="00824898" w:rsidP="00824898">
      <w:pPr>
        <w:widowControl w:val="0"/>
        <w:autoSpaceDE w:val="0"/>
        <w:autoSpaceDN w:val="0"/>
        <w:adjustRightInd w:val="0"/>
        <w:ind w:firstLine="709"/>
        <w:jc w:val="center"/>
        <w:rPr>
          <w:sz w:val="28"/>
          <w:szCs w:val="28"/>
          <w:lang w:val="ru-RU"/>
        </w:rPr>
      </w:pPr>
      <w:r w:rsidRPr="00693EA4">
        <w:rPr>
          <w:sz w:val="28"/>
          <w:szCs w:val="28"/>
          <w:lang w:val="ru-RU"/>
        </w:rPr>
        <w:t>в собственности администрации Екатеринкинского сельского поселения  и</w:t>
      </w:r>
    </w:p>
    <w:p w:rsidR="00824898" w:rsidRPr="00824898" w:rsidRDefault="00824898" w:rsidP="00824898">
      <w:pPr>
        <w:widowControl w:val="0"/>
        <w:autoSpaceDE w:val="0"/>
        <w:autoSpaceDN w:val="0"/>
        <w:adjustRightInd w:val="0"/>
        <w:ind w:firstLine="709"/>
        <w:jc w:val="center"/>
        <w:rPr>
          <w:sz w:val="28"/>
          <w:szCs w:val="28"/>
          <w:lang w:val="ru-RU"/>
        </w:rPr>
      </w:pPr>
      <w:r w:rsidRPr="00824898">
        <w:rPr>
          <w:sz w:val="28"/>
          <w:szCs w:val="28"/>
          <w:lang w:val="ru-RU"/>
        </w:rPr>
        <w:t>предназначенных для сдачи в аренду</w:t>
      </w:r>
    </w:p>
    <w:p w:rsidR="00824898" w:rsidRPr="00824898" w:rsidRDefault="00824898" w:rsidP="00824898">
      <w:pPr>
        <w:widowControl w:val="0"/>
        <w:autoSpaceDE w:val="0"/>
        <w:autoSpaceDN w:val="0"/>
        <w:adjustRightInd w:val="0"/>
        <w:ind w:firstLine="709"/>
        <w:jc w:val="center"/>
        <w:rPr>
          <w:sz w:val="28"/>
          <w:szCs w:val="28"/>
          <w:lang w:val="ru-RU"/>
        </w:rPr>
      </w:pPr>
    </w:p>
    <w:p w:rsidR="00824898" w:rsidRPr="00693EA4" w:rsidRDefault="00824898" w:rsidP="00824898">
      <w:pPr>
        <w:widowControl w:val="0"/>
        <w:autoSpaceDE w:val="0"/>
        <w:autoSpaceDN w:val="0"/>
        <w:adjustRightInd w:val="0"/>
        <w:ind w:firstLine="709"/>
        <w:jc w:val="both"/>
        <w:rPr>
          <w:sz w:val="28"/>
          <w:szCs w:val="28"/>
          <w:lang w:val="ru-RU"/>
        </w:rPr>
      </w:pPr>
      <w:r w:rsidRPr="00693EA4">
        <w:rPr>
          <w:i/>
          <w:sz w:val="28"/>
          <w:szCs w:val="28"/>
          <w:u w:val="single"/>
          <w:lang w:val="ru-RU"/>
        </w:rPr>
        <w:t>Наименование структурного подразделения органа местного самоуправления</w:t>
      </w:r>
      <w:r w:rsidRPr="00693EA4">
        <w:rPr>
          <w:sz w:val="28"/>
          <w:szCs w:val="28"/>
          <w:lang w:val="ru-RU"/>
        </w:rPr>
        <w:t xml:space="preserve"> рассмотрено Ваш запрос                                                        от «___» ____________ 20____ года № ______ о предоставлении информации об объектах недвижимого имущества, находящихся в собственности администрации Екатеринкинского сельского поселения и предназначенных для сдачи в аренду.</w:t>
      </w:r>
    </w:p>
    <w:p w:rsidR="00824898" w:rsidRPr="00693EA4" w:rsidRDefault="00824898" w:rsidP="00824898">
      <w:pPr>
        <w:widowControl w:val="0"/>
        <w:autoSpaceDE w:val="0"/>
        <w:autoSpaceDN w:val="0"/>
        <w:adjustRightInd w:val="0"/>
        <w:ind w:firstLine="709"/>
        <w:jc w:val="both"/>
        <w:rPr>
          <w:sz w:val="28"/>
          <w:szCs w:val="28"/>
          <w:lang w:val="ru-RU"/>
        </w:rPr>
      </w:pPr>
    </w:p>
    <w:p w:rsidR="00824898" w:rsidRPr="00A21F04" w:rsidRDefault="00824898" w:rsidP="00824898">
      <w:pPr>
        <w:pStyle w:val="ConsPlusNonformat"/>
        <w:ind w:firstLine="709"/>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Уведомляем Вас, что по резул</w:t>
      </w:r>
      <w:r>
        <w:rPr>
          <w:rFonts w:ascii="Times New Roman" w:eastAsiaTheme="minorHAnsi" w:hAnsi="Times New Roman" w:cs="Times New Roman"/>
          <w:sz w:val="28"/>
          <w:szCs w:val="28"/>
          <w:lang w:eastAsia="en-US"/>
        </w:rPr>
        <w:t xml:space="preserve">ьтатам рассмотрения запроса и </w:t>
      </w:r>
      <w:r w:rsidRPr="00A21F04">
        <w:rPr>
          <w:rFonts w:ascii="Times New Roman" w:eastAsiaTheme="minorHAnsi" w:hAnsi="Times New Roman" w:cs="Times New Roman"/>
          <w:sz w:val="28"/>
          <w:szCs w:val="28"/>
          <w:lang w:eastAsia="en-US"/>
        </w:rPr>
        <w:t xml:space="preserve">представленных документов на основании подпункта _________ </w:t>
      </w:r>
      <w:hyperlink w:anchor="Par225" w:history="1">
        <w:r w:rsidRPr="00A21F04">
          <w:rPr>
            <w:rFonts w:ascii="Times New Roman" w:eastAsiaTheme="minorHAnsi" w:hAnsi="Times New Roman" w:cs="Times New Roman"/>
            <w:sz w:val="28"/>
            <w:szCs w:val="28"/>
            <w:lang w:eastAsia="en-US"/>
          </w:rPr>
          <w:t>пункта</w:t>
        </w:r>
      </w:hyperlink>
      <w:r w:rsidRPr="00A21F04">
        <w:rPr>
          <w:rFonts w:ascii="Times New Roman" w:eastAsiaTheme="minorHAnsi" w:hAnsi="Times New Roman" w:cs="Times New Roman"/>
          <w:sz w:val="28"/>
          <w:szCs w:val="28"/>
          <w:lang w:eastAsia="en-US"/>
        </w:rPr>
        <w:t xml:space="preserve"> 1</w:t>
      </w:r>
      <w:r>
        <w:rPr>
          <w:rFonts w:ascii="Times New Roman" w:eastAsiaTheme="minorHAnsi" w:hAnsi="Times New Roman" w:cs="Times New Roman"/>
          <w:sz w:val="28"/>
          <w:szCs w:val="28"/>
          <w:lang w:eastAsia="en-US"/>
        </w:rPr>
        <w:t>6</w:t>
      </w:r>
      <w:r w:rsidRPr="00A21F0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а</w:t>
      </w:r>
      <w:r w:rsidRPr="00A21F04">
        <w:rPr>
          <w:rFonts w:ascii="Times New Roman" w:eastAsiaTheme="minorHAnsi" w:hAnsi="Times New Roman" w:cs="Times New Roman"/>
          <w:sz w:val="28"/>
          <w:szCs w:val="28"/>
          <w:lang w:eastAsia="en-US"/>
        </w:rPr>
        <w:t>дминистративного регламента предоставления</w:t>
      </w:r>
      <w:r>
        <w:rPr>
          <w:rFonts w:ascii="Times New Roman" w:eastAsiaTheme="minorHAnsi" w:hAnsi="Times New Roman" w:cs="Times New Roman"/>
          <w:sz w:val="28"/>
          <w:szCs w:val="28"/>
          <w:lang w:eastAsia="en-US"/>
        </w:rPr>
        <w:t xml:space="preserve"> администрацией Екатеринкинского сельского поселения</w:t>
      </w:r>
      <w:r w:rsidRPr="000C26A3">
        <w:rPr>
          <w:rFonts w:ascii="Times New Roman" w:eastAsiaTheme="minorHAnsi" w:hAnsi="Times New Roman" w:cs="Times New Roman"/>
          <w:b/>
          <w:sz w:val="28"/>
          <w:szCs w:val="28"/>
          <w:lang w:eastAsia="en-US"/>
        </w:rPr>
        <w:t xml:space="preserve"> </w:t>
      </w:r>
      <w:r w:rsidRPr="00A21F04">
        <w:rPr>
          <w:rFonts w:ascii="Times New Roman" w:eastAsiaTheme="minorHAnsi" w:hAnsi="Times New Roman" w:cs="Times New Roman"/>
          <w:sz w:val="28"/>
          <w:szCs w:val="28"/>
          <w:lang w:eastAsia="en-US"/>
        </w:rPr>
        <w:t>муниципа</w:t>
      </w:r>
      <w:r>
        <w:rPr>
          <w:rFonts w:ascii="Times New Roman" w:eastAsiaTheme="minorHAnsi" w:hAnsi="Times New Roman" w:cs="Times New Roman"/>
          <w:sz w:val="28"/>
          <w:szCs w:val="28"/>
          <w:lang w:eastAsia="en-US"/>
        </w:rPr>
        <w:t xml:space="preserve">льной услуги по предоставлению </w:t>
      </w:r>
      <w:r w:rsidRPr="00A21F04">
        <w:rPr>
          <w:rFonts w:ascii="Times New Roman" w:eastAsiaTheme="minorHAnsi" w:hAnsi="Times New Roman" w:cs="Times New Roman"/>
          <w:sz w:val="28"/>
          <w:szCs w:val="28"/>
          <w:lang w:eastAsia="en-US"/>
        </w:rPr>
        <w:t>информации об объектах недвиж</w:t>
      </w:r>
      <w:r>
        <w:rPr>
          <w:rFonts w:ascii="Times New Roman" w:eastAsiaTheme="minorHAnsi" w:hAnsi="Times New Roman" w:cs="Times New Roman"/>
          <w:sz w:val="28"/>
          <w:szCs w:val="28"/>
          <w:lang w:eastAsia="en-US"/>
        </w:rPr>
        <w:t xml:space="preserve">имого имущества, находящихся в муниципальной </w:t>
      </w:r>
      <w:r w:rsidRPr="00A21F04">
        <w:rPr>
          <w:rFonts w:ascii="Times New Roman" w:eastAsiaTheme="minorHAnsi" w:hAnsi="Times New Roman" w:cs="Times New Roman"/>
          <w:sz w:val="28"/>
          <w:szCs w:val="28"/>
          <w:lang w:eastAsia="en-US"/>
        </w:rPr>
        <w:t>собственности</w:t>
      </w:r>
      <w:r>
        <w:rPr>
          <w:rFonts w:ascii="Times New Roman" w:hAnsi="Times New Roman" w:cs="Times New Roman"/>
          <w:sz w:val="28"/>
          <w:szCs w:val="28"/>
        </w:rPr>
        <w:t xml:space="preserve"> администрации Екатеринкинского сельского поселения</w:t>
      </w:r>
      <w:r w:rsidRPr="00A21F04">
        <w:rPr>
          <w:rFonts w:ascii="Times New Roman" w:hAnsi="Times New Roman" w:cs="Times New Roman"/>
          <w:sz w:val="28"/>
          <w:szCs w:val="28"/>
        </w:rPr>
        <w:t xml:space="preserve"> </w:t>
      </w:r>
      <w:r w:rsidRPr="00A21F04">
        <w:rPr>
          <w:rFonts w:ascii="Times New Roman" w:eastAsiaTheme="minorHAnsi" w:hAnsi="Times New Roman" w:cs="Times New Roman"/>
          <w:sz w:val="28"/>
          <w:szCs w:val="28"/>
          <w:lang w:eastAsia="en-US"/>
        </w:rPr>
        <w:t>и предназначенных для сдачи в аренду, в связи с _________________________________</w:t>
      </w:r>
      <w:r>
        <w:rPr>
          <w:rFonts w:ascii="Times New Roman" w:eastAsiaTheme="minorHAnsi" w:hAnsi="Times New Roman" w:cs="Times New Roman"/>
          <w:sz w:val="28"/>
          <w:szCs w:val="28"/>
          <w:lang w:eastAsia="en-US"/>
        </w:rPr>
        <w:t>__________</w:t>
      </w:r>
      <w:r w:rsidRPr="00A21F04">
        <w:rPr>
          <w:rFonts w:ascii="Times New Roman" w:eastAsiaTheme="minorHAnsi" w:hAnsi="Times New Roman" w:cs="Times New Roman"/>
          <w:sz w:val="28"/>
          <w:szCs w:val="28"/>
          <w:lang w:eastAsia="en-US"/>
        </w:rPr>
        <w:t>_____________________</w:t>
      </w:r>
    </w:p>
    <w:p w:rsidR="00824898" w:rsidRPr="000C26A3" w:rsidRDefault="00824898" w:rsidP="00824898">
      <w:pPr>
        <w:pStyle w:val="ConsPlusNonformat"/>
        <w:ind w:firstLine="709"/>
        <w:rPr>
          <w:rFonts w:ascii="Times New Roman" w:hAnsi="Times New Roman" w:cs="Times New Roman"/>
          <w:i/>
          <w:sz w:val="24"/>
          <w:szCs w:val="28"/>
        </w:rPr>
      </w:pPr>
      <w:r w:rsidRPr="000C26A3">
        <w:rPr>
          <w:rFonts w:ascii="Times New Roman" w:hAnsi="Times New Roman" w:cs="Times New Roman"/>
          <w:i/>
          <w:sz w:val="24"/>
          <w:szCs w:val="28"/>
        </w:rPr>
        <w:t>(конкретная причина отказа в предоставлении муниципальной услуги)</w:t>
      </w:r>
    </w:p>
    <w:p w:rsidR="00824898" w:rsidRPr="00A21F04" w:rsidRDefault="00824898" w:rsidP="00824898">
      <w:pPr>
        <w:pStyle w:val="ConsPlusNonformat"/>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отказано.</w:t>
      </w:r>
    </w:p>
    <w:p w:rsidR="00824898" w:rsidRDefault="00824898" w:rsidP="00824898">
      <w:pPr>
        <w:pStyle w:val="ConsPlusNonformat"/>
        <w:ind w:firstLine="709"/>
        <w:rPr>
          <w:rFonts w:ascii="Times New Roman" w:eastAsiaTheme="minorHAnsi" w:hAnsi="Times New Roman" w:cs="Times New Roman"/>
          <w:sz w:val="28"/>
          <w:szCs w:val="28"/>
          <w:lang w:eastAsia="en-US"/>
        </w:rPr>
      </w:pP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Руководитель органа </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местного самоуправления </w:t>
      </w:r>
    </w:p>
    <w:p w:rsidR="00824898" w:rsidRPr="00A21F04" w:rsidRDefault="00824898" w:rsidP="00824898">
      <w:pPr>
        <w:pStyle w:val="ConsPlusNonformat"/>
        <w:tabs>
          <w:tab w:val="center" w:pos="5032"/>
        </w:tabs>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(руководитель структурного </w:t>
      </w:r>
    </w:p>
    <w:p w:rsidR="00824898" w:rsidRPr="00A21F04" w:rsidRDefault="00824898" w:rsidP="00824898">
      <w:pPr>
        <w:pStyle w:val="ConsPlusNonformat"/>
        <w:jc w:val="both"/>
        <w:rPr>
          <w:rFonts w:ascii="Times New Roman" w:eastAsiaTheme="minorHAnsi" w:hAnsi="Times New Roman" w:cs="Times New Roman"/>
          <w:sz w:val="28"/>
          <w:szCs w:val="28"/>
          <w:lang w:eastAsia="en-US"/>
        </w:rPr>
      </w:pPr>
      <w:r w:rsidRPr="00A21F04">
        <w:rPr>
          <w:rFonts w:ascii="Times New Roman" w:eastAsiaTheme="minorHAnsi" w:hAnsi="Times New Roman" w:cs="Times New Roman"/>
          <w:sz w:val="28"/>
          <w:szCs w:val="28"/>
          <w:lang w:eastAsia="en-US"/>
        </w:rPr>
        <w:t xml:space="preserve">подразделения органа </w:t>
      </w:r>
      <w:r>
        <w:rPr>
          <w:rFonts w:ascii="Times New Roman" w:eastAsiaTheme="minorHAnsi" w:hAnsi="Times New Roman" w:cs="Times New Roman"/>
          <w:sz w:val="28"/>
          <w:szCs w:val="28"/>
          <w:lang w:eastAsia="en-US"/>
        </w:rPr>
        <w:t xml:space="preserve">                             </w:t>
      </w:r>
      <w:r w:rsidRPr="00A21F04">
        <w:rPr>
          <w:rFonts w:ascii="Times New Roman" w:eastAsiaTheme="minorHAnsi" w:hAnsi="Times New Roman" w:cs="Times New Roman"/>
          <w:sz w:val="28"/>
          <w:szCs w:val="28"/>
          <w:lang w:eastAsia="en-US"/>
        </w:rPr>
        <w:t>_______</w:t>
      </w:r>
      <w:r>
        <w:rPr>
          <w:rFonts w:ascii="Times New Roman" w:eastAsiaTheme="minorHAnsi" w:hAnsi="Times New Roman" w:cs="Times New Roman"/>
          <w:sz w:val="28"/>
          <w:szCs w:val="28"/>
          <w:lang w:eastAsia="en-US"/>
        </w:rPr>
        <w:t>__</w:t>
      </w:r>
      <w:r w:rsidRPr="00A21F04">
        <w:rPr>
          <w:rFonts w:ascii="Times New Roman" w:eastAsiaTheme="minorHAnsi" w:hAnsi="Times New Roman" w:cs="Times New Roman"/>
          <w:sz w:val="28"/>
          <w:szCs w:val="28"/>
          <w:lang w:eastAsia="en-US"/>
        </w:rPr>
        <w:t>__</w:t>
      </w:r>
      <w:r>
        <w:rPr>
          <w:rFonts w:ascii="Times New Roman" w:eastAsiaTheme="minorHAnsi" w:hAnsi="Times New Roman" w:cs="Times New Roman"/>
          <w:sz w:val="28"/>
          <w:szCs w:val="28"/>
          <w:lang w:eastAsia="en-US"/>
        </w:rPr>
        <w:t xml:space="preserve">            ______________</w:t>
      </w:r>
    </w:p>
    <w:p w:rsidR="00824898" w:rsidRDefault="00824898" w:rsidP="00824898">
      <w:pPr>
        <w:pStyle w:val="ConsPlusNonformat"/>
        <w:jc w:val="both"/>
        <w:rPr>
          <w:rFonts w:ascii="Times New Roman" w:hAnsi="Times New Roman" w:cs="Times New Roman"/>
          <w:sz w:val="28"/>
          <w:szCs w:val="28"/>
        </w:rPr>
      </w:pPr>
      <w:r w:rsidRPr="00A21F04">
        <w:rPr>
          <w:rFonts w:ascii="Times New Roman" w:eastAsiaTheme="minorHAnsi" w:hAnsi="Times New Roman" w:cs="Times New Roman"/>
          <w:sz w:val="28"/>
          <w:szCs w:val="28"/>
          <w:lang w:eastAsia="en-US"/>
        </w:rPr>
        <w:t xml:space="preserve">местного самоуправления)  </w:t>
      </w:r>
      <w:r w:rsidRPr="00A21F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F04">
        <w:rPr>
          <w:rFonts w:ascii="Times New Roman" w:hAnsi="Times New Roman" w:cs="Times New Roman"/>
          <w:sz w:val="28"/>
          <w:szCs w:val="28"/>
        </w:rPr>
        <w:t xml:space="preserve">  </w:t>
      </w:r>
      <w:r w:rsidRPr="004306F0">
        <w:rPr>
          <w:rFonts w:ascii="Times New Roman" w:hAnsi="Times New Roman" w:cs="Times New Roman"/>
          <w:i/>
          <w:sz w:val="24"/>
          <w:szCs w:val="28"/>
        </w:rPr>
        <w:t xml:space="preserve">(Ф.И.О.)                  </w:t>
      </w:r>
      <w:r>
        <w:rPr>
          <w:rFonts w:ascii="Times New Roman" w:hAnsi="Times New Roman" w:cs="Times New Roman"/>
          <w:i/>
          <w:sz w:val="24"/>
          <w:szCs w:val="28"/>
        </w:rPr>
        <w:t xml:space="preserve">        (подпись)</w:t>
      </w:r>
    </w:p>
    <w:p w:rsidR="00824898" w:rsidRDefault="00824898" w:rsidP="00824898">
      <w:pPr>
        <w:pStyle w:val="ConsPlusNonformat"/>
        <w:jc w:val="both"/>
        <w:rPr>
          <w:rFonts w:ascii="Times New Roman" w:hAnsi="Times New Roman" w:cs="Times New Roman"/>
          <w:sz w:val="28"/>
          <w:szCs w:val="28"/>
        </w:rPr>
      </w:pPr>
    </w:p>
    <w:p w:rsidR="00824898" w:rsidRDefault="00824898" w:rsidP="00824898">
      <w:pPr>
        <w:pStyle w:val="ConsPlusNonformat"/>
        <w:jc w:val="both"/>
        <w:rPr>
          <w:rFonts w:ascii="Times New Roman" w:hAnsi="Times New Roman" w:cs="Times New Roman"/>
          <w:sz w:val="28"/>
          <w:szCs w:val="28"/>
        </w:rPr>
      </w:pPr>
    </w:p>
    <w:p w:rsidR="00824898" w:rsidRPr="00A21F04" w:rsidRDefault="00824898" w:rsidP="00824898">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w:t>
      </w:r>
    </w:p>
    <w:p w:rsidR="00824898" w:rsidRPr="00824898" w:rsidRDefault="00824898" w:rsidP="00824898">
      <w:pPr>
        <w:rPr>
          <w:lang w:val="ru-RU"/>
        </w:rPr>
      </w:pPr>
    </w:p>
    <w:p w:rsidR="00824898" w:rsidRDefault="00824898" w:rsidP="00824898">
      <w:pPr>
        <w:ind w:firstLine="709"/>
        <w:jc w:val="both"/>
        <w:rPr>
          <w:rFonts w:ascii="Arial" w:eastAsia="Lucida Sans Unicode" w:hAnsi="Arial" w:cs="Arial"/>
          <w:color w:val="000000"/>
          <w:sz w:val="16"/>
          <w:szCs w:val="16"/>
          <w:lang w:val="ru-RU"/>
        </w:rPr>
      </w:pPr>
    </w:p>
    <w:p w:rsidR="005D0C5E" w:rsidRPr="00E97BC0" w:rsidRDefault="005D0C5E" w:rsidP="000702B4">
      <w:pPr>
        <w:shd w:val="clear" w:color="auto" w:fill="FFFFFF"/>
        <w:ind w:firstLine="709"/>
        <w:rPr>
          <w:lang w:val="ru-RU" w:eastAsia="ru-RU"/>
        </w:rPr>
      </w:pPr>
    </w:p>
    <w:p w:rsidR="005D0C5E" w:rsidRPr="00E97BC0" w:rsidRDefault="005D0C5E" w:rsidP="000702B4">
      <w:pPr>
        <w:autoSpaceDE w:val="0"/>
        <w:autoSpaceDN w:val="0"/>
        <w:adjustRightInd w:val="0"/>
        <w:ind w:firstLine="709"/>
        <w:rPr>
          <w:lang w:val="ru-RU"/>
        </w:rPr>
      </w:pPr>
    </w:p>
    <w:p w:rsidR="005D0C5E" w:rsidRPr="00E97BC0" w:rsidRDefault="005D0C5E" w:rsidP="000702B4">
      <w:pPr>
        <w:ind w:firstLine="709"/>
        <w:rPr>
          <w:lang w:val="ru-RU"/>
        </w:rPr>
      </w:pPr>
    </w:p>
    <w:p w:rsidR="000702B4" w:rsidRPr="00E97BC0" w:rsidRDefault="000702B4" w:rsidP="000702B4">
      <w:pPr>
        <w:jc w:val="center"/>
        <w:rPr>
          <w:lang w:val="ru-RU"/>
        </w:rPr>
      </w:pPr>
      <w:r w:rsidRPr="00E97BC0">
        <w:rPr>
          <w:lang w:val="ru-RU"/>
        </w:rPr>
        <w:t>РОССИЙСКАЯ ФЕДЕРАЦИЯ</w:t>
      </w:r>
    </w:p>
    <w:p w:rsidR="000702B4" w:rsidRPr="00E97BC0" w:rsidRDefault="000702B4" w:rsidP="000702B4">
      <w:pPr>
        <w:jc w:val="center"/>
        <w:rPr>
          <w:lang w:val="ru-RU"/>
        </w:rPr>
      </w:pPr>
      <w:r w:rsidRPr="00E97BC0">
        <w:rPr>
          <w:lang w:val="ru-RU"/>
        </w:rPr>
        <w:t>КОСТРОМСКАЯ ОБЛАСТЬ</w:t>
      </w:r>
    </w:p>
    <w:p w:rsidR="000702B4" w:rsidRPr="00E97BC0" w:rsidRDefault="000702B4" w:rsidP="000702B4">
      <w:pPr>
        <w:jc w:val="center"/>
        <w:rPr>
          <w:lang w:val="ru-RU"/>
        </w:rPr>
      </w:pPr>
      <w:r w:rsidRPr="00E97BC0">
        <w:rPr>
          <w:lang w:val="ru-RU"/>
        </w:rPr>
        <w:t>СОВЕТ ДЕПУТАТОВ ЕКАТЕРИНКИНСКОГО СЕЛЬСКОГО ПОСЕЛЕНИЯ</w:t>
      </w:r>
    </w:p>
    <w:p w:rsidR="000702B4" w:rsidRPr="00E97BC0" w:rsidRDefault="000702B4" w:rsidP="000702B4">
      <w:pPr>
        <w:jc w:val="center"/>
        <w:rPr>
          <w:lang w:val="ru-RU"/>
        </w:rPr>
      </w:pPr>
      <w:r w:rsidRPr="00E97BC0">
        <w:rPr>
          <w:lang w:val="ru-RU"/>
        </w:rPr>
        <w:t>КАДЫЙСКОГО МУНИЦИПАЛЬНОГО РАЙОНА</w:t>
      </w:r>
    </w:p>
    <w:p w:rsidR="000702B4" w:rsidRPr="00E97BC0" w:rsidRDefault="000702B4" w:rsidP="000702B4">
      <w:pPr>
        <w:jc w:val="center"/>
        <w:rPr>
          <w:lang w:val="ru-RU"/>
        </w:rPr>
      </w:pPr>
    </w:p>
    <w:p w:rsidR="000702B4" w:rsidRPr="00E97BC0" w:rsidRDefault="000702B4" w:rsidP="000702B4">
      <w:pPr>
        <w:jc w:val="center"/>
        <w:rPr>
          <w:lang w:val="ru-RU"/>
        </w:rPr>
      </w:pPr>
      <w:r w:rsidRPr="00E97BC0">
        <w:rPr>
          <w:lang w:val="ru-RU"/>
        </w:rPr>
        <w:t>РЕШЕНИЕ</w:t>
      </w:r>
    </w:p>
    <w:p w:rsidR="000702B4" w:rsidRPr="00E97BC0" w:rsidRDefault="000702B4" w:rsidP="000702B4">
      <w:pPr>
        <w:autoSpaceDE w:val="0"/>
        <w:autoSpaceDN w:val="0"/>
        <w:adjustRightInd w:val="0"/>
        <w:jc w:val="center"/>
        <w:rPr>
          <w:lang w:val="ru-RU"/>
        </w:rPr>
      </w:pPr>
    </w:p>
    <w:p w:rsidR="000702B4" w:rsidRPr="00E97BC0" w:rsidRDefault="000702B4" w:rsidP="000702B4">
      <w:pPr>
        <w:autoSpaceDE w:val="0"/>
        <w:autoSpaceDN w:val="0"/>
        <w:adjustRightInd w:val="0"/>
        <w:rPr>
          <w:b/>
          <w:lang w:val="ru-RU"/>
        </w:rPr>
      </w:pPr>
    </w:p>
    <w:p w:rsidR="000702B4" w:rsidRPr="00E97BC0" w:rsidRDefault="000702B4" w:rsidP="000702B4">
      <w:pPr>
        <w:autoSpaceDE w:val="0"/>
        <w:autoSpaceDN w:val="0"/>
        <w:adjustRightInd w:val="0"/>
        <w:rPr>
          <w:lang w:val="ru-RU"/>
        </w:rPr>
      </w:pPr>
      <w:r w:rsidRPr="00E97BC0">
        <w:rPr>
          <w:lang w:val="ru-RU"/>
        </w:rPr>
        <w:t>31 июля2019 года                                                     № 114</w:t>
      </w:r>
    </w:p>
    <w:p w:rsidR="000702B4" w:rsidRPr="00E97BC0" w:rsidRDefault="000702B4" w:rsidP="000702B4">
      <w:pPr>
        <w:tabs>
          <w:tab w:val="left" w:pos="5580"/>
        </w:tabs>
        <w:autoSpaceDE w:val="0"/>
        <w:autoSpaceDN w:val="0"/>
        <w:adjustRightInd w:val="0"/>
        <w:rPr>
          <w:lang w:val="ru-RU"/>
        </w:rPr>
      </w:pPr>
    </w:p>
    <w:p w:rsidR="000702B4" w:rsidRPr="00E97BC0" w:rsidRDefault="000702B4" w:rsidP="000702B4">
      <w:pPr>
        <w:tabs>
          <w:tab w:val="left" w:pos="5580"/>
        </w:tabs>
        <w:autoSpaceDE w:val="0"/>
        <w:autoSpaceDN w:val="0"/>
        <w:adjustRightInd w:val="0"/>
        <w:rPr>
          <w:lang w:val="ru-RU"/>
        </w:rPr>
      </w:pPr>
      <w:r w:rsidRPr="00E97BC0">
        <w:rPr>
          <w:lang w:val="ru-RU"/>
        </w:rPr>
        <w:t>О внесении изменений в решение Совета депутатов</w:t>
      </w:r>
    </w:p>
    <w:p w:rsidR="000702B4" w:rsidRPr="00E97BC0" w:rsidRDefault="000702B4" w:rsidP="000702B4">
      <w:pPr>
        <w:tabs>
          <w:tab w:val="left" w:pos="5580"/>
        </w:tabs>
        <w:autoSpaceDE w:val="0"/>
        <w:autoSpaceDN w:val="0"/>
        <w:adjustRightInd w:val="0"/>
        <w:jc w:val="both"/>
        <w:rPr>
          <w:lang w:val="ru-RU"/>
        </w:rPr>
      </w:pPr>
      <w:r w:rsidRPr="00E97BC0">
        <w:rPr>
          <w:lang w:val="ru-RU"/>
        </w:rPr>
        <w:t xml:space="preserve">Екатеринкинского сельского поселения </w:t>
      </w:r>
    </w:p>
    <w:p w:rsidR="000702B4" w:rsidRPr="00E97BC0" w:rsidRDefault="000702B4" w:rsidP="000702B4">
      <w:pPr>
        <w:autoSpaceDE w:val="0"/>
        <w:jc w:val="both"/>
        <w:rPr>
          <w:rFonts w:eastAsia="Times New Roman CYR"/>
          <w:lang w:val="ru-RU"/>
        </w:rPr>
      </w:pPr>
      <w:r w:rsidRPr="00E97BC0">
        <w:rPr>
          <w:spacing w:val="-7"/>
          <w:lang w:val="ru-RU"/>
        </w:rPr>
        <w:t xml:space="preserve">  </w:t>
      </w:r>
      <w:r w:rsidRPr="00E97BC0">
        <w:rPr>
          <w:rFonts w:eastAsia="Times New Roman CYR"/>
          <w:lang w:val="ru-RU"/>
        </w:rPr>
        <w:t>от  02 августа 2018 года № 84</w:t>
      </w:r>
    </w:p>
    <w:p w:rsidR="000702B4" w:rsidRPr="00E97BC0" w:rsidRDefault="000702B4" w:rsidP="00E97BC0">
      <w:pPr>
        <w:autoSpaceDE w:val="0"/>
        <w:autoSpaceDN w:val="0"/>
        <w:adjustRightInd w:val="0"/>
        <w:jc w:val="both"/>
        <w:rPr>
          <w:lang w:val="ru-RU"/>
        </w:rPr>
      </w:pPr>
    </w:p>
    <w:p w:rsidR="000702B4" w:rsidRPr="00E97BC0" w:rsidRDefault="000702B4" w:rsidP="000702B4">
      <w:pPr>
        <w:autoSpaceDE w:val="0"/>
        <w:autoSpaceDN w:val="0"/>
        <w:adjustRightInd w:val="0"/>
        <w:ind w:firstLine="709"/>
        <w:jc w:val="both"/>
        <w:rPr>
          <w:lang w:val="ru-RU"/>
        </w:rPr>
      </w:pPr>
      <w:proofErr w:type="gramStart"/>
      <w:r w:rsidRPr="00E97BC0">
        <w:rPr>
          <w:lang w:val="ru-RU"/>
        </w:rPr>
        <w:t xml:space="preserve">В целях приведения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статьей 7 Федерального закона от 10.01.2002 № 7-ФЗ «Об охране окружающей среды», Уставом муниципального образования </w:t>
      </w:r>
      <w:proofErr w:type="spellStart"/>
      <w:r w:rsidRPr="00E97BC0">
        <w:rPr>
          <w:lang w:val="ru-RU"/>
        </w:rPr>
        <w:t>Екатеринкинское</w:t>
      </w:r>
      <w:proofErr w:type="spellEnd"/>
      <w:r w:rsidRPr="00E97BC0">
        <w:rPr>
          <w:lang w:val="ru-RU"/>
        </w:rPr>
        <w:t xml:space="preserve"> сельское поселение</w:t>
      </w:r>
      <w:r w:rsidRPr="00E97BC0">
        <w:rPr>
          <w:spacing w:val="-7"/>
          <w:lang w:val="ru-RU"/>
        </w:rPr>
        <w:t xml:space="preserve"> </w:t>
      </w:r>
      <w:proofErr w:type="spellStart"/>
      <w:r w:rsidRPr="00E97BC0">
        <w:rPr>
          <w:lang w:val="ru-RU"/>
        </w:rPr>
        <w:t>Кадыйского</w:t>
      </w:r>
      <w:proofErr w:type="spellEnd"/>
      <w:r w:rsidRPr="00E97BC0">
        <w:rPr>
          <w:lang w:val="ru-RU"/>
        </w:rPr>
        <w:t xml:space="preserve"> муниципального района Костромской области, Совет депутатов Екатеринкинского сельского поселения</w:t>
      </w:r>
      <w:r w:rsidRPr="00E97BC0">
        <w:rPr>
          <w:spacing w:val="-7"/>
          <w:lang w:val="ru-RU"/>
        </w:rPr>
        <w:t xml:space="preserve"> </w:t>
      </w:r>
      <w:proofErr w:type="spellStart"/>
      <w:r w:rsidRPr="00E97BC0">
        <w:rPr>
          <w:spacing w:val="-7"/>
          <w:lang w:val="ru-RU"/>
        </w:rPr>
        <w:t>Кадыйского</w:t>
      </w:r>
      <w:proofErr w:type="spellEnd"/>
      <w:r w:rsidRPr="00E97BC0">
        <w:rPr>
          <w:spacing w:val="-7"/>
          <w:lang w:val="ru-RU"/>
        </w:rPr>
        <w:t xml:space="preserve"> муниципального района Костромской области</w:t>
      </w:r>
      <w:r w:rsidRPr="00E97BC0">
        <w:rPr>
          <w:lang w:val="ru-RU"/>
        </w:rPr>
        <w:t xml:space="preserve"> решил:</w:t>
      </w:r>
      <w:proofErr w:type="gramEnd"/>
    </w:p>
    <w:p w:rsidR="000702B4" w:rsidRPr="00E97BC0" w:rsidRDefault="000702B4" w:rsidP="000702B4">
      <w:pPr>
        <w:shd w:val="clear" w:color="auto" w:fill="FFFFFF"/>
        <w:autoSpaceDE w:val="0"/>
        <w:autoSpaceDN w:val="0"/>
        <w:adjustRightInd w:val="0"/>
        <w:ind w:firstLine="709"/>
        <w:jc w:val="both"/>
        <w:rPr>
          <w:spacing w:val="-7"/>
          <w:lang w:val="ru-RU"/>
        </w:rPr>
      </w:pPr>
      <w:r w:rsidRPr="00E97BC0">
        <w:rPr>
          <w:lang w:val="ru-RU"/>
        </w:rPr>
        <w:t>1.</w:t>
      </w:r>
      <w:r w:rsidRPr="00E97BC0">
        <w:rPr>
          <w:spacing w:val="-7"/>
          <w:lang w:val="ru-RU"/>
        </w:rPr>
        <w:t xml:space="preserve"> Внести в решение Совета депутатов </w:t>
      </w:r>
      <w:r w:rsidRPr="00E97BC0">
        <w:rPr>
          <w:lang w:val="ru-RU"/>
        </w:rPr>
        <w:t xml:space="preserve">Екатеринкинского </w:t>
      </w:r>
      <w:r w:rsidRPr="00E97BC0">
        <w:rPr>
          <w:spacing w:val="-7"/>
          <w:lang w:val="ru-RU"/>
        </w:rPr>
        <w:t xml:space="preserve">сельского поселения от 02 августа 2018 года № 84 «Об утверждении Правил благоустройства, обеспечения чистоты и санитарного содержания населенных пунктов </w:t>
      </w:r>
      <w:r w:rsidRPr="00E97BC0">
        <w:rPr>
          <w:lang w:val="ru-RU"/>
        </w:rPr>
        <w:t xml:space="preserve">Екатеринкинского </w:t>
      </w:r>
      <w:r w:rsidRPr="00E97BC0">
        <w:rPr>
          <w:spacing w:val="-7"/>
          <w:lang w:val="ru-RU"/>
        </w:rPr>
        <w:t xml:space="preserve">сельского поселения </w:t>
      </w:r>
      <w:proofErr w:type="spellStart"/>
      <w:r w:rsidRPr="00E97BC0">
        <w:rPr>
          <w:spacing w:val="-7"/>
          <w:lang w:val="ru-RU"/>
        </w:rPr>
        <w:t>Кадыйского</w:t>
      </w:r>
      <w:proofErr w:type="spellEnd"/>
      <w:r w:rsidRPr="00E97BC0">
        <w:rPr>
          <w:spacing w:val="-7"/>
          <w:lang w:val="ru-RU"/>
        </w:rPr>
        <w:t xml:space="preserve"> муниципального района Костромской области» (в редакции решения Совета депутатов </w:t>
      </w:r>
      <w:r w:rsidRPr="00E97BC0">
        <w:rPr>
          <w:lang w:val="ru-RU"/>
        </w:rPr>
        <w:t xml:space="preserve">Екатеринкинского </w:t>
      </w:r>
      <w:r w:rsidRPr="00E97BC0">
        <w:rPr>
          <w:spacing w:val="-7"/>
          <w:lang w:val="ru-RU"/>
        </w:rPr>
        <w:t xml:space="preserve">сельского поселения </w:t>
      </w:r>
      <w:proofErr w:type="spellStart"/>
      <w:r w:rsidRPr="00E97BC0">
        <w:rPr>
          <w:spacing w:val="-7"/>
          <w:lang w:val="ru-RU"/>
        </w:rPr>
        <w:t>Кадыйского</w:t>
      </w:r>
      <w:proofErr w:type="spellEnd"/>
      <w:r w:rsidRPr="00E97BC0">
        <w:rPr>
          <w:spacing w:val="-7"/>
          <w:lang w:val="ru-RU"/>
        </w:rPr>
        <w:t xml:space="preserve"> муниципального района Костромской области от </w:t>
      </w:r>
      <w:proofErr w:type="spellStart"/>
      <w:proofErr w:type="gramStart"/>
      <w:r w:rsidRPr="00E97BC0">
        <w:rPr>
          <w:spacing w:val="-7"/>
          <w:lang w:val="ru-RU"/>
        </w:rPr>
        <w:t>от</w:t>
      </w:r>
      <w:proofErr w:type="spellEnd"/>
      <w:proofErr w:type="gramEnd"/>
      <w:r w:rsidRPr="00E97BC0">
        <w:rPr>
          <w:spacing w:val="-7"/>
          <w:lang w:val="ru-RU"/>
        </w:rPr>
        <w:t xml:space="preserve"> 19 сентября 2018 года № 92) (далее – Правила) следующие изменения и дополнения:</w:t>
      </w:r>
    </w:p>
    <w:p w:rsidR="000702B4" w:rsidRPr="00E97BC0" w:rsidRDefault="000702B4" w:rsidP="000702B4">
      <w:pPr>
        <w:ind w:firstLine="709"/>
        <w:jc w:val="both"/>
        <w:rPr>
          <w:lang w:val="ru-RU"/>
        </w:rPr>
      </w:pPr>
      <w:r w:rsidRPr="00E97BC0">
        <w:rPr>
          <w:lang w:val="ru-RU"/>
        </w:rPr>
        <w:t xml:space="preserve">1.1. Дополнить раздел 5 Правил пунктом 5.6. следующего содержания: </w:t>
      </w:r>
    </w:p>
    <w:p w:rsidR="000702B4" w:rsidRPr="00E97BC0" w:rsidRDefault="000702B4" w:rsidP="000702B4">
      <w:pPr>
        <w:ind w:firstLine="709"/>
        <w:jc w:val="both"/>
        <w:rPr>
          <w:lang w:val="ru-RU"/>
        </w:rPr>
      </w:pPr>
      <w:r w:rsidRPr="00E97BC0">
        <w:rPr>
          <w:lang w:val="ru-RU"/>
        </w:rPr>
        <w:t xml:space="preserve">«5.6. Администрация Екатеринкинского сельского поселения вправе направить в адрес физического или юридического лица предписание об устранении нарушений нормативных правовых актов органов местного самоуправления в сфере благоустройства на территории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 Костромской области</w:t>
      </w:r>
      <w:proofErr w:type="gramStart"/>
      <w:r w:rsidRPr="00E97BC0">
        <w:rPr>
          <w:lang w:val="ru-RU"/>
        </w:rPr>
        <w:t>.»;</w:t>
      </w:r>
      <w:proofErr w:type="gramEnd"/>
    </w:p>
    <w:p w:rsidR="000702B4" w:rsidRPr="00E97BC0" w:rsidRDefault="000702B4" w:rsidP="000702B4">
      <w:pPr>
        <w:ind w:firstLine="709"/>
        <w:jc w:val="both"/>
        <w:rPr>
          <w:lang w:val="ru-RU"/>
        </w:rPr>
      </w:pPr>
      <w:r w:rsidRPr="00E97BC0">
        <w:rPr>
          <w:lang w:val="ru-RU"/>
        </w:rPr>
        <w:t xml:space="preserve">1.2. Дополнить раздел 5 Правил пунктом 5.7 следующего содержания: </w:t>
      </w:r>
    </w:p>
    <w:p w:rsidR="000702B4" w:rsidRPr="00E97BC0" w:rsidRDefault="000702B4" w:rsidP="000702B4">
      <w:pPr>
        <w:ind w:firstLine="709"/>
        <w:jc w:val="both"/>
        <w:rPr>
          <w:lang w:val="ru-RU"/>
        </w:rPr>
      </w:pPr>
      <w:r w:rsidRPr="00E97BC0">
        <w:rPr>
          <w:lang w:val="ru-RU"/>
        </w:rPr>
        <w:t xml:space="preserve">«5.7. </w:t>
      </w:r>
      <w:proofErr w:type="gramStart"/>
      <w:r w:rsidRPr="00E97BC0">
        <w:rPr>
          <w:lang w:val="ru-RU"/>
        </w:rPr>
        <w:t xml:space="preserve">Физическое или юридическое лицо в адрес, которого направлено предписание об устранении нарушений нормативных правовых актов органов местного самоуправления в сфере благоустройства на территории Екатеринкинского сельского поселения </w:t>
      </w:r>
      <w:proofErr w:type="spellStart"/>
      <w:r w:rsidRPr="00E97BC0">
        <w:rPr>
          <w:lang w:val="ru-RU"/>
        </w:rPr>
        <w:t>Кадыйского</w:t>
      </w:r>
      <w:proofErr w:type="spellEnd"/>
      <w:r w:rsidRPr="00E97BC0">
        <w:rPr>
          <w:lang w:val="ru-RU"/>
        </w:rPr>
        <w:t xml:space="preserve"> муниципального района Костромской области обязано устранить указанные нарушения в установленный администрацией Екатеринкинского сельского поселения сроки.».</w:t>
      </w:r>
      <w:proofErr w:type="gramEnd"/>
    </w:p>
    <w:p w:rsidR="000702B4" w:rsidRPr="00E97BC0" w:rsidRDefault="000702B4" w:rsidP="000702B4">
      <w:pPr>
        <w:ind w:firstLine="709"/>
        <w:jc w:val="both"/>
        <w:rPr>
          <w:spacing w:val="-7"/>
          <w:lang w:val="ru-RU"/>
        </w:rPr>
      </w:pPr>
      <w:r w:rsidRPr="00E97BC0">
        <w:rPr>
          <w:spacing w:val="-7"/>
          <w:lang w:val="ru-RU"/>
        </w:rPr>
        <w:t>1.3. Дополнить раздел 10 Правил пунктом 10.7. следующего содержания:</w:t>
      </w:r>
    </w:p>
    <w:p w:rsidR="000702B4" w:rsidRPr="00E97BC0" w:rsidRDefault="000702B4" w:rsidP="000702B4">
      <w:pPr>
        <w:ind w:firstLine="709"/>
        <w:jc w:val="both"/>
        <w:rPr>
          <w:spacing w:val="-7"/>
          <w:lang w:val="ru-RU"/>
        </w:rPr>
      </w:pPr>
      <w:r w:rsidRPr="00E97BC0">
        <w:rPr>
          <w:spacing w:val="-7"/>
          <w:lang w:val="ru-RU"/>
        </w:rPr>
        <w:t>«10.7. Осуществление действий (бездействие), препятствующих подъезду к площадкам с контейнерами или бункерами транспортных сре</w:t>
      </w:r>
      <w:proofErr w:type="gramStart"/>
      <w:r w:rsidRPr="00E97BC0">
        <w:rPr>
          <w:spacing w:val="-7"/>
          <w:lang w:val="ru-RU"/>
        </w:rPr>
        <w:t>дств дл</w:t>
      </w:r>
      <w:proofErr w:type="gramEnd"/>
      <w:r w:rsidRPr="00E97BC0">
        <w:rPr>
          <w:spacing w:val="-7"/>
          <w:lang w:val="ru-RU"/>
        </w:rPr>
        <w:t>я сбора и транспортирования отходов запрещены»;</w:t>
      </w:r>
    </w:p>
    <w:p w:rsidR="000702B4" w:rsidRPr="00E97BC0" w:rsidRDefault="000702B4" w:rsidP="000702B4">
      <w:pPr>
        <w:ind w:firstLine="709"/>
        <w:jc w:val="both"/>
        <w:rPr>
          <w:lang w:val="ru-RU"/>
        </w:rPr>
      </w:pPr>
      <w:r w:rsidRPr="00E97BC0">
        <w:rPr>
          <w:lang w:val="ru-RU"/>
        </w:rPr>
        <w:t xml:space="preserve">1.4. Дополнить раздел 10 Правил пунктом 10.1.17. следующего содержания: </w:t>
      </w:r>
    </w:p>
    <w:p w:rsidR="000702B4" w:rsidRPr="00E97BC0" w:rsidRDefault="000702B4" w:rsidP="000702B4">
      <w:pPr>
        <w:ind w:firstLine="709"/>
        <w:jc w:val="both"/>
        <w:rPr>
          <w:lang w:val="ru-RU"/>
        </w:rPr>
      </w:pPr>
      <w:r w:rsidRPr="00E97BC0">
        <w:rPr>
          <w:lang w:val="ru-RU"/>
        </w:rPr>
        <w:t xml:space="preserve">«10.1.17. </w:t>
      </w:r>
      <w:proofErr w:type="gramStart"/>
      <w:r w:rsidRPr="00E97BC0">
        <w:rPr>
          <w:lang w:val="ru-RU"/>
        </w:rPr>
        <w:t>Физические и юридические лица, независимо от их организационно правовых норм, обязаны своевременно проводить мероприятия по удалению борщевика Сосновского на принадлежащих им на праве собственности или ином вещном праве земельных участках и прилегающих территорий.»;</w:t>
      </w:r>
      <w:bookmarkStart w:id="15" w:name="_GoBack"/>
      <w:bookmarkEnd w:id="15"/>
      <w:proofErr w:type="gramEnd"/>
    </w:p>
    <w:p w:rsidR="000702B4" w:rsidRPr="00E97BC0" w:rsidRDefault="000702B4" w:rsidP="000702B4">
      <w:pPr>
        <w:shd w:val="clear" w:color="auto" w:fill="FFFFFF"/>
        <w:autoSpaceDE w:val="0"/>
        <w:autoSpaceDN w:val="0"/>
        <w:adjustRightInd w:val="0"/>
        <w:ind w:firstLine="709"/>
        <w:jc w:val="both"/>
        <w:rPr>
          <w:rFonts w:eastAsia="Times New Roman CYR"/>
          <w:lang w:val="ru-RU"/>
        </w:rPr>
      </w:pPr>
      <w:r w:rsidRPr="00E97BC0">
        <w:rPr>
          <w:rFonts w:eastAsia="Times New Roman CYR"/>
          <w:lang w:val="ru-RU"/>
        </w:rPr>
        <w:t xml:space="preserve">2. Опубликовать настоящее решение в информационном бюллетене «Вестник </w:t>
      </w:r>
      <w:proofErr w:type="spellStart"/>
      <w:r w:rsidRPr="00E97BC0">
        <w:rPr>
          <w:rFonts w:eastAsia="Times New Roman CYR"/>
          <w:lang w:val="ru-RU"/>
        </w:rPr>
        <w:t>Екатеринкино</w:t>
      </w:r>
      <w:proofErr w:type="spellEnd"/>
      <w:r w:rsidRPr="00E97BC0">
        <w:rPr>
          <w:rFonts w:eastAsia="Times New Roman CYR"/>
          <w:lang w:val="ru-RU"/>
        </w:rPr>
        <w:t xml:space="preserve">» и на официальном сайте администрации </w:t>
      </w:r>
      <w:r w:rsidRPr="00E97BC0">
        <w:rPr>
          <w:lang w:val="ru-RU"/>
        </w:rPr>
        <w:t xml:space="preserve">Екатеринкинского </w:t>
      </w:r>
      <w:r w:rsidRPr="00E97BC0">
        <w:rPr>
          <w:rFonts w:eastAsia="Times New Roman CYR"/>
          <w:lang w:val="ru-RU"/>
        </w:rPr>
        <w:t>сельского поселения в сети Интернет.</w:t>
      </w:r>
    </w:p>
    <w:p w:rsidR="000702B4" w:rsidRPr="00E97BC0" w:rsidRDefault="000702B4" w:rsidP="000702B4">
      <w:pPr>
        <w:shd w:val="clear" w:color="auto" w:fill="FFFFFF"/>
        <w:autoSpaceDE w:val="0"/>
        <w:autoSpaceDN w:val="0"/>
        <w:adjustRightInd w:val="0"/>
        <w:ind w:firstLine="709"/>
        <w:jc w:val="both"/>
        <w:rPr>
          <w:spacing w:val="-7"/>
          <w:lang w:val="ru-RU"/>
        </w:rPr>
      </w:pPr>
    </w:p>
    <w:p w:rsidR="000702B4" w:rsidRPr="00E97BC0" w:rsidRDefault="000702B4" w:rsidP="000702B4">
      <w:pPr>
        <w:autoSpaceDE w:val="0"/>
        <w:autoSpaceDN w:val="0"/>
        <w:adjustRightInd w:val="0"/>
        <w:ind w:firstLine="709"/>
        <w:jc w:val="both"/>
        <w:rPr>
          <w:lang w:val="ru-RU"/>
        </w:rPr>
      </w:pPr>
    </w:p>
    <w:p w:rsidR="000702B4" w:rsidRPr="00E97BC0" w:rsidRDefault="000702B4" w:rsidP="000702B4">
      <w:pPr>
        <w:autoSpaceDE w:val="0"/>
        <w:autoSpaceDN w:val="0"/>
        <w:adjustRightInd w:val="0"/>
        <w:jc w:val="both"/>
        <w:rPr>
          <w:lang w:val="ru-RU"/>
        </w:rPr>
      </w:pPr>
      <w:r w:rsidRPr="00E97BC0">
        <w:rPr>
          <w:lang w:val="ru-RU"/>
        </w:rPr>
        <w:t>Глава Екатеринкинского сельского поселения</w:t>
      </w:r>
    </w:p>
    <w:p w:rsidR="000702B4" w:rsidRPr="00E97BC0" w:rsidRDefault="000702B4" w:rsidP="000702B4">
      <w:pPr>
        <w:autoSpaceDE w:val="0"/>
        <w:autoSpaceDN w:val="0"/>
        <w:adjustRightInd w:val="0"/>
        <w:jc w:val="both"/>
        <w:rPr>
          <w:lang w:val="ru-RU"/>
        </w:rPr>
      </w:pPr>
      <w:proofErr w:type="spellStart"/>
      <w:r w:rsidRPr="00E97BC0">
        <w:rPr>
          <w:lang w:val="ru-RU"/>
        </w:rPr>
        <w:t>Кадыйского</w:t>
      </w:r>
      <w:proofErr w:type="spellEnd"/>
      <w:r w:rsidRPr="00E97BC0">
        <w:rPr>
          <w:lang w:val="ru-RU"/>
        </w:rPr>
        <w:t xml:space="preserve"> муниципального района</w:t>
      </w:r>
    </w:p>
    <w:p w:rsidR="000702B4" w:rsidRDefault="000702B4" w:rsidP="000702B4">
      <w:pPr>
        <w:autoSpaceDE w:val="0"/>
        <w:autoSpaceDN w:val="0"/>
        <w:adjustRightInd w:val="0"/>
        <w:jc w:val="both"/>
        <w:rPr>
          <w:lang w:val="ru-RU"/>
        </w:rPr>
      </w:pPr>
      <w:r w:rsidRPr="00824898">
        <w:rPr>
          <w:lang w:val="ru-RU"/>
        </w:rPr>
        <w:t>Костромской области                                                               Г.Н.Петракова</w:t>
      </w:r>
    </w:p>
    <w:p w:rsidR="00E97BC0" w:rsidRDefault="00E97BC0" w:rsidP="000702B4">
      <w:pPr>
        <w:autoSpaceDE w:val="0"/>
        <w:autoSpaceDN w:val="0"/>
        <w:adjustRightInd w:val="0"/>
        <w:jc w:val="both"/>
        <w:rPr>
          <w:lang w:val="ru-RU"/>
        </w:rPr>
      </w:pPr>
    </w:p>
    <w:p w:rsidR="00E97BC0" w:rsidRPr="00E97BC0" w:rsidRDefault="00E97BC0" w:rsidP="000702B4">
      <w:pPr>
        <w:autoSpaceDE w:val="0"/>
        <w:autoSpaceDN w:val="0"/>
        <w:adjustRightInd w:val="0"/>
        <w:jc w:val="both"/>
        <w:rPr>
          <w:lang w:val="ru-RU"/>
        </w:rPr>
      </w:pPr>
    </w:p>
    <w:p w:rsidR="000702B4" w:rsidRPr="00E97BC0" w:rsidRDefault="000702B4" w:rsidP="00E97BC0">
      <w:pPr>
        <w:tabs>
          <w:tab w:val="left" w:pos="3855"/>
        </w:tabs>
        <w:jc w:val="center"/>
        <w:rPr>
          <w:lang w:val="ru-RU"/>
        </w:rPr>
      </w:pPr>
      <w:r w:rsidRPr="00E97BC0">
        <w:rPr>
          <w:lang w:val="ru-RU"/>
        </w:rPr>
        <w:t>РОССИЙСКАЯ   ФЕДЕРАЦИЯ</w:t>
      </w:r>
    </w:p>
    <w:p w:rsidR="000702B4" w:rsidRPr="00E97BC0" w:rsidRDefault="000702B4" w:rsidP="00E97BC0">
      <w:pPr>
        <w:jc w:val="center"/>
        <w:rPr>
          <w:lang w:val="ru-RU"/>
        </w:rPr>
      </w:pPr>
      <w:r w:rsidRPr="00E97BC0">
        <w:rPr>
          <w:lang w:val="ru-RU"/>
        </w:rPr>
        <w:t>КОСТРОМСКАЯ ОБЛАСТЬ</w:t>
      </w:r>
    </w:p>
    <w:p w:rsidR="000702B4" w:rsidRPr="00E97BC0" w:rsidRDefault="000702B4" w:rsidP="00E97BC0">
      <w:pPr>
        <w:jc w:val="center"/>
        <w:rPr>
          <w:lang w:val="ru-RU"/>
        </w:rPr>
      </w:pPr>
      <w:r w:rsidRPr="00E97BC0">
        <w:rPr>
          <w:lang w:val="ru-RU"/>
        </w:rPr>
        <w:t>КАДЫЙСКИЙ МУНИЦИПАЛЬНЫЙ РАЙОН</w:t>
      </w:r>
    </w:p>
    <w:p w:rsidR="000702B4" w:rsidRPr="00E97BC0" w:rsidRDefault="000702B4" w:rsidP="00E97BC0">
      <w:pPr>
        <w:jc w:val="center"/>
        <w:rPr>
          <w:lang w:val="ru-RU"/>
        </w:rPr>
      </w:pPr>
      <w:r w:rsidRPr="00E97BC0">
        <w:rPr>
          <w:lang w:val="ru-RU"/>
        </w:rPr>
        <w:t>ЕКАТЕРИНКИНСКОЕ СЕЛЬСКОЕ ПОСЕЛЕНИЕ</w:t>
      </w:r>
    </w:p>
    <w:p w:rsidR="000702B4" w:rsidRPr="00E97BC0" w:rsidRDefault="000702B4" w:rsidP="000702B4">
      <w:pPr>
        <w:jc w:val="center"/>
        <w:rPr>
          <w:lang w:val="ru-RU"/>
        </w:rPr>
      </w:pPr>
      <w:r w:rsidRPr="00E97BC0">
        <w:rPr>
          <w:lang w:val="ru-RU"/>
        </w:rPr>
        <w:t>СОВЕТ ДЕПУТАТОВ</w:t>
      </w:r>
    </w:p>
    <w:p w:rsidR="000702B4" w:rsidRPr="00E97BC0" w:rsidRDefault="000702B4" w:rsidP="000702B4">
      <w:pPr>
        <w:jc w:val="center"/>
        <w:rPr>
          <w:lang w:val="ru-RU"/>
        </w:rPr>
      </w:pPr>
      <w:r w:rsidRPr="00E97BC0">
        <w:rPr>
          <w:lang w:val="ru-RU"/>
        </w:rPr>
        <w:t xml:space="preserve">РЕШЕНИЕ </w:t>
      </w:r>
    </w:p>
    <w:p w:rsidR="000702B4" w:rsidRPr="00E97BC0" w:rsidRDefault="000702B4" w:rsidP="000702B4">
      <w:pPr>
        <w:jc w:val="center"/>
        <w:rPr>
          <w:lang w:val="ru-RU"/>
        </w:rPr>
      </w:pPr>
    </w:p>
    <w:p w:rsidR="000702B4" w:rsidRPr="00E97BC0" w:rsidRDefault="000702B4" w:rsidP="000702B4">
      <w:pPr>
        <w:rPr>
          <w:lang w:val="ru-RU"/>
        </w:rPr>
      </w:pPr>
    </w:p>
    <w:p w:rsidR="000702B4" w:rsidRPr="00E97BC0" w:rsidRDefault="000702B4" w:rsidP="000702B4">
      <w:pPr>
        <w:tabs>
          <w:tab w:val="right" w:pos="9355"/>
        </w:tabs>
        <w:rPr>
          <w:lang w:val="ru-RU"/>
        </w:rPr>
      </w:pPr>
      <w:r w:rsidRPr="00E97BC0">
        <w:rPr>
          <w:lang w:val="ru-RU"/>
        </w:rPr>
        <w:lastRenderedPageBreak/>
        <w:t xml:space="preserve"> От  31  июля    2019 года                                                                                                № 115</w:t>
      </w:r>
    </w:p>
    <w:p w:rsidR="000702B4" w:rsidRPr="00E97BC0" w:rsidRDefault="000702B4" w:rsidP="000702B4">
      <w:pPr>
        <w:rPr>
          <w:lang w:val="ru-RU"/>
        </w:rPr>
      </w:pPr>
      <w:r w:rsidRPr="00E97BC0">
        <w:rPr>
          <w:lang w:val="ru-RU"/>
        </w:rPr>
        <w:t xml:space="preserve"> </w:t>
      </w:r>
    </w:p>
    <w:p w:rsidR="000702B4" w:rsidRPr="00E97BC0" w:rsidRDefault="000702B4" w:rsidP="000702B4">
      <w:pPr>
        <w:rPr>
          <w:lang w:val="ru-RU"/>
        </w:rPr>
      </w:pPr>
      <w:r w:rsidRPr="00E97BC0">
        <w:rPr>
          <w:lang w:val="ru-RU"/>
        </w:rPr>
        <w:t>О внесении  изменении  в бюджет Екатеринкинского</w:t>
      </w:r>
    </w:p>
    <w:p w:rsidR="000702B4" w:rsidRPr="00E97BC0" w:rsidRDefault="000702B4" w:rsidP="000702B4">
      <w:pPr>
        <w:rPr>
          <w:lang w:val="ru-RU"/>
        </w:rPr>
      </w:pPr>
      <w:r w:rsidRPr="00E97BC0">
        <w:rPr>
          <w:lang w:val="ru-RU"/>
        </w:rPr>
        <w:t xml:space="preserve"> сельского поселения на 2019год</w:t>
      </w:r>
    </w:p>
    <w:p w:rsidR="000702B4" w:rsidRPr="00E97BC0" w:rsidRDefault="000702B4" w:rsidP="000702B4">
      <w:pPr>
        <w:rPr>
          <w:lang w:val="ru-RU"/>
        </w:rPr>
      </w:pPr>
    </w:p>
    <w:p w:rsidR="000702B4" w:rsidRPr="00E97BC0" w:rsidRDefault="000702B4" w:rsidP="000702B4">
      <w:pPr>
        <w:jc w:val="both"/>
        <w:rPr>
          <w:lang w:val="ru-RU"/>
        </w:rPr>
      </w:pPr>
      <w:r w:rsidRPr="00E97BC0">
        <w:rPr>
          <w:lang w:val="ru-RU"/>
        </w:rPr>
        <w:t xml:space="preserve">В соответствии с Федеральным Законом № 131-ФЗ от 06.10.2003 года « Об общих принципах организации местного самоуправления в Российской Федерации» Бюджетным Кодексом Российской Федерации Совет  депутатов </w:t>
      </w:r>
    </w:p>
    <w:p w:rsidR="000702B4" w:rsidRPr="00E97BC0" w:rsidRDefault="000702B4" w:rsidP="000702B4">
      <w:pPr>
        <w:rPr>
          <w:lang w:val="ru-RU"/>
        </w:rPr>
      </w:pPr>
    </w:p>
    <w:p w:rsidR="000702B4" w:rsidRPr="00E97BC0" w:rsidRDefault="000702B4" w:rsidP="000702B4">
      <w:pPr>
        <w:rPr>
          <w:lang w:val="ru-RU"/>
        </w:rPr>
      </w:pPr>
    </w:p>
    <w:p w:rsidR="000702B4" w:rsidRPr="00E97BC0" w:rsidRDefault="000702B4" w:rsidP="000702B4">
      <w:pPr>
        <w:rPr>
          <w:lang w:val="ru-RU"/>
        </w:rPr>
      </w:pPr>
      <w:r w:rsidRPr="00E97BC0">
        <w:rPr>
          <w:lang w:val="ru-RU"/>
        </w:rPr>
        <w:t xml:space="preserve">                                                              РЕШИЛ:</w:t>
      </w:r>
    </w:p>
    <w:p w:rsidR="000702B4" w:rsidRPr="00E97BC0" w:rsidRDefault="000702B4" w:rsidP="000702B4">
      <w:pPr>
        <w:rPr>
          <w:lang w:val="ru-RU"/>
        </w:rPr>
      </w:pPr>
      <w:r w:rsidRPr="00E97BC0">
        <w:rPr>
          <w:lang w:val="ru-RU"/>
        </w:rPr>
        <w:t>1.Доходную часть бюджета приложение № 4 изложить в новой редакции.</w:t>
      </w:r>
    </w:p>
    <w:p w:rsidR="000702B4" w:rsidRPr="00E97BC0" w:rsidRDefault="000702B4" w:rsidP="000702B4">
      <w:pPr>
        <w:rPr>
          <w:lang w:val="ru-RU"/>
        </w:rPr>
      </w:pPr>
      <w:r w:rsidRPr="00E97BC0">
        <w:rPr>
          <w:lang w:val="ru-RU"/>
        </w:rPr>
        <w:t xml:space="preserve">    Приложение прилагается.</w:t>
      </w:r>
    </w:p>
    <w:p w:rsidR="000702B4" w:rsidRPr="00E97BC0" w:rsidRDefault="000702B4" w:rsidP="000702B4">
      <w:pPr>
        <w:rPr>
          <w:lang w:val="ru-RU"/>
        </w:rPr>
      </w:pPr>
    </w:p>
    <w:p w:rsidR="000702B4" w:rsidRPr="00E97BC0" w:rsidRDefault="000702B4" w:rsidP="000702B4">
      <w:pPr>
        <w:rPr>
          <w:lang w:val="ru-RU"/>
        </w:rPr>
      </w:pPr>
      <w:r w:rsidRPr="00E97BC0">
        <w:rPr>
          <w:lang w:val="ru-RU"/>
        </w:rPr>
        <w:t>2.Расходную часть бюджета приложение № 5 изложить в новой редакции.</w:t>
      </w:r>
    </w:p>
    <w:p w:rsidR="000702B4" w:rsidRPr="00E97BC0" w:rsidRDefault="000702B4" w:rsidP="000702B4">
      <w:pPr>
        <w:rPr>
          <w:lang w:val="ru-RU"/>
        </w:rPr>
      </w:pPr>
      <w:r w:rsidRPr="00E97BC0">
        <w:rPr>
          <w:lang w:val="ru-RU"/>
        </w:rPr>
        <w:t>Приложение прилагается.</w:t>
      </w:r>
    </w:p>
    <w:p w:rsidR="000702B4" w:rsidRPr="00E97BC0" w:rsidRDefault="000702B4" w:rsidP="000702B4">
      <w:pPr>
        <w:rPr>
          <w:lang w:val="ru-RU"/>
        </w:rPr>
      </w:pPr>
    </w:p>
    <w:p w:rsidR="000702B4" w:rsidRPr="00E97BC0" w:rsidRDefault="000702B4" w:rsidP="000702B4">
      <w:pPr>
        <w:rPr>
          <w:lang w:val="ru-RU"/>
        </w:rPr>
      </w:pPr>
    </w:p>
    <w:p w:rsidR="000702B4" w:rsidRPr="00E97BC0" w:rsidRDefault="000702B4" w:rsidP="000702B4">
      <w:pPr>
        <w:rPr>
          <w:lang w:val="ru-RU"/>
        </w:rPr>
      </w:pPr>
      <w:r w:rsidRPr="00E97BC0">
        <w:rPr>
          <w:lang w:val="ru-RU"/>
        </w:rPr>
        <w:t xml:space="preserve">3. Настоящее решение  подлежит  опубликованию в информационном бюллетене «Вестник </w:t>
      </w:r>
      <w:proofErr w:type="spellStart"/>
      <w:r w:rsidRPr="00E97BC0">
        <w:rPr>
          <w:lang w:val="ru-RU"/>
        </w:rPr>
        <w:t>Екатеринкино</w:t>
      </w:r>
      <w:proofErr w:type="spellEnd"/>
      <w:r w:rsidRPr="00E97BC0">
        <w:rPr>
          <w:lang w:val="ru-RU"/>
        </w:rPr>
        <w:t>»</w:t>
      </w:r>
    </w:p>
    <w:p w:rsidR="000702B4" w:rsidRPr="00E97BC0" w:rsidRDefault="000702B4" w:rsidP="000702B4">
      <w:pPr>
        <w:rPr>
          <w:lang w:val="ru-RU"/>
        </w:rPr>
      </w:pPr>
    </w:p>
    <w:p w:rsidR="000702B4" w:rsidRPr="00E97BC0" w:rsidRDefault="000702B4" w:rsidP="000702B4">
      <w:pPr>
        <w:rPr>
          <w:lang w:val="ru-RU"/>
        </w:rPr>
      </w:pPr>
    </w:p>
    <w:p w:rsidR="000702B4" w:rsidRPr="00E97BC0" w:rsidRDefault="000702B4" w:rsidP="000702B4">
      <w:pPr>
        <w:rPr>
          <w:lang w:val="ru-RU"/>
        </w:rPr>
      </w:pPr>
    </w:p>
    <w:p w:rsidR="000702B4" w:rsidRPr="00E97BC0" w:rsidRDefault="000702B4" w:rsidP="000702B4">
      <w:pPr>
        <w:rPr>
          <w:lang w:val="ru-RU"/>
        </w:rPr>
      </w:pPr>
      <w:r w:rsidRPr="00E97BC0">
        <w:rPr>
          <w:lang w:val="ru-RU"/>
        </w:rPr>
        <w:t>Глава Екатеринкинского сельского поселения</w:t>
      </w:r>
    </w:p>
    <w:p w:rsidR="000702B4" w:rsidRPr="00E97BC0" w:rsidRDefault="000702B4" w:rsidP="000702B4">
      <w:pPr>
        <w:rPr>
          <w:lang w:val="ru-RU"/>
        </w:rPr>
      </w:pPr>
      <w:proofErr w:type="spellStart"/>
      <w:r w:rsidRPr="00E97BC0">
        <w:rPr>
          <w:lang w:val="ru-RU"/>
        </w:rPr>
        <w:t>Кадыйского</w:t>
      </w:r>
      <w:proofErr w:type="spellEnd"/>
      <w:r w:rsidRPr="00E97BC0">
        <w:rPr>
          <w:lang w:val="ru-RU"/>
        </w:rPr>
        <w:t xml:space="preserve"> муниципального района</w:t>
      </w:r>
    </w:p>
    <w:p w:rsidR="000702B4" w:rsidRPr="00E97BC0" w:rsidRDefault="000702B4" w:rsidP="000702B4">
      <w:pPr>
        <w:rPr>
          <w:lang w:val="ru-RU"/>
        </w:rPr>
      </w:pPr>
      <w:r w:rsidRPr="00E97BC0">
        <w:rPr>
          <w:lang w:val="ru-RU"/>
        </w:rPr>
        <w:t xml:space="preserve">Костромской области                                                               </w:t>
      </w:r>
      <w:r w:rsidRPr="00E97BC0">
        <w:rPr>
          <w:lang w:val="ru-RU"/>
        </w:rPr>
        <w:tab/>
        <w:t>Г.Н.Петракова</w:t>
      </w:r>
    </w:p>
    <w:p w:rsidR="000702B4" w:rsidRPr="00E97BC0" w:rsidRDefault="000702B4" w:rsidP="000702B4">
      <w:pPr>
        <w:rPr>
          <w:lang w:val="ru-RU"/>
        </w:rPr>
      </w:pPr>
    </w:p>
    <w:p w:rsidR="000702B4" w:rsidRPr="00E97BC0" w:rsidRDefault="000702B4" w:rsidP="00E97BC0">
      <w:pPr>
        <w:jc w:val="right"/>
        <w:rPr>
          <w:lang w:val="ru-RU"/>
        </w:rPr>
      </w:pPr>
    </w:p>
    <w:p w:rsidR="000702B4" w:rsidRPr="00E97BC0" w:rsidRDefault="000702B4" w:rsidP="00E97BC0">
      <w:pPr>
        <w:suppressAutoHyphens w:val="0"/>
        <w:jc w:val="right"/>
        <w:rPr>
          <w:lang w:val="ru-RU"/>
        </w:rPr>
      </w:pPr>
      <w:r w:rsidRPr="00E97BC0">
        <w:rPr>
          <w:color w:val="000000"/>
          <w:lang w:val="ru-RU"/>
        </w:rPr>
        <w:t xml:space="preserve">             Приложение № 4</w:t>
      </w:r>
    </w:p>
    <w:p w:rsidR="000702B4" w:rsidRPr="00E97BC0" w:rsidRDefault="000702B4" w:rsidP="00E97BC0">
      <w:pPr>
        <w:suppressAutoHyphens w:val="0"/>
        <w:ind w:firstLine="709"/>
        <w:jc w:val="right"/>
        <w:rPr>
          <w:lang w:val="ru-RU"/>
        </w:rPr>
      </w:pPr>
      <w:r w:rsidRPr="00E97BC0">
        <w:rPr>
          <w:color w:val="000000"/>
          <w:lang w:val="ru-RU"/>
        </w:rPr>
        <w:t xml:space="preserve"> к решению Совета депутатов </w:t>
      </w:r>
    </w:p>
    <w:p w:rsidR="000702B4" w:rsidRPr="00E97BC0" w:rsidRDefault="000702B4" w:rsidP="00E97BC0">
      <w:pPr>
        <w:ind w:firstLine="709"/>
        <w:jc w:val="right"/>
        <w:rPr>
          <w:lang w:val="ru-RU"/>
        </w:rPr>
      </w:pPr>
      <w:r w:rsidRPr="00E97BC0">
        <w:rPr>
          <w:color w:val="000000"/>
          <w:lang w:val="ru-RU"/>
        </w:rPr>
        <w:t xml:space="preserve"> </w:t>
      </w:r>
      <w:r w:rsidRPr="00E97BC0">
        <w:rPr>
          <w:lang w:val="ru-RU"/>
        </w:rPr>
        <w:t>« О внесении изменении в бюджет</w:t>
      </w:r>
    </w:p>
    <w:p w:rsidR="000702B4" w:rsidRPr="00E97BC0" w:rsidRDefault="000702B4" w:rsidP="00E97BC0">
      <w:pPr>
        <w:ind w:firstLine="709"/>
        <w:jc w:val="right"/>
        <w:rPr>
          <w:lang w:val="ru-RU"/>
        </w:rPr>
      </w:pPr>
      <w:r w:rsidRPr="00E97BC0">
        <w:rPr>
          <w:lang w:val="ru-RU"/>
        </w:rPr>
        <w:t xml:space="preserve">  Екатеринкинского сельского поселения </w:t>
      </w:r>
    </w:p>
    <w:p w:rsidR="000702B4" w:rsidRPr="00E97BC0" w:rsidRDefault="000702B4" w:rsidP="00E97BC0">
      <w:pPr>
        <w:ind w:firstLine="709"/>
        <w:jc w:val="right"/>
        <w:rPr>
          <w:lang w:val="ru-RU"/>
        </w:rPr>
      </w:pPr>
      <w:proofErr w:type="spellStart"/>
      <w:r w:rsidRPr="00E97BC0">
        <w:rPr>
          <w:lang w:val="ru-RU"/>
        </w:rPr>
        <w:t>Кадыйского</w:t>
      </w:r>
      <w:proofErr w:type="spellEnd"/>
      <w:r w:rsidRPr="00E97BC0">
        <w:rPr>
          <w:lang w:val="ru-RU"/>
        </w:rPr>
        <w:t xml:space="preserve"> муниципального района </w:t>
      </w:r>
    </w:p>
    <w:p w:rsidR="000702B4" w:rsidRPr="00E97BC0" w:rsidRDefault="000702B4" w:rsidP="00E97BC0">
      <w:pPr>
        <w:ind w:firstLine="709"/>
        <w:jc w:val="right"/>
        <w:rPr>
          <w:lang w:val="ru-RU"/>
        </w:rPr>
      </w:pPr>
      <w:r w:rsidRPr="00E97BC0">
        <w:rPr>
          <w:lang w:val="ru-RU"/>
        </w:rPr>
        <w:t xml:space="preserve">  Костромской области на 2019 год»</w:t>
      </w:r>
    </w:p>
    <w:p w:rsidR="000702B4" w:rsidRPr="00E97BC0" w:rsidRDefault="000702B4" w:rsidP="00E97BC0">
      <w:pPr>
        <w:ind w:firstLine="709"/>
        <w:jc w:val="right"/>
        <w:rPr>
          <w:lang w:val="ru-RU"/>
        </w:rPr>
      </w:pPr>
      <w:r w:rsidRPr="00E97BC0">
        <w:rPr>
          <w:lang w:val="ru-RU"/>
        </w:rPr>
        <w:t xml:space="preserve">   от «  31 » июля 2019 года №  115</w:t>
      </w:r>
    </w:p>
    <w:p w:rsidR="000702B4" w:rsidRPr="00E97BC0" w:rsidRDefault="000702B4" w:rsidP="00E97BC0">
      <w:pPr>
        <w:ind w:firstLine="709"/>
        <w:jc w:val="right"/>
        <w:rPr>
          <w:lang w:val="ru-RU"/>
        </w:rPr>
      </w:pPr>
    </w:p>
    <w:p w:rsidR="000702B4" w:rsidRPr="00E97BC0" w:rsidRDefault="000702B4" w:rsidP="00E97BC0">
      <w:pPr>
        <w:suppressAutoHyphens w:val="0"/>
        <w:ind w:firstLine="709"/>
        <w:jc w:val="right"/>
        <w:rPr>
          <w:lang w:val="ru-RU"/>
        </w:rPr>
      </w:pPr>
    </w:p>
    <w:p w:rsidR="000702B4" w:rsidRPr="00E97BC0" w:rsidRDefault="000702B4" w:rsidP="00E97BC0">
      <w:pPr>
        <w:suppressAutoHyphens w:val="0"/>
        <w:ind w:firstLine="709"/>
        <w:jc w:val="right"/>
        <w:rPr>
          <w:color w:val="000000"/>
          <w:lang w:val="ru-RU"/>
        </w:rPr>
      </w:pPr>
      <w:r w:rsidRPr="00E97BC0">
        <w:rPr>
          <w:color w:val="000000"/>
          <w:lang w:val="ru-RU"/>
        </w:rPr>
        <w:t>Объем поступлений доходов в бюджет</w:t>
      </w:r>
    </w:p>
    <w:p w:rsidR="000702B4" w:rsidRPr="00E97BC0" w:rsidRDefault="000702B4" w:rsidP="00E97BC0">
      <w:pPr>
        <w:suppressAutoHyphens w:val="0"/>
        <w:ind w:firstLine="709"/>
        <w:jc w:val="right"/>
        <w:rPr>
          <w:color w:val="000000"/>
          <w:lang w:val="ru-RU"/>
        </w:rPr>
      </w:pPr>
      <w:r w:rsidRPr="00E97BC0">
        <w:rPr>
          <w:color w:val="000000"/>
          <w:lang w:val="ru-RU"/>
        </w:rPr>
        <w:t>Екатеринкинского сельского поселения  на 2019 год</w:t>
      </w:r>
    </w:p>
    <w:p w:rsidR="000702B4" w:rsidRPr="00E97BC0" w:rsidRDefault="000702B4" w:rsidP="000702B4">
      <w:pPr>
        <w:suppressAutoHyphens w:val="0"/>
        <w:ind w:firstLine="709"/>
        <w:jc w:val="both"/>
        <w:rPr>
          <w:color w:val="000000"/>
          <w:lang w:val="ru-RU"/>
        </w:rPr>
      </w:pPr>
    </w:p>
    <w:p w:rsidR="000702B4" w:rsidRPr="00E97BC0" w:rsidRDefault="000702B4" w:rsidP="000702B4">
      <w:pPr>
        <w:suppressAutoHyphens w:val="0"/>
        <w:ind w:firstLine="709"/>
        <w:jc w:val="both"/>
        <w:rPr>
          <w:color w:val="000000"/>
          <w:lang w:val="ru-RU"/>
        </w:rPr>
      </w:pPr>
    </w:p>
    <w:tbl>
      <w:tblPr>
        <w:tblStyle w:val="a6"/>
        <w:tblW w:w="10881" w:type="dxa"/>
        <w:tblLayout w:type="fixed"/>
        <w:tblLook w:val="01E0"/>
      </w:tblPr>
      <w:tblGrid>
        <w:gridCol w:w="3528"/>
        <w:gridCol w:w="5652"/>
        <w:gridCol w:w="1701"/>
      </w:tblGrid>
      <w:tr w:rsidR="000702B4" w:rsidRPr="00E97BC0" w:rsidTr="00E97BC0">
        <w:tc>
          <w:tcPr>
            <w:tcW w:w="3528" w:type="dxa"/>
          </w:tcPr>
          <w:p w:rsidR="000702B4" w:rsidRPr="00E97BC0" w:rsidRDefault="000702B4" w:rsidP="000702B4">
            <w:pPr>
              <w:suppressAutoHyphens w:val="0"/>
              <w:ind w:firstLine="709"/>
              <w:jc w:val="both"/>
              <w:rPr>
                <w:sz w:val="24"/>
                <w:szCs w:val="24"/>
              </w:rPr>
            </w:pPr>
            <w:proofErr w:type="spellStart"/>
            <w:r w:rsidRPr="00E97BC0">
              <w:rPr>
                <w:color w:val="000000"/>
                <w:sz w:val="24"/>
                <w:szCs w:val="24"/>
              </w:rPr>
              <w:t>Код</w:t>
            </w:r>
            <w:proofErr w:type="spellEnd"/>
            <w:r w:rsidRPr="00E97BC0">
              <w:rPr>
                <w:color w:val="000000"/>
                <w:sz w:val="24"/>
                <w:szCs w:val="24"/>
              </w:rPr>
              <w:t xml:space="preserve"> </w:t>
            </w:r>
            <w:proofErr w:type="spellStart"/>
            <w:r w:rsidRPr="00E97BC0">
              <w:rPr>
                <w:color w:val="000000"/>
                <w:sz w:val="24"/>
                <w:szCs w:val="24"/>
              </w:rPr>
              <w:t>бюджетной</w:t>
            </w:r>
            <w:proofErr w:type="spellEnd"/>
          </w:p>
          <w:p w:rsidR="000702B4" w:rsidRPr="00E97BC0" w:rsidRDefault="000702B4" w:rsidP="000702B4">
            <w:pPr>
              <w:suppressAutoHyphens w:val="0"/>
              <w:ind w:firstLine="709"/>
              <w:jc w:val="both"/>
              <w:rPr>
                <w:sz w:val="24"/>
                <w:szCs w:val="24"/>
              </w:rPr>
            </w:pPr>
            <w:proofErr w:type="spellStart"/>
            <w:r w:rsidRPr="00E97BC0">
              <w:rPr>
                <w:color w:val="000000"/>
                <w:sz w:val="24"/>
                <w:szCs w:val="24"/>
              </w:rPr>
              <w:t>классификации</w:t>
            </w:r>
            <w:proofErr w:type="spellEnd"/>
            <w:r w:rsidRPr="00E97BC0">
              <w:rPr>
                <w:color w:val="000000"/>
                <w:sz w:val="24"/>
                <w:szCs w:val="24"/>
              </w:rPr>
              <w:t xml:space="preserve"> </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Наименование кодов</w:t>
            </w:r>
          </w:p>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 xml:space="preserve">экономической классификации доходов </w:t>
            </w:r>
          </w:p>
        </w:tc>
        <w:tc>
          <w:tcPr>
            <w:tcW w:w="1701" w:type="dxa"/>
          </w:tcPr>
          <w:p w:rsidR="000702B4" w:rsidRPr="00E97BC0" w:rsidRDefault="000702B4" w:rsidP="000702B4">
            <w:pPr>
              <w:suppressAutoHyphens w:val="0"/>
              <w:ind w:firstLine="709"/>
              <w:jc w:val="both"/>
              <w:rPr>
                <w:sz w:val="24"/>
                <w:szCs w:val="24"/>
              </w:rPr>
            </w:pPr>
            <w:proofErr w:type="spellStart"/>
            <w:r w:rsidRPr="00E97BC0">
              <w:rPr>
                <w:color w:val="000000"/>
                <w:sz w:val="24"/>
                <w:szCs w:val="24"/>
              </w:rPr>
              <w:t>Сумма</w:t>
            </w:r>
            <w:proofErr w:type="spellEnd"/>
            <w:r w:rsidRPr="00E97BC0">
              <w:rPr>
                <w:color w:val="000000"/>
                <w:sz w:val="24"/>
                <w:szCs w:val="24"/>
              </w:rPr>
              <w:t xml:space="preserve"> </w:t>
            </w:r>
          </w:p>
          <w:p w:rsidR="000702B4" w:rsidRPr="00E97BC0" w:rsidRDefault="000702B4" w:rsidP="000702B4">
            <w:pPr>
              <w:suppressAutoHyphens w:val="0"/>
              <w:ind w:firstLine="709"/>
              <w:jc w:val="both"/>
              <w:rPr>
                <w:sz w:val="24"/>
                <w:szCs w:val="24"/>
              </w:rPr>
            </w:pPr>
            <w:r w:rsidRPr="00E97BC0">
              <w:rPr>
                <w:color w:val="000000"/>
                <w:sz w:val="24"/>
                <w:szCs w:val="24"/>
              </w:rPr>
              <w:t xml:space="preserve">   </w:t>
            </w:r>
            <w:proofErr w:type="spellStart"/>
            <w:proofErr w:type="gramStart"/>
            <w:r w:rsidRPr="00E97BC0">
              <w:rPr>
                <w:color w:val="000000"/>
                <w:sz w:val="24"/>
                <w:szCs w:val="24"/>
              </w:rPr>
              <w:t>руб</w:t>
            </w:r>
            <w:proofErr w:type="spellEnd"/>
            <w:proofErr w:type="gramEnd"/>
            <w:r w:rsidRPr="00E97BC0">
              <w:rPr>
                <w:color w:val="000000"/>
                <w:sz w:val="24"/>
                <w:szCs w:val="24"/>
              </w:rPr>
              <w:t>.</w:t>
            </w:r>
          </w:p>
        </w:tc>
      </w:tr>
      <w:tr w:rsidR="000702B4" w:rsidRPr="00E97BC0" w:rsidTr="00E97BC0">
        <w:tc>
          <w:tcPr>
            <w:tcW w:w="3528" w:type="dxa"/>
          </w:tcPr>
          <w:p w:rsidR="000702B4" w:rsidRPr="00E97BC0" w:rsidRDefault="000702B4" w:rsidP="000702B4">
            <w:pPr>
              <w:suppressAutoHyphens w:val="0"/>
              <w:ind w:firstLine="709"/>
              <w:jc w:val="both"/>
              <w:rPr>
                <w:sz w:val="24"/>
                <w:szCs w:val="24"/>
              </w:rPr>
            </w:pPr>
            <w:r w:rsidRPr="00E97BC0">
              <w:rPr>
                <w:color w:val="000000"/>
                <w:sz w:val="24"/>
                <w:szCs w:val="24"/>
              </w:rPr>
              <w:t>1</w:t>
            </w:r>
          </w:p>
        </w:tc>
        <w:tc>
          <w:tcPr>
            <w:tcW w:w="5652" w:type="dxa"/>
          </w:tcPr>
          <w:p w:rsidR="000702B4" w:rsidRPr="00E97BC0" w:rsidRDefault="000702B4" w:rsidP="000702B4">
            <w:pPr>
              <w:suppressAutoHyphens w:val="0"/>
              <w:ind w:firstLine="709"/>
              <w:jc w:val="both"/>
              <w:rPr>
                <w:sz w:val="24"/>
                <w:szCs w:val="24"/>
              </w:rPr>
            </w:pPr>
            <w:r w:rsidRPr="00E97BC0">
              <w:rPr>
                <w:color w:val="000000"/>
                <w:sz w:val="24"/>
                <w:szCs w:val="24"/>
              </w:rPr>
              <w:t>2</w:t>
            </w:r>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t>3</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1 00 00000 00 0000 000</w:t>
            </w:r>
          </w:p>
        </w:tc>
        <w:tc>
          <w:tcPr>
            <w:tcW w:w="5652" w:type="dxa"/>
          </w:tcPr>
          <w:p w:rsidR="000702B4" w:rsidRPr="00E97BC0" w:rsidRDefault="000702B4" w:rsidP="000702B4">
            <w:pPr>
              <w:suppressAutoHyphens w:val="0"/>
              <w:ind w:firstLine="709"/>
              <w:jc w:val="both"/>
              <w:rPr>
                <w:sz w:val="24"/>
                <w:szCs w:val="24"/>
              </w:rPr>
            </w:pPr>
            <w:r w:rsidRPr="00E97BC0">
              <w:rPr>
                <w:bCs/>
                <w:color w:val="000000"/>
                <w:sz w:val="24"/>
                <w:szCs w:val="24"/>
              </w:rPr>
              <w:t xml:space="preserve">ДОХОДЫ </w:t>
            </w:r>
          </w:p>
        </w:tc>
        <w:tc>
          <w:tcPr>
            <w:tcW w:w="1701" w:type="dxa"/>
          </w:tcPr>
          <w:p w:rsidR="000702B4" w:rsidRPr="00E97BC0" w:rsidRDefault="000702B4" w:rsidP="000702B4">
            <w:pPr>
              <w:suppressAutoHyphens w:val="0"/>
              <w:ind w:firstLine="72"/>
              <w:jc w:val="both"/>
              <w:rPr>
                <w:sz w:val="24"/>
                <w:szCs w:val="24"/>
              </w:rPr>
            </w:pPr>
            <w:r w:rsidRPr="00E97BC0">
              <w:rPr>
                <w:bCs/>
                <w:color w:val="000000"/>
                <w:sz w:val="24"/>
                <w:szCs w:val="24"/>
              </w:rPr>
              <w:t xml:space="preserve">        1192645,00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1 01 00000 00 0000 000</w:t>
            </w:r>
          </w:p>
        </w:tc>
        <w:tc>
          <w:tcPr>
            <w:tcW w:w="5652" w:type="dxa"/>
          </w:tcPr>
          <w:p w:rsidR="000702B4" w:rsidRPr="00E97BC0" w:rsidRDefault="000702B4" w:rsidP="000702B4">
            <w:pPr>
              <w:suppressAutoHyphens w:val="0"/>
              <w:jc w:val="both"/>
              <w:rPr>
                <w:sz w:val="24"/>
                <w:szCs w:val="24"/>
              </w:rPr>
            </w:pPr>
            <w:proofErr w:type="spellStart"/>
            <w:r w:rsidRPr="00E97BC0">
              <w:rPr>
                <w:bCs/>
                <w:color w:val="000000"/>
                <w:sz w:val="24"/>
                <w:szCs w:val="24"/>
              </w:rPr>
              <w:t>Налоги</w:t>
            </w:r>
            <w:proofErr w:type="spellEnd"/>
            <w:r w:rsidRPr="00E97BC0">
              <w:rPr>
                <w:bCs/>
                <w:color w:val="000000"/>
                <w:sz w:val="24"/>
                <w:szCs w:val="24"/>
              </w:rPr>
              <w:t xml:space="preserve"> </w:t>
            </w:r>
            <w:proofErr w:type="spellStart"/>
            <w:r w:rsidRPr="00E97BC0">
              <w:rPr>
                <w:bCs/>
                <w:color w:val="000000"/>
                <w:sz w:val="24"/>
                <w:szCs w:val="24"/>
              </w:rPr>
              <w:t>на</w:t>
            </w:r>
            <w:proofErr w:type="spellEnd"/>
            <w:r w:rsidRPr="00E97BC0">
              <w:rPr>
                <w:bCs/>
                <w:color w:val="000000"/>
                <w:sz w:val="24"/>
                <w:szCs w:val="24"/>
              </w:rPr>
              <w:t xml:space="preserve"> </w:t>
            </w:r>
            <w:proofErr w:type="spellStart"/>
            <w:r w:rsidRPr="00E97BC0">
              <w:rPr>
                <w:bCs/>
                <w:color w:val="000000"/>
                <w:sz w:val="24"/>
                <w:szCs w:val="24"/>
              </w:rPr>
              <w:t>прибыль</w:t>
            </w:r>
            <w:proofErr w:type="spellEnd"/>
            <w:r w:rsidRPr="00E97BC0">
              <w:rPr>
                <w:bCs/>
                <w:color w:val="000000"/>
                <w:sz w:val="24"/>
                <w:szCs w:val="24"/>
              </w:rPr>
              <w:t xml:space="preserve">, </w:t>
            </w:r>
            <w:proofErr w:type="spellStart"/>
            <w:r w:rsidRPr="00E97BC0">
              <w:rPr>
                <w:bCs/>
                <w:color w:val="000000"/>
                <w:sz w:val="24"/>
                <w:szCs w:val="24"/>
              </w:rPr>
              <w:t>доходы</w:t>
            </w:r>
            <w:proofErr w:type="spellEnd"/>
          </w:p>
        </w:tc>
        <w:tc>
          <w:tcPr>
            <w:tcW w:w="1701" w:type="dxa"/>
          </w:tcPr>
          <w:p w:rsidR="000702B4" w:rsidRPr="00E97BC0" w:rsidRDefault="000702B4" w:rsidP="000702B4">
            <w:pPr>
              <w:suppressAutoHyphens w:val="0"/>
              <w:jc w:val="both"/>
              <w:rPr>
                <w:sz w:val="24"/>
                <w:szCs w:val="24"/>
              </w:rPr>
            </w:pPr>
            <w:r w:rsidRPr="00E97BC0">
              <w:rPr>
                <w:sz w:val="24"/>
                <w:szCs w:val="24"/>
              </w:rPr>
              <w:t xml:space="preserve">         150000,00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1 01 02000 01 0000 110</w:t>
            </w:r>
          </w:p>
        </w:tc>
        <w:tc>
          <w:tcPr>
            <w:tcW w:w="5652" w:type="dxa"/>
          </w:tcPr>
          <w:p w:rsidR="000702B4" w:rsidRPr="00E97BC0" w:rsidRDefault="000702B4" w:rsidP="000702B4">
            <w:pPr>
              <w:suppressAutoHyphens w:val="0"/>
              <w:jc w:val="both"/>
              <w:rPr>
                <w:sz w:val="24"/>
                <w:szCs w:val="24"/>
                <w:lang w:val="ru-RU"/>
              </w:rPr>
            </w:pPr>
            <w:r w:rsidRPr="00E97BC0">
              <w:rPr>
                <w:bCs/>
                <w:color w:val="000000"/>
                <w:sz w:val="24"/>
                <w:szCs w:val="24"/>
                <w:lang w:val="ru-RU"/>
              </w:rPr>
              <w:t>Налог на доходы физических лиц</w:t>
            </w:r>
          </w:p>
        </w:tc>
        <w:tc>
          <w:tcPr>
            <w:tcW w:w="1701" w:type="dxa"/>
          </w:tcPr>
          <w:p w:rsidR="000702B4" w:rsidRPr="00E97BC0" w:rsidRDefault="000702B4" w:rsidP="000702B4">
            <w:pPr>
              <w:suppressAutoHyphens w:val="0"/>
              <w:jc w:val="both"/>
              <w:rPr>
                <w:sz w:val="24"/>
                <w:szCs w:val="24"/>
              </w:rPr>
            </w:pPr>
            <w:r w:rsidRPr="00E97BC0">
              <w:rPr>
                <w:sz w:val="24"/>
                <w:szCs w:val="24"/>
                <w:lang w:val="ru-RU"/>
              </w:rPr>
              <w:t xml:space="preserve">         </w:t>
            </w:r>
            <w:r w:rsidRPr="00E97BC0">
              <w:rPr>
                <w:sz w:val="24"/>
                <w:szCs w:val="24"/>
              </w:rPr>
              <w:t>150000,00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1 01 02010 01 0000 110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Pr>
          <w:p w:rsidR="000702B4" w:rsidRPr="00E97BC0" w:rsidRDefault="000702B4" w:rsidP="000702B4">
            <w:pPr>
              <w:suppressAutoHyphens w:val="0"/>
              <w:jc w:val="both"/>
              <w:rPr>
                <w:sz w:val="24"/>
                <w:szCs w:val="24"/>
              </w:rPr>
            </w:pPr>
            <w:r w:rsidRPr="00E97BC0">
              <w:rPr>
                <w:color w:val="000000"/>
                <w:sz w:val="24"/>
                <w:szCs w:val="24"/>
                <w:lang w:val="ru-RU"/>
              </w:rPr>
              <w:t xml:space="preserve">         </w:t>
            </w:r>
            <w:r w:rsidRPr="00E97BC0">
              <w:rPr>
                <w:color w:val="000000"/>
                <w:sz w:val="24"/>
                <w:szCs w:val="24"/>
              </w:rPr>
              <w:t>150000,00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lastRenderedPageBreak/>
              <w:t>103 00000 00 0000 110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sz w:val="24"/>
                <w:szCs w:val="24"/>
                <w:lang w:val="ru-RU"/>
              </w:rPr>
              <w:t>НАЛОГИ НА ТОВАРЫ (РАБОТЫ, УСЛУГИ), РЕАЛИЗУЕМЫЕ НА ТЕРРИТОРИИ РОССИЙСКОЙ ФЕДЕРАЦИИ</w:t>
            </w:r>
          </w:p>
        </w:tc>
        <w:tc>
          <w:tcPr>
            <w:tcW w:w="1701" w:type="dxa"/>
          </w:tcPr>
          <w:p w:rsidR="000702B4" w:rsidRPr="00E97BC0" w:rsidRDefault="000702B4" w:rsidP="000702B4">
            <w:pPr>
              <w:suppressAutoHyphens w:val="0"/>
              <w:jc w:val="both"/>
              <w:rPr>
                <w:color w:val="000000"/>
                <w:sz w:val="24"/>
                <w:szCs w:val="24"/>
              </w:rPr>
            </w:pPr>
            <w:r w:rsidRPr="00E97BC0">
              <w:rPr>
                <w:color w:val="000000"/>
                <w:sz w:val="24"/>
                <w:szCs w:val="24"/>
                <w:lang w:val="ru-RU"/>
              </w:rPr>
              <w:t xml:space="preserve">         </w:t>
            </w:r>
            <w:r w:rsidRPr="00E97BC0">
              <w:rPr>
                <w:color w:val="000000"/>
                <w:sz w:val="24"/>
                <w:szCs w:val="24"/>
              </w:rPr>
              <w:t>334745,00</w:t>
            </w:r>
          </w:p>
          <w:p w:rsidR="000702B4" w:rsidRPr="00E97BC0" w:rsidRDefault="000702B4" w:rsidP="000702B4">
            <w:pPr>
              <w:suppressAutoHyphens w:val="0"/>
              <w:jc w:val="both"/>
              <w:rPr>
                <w:color w:val="000000"/>
                <w:sz w:val="24"/>
                <w:szCs w:val="24"/>
              </w:rPr>
            </w:pP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103 02000 01 0000 110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color w:val="000000"/>
                <w:sz w:val="24"/>
                <w:szCs w:val="24"/>
                <w:lang w:val="ru-RU"/>
              </w:rPr>
              <w:t>Акцизы по  подакцизным товара</w:t>
            </w:r>
            <w:proofErr w:type="gramStart"/>
            <w:r w:rsidRPr="00E97BC0">
              <w:rPr>
                <w:color w:val="000000"/>
                <w:sz w:val="24"/>
                <w:szCs w:val="24"/>
                <w:lang w:val="ru-RU"/>
              </w:rPr>
              <w:t>м(</w:t>
            </w:r>
            <w:proofErr w:type="gramEnd"/>
            <w:r w:rsidRPr="00E97BC0">
              <w:rPr>
                <w:color w:val="000000"/>
                <w:sz w:val="24"/>
                <w:szCs w:val="24"/>
                <w:lang w:val="ru-RU"/>
              </w:rPr>
              <w:t>продукции), производимым на территории Российской Федерации</w:t>
            </w:r>
          </w:p>
        </w:tc>
        <w:tc>
          <w:tcPr>
            <w:tcW w:w="1701" w:type="dxa"/>
          </w:tcPr>
          <w:p w:rsidR="000702B4" w:rsidRPr="00E97BC0" w:rsidRDefault="000702B4" w:rsidP="000702B4">
            <w:pPr>
              <w:suppressAutoHyphens w:val="0"/>
              <w:jc w:val="both"/>
              <w:rPr>
                <w:color w:val="000000"/>
                <w:sz w:val="24"/>
                <w:szCs w:val="24"/>
              </w:rPr>
            </w:pPr>
            <w:r w:rsidRPr="00E97BC0">
              <w:rPr>
                <w:color w:val="000000"/>
                <w:sz w:val="24"/>
                <w:szCs w:val="24"/>
                <w:lang w:val="ru-RU"/>
              </w:rPr>
              <w:t xml:space="preserve">         </w:t>
            </w:r>
            <w:r w:rsidRPr="00E97BC0">
              <w:rPr>
                <w:color w:val="000000"/>
                <w:sz w:val="24"/>
                <w:szCs w:val="24"/>
              </w:rPr>
              <w:t>334745,00</w:t>
            </w:r>
          </w:p>
          <w:p w:rsidR="000702B4" w:rsidRPr="00E97BC0" w:rsidRDefault="000702B4" w:rsidP="000702B4">
            <w:pPr>
              <w:suppressAutoHyphens w:val="0"/>
              <w:jc w:val="both"/>
              <w:rPr>
                <w:color w:val="000000"/>
                <w:sz w:val="24"/>
                <w:szCs w:val="24"/>
              </w:rPr>
            </w:pPr>
            <w:r w:rsidRPr="00E97BC0">
              <w:rPr>
                <w:color w:val="000000"/>
                <w:sz w:val="24"/>
                <w:szCs w:val="24"/>
              </w:rPr>
              <w:t xml:space="preserve"> </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103 02230 01 0000 110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sz w:val="24"/>
                <w:szCs w:val="24"/>
                <w:lang w:val="ru-RU"/>
              </w:rPr>
              <w:t>Доходы от уплаты акцизов на дизельное топливо, зачисляемые в консолидированные бюджеты субъектов Российской Федерации</w:t>
            </w:r>
          </w:p>
        </w:tc>
        <w:tc>
          <w:tcPr>
            <w:tcW w:w="1701" w:type="dxa"/>
          </w:tcPr>
          <w:p w:rsidR="000702B4" w:rsidRPr="00E97BC0" w:rsidRDefault="000702B4" w:rsidP="000702B4">
            <w:pPr>
              <w:suppressAutoHyphens w:val="0"/>
              <w:jc w:val="center"/>
              <w:rPr>
                <w:color w:val="000000"/>
                <w:sz w:val="24"/>
                <w:szCs w:val="24"/>
              </w:rPr>
            </w:pPr>
            <w:r w:rsidRPr="00E97BC0">
              <w:rPr>
                <w:color w:val="000000"/>
                <w:sz w:val="24"/>
                <w:szCs w:val="24"/>
              </w:rPr>
              <w:t>122800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103 02240 01 0000 110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sz w:val="24"/>
                <w:szCs w:val="24"/>
                <w:lang w:val="ru-RU"/>
              </w:rPr>
              <w:t>Доходы от уплаты акцизов на моторные масла для дизельных и (или) карбюраторных (</w:t>
            </w:r>
            <w:proofErr w:type="spellStart"/>
            <w:r w:rsidRPr="00E97BC0">
              <w:rPr>
                <w:sz w:val="24"/>
                <w:szCs w:val="24"/>
                <w:lang w:val="ru-RU"/>
              </w:rPr>
              <w:t>инжекторных</w:t>
            </w:r>
            <w:proofErr w:type="spellEnd"/>
            <w:r w:rsidRPr="00E97BC0">
              <w:rPr>
                <w:sz w:val="24"/>
                <w:szCs w:val="24"/>
                <w:lang w:val="ru-RU"/>
              </w:rPr>
              <w:t>) двигателей, зачисляемые в консолидированные бюджеты субъектов Российской Федерации</w:t>
            </w:r>
          </w:p>
        </w:tc>
        <w:tc>
          <w:tcPr>
            <w:tcW w:w="1701" w:type="dxa"/>
          </w:tcPr>
          <w:p w:rsidR="000702B4" w:rsidRPr="00E97BC0" w:rsidRDefault="000702B4" w:rsidP="000702B4">
            <w:pPr>
              <w:suppressAutoHyphens w:val="0"/>
              <w:ind w:firstLine="709"/>
              <w:jc w:val="both"/>
              <w:rPr>
                <w:color w:val="000000"/>
                <w:sz w:val="24"/>
                <w:szCs w:val="24"/>
              </w:rPr>
            </w:pPr>
            <w:r w:rsidRPr="00E97BC0">
              <w:rPr>
                <w:color w:val="000000"/>
                <w:sz w:val="24"/>
                <w:szCs w:val="24"/>
              </w:rPr>
              <w:t>1839</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103 02250 01 0000 110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sz w:val="24"/>
                <w:szCs w:val="24"/>
                <w:lang w:val="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Pr>
          <w:p w:rsidR="000702B4" w:rsidRPr="00E97BC0" w:rsidRDefault="000702B4" w:rsidP="000702B4">
            <w:pPr>
              <w:suppressAutoHyphens w:val="0"/>
              <w:jc w:val="both"/>
              <w:rPr>
                <w:color w:val="000000"/>
                <w:sz w:val="24"/>
                <w:szCs w:val="24"/>
              </w:rPr>
            </w:pPr>
            <w:r w:rsidRPr="00E97BC0">
              <w:rPr>
                <w:color w:val="000000"/>
                <w:sz w:val="24"/>
                <w:szCs w:val="24"/>
                <w:lang w:val="ru-RU"/>
              </w:rPr>
              <w:t xml:space="preserve">         </w:t>
            </w:r>
            <w:r w:rsidRPr="00E97BC0">
              <w:rPr>
                <w:color w:val="000000"/>
                <w:sz w:val="24"/>
                <w:szCs w:val="24"/>
              </w:rPr>
              <w:t>226506</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103 02260 01 0000 110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sz w:val="24"/>
                <w:szCs w:val="24"/>
                <w:lang w:val="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Pr>
          <w:p w:rsidR="000702B4" w:rsidRPr="00E97BC0" w:rsidRDefault="000702B4" w:rsidP="000702B4">
            <w:pPr>
              <w:suppressAutoHyphens w:val="0"/>
              <w:ind w:left="55" w:firstLine="17"/>
              <w:jc w:val="both"/>
              <w:rPr>
                <w:color w:val="000000"/>
                <w:sz w:val="24"/>
                <w:szCs w:val="24"/>
              </w:rPr>
            </w:pPr>
            <w:r w:rsidRPr="00E97BC0">
              <w:rPr>
                <w:color w:val="000000"/>
                <w:sz w:val="24"/>
                <w:szCs w:val="24"/>
                <w:lang w:val="ru-RU"/>
              </w:rPr>
              <w:t xml:space="preserve">     </w:t>
            </w:r>
            <w:r w:rsidRPr="00E97BC0">
              <w:rPr>
                <w:color w:val="000000"/>
                <w:sz w:val="24"/>
                <w:szCs w:val="24"/>
              </w:rPr>
              <w:t>-16400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105 00000 00 0000 000</w:t>
            </w:r>
          </w:p>
        </w:tc>
        <w:tc>
          <w:tcPr>
            <w:tcW w:w="5652" w:type="dxa"/>
          </w:tcPr>
          <w:p w:rsidR="000702B4" w:rsidRPr="00E97BC0" w:rsidRDefault="000702B4" w:rsidP="000702B4">
            <w:pPr>
              <w:suppressAutoHyphens w:val="0"/>
              <w:ind w:firstLine="709"/>
              <w:jc w:val="both"/>
              <w:rPr>
                <w:sz w:val="24"/>
                <w:szCs w:val="24"/>
              </w:rPr>
            </w:pPr>
            <w:proofErr w:type="spellStart"/>
            <w:r w:rsidRPr="00E97BC0">
              <w:rPr>
                <w:bCs/>
                <w:color w:val="000000"/>
                <w:sz w:val="24"/>
                <w:szCs w:val="24"/>
              </w:rPr>
              <w:t>Налог</w:t>
            </w:r>
            <w:proofErr w:type="spellEnd"/>
            <w:r w:rsidRPr="00E97BC0">
              <w:rPr>
                <w:bCs/>
                <w:color w:val="000000"/>
                <w:sz w:val="24"/>
                <w:szCs w:val="24"/>
              </w:rPr>
              <w:t xml:space="preserve"> </w:t>
            </w:r>
            <w:proofErr w:type="spellStart"/>
            <w:r w:rsidRPr="00E97BC0">
              <w:rPr>
                <w:bCs/>
                <w:color w:val="000000"/>
                <w:sz w:val="24"/>
                <w:szCs w:val="24"/>
              </w:rPr>
              <w:t>на</w:t>
            </w:r>
            <w:proofErr w:type="spellEnd"/>
            <w:r w:rsidRPr="00E97BC0">
              <w:rPr>
                <w:bCs/>
                <w:color w:val="000000"/>
                <w:sz w:val="24"/>
                <w:szCs w:val="24"/>
              </w:rPr>
              <w:t xml:space="preserve"> </w:t>
            </w:r>
            <w:proofErr w:type="spellStart"/>
            <w:r w:rsidRPr="00E97BC0">
              <w:rPr>
                <w:bCs/>
                <w:color w:val="000000"/>
                <w:sz w:val="24"/>
                <w:szCs w:val="24"/>
              </w:rPr>
              <w:t>совокупный</w:t>
            </w:r>
            <w:proofErr w:type="spellEnd"/>
            <w:r w:rsidRPr="00E97BC0">
              <w:rPr>
                <w:bCs/>
                <w:color w:val="000000"/>
                <w:sz w:val="24"/>
                <w:szCs w:val="24"/>
              </w:rPr>
              <w:t xml:space="preserve"> </w:t>
            </w:r>
            <w:proofErr w:type="spellStart"/>
            <w:r w:rsidRPr="00E97BC0">
              <w:rPr>
                <w:bCs/>
                <w:color w:val="000000"/>
                <w:sz w:val="24"/>
                <w:szCs w:val="24"/>
              </w:rPr>
              <w:t>доход</w:t>
            </w:r>
            <w:proofErr w:type="spellEnd"/>
          </w:p>
        </w:tc>
        <w:tc>
          <w:tcPr>
            <w:tcW w:w="1701" w:type="dxa"/>
          </w:tcPr>
          <w:p w:rsidR="000702B4" w:rsidRPr="00E97BC0" w:rsidRDefault="000702B4" w:rsidP="000702B4">
            <w:pPr>
              <w:suppressAutoHyphens w:val="0"/>
              <w:ind w:firstLine="709"/>
              <w:jc w:val="both"/>
              <w:rPr>
                <w:sz w:val="24"/>
                <w:szCs w:val="24"/>
              </w:rPr>
            </w:pPr>
            <w:r w:rsidRPr="00E97BC0">
              <w:rPr>
                <w:sz w:val="24"/>
                <w:szCs w:val="24"/>
              </w:rPr>
              <w:t>111000,00</w:t>
            </w:r>
          </w:p>
        </w:tc>
      </w:tr>
      <w:tr w:rsidR="000702B4" w:rsidRPr="00E97BC0" w:rsidTr="00E97BC0">
        <w:tc>
          <w:tcPr>
            <w:tcW w:w="3528" w:type="dxa"/>
          </w:tcPr>
          <w:p w:rsidR="000702B4" w:rsidRPr="00E97BC0" w:rsidRDefault="000702B4" w:rsidP="000702B4">
            <w:pPr>
              <w:suppressAutoHyphens w:val="0"/>
              <w:jc w:val="both"/>
              <w:rPr>
                <w:bCs/>
                <w:color w:val="000000"/>
                <w:sz w:val="24"/>
                <w:szCs w:val="24"/>
              </w:rPr>
            </w:pPr>
            <w:r w:rsidRPr="00E97BC0">
              <w:rPr>
                <w:bCs/>
                <w:color w:val="000000"/>
                <w:sz w:val="24"/>
                <w:szCs w:val="24"/>
              </w:rPr>
              <w:t>105 01000 00 0000 110</w:t>
            </w:r>
          </w:p>
        </w:tc>
        <w:tc>
          <w:tcPr>
            <w:tcW w:w="5652" w:type="dxa"/>
          </w:tcPr>
          <w:p w:rsidR="000702B4" w:rsidRPr="00E97BC0" w:rsidRDefault="000702B4" w:rsidP="000702B4">
            <w:pPr>
              <w:suppressAutoHyphens w:val="0"/>
              <w:ind w:firstLine="709"/>
              <w:jc w:val="both"/>
              <w:rPr>
                <w:bCs/>
                <w:color w:val="000000"/>
                <w:sz w:val="24"/>
                <w:szCs w:val="24"/>
                <w:lang w:val="ru-RU"/>
              </w:rPr>
            </w:pPr>
            <w:r w:rsidRPr="00E97BC0">
              <w:rPr>
                <w:bCs/>
                <w:color w:val="000000"/>
                <w:sz w:val="24"/>
                <w:szCs w:val="24"/>
                <w:lang w:val="ru-RU"/>
              </w:rPr>
              <w:t>Налог, взимаемый в связи с применением упрощенной  системы налогообложения</w:t>
            </w:r>
          </w:p>
        </w:tc>
        <w:tc>
          <w:tcPr>
            <w:tcW w:w="1701" w:type="dxa"/>
          </w:tcPr>
          <w:p w:rsidR="000702B4" w:rsidRPr="00E97BC0" w:rsidRDefault="000702B4" w:rsidP="000702B4">
            <w:pPr>
              <w:suppressAutoHyphens w:val="0"/>
              <w:ind w:firstLine="709"/>
              <w:jc w:val="both"/>
              <w:rPr>
                <w:bCs/>
                <w:color w:val="000000"/>
                <w:sz w:val="24"/>
                <w:szCs w:val="24"/>
              </w:rPr>
            </w:pPr>
            <w:r w:rsidRPr="00E97BC0">
              <w:rPr>
                <w:bCs/>
                <w:color w:val="000000"/>
                <w:sz w:val="24"/>
                <w:szCs w:val="24"/>
              </w:rPr>
              <w:t>111000,00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105 01011 01 0000 110</w:t>
            </w:r>
          </w:p>
        </w:tc>
        <w:tc>
          <w:tcPr>
            <w:tcW w:w="5652" w:type="dxa"/>
          </w:tcPr>
          <w:p w:rsidR="000702B4" w:rsidRPr="00E97BC0" w:rsidRDefault="000702B4" w:rsidP="000702B4">
            <w:pPr>
              <w:suppressAutoHyphens w:val="0"/>
              <w:ind w:firstLine="709"/>
              <w:jc w:val="both"/>
              <w:rPr>
                <w:sz w:val="24"/>
                <w:szCs w:val="24"/>
                <w:lang w:val="ru-RU"/>
              </w:rPr>
            </w:pPr>
            <w:proofErr w:type="gramStart"/>
            <w:r w:rsidRPr="00E97BC0">
              <w:rPr>
                <w:color w:val="000000"/>
                <w:sz w:val="24"/>
                <w:szCs w:val="24"/>
                <w:lang w:val="ru-RU"/>
              </w:rPr>
              <w:t>Налог</w:t>
            </w:r>
            <w:proofErr w:type="gramEnd"/>
            <w:r w:rsidRPr="00E97BC0">
              <w:rPr>
                <w:color w:val="000000"/>
                <w:sz w:val="24"/>
                <w:szCs w:val="24"/>
                <w:lang w:val="ru-RU"/>
              </w:rPr>
              <w:t xml:space="preserve"> взимаемый с налогоплательщиков, выбравших в качестве объекта налогообложения доходы</w:t>
            </w:r>
          </w:p>
        </w:tc>
        <w:tc>
          <w:tcPr>
            <w:tcW w:w="1701" w:type="dxa"/>
          </w:tcPr>
          <w:p w:rsidR="000702B4" w:rsidRPr="00E97BC0" w:rsidRDefault="000702B4" w:rsidP="000702B4">
            <w:pPr>
              <w:suppressAutoHyphens w:val="0"/>
              <w:jc w:val="both"/>
              <w:rPr>
                <w:sz w:val="24"/>
                <w:szCs w:val="24"/>
              </w:rPr>
            </w:pPr>
            <w:r w:rsidRPr="00E97BC0">
              <w:rPr>
                <w:sz w:val="24"/>
                <w:szCs w:val="24"/>
                <w:lang w:val="ru-RU"/>
              </w:rPr>
              <w:t xml:space="preserve">           </w:t>
            </w:r>
            <w:r w:rsidRPr="00E97BC0">
              <w:rPr>
                <w:sz w:val="24"/>
                <w:szCs w:val="24"/>
              </w:rPr>
              <w:t>100000,00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105 01021 01 0000 110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color w:val="000000"/>
                <w:sz w:val="24"/>
                <w:szCs w:val="24"/>
                <w:lang w:val="ru-RU"/>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Pr>
          <w:p w:rsidR="000702B4" w:rsidRPr="00E97BC0" w:rsidRDefault="000702B4" w:rsidP="000702B4">
            <w:pPr>
              <w:suppressAutoHyphens w:val="0"/>
              <w:ind w:firstLine="709"/>
              <w:jc w:val="both"/>
              <w:rPr>
                <w:color w:val="000000"/>
                <w:sz w:val="24"/>
                <w:szCs w:val="24"/>
              </w:rPr>
            </w:pPr>
            <w:r w:rsidRPr="00E97BC0">
              <w:rPr>
                <w:color w:val="000000"/>
                <w:sz w:val="24"/>
                <w:szCs w:val="24"/>
              </w:rPr>
              <w:t>11000,00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1 06 00000 00 0000 000</w:t>
            </w:r>
          </w:p>
        </w:tc>
        <w:tc>
          <w:tcPr>
            <w:tcW w:w="5652" w:type="dxa"/>
          </w:tcPr>
          <w:p w:rsidR="000702B4" w:rsidRPr="00E97BC0" w:rsidRDefault="000702B4" w:rsidP="000702B4">
            <w:pPr>
              <w:suppressAutoHyphens w:val="0"/>
              <w:ind w:firstLine="709"/>
              <w:jc w:val="both"/>
              <w:rPr>
                <w:sz w:val="24"/>
                <w:szCs w:val="24"/>
              </w:rPr>
            </w:pPr>
            <w:proofErr w:type="spellStart"/>
            <w:r w:rsidRPr="00E97BC0">
              <w:rPr>
                <w:bCs/>
                <w:color w:val="000000"/>
                <w:sz w:val="24"/>
                <w:szCs w:val="24"/>
              </w:rPr>
              <w:t>Налоги</w:t>
            </w:r>
            <w:proofErr w:type="spellEnd"/>
            <w:r w:rsidRPr="00E97BC0">
              <w:rPr>
                <w:bCs/>
                <w:color w:val="000000"/>
                <w:sz w:val="24"/>
                <w:szCs w:val="24"/>
              </w:rPr>
              <w:t xml:space="preserve"> </w:t>
            </w:r>
            <w:proofErr w:type="spellStart"/>
            <w:r w:rsidRPr="00E97BC0">
              <w:rPr>
                <w:bCs/>
                <w:color w:val="000000"/>
                <w:sz w:val="24"/>
                <w:szCs w:val="24"/>
              </w:rPr>
              <w:t>на</w:t>
            </w:r>
            <w:proofErr w:type="spellEnd"/>
            <w:r w:rsidRPr="00E97BC0">
              <w:rPr>
                <w:bCs/>
                <w:color w:val="000000"/>
                <w:sz w:val="24"/>
                <w:szCs w:val="24"/>
              </w:rPr>
              <w:t xml:space="preserve"> </w:t>
            </w:r>
            <w:proofErr w:type="spellStart"/>
            <w:r w:rsidRPr="00E97BC0">
              <w:rPr>
                <w:bCs/>
                <w:color w:val="000000"/>
                <w:sz w:val="24"/>
                <w:szCs w:val="24"/>
              </w:rPr>
              <w:t>имущество</w:t>
            </w:r>
            <w:proofErr w:type="spellEnd"/>
          </w:p>
        </w:tc>
        <w:tc>
          <w:tcPr>
            <w:tcW w:w="1701" w:type="dxa"/>
          </w:tcPr>
          <w:p w:rsidR="000702B4" w:rsidRPr="00E97BC0" w:rsidRDefault="000702B4" w:rsidP="000702B4">
            <w:pPr>
              <w:suppressAutoHyphens w:val="0"/>
              <w:jc w:val="both"/>
              <w:rPr>
                <w:sz w:val="24"/>
                <w:szCs w:val="24"/>
              </w:rPr>
            </w:pPr>
            <w:r w:rsidRPr="00E97BC0">
              <w:rPr>
                <w:sz w:val="24"/>
                <w:szCs w:val="24"/>
              </w:rPr>
              <w:t xml:space="preserve">         125000,00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1 06 01000 00 0000 110</w:t>
            </w:r>
          </w:p>
        </w:tc>
        <w:tc>
          <w:tcPr>
            <w:tcW w:w="5652" w:type="dxa"/>
          </w:tcPr>
          <w:p w:rsidR="000702B4" w:rsidRPr="00E97BC0" w:rsidRDefault="000702B4" w:rsidP="000702B4">
            <w:pPr>
              <w:suppressAutoHyphens w:val="0"/>
              <w:ind w:firstLine="709"/>
              <w:jc w:val="both"/>
              <w:rPr>
                <w:sz w:val="24"/>
                <w:szCs w:val="24"/>
                <w:lang w:val="ru-RU"/>
              </w:rPr>
            </w:pPr>
            <w:r w:rsidRPr="00E97BC0">
              <w:rPr>
                <w:bCs/>
                <w:color w:val="000000"/>
                <w:sz w:val="24"/>
                <w:szCs w:val="24"/>
                <w:lang w:val="ru-RU"/>
              </w:rPr>
              <w:t>Налог на имущество физических лиц</w:t>
            </w:r>
          </w:p>
        </w:tc>
        <w:tc>
          <w:tcPr>
            <w:tcW w:w="1701" w:type="dxa"/>
          </w:tcPr>
          <w:p w:rsidR="000702B4" w:rsidRPr="00E97BC0" w:rsidRDefault="000702B4" w:rsidP="000702B4">
            <w:pPr>
              <w:suppressAutoHyphens w:val="0"/>
              <w:ind w:firstLine="709"/>
              <w:jc w:val="both"/>
              <w:rPr>
                <w:sz w:val="24"/>
                <w:szCs w:val="24"/>
              </w:rPr>
            </w:pPr>
            <w:r w:rsidRPr="00E97BC0">
              <w:rPr>
                <w:bCs/>
                <w:color w:val="000000"/>
                <w:sz w:val="24"/>
                <w:szCs w:val="24"/>
              </w:rPr>
              <w:t>30000,00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1 06 01030 10 0000 110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Pr>
          <w:p w:rsidR="000702B4" w:rsidRPr="00E97BC0" w:rsidRDefault="000702B4" w:rsidP="000702B4">
            <w:pPr>
              <w:suppressAutoHyphens w:val="0"/>
              <w:ind w:firstLine="709"/>
              <w:jc w:val="both"/>
              <w:rPr>
                <w:sz w:val="24"/>
                <w:szCs w:val="24"/>
              </w:rPr>
            </w:pPr>
            <w:r w:rsidRPr="00E97BC0">
              <w:rPr>
                <w:sz w:val="24"/>
                <w:szCs w:val="24"/>
              </w:rPr>
              <w:t>30000,00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1 06 06000 00 0000 110</w:t>
            </w:r>
          </w:p>
        </w:tc>
        <w:tc>
          <w:tcPr>
            <w:tcW w:w="5652" w:type="dxa"/>
          </w:tcPr>
          <w:p w:rsidR="000702B4" w:rsidRPr="00E97BC0" w:rsidRDefault="000702B4" w:rsidP="000702B4">
            <w:pPr>
              <w:suppressAutoHyphens w:val="0"/>
              <w:ind w:firstLine="709"/>
              <w:jc w:val="both"/>
              <w:rPr>
                <w:sz w:val="24"/>
                <w:szCs w:val="24"/>
              </w:rPr>
            </w:pPr>
            <w:proofErr w:type="spellStart"/>
            <w:r w:rsidRPr="00E97BC0">
              <w:rPr>
                <w:bCs/>
                <w:color w:val="000000"/>
                <w:sz w:val="24"/>
                <w:szCs w:val="24"/>
              </w:rPr>
              <w:t>Земельный</w:t>
            </w:r>
            <w:proofErr w:type="spellEnd"/>
            <w:r w:rsidRPr="00E97BC0">
              <w:rPr>
                <w:bCs/>
                <w:color w:val="000000"/>
                <w:sz w:val="24"/>
                <w:szCs w:val="24"/>
              </w:rPr>
              <w:t xml:space="preserve"> </w:t>
            </w:r>
            <w:proofErr w:type="spellStart"/>
            <w:r w:rsidRPr="00E97BC0">
              <w:rPr>
                <w:bCs/>
                <w:color w:val="000000"/>
                <w:sz w:val="24"/>
                <w:szCs w:val="24"/>
              </w:rPr>
              <w:t>налог</w:t>
            </w:r>
            <w:proofErr w:type="spellEnd"/>
          </w:p>
        </w:tc>
        <w:tc>
          <w:tcPr>
            <w:tcW w:w="1701" w:type="dxa"/>
          </w:tcPr>
          <w:p w:rsidR="000702B4" w:rsidRPr="00E97BC0" w:rsidRDefault="000702B4" w:rsidP="000702B4">
            <w:pPr>
              <w:suppressAutoHyphens w:val="0"/>
              <w:ind w:firstLine="709"/>
              <w:jc w:val="both"/>
              <w:rPr>
                <w:sz w:val="24"/>
                <w:szCs w:val="24"/>
              </w:rPr>
            </w:pPr>
            <w:r w:rsidRPr="00E97BC0">
              <w:rPr>
                <w:sz w:val="24"/>
                <w:szCs w:val="24"/>
              </w:rPr>
              <w:t>95000,00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1 06 06033 10 0000 110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Земельный налог с организаций, обладающих земельным участком, расположенным в границах сельских поселений</w:t>
            </w:r>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t>35000,00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1 06 06043 10 0000 110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Земельный налог с физических лиц, обладающих земельным участком, расположенным в границах сельских поселений</w:t>
            </w:r>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t>60000,00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108 00000 00 0000 000</w:t>
            </w:r>
          </w:p>
        </w:tc>
        <w:tc>
          <w:tcPr>
            <w:tcW w:w="5652" w:type="dxa"/>
          </w:tcPr>
          <w:p w:rsidR="000702B4" w:rsidRPr="00E97BC0" w:rsidRDefault="000702B4" w:rsidP="000702B4">
            <w:pPr>
              <w:suppressAutoHyphens w:val="0"/>
              <w:ind w:firstLine="709"/>
              <w:jc w:val="both"/>
              <w:rPr>
                <w:sz w:val="24"/>
                <w:szCs w:val="24"/>
              </w:rPr>
            </w:pPr>
            <w:proofErr w:type="spellStart"/>
            <w:r w:rsidRPr="00E97BC0">
              <w:rPr>
                <w:bCs/>
                <w:color w:val="000000"/>
                <w:sz w:val="24"/>
                <w:szCs w:val="24"/>
              </w:rPr>
              <w:t>Государственная</w:t>
            </w:r>
            <w:proofErr w:type="spellEnd"/>
            <w:r w:rsidRPr="00E97BC0">
              <w:rPr>
                <w:bCs/>
                <w:color w:val="000000"/>
                <w:sz w:val="24"/>
                <w:szCs w:val="24"/>
              </w:rPr>
              <w:t xml:space="preserve"> </w:t>
            </w:r>
            <w:proofErr w:type="spellStart"/>
            <w:r w:rsidRPr="00E97BC0">
              <w:rPr>
                <w:bCs/>
                <w:color w:val="000000"/>
                <w:sz w:val="24"/>
                <w:szCs w:val="24"/>
              </w:rPr>
              <w:t>пошлина</w:t>
            </w:r>
            <w:proofErr w:type="spellEnd"/>
          </w:p>
        </w:tc>
        <w:tc>
          <w:tcPr>
            <w:tcW w:w="1701" w:type="dxa"/>
          </w:tcPr>
          <w:p w:rsidR="000702B4" w:rsidRPr="00E97BC0" w:rsidRDefault="000702B4" w:rsidP="000702B4">
            <w:pPr>
              <w:suppressAutoHyphens w:val="0"/>
              <w:ind w:firstLine="709"/>
              <w:jc w:val="both"/>
              <w:rPr>
                <w:sz w:val="24"/>
                <w:szCs w:val="24"/>
              </w:rPr>
            </w:pPr>
            <w:r w:rsidRPr="00E97BC0">
              <w:rPr>
                <w:bCs/>
                <w:color w:val="000000"/>
                <w:sz w:val="24"/>
                <w:szCs w:val="24"/>
              </w:rPr>
              <w:t>1000</w:t>
            </w:r>
          </w:p>
        </w:tc>
      </w:tr>
      <w:tr w:rsidR="000702B4" w:rsidRPr="00E97BC0" w:rsidTr="00E97BC0">
        <w:tc>
          <w:tcPr>
            <w:tcW w:w="3528" w:type="dxa"/>
          </w:tcPr>
          <w:p w:rsidR="000702B4" w:rsidRPr="00E97BC0" w:rsidRDefault="000702B4" w:rsidP="000702B4">
            <w:pPr>
              <w:suppressAutoHyphens w:val="0"/>
              <w:jc w:val="both"/>
              <w:rPr>
                <w:bCs/>
                <w:color w:val="000000"/>
                <w:sz w:val="24"/>
                <w:szCs w:val="24"/>
              </w:rPr>
            </w:pPr>
            <w:r w:rsidRPr="00E97BC0">
              <w:rPr>
                <w:sz w:val="24"/>
                <w:szCs w:val="24"/>
              </w:rPr>
              <w:t>1 08 04000 01 0000 110</w:t>
            </w:r>
          </w:p>
        </w:tc>
        <w:tc>
          <w:tcPr>
            <w:tcW w:w="5652" w:type="dxa"/>
          </w:tcPr>
          <w:p w:rsidR="000702B4" w:rsidRPr="00E97BC0" w:rsidRDefault="000702B4" w:rsidP="000702B4">
            <w:pPr>
              <w:suppressAutoHyphens w:val="0"/>
              <w:ind w:firstLine="709"/>
              <w:jc w:val="both"/>
              <w:rPr>
                <w:bCs/>
                <w:color w:val="000000"/>
                <w:sz w:val="24"/>
                <w:szCs w:val="24"/>
                <w:lang w:val="ru-RU"/>
              </w:rPr>
            </w:pPr>
            <w:r w:rsidRPr="00E97BC0">
              <w:rPr>
                <w:sz w:val="24"/>
                <w:szCs w:val="24"/>
                <w:lang w:val="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Pr>
          <w:p w:rsidR="000702B4" w:rsidRPr="00E97BC0" w:rsidRDefault="000702B4" w:rsidP="000702B4">
            <w:pPr>
              <w:suppressAutoHyphens w:val="0"/>
              <w:ind w:firstLine="709"/>
              <w:jc w:val="both"/>
              <w:rPr>
                <w:bCs/>
                <w:color w:val="000000"/>
                <w:sz w:val="24"/>
                <w:szCs w:val="24"/>
              </w:rPr>
            </w:pPr>
            <w:r w:rsidRPr="00E97BC0">
              <w:rPr>
                <w:bCs/>
                <w:color w:val="000000"/>
                <w:sz w:val="24"/>
                <w:szCs w:val="24"/>
              </w:rPr>
              <w:t>1000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108 04020 01 0000 110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 xml:space="preserve">Государственная пошлина за совершение нотариальных действий должностными лицами </w:t>
            </w:r>
            <w:r w:rsidRPr="00E97BC0">
              <w:rPr>
                <w:color w:val="000000"/>
                <w:sz w:val="24"/>
                <w:szCs w:val="24"/>
                <w:lang w:val="ru-RU"/>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lastRenderedPageBreak/>
              <w:t>1000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lastRenderedPageBreak/>
              <w:t>1 11 00000 00 0000 000</w:t>
            </w:r>
          </w:p>
        </w:tc>
        <w:tc>
          <w:tcPr>
            <w:tcW w:w="5652" w:type="dxa"/>
          </w:tcPr>
          <w:p w:rsidR="000702B4" w:rsidRPr="00E97BC0" w:rsidRDefault="000702B4" w:rsidP="000702B4">
            <w:pPr>
              <w:suppressAutoHyphens w:val="0"/>
              <w:ind w:firstLine="709"/>
              <w:jc w:val="both"/>
              <w:rPr>
                <w:sz w:val="24"/>
                <w:szCs w:val="24"/>
                <w:lang w:val="ru-RU"/>
              </w:rPr>
            </w:pPr>
            <w:r w:rsidRPr="00E97BC0">
              <w:rPr>
                <w:bCs/>
                <w:color w:val="000000"/>
                <w:sz w:val="24"/>
                <w:szCs w:val="24"/>
                <w:lang w:val="ru-RU"/>
              </w:rPr>
              <w:t xml:space="preserve">Доходы от использования имущества, находящегося в государственной и муниципальной собственности </w:t>
            </w:r>
          </w:p>
        </w:tc>
        <w:tc>
          <w:tcPr>
            <w:tcW w:w="1701" w:type="dxa"/>
          </w:tcPr>
          <w:p w:rsidR="000702B4" w:rsidRPr="00E97BC0" w:rsidRDefault="000702B4" w:rsidP="000702B4">
            <w:pPr>
              <w:suppressAutoHyphens w:val="0"/>
              <w:ind w:firstLine="709"/>
              <w:jc w:val="both"/>
              <w:rPr>
                <w:sz w:val="24"/>
                <w:szCs w:val="24"/>
              </w:rPr>
            </w:pPr>
            <w:r w:rsidRPr="00E97BC0">
              <w:rPr>
                <w:sz w:val="24"/>
                <w:szCs w:val="24"/>
              </w:rPr>
              <w:t>104386,00</w:t>
            </w:r>
          </w:p>
        </w:tc>
      </w:tr>
      <w:tr w:rsidR="000702B4" w:rsidRPr="00E97BC0" w:rsidTr="00E97BC0">
        <w:tc>
          <w:tcPr>
            <w:tcW w:w="3528" w:type="dxa"/>
          </w:tcPr>
          <w:p w:rsidR="000702B4" w:rsidRPr="00E97BC0" w:rsidRDefault="000702B4" w:rsidP="000702B4">
            <w:pPr>
              <w:suppressAutoHyphens w:val="0"/>
              <w:jc w:val="both"/>
              <w:rPr>
                <w:bCs/>
                <w:color w:val="000000"/>
                <w:sz w:val="24"/>
                <w:szCs w:val="24"/>
              </w:rPr>
            </w:pPr>
            <w:r w:rsidRPr="00E97BC0">
              <w:rPr>
                <w:sz w:val="24"/>
                <w:szCs w:val="24"/>
              </w:rPr>
              <w:t>1 11 05030 00 0000 120</w:t>
            </w:r>
          </w:p>
        </w:tc>
        <w:tc>
          <w:tcPr>
            <w:tcW w:w="5652" w:type="dxa"/>
          </w:tcPr>
          <w:p w:rsidR="000702B4" w:rsidRPr="00E97BC0" w:rsidRDefault="000702B4" w:rsidP="000702B4">
            <w:pPr>
              <w:suppressAutoHyphens w:val="0"/>
              <w:ind w:firstLine="709"/>
              <w:jc w:val="both"/>
              <w:rPr>
                <w:bCs/>
                <w:color w:val="000000"/>
                <w:sz w:val="24"/>
                <w:szCs w:val="24"/>
                <w:lang w:val="ru-RU"/>
              </w:rPr>
            </w:pPr>
            <w:r w:rsidRPr="00E97BC0">
              <w:rPr>
                <w:sz w:val="24"/>
                <w:szCs w:val="24"/>
                <w:lang w:val="ru-RU"/>
              </w:rPr>
              <w:t xml:space="preserve">Доходы от сдачи в аренду </w:t>
            </w:r>
            <w:proofErr w:type="spellStart"/>
            <w:r w:rsidRPr="00E97BC0">
              <w:rPr>
                <w:sz w:val="24"/>
                <w:szCs w:val="24"/>
                <w:lang w:val="ru-RU"/>
              </w:rPr>
              <w:t>имущества</w:t>
            </w:r>
            <w:proofErr w:type="gramStart"/>
            <w:r w:rsidRPr="00E97BC0">
              <w:rPr>
                <w:sz w:val="24"/>
                <w:szCs w:val="24"/>
                <w:lang w:val="ru-RU"/>
              </w:rPr>
              <w:t>,н</w:t>
            </w:r>
            <w:proofErr w:type="gramEnd"/>
            <w:r w:rsidRPr="00E97BC0">
              <w:rPr>
                <w:sz w:val="24"/>
                <w:szCs w:val="24"/>
                <w:lang w:val="ru-RU"/>
              </w:rPr>
              <w:t>аходящегося</w:t>
            </w:r>
            <w:proofErr w:type="spellEnd"/>
            <w:r w:rsidRPr="00E97BC0">
              <w:rPr>
                <w:sz w:val="24"/>
                <w:szCs w:val="24"/>
                <w:lang w:val="ru-RU"/>
              </w:rPr>
              <w:t xml:space="preserve"> в оперативном управлении органов государственной </w:t>
            </w:r>
            <w:proofErr w:type="spellStart"/>
            <w:r w:rsidRPr="00E97BC0">
              <w:rPr>
                <w:sz w:val="24"/>
                <w:szCs w:val="24"/>
                <w:lang w:val="ru-RU"/>
              </w:rPr>
              <w:t>власти,органов</w:t>
            </w:r>
            <w:proofErr w:type="spellEnd"/>
            <w:r w:rsidRPr="00E97BC0">
              <w:rPr>
                <w:sz w:val="24"/>
                <w:szCs w:val="24"/>
                <w:lang w:val="ru-RU"/>
              </w:rPr>
              <w:t xml:space="preserve"> местного самоуправления, государственных внебюджетных фондов и созданных ими учреждений(за исключением имущества бюджетных и автономных учреждений)</w:t>
            </w:r>
          </w:p>
        </w:tc>
        <w:tc>
          <w:tcPr>
            <w:tcW w:w="1701" w:type="dxa"/>
          </w:tcPr>
          <w:p w:rsidR="000702B4" w:rsidRPr="00E97BC0" w:rsidRDefault="000702B4" w:rsidP="000702B4">
            <w:pPr>
              <w:suppressAutoHyphens w:val="0"/>
              <w:ind w:firstLine="709"/>
              <w:jc w:val="both"/>
              <w:rPr>
                <w:bCs/>
                <w:color w:val="000000"/>
                <w:sz w:val="24"/>
                <w:szCs w:val="24"/>
              </w:rPr>
            </w:pPr>
            <w:r w:rsidRPr="00E97BC0">
              <w:rPr>
                <w:bCs/>
                <w:color w:val="000000"/>
                <w:sz w:val="24"/>
                <w:szCs w:val="24"/>
              </w:rPr>
              <w:t>36000,00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1 11 05035 10 0000 120</w:t>
            </w:r>
          </w:p>
        </w:tc>
        <w:tc>
          <w:tcPr>
            <w:tcW w:w="5652" w:type="dxa"/>
          </w:tcPr>
          <w:p w:rsidR="000702B4" w:rsidRPr="00E97BC0" w:rsidRDefault="000702B4" w:rsidP="000702B4">
            <w:pPr>
              <w:suppressAutoHyphens w:val="0"/>
              <w:ind w:firstLine="709"/>
              <w:jc w:val="both"/>
              <w:rPr>
                <w:sz w:val="24"/>
                <w:szCs w:val="24"/>
                <w:lang w:val="ru-RU"/>
              </w:rPr>
            </w:pPr>
            <w:proofErr w:type="gramStart"/>
            <w:r w:rsidRPr="00E97BC0">
              <w:rPr>
                <w:color w:val="000000"/>
                <w:sz w:val="24"/>
                <w:szCs w:val="24"/>
                <w:lang w:val="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roofErr w:type="gramEnd"/>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t xml:space="preserve">36000,00 </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sz w:val="24"/>
                <w:szCs w:val="24"/>
              </w:rPr>
              <w:t>1 11 09040 00 0000 120</w:t>
            </w:r>
          </w:p>
        </w:tc>
        <w:tc>
          <w:tcPr>
            <w:tcW w:w="5652" w:type="dxa"/>
          </w:tcPr>
          <w:p w:rsidR="000702B4" w:rsidRPr="00E97BC0" w:rsidRDefault="000702B4" w:rsidP="000702B4">
            <w:pPr>
              <w:ind w:firstLine="709"/>
              <w:jc w:val="both"/>
              <w:rPr>
                <w:sz w:val="24"/>
                <w:szCs w:val="24"/>
                <w:lang w:val="ru-RU"/>
              </w:rPr>
            </w:pPr>
            <w:r w:rsidRPr="00E97BC0">
              <w:rPr>
                <w:sz w:val="24"/>
                <w:szCs w:val="24"/>
                <w:lang w:val="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p w:rsidR="000702B4" w:rsidRPr="00E97BC0" w:rsidRDefault="000702B4" w:rsidP="000702B4">
            <w:pPr>
              <w:suppressAutoHyphens w:val="0"/>
              <w:ind w:firstLine="709"/>
              <w:jc w:val="both"/>
              <w:rPr>
                <w:color w:val="000000"/>
                <w:sz w:val="24"/>
                <w:szCs w:val="24"/>
                <w:lang w:val="ru-RU"/>
              </w:rPr>
            </w:pPr>
          </w:p>
        </w:tc>
        <w:tc>
          <w:tcPr>
            <w:tcW w:w="1701" w:type="dxa"/>
          </w:tcPr>
          <w:p w:rsidR="000702B4" w:rsidRPr="00E97BC0" w:rsidRDefault="000702B4" w:rsidP="000702B4">
            <w:pPr>
              <w:suppressAutoHyphens w:val="0"/>
              <w:ind w:firstLine="709"/>
              <w:jc w:val="both"/>
              <w:rPr>
                <w:color w:val="000000"/>
                <w:sz w:val="24"/>
                <w:szCs w:val="24"/>
              </w:rPr>
            </w:pPr>
            <w:r w:rsidRPr="00E97BC0">
              <w:rPr>
                <w:color w:val="000000"/>
                <w:sz w:val="24"/>
                <w:szCs w:val="24"/>
              </w:rPr>
              <w:t>68386,00</w:t>
            </w:r>
          </w:p>
        </w:tc>
      </w:tr>
      <w:tr w:rsidR="000702B4" w:rsidRPr="00E97BC0" w:rsidTr="00E97BC0">
        <w:tc>
          <w:tcPr>
            <w:tcW w:w="3528" w:type="dxa"/>
          </w:tcPr>
          <w:p w:rsidR="000702B4" w:rsidRPr="00E97BC0" w:rsidRDefault="000702B4" w:rsidP="000702B4">
            <w:pPr>
              <w:suppressAutoHyphens w:val="0"/>
              <w:rPr>
                <w:sz w:val="24"/>
                <w:szCs w:val="24"/>
              </w:rPr>
            </w:pPr>
            <w:r w:rsidRPr="00E97BC0">
              <w:rPr>
                <w:color w:val="000000"/>
                <w:sz w:val="24"/>
                <w:szCs w:val="24"/>
              </w:rPr>
              <w:t>1 11 09045 10 0000 120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Прочие поступления от использования имущества, находящегося в собственности поседений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701" w:type="dxa"/>
          </w:tcPr>
          <w:p w:rsidR="000702B4" w:rsidRPr="00E97BC0" w:rsidRDefault="000702B4" w:rsidP="000702B4">
            <w:pPr>
              <w:suppressAutoHyphens w:val="0"/>
              <w:ind w:firstLine="709"/>
              <w:jc w:val="both"/>
              <w:rPr>
                <w:sz w:val="24"/>
                <w:szCs w:val="24"/>
              </w:rPr>
            </w:pPr>
            <w:r w:rsidRPr="00E97BC0">
              <w:rPr>
                <w:sz w:val="24"/>
                <w:szCs w:val="24"/>
              </w:rPr>
              <w:t>68386,00</w:t>
            </w:r>
          </w:p>
        </w:tc>
      </w:tr>
      <w:tr w:rsidR="000702B4" w:rsidRPr="00E97BC0" w:rsidTr="00E97BC0">
        <w:tc>
          <w:tcPr>
            <w:tcW w:w="3528" w:type="dxa"/>
          </w:tcPr>
          <w:p w:rsidR="000702B4" w:rsidRPr="00E97BC0" w:rsidRDefault="000702B4" w:rsidP="000702B4">
            <w:pPr>
              <w:suppressAutoHyphens w:val="0"/>
              <w:rPr>
                <w:sz w:val="24"/>
                <w:szCs w:val="24"/>
              </w:rPr>
            </w:pPr>
            <w:r w:rsidRPr="00E97BC0">
              <w:rPr>
                <w:bCs/>
                <w:color w:val="000000"/>
                <w:sz w:val="24"/>
                <w:szCs w:val="24"/>
              </w:rPr>
              <w:t>113 00000 00 0000 000</w:t>
            </w:r>
          </w:p>
        </w:tc>
        <w:tc>
          <w:tcPr>
            <w:tcW w:w="5652" w:type="dxa"/>
          </w:tcPr>
          <w:p w:rsidR="000702B4" w:rsidRPr="00E97BC0" w:rsidRDefault="000702B4" w:rsidP="000702B4">
            <w:pPr>
              <w:suppressAutoHyphens w:val="0"/>
              <w:ind w:firstLine="709"/>
              <w:jc w:val="both"/>
              <w:rPr>
                <w:sz w:val="24"/>
                <w:szCs w:val="24"/>
                <w:lang w:val="ru-RU"/>
              </w:rPr>
            </w:pPr>
            <w:r w:rsidRPr="00E97BC0">
              <w:rPr>
                <w:bCs/>
                <w:color w:val="000000"/>
                <w:sz w:val="24"/>
                <w:szCs w:val="24"/>
                <w:lang w:val="ru-RU"/>
              </w:rPr>
              <w:t>Доходы от оказания платных услуг (работ) и компенсации затрат государства</w:t>
            </w:r>
          </w:p>
        </w:tc>
        <w:tc>
          <w:tcPr>
            <w:tcW w:w="1701" w:type="dxa"/>
          </w:tcPr>
          <w:p w:rsidR="000702B4" w:rsidRPr="00E97BC0" w:rsidRDefault="000702B4" w:rsidP="000702B4">
            <w:pPr>
              <w:suppressAutoHyphens w:val="0"/>
              <w:jc w:val="both"/>
              <w:rPr>
                <w:sz w:val="24"/>
                <w:szCs w:val="24"/>
              </w:rPr>
            </w:pPr>
            <w:r w:rsidRPr="00E97BC0">
              <w:rPr>
                <w:sz w:val="24"/>
                <w:szCs w:val="24"/>
                <w:lang w:val="ru-RU"/>
              </w:rPr>
              <w:t xml:space="preserve">        </w:t>
            </w:r>
            <w:r w:rsidRPr="00E97BC0">
              <w:rPr>
                <w:sz w:val="24"/>
                <w:szCs w:val="24"/>
              </w:rPr>
              <w:t>366514,00</w:t>
            </w:r>
          </w:p>
        </w:tc>
      </w:tr>
      <w:tr w:rsidR="000702B4" w:rsidRPr="00E97BC0" w:rsidTr="00E97BC0">
        <w:tc>
          <w:tcPr>
            <w:tcW w:w="3528" w:type="dxa"/>
          </w:tcPr>
          <w:p w:rsidR="000702B4" w:rsidRPr="00E97BC0" w:rsidRDefault="000702B4" w:rsidP="000702B4">
            <w:pPr>
              <w:suppressAutoHyphens w:val="0"/>
              <w:rPr>
                <w:color w:val="000000"/>
                <w:sz w:val="24"/>
                <w:szCs w:val="24"/>
              </w:rPr>
            </w:pPr>
            <w:r w:rsidRPr="00E97BC0">
              <w:rPr>
                <w:color w:val="000000"/>
                <w:sz w:val="24"/>
                <w:szCs w:val="24"/>
              </w:rPr>
              <w:t>113 02065 10 0000 130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color w:val="000000"/>
                <w:sz w:val="24"/>
                <w:szCs w:val="24"/>
                <w:lang w:val="ru-RU"/>
              </w:rPr>
              <w:t>Прочие доходы от компенсации затрат бюджетов сельских поселений</w:t>
            </w:r>
          </w:p>
        </w:tc>
        <w:tc>
          <w:tcPr>
            <w:tcW w:w="1701" w:type="dxa"/>
          </w:tcPr>
          <w:p w:rsidR="000702B4" w:rsidRPr="00E97BC0" w:rsidRDefault="000702B4" w:rsidP="000702B4">
            <w:pPr>
              <w:suppressAutoHyphens w:val="0"/>
              <w:jc w:val="both"/>
              <w:rPr>
                <w:color w:val="000000"/>
                <w:sz w:val="24"/>
                <w:szCs w:val="24"/>
              </w:rPr>
            </w:pPr>
            <w:r w:rsidRPr="00E97BC0">
              <w:rPr>
                <w:color w:val="000000"/>
                <w:sz w:val="24"/>
                <w:szCs w:val="24"/>
                <w:lang w:val="ru-RU"/>
              </w:rPr>
              <w:t xml:space="preserve">        </w:t>
            </w:r>
            <w:r w:rsidRPr="00E97BC0">
              <w:rPr>
                <w:color w:val="000000"/>
                <w:sz w:val="24"/>
                <w:szCs w:val="24"/>
              </w:rPr>
              <w:t>366514,00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2 00 00000 00 0000 000</w:t>
            </w:r>
          </w:p>
        </w:tc>
        <w:tc>
          <w:tcPr>
            <w:tcW w:w="5652" w:type="dxa"/>
          </w:tcPr>
          <w:p w:rsidR="000702B4" w:rsidRPr="00E97BC0" w:rsidRDefault="000702B4" w:rsidP="000702B4">
            <w:pPr>
              <w:suppressAutoHyphens w:val="0"/>
              <w:ind w:firstLine="709"/>
              <w:jc w:val="both"/>
              <w:rPr>
                <w:sz w:val="24"/>
                <w:szCs w:val="24"/>
              </w:rPr>
            </w:pPr>
            <w:r w:rsidRPr="00E97BC0">
              <w:rPr>
                <w:bCs/>
                <w:color w:val="000000"/>
                <w:sz w:val="24"/>
                <w:szCs w:val="24"/>
              </w:rPr>
              <w:t>БЕЗВОЗМЕЗДНЫЕ ПОСТУПЛЕНИЯ</w:t>
            </w:r>
          </w:p>
        </w:tc>
        <w:tc>
          <w:tcPr>
            <w:tcW w:w="1701" w:type="dxa"/>
          </w:tcPr>
          <w:p w:rsidR="000702B4" w:rsidRPr="00E97BC0" w:rsidRDefault="000702B4" w:rsidP="000702B4">
            <w:pPr>
              <w:suppressAutoHyphens w:val="0"/>
              <w:jc w:val="both"/>
              <w:rPr>
                <w:sz w:val="24"/>
                <w:szCs w:val="24"/>
              </w:rPr>
            </w:pPr>
            <w:r w:rsidRPr="00E97BC0">
              <w:rPr>
                <w:bCs/>
                <w:color w:val="000000"/>
                <w:sz w:val="24"/>
                <w:szCs w:val="24"/>
              </w:rPr>
              <w:t xml:space="preserve">     1835914,00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2 02 00000 00 0000 000</w:t>
            </w:r>
          </w:p>
        </w:tc>
        <w:tc>
          <w:tcPr>
            <w:tcW w:w="5652" w:type="dxa"/>
          </w:tcPr>
          <w:p w:rsidR="000702B4" w:rsidRPr="00E97BC0" w:rsidRDefault="000702B4" w:rsidP="000702B4">
            <w:pPr>
              <w:suppressAutoHyphens w:val="0"/>
              <w:ind w:firstLine="709"/>
              <w:jc w:val="both"/>
              <w:rPr>
                <w:sz w:val="24"/>
                <w:szCs w:val="24"/>
                <w:lang w:val="ru-RU"/>
              </w:rPr>
            </w:pPr>
            <w:r w:rsidRPr="00E97BC0">
              <w:rPr>
                <w:bCs/>
                <w:color w:val="000000"/>
                <w:sz w:val="24"/>
                <w:szCs w:val="24"/>
                <w:lang w:val="ru-RU"/>
              </w:rPr>
              <w:t xml:space="preserve">Безвозмездные поступления от других бюджетов бюджетной системы Российской Федерации. </w:t>
            </w:r>
          </w:p>
        </w:tc>
        <w:tc>
          <w:tcPr>
            <w:tcW w:w="1701" w:type="dxa"/>
          </w:tcPr>
          <w:p w:rsidR="000702B4" w:rsidRPr="00E97BC0" w:rsidRDefault="000702B4" w:rsidP="000702B4">
            <w:pPr>
              <w:suppressAutoHyphens w:val="0"/>
              <w:jc w:val="both"/>
              <w:rPr>
                <w:sz w:val="24"/>
                <w:szCs w:val="24"/>
              </w:rPr>
            </w:pPr>
            <w:r w:rsidRPr="00E97BC0">
              <w:rPr>
                <w:sz w:val="24"/>
                <w:szCs w:val="24"/>
                <w:lang w:val="ru-RU"/>
              </w:rPr>
              <w:t xml:space="preserve">      </w:t>
            </w:r>
            <w:r w:rsidRPr="00E97BC0">
              <w:rPr>
                <w:sz w:val="24"/>
                <w:szCs w:val="24"/>
              </w:rPr>
              <w:t>1835914,00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2 02 15000 00 0000 150</w:t>
            </w:r>
          </w:p>
        </w:tc>
        <w:tc>
          <w:tcPr>
            <w:tcW w:w="5652" w:type="dxa"/>
          </w:tcPr>
          <w:p w:rsidR="000702B4" w:rsidRPr="00E97BC0" w:rsidRDefault="000702B4" w:rsidP="000702B4">
            <w:pPr>
              <w:suppressAutoHyphens w:val="0"/>
              <w:ind w:firstLine="709"/>
              <w:jc w:val="both"/>
              <w:rPr>
                <w:sz w:val="24"/>
                <w:szCs w:val="24"/>
                <w:lang w:val="ru-RU"/>
              </w:rPr>
            </w:pPr>
            <w:r w:rsidRPr="00E97BC0">
              <w:rPr>
                <w:bCs/>
                <w:color w:val="000000"/>
                <w:sz w:val="24"/>
                <w:szCs w:val="24"/>
                <w:lang w:val="ru-RU"/>
              </w:rPr>
              <w:t>Дотации бюджетам субъектов РФ и муниципальных образований</w:t>
            </w:r>
          </w:p>
        </w:tc>
        <w:tc>
          <w:tcPr>
            <w:tcW w:w="1701" w:type="dxa"/>
          </w:tcPr>
          <w:p w:rsidR="000702B4" w:rsidRPr="00E97BC0" w:rsidRDefault="000702B4" w:rsidP="000702B4">
            <w:pPr>
              <w:suppressAutoHyphens w:val="0"/>
              <w:ind w:firstLine="709"/>
              <w:jc w:val="both"/>
              <w:rPr>
                <w:sz w:val="24"/>
                <w:szCs w:val="24"/>
              </w:rPr>
            </w:pPr>
            <w:r w:rsidRPr="00E97BC0">
              <w:rPr>
                <w:bCs/>
                <w:color w:val="000000"/>
                <w:sz w:val="24"/>
                <w:szCs w:val="24"/>
                <w:lang w:val="ru-RU"/>
              </w:rPr>
              <w:t xml:space="preserve"> </w:t>
            </w:r>
            <w:r w:rsidRPr="00E97BC0">
              <w:rPr>
                <w:bCs/>
                <w:color w:val="000000"/>
                <w:sz w:val="24"/>
                <w:szCs w:val="24"/>
              </w:rPr>
              <w:t>539000,00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2 02 15001 10 0000 150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Дотации бюджетам поселений на выравнивание уровня бюджетной обеспеченности</w:t>
            </w:r>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t>539000,00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2 02 29999 10 0000 150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sz w:val="24"/>
                <w:szCs w:val="24"/>
                <w:lang w:val="ru-RU"/>
              </w:rPr>
              <w:t>Прочие  субсидии  бюджетам  сельских поселений</w:t>
            </w:r>
          </w:p>
        </w:tc>
        <w:tc>
          <w:tcPr>
            <w:tcW w:w="1701" w:type="dxa"/>
          </w:tcPr>
          <w:p w:rsidR="000702B4" w:rsidRPr="00E97BC0" w:rsidRDefault="000702B4" w:rsidP="000702B4">
            <w:pPr>
              <w:suppressAutoHyphens w:val="0"/>
              <w:ind w:firstLine="709"/>
              <w:jc w:val="both"/>
              <w:rPr>
                <w:color w:val="000000"/>
                <w:sz w:val="24"/>
                <w:szCs w:val="24"/>
              </w:rPr>
            </w:pPr>
            <w:r w:rsidRPr="00E97BC0">
              <w:rPr>
                <w:color w:val="000000"/>
                <w:sz w:val="24"/>
                <w:szCs w:val="24"/>
              </w:rPr>
              <w:t>42330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bCs/>
                <w:color w:val="000000"/>
                <w:sz w:val="24"/>
                <w:szCs w:val="24"/>
              </w:rPr>
              <w:t>2 02 35000 00 0000 150</w:t>
            </w:r>
          </w:p>
        </w:tc>
        <w:tc>
          <w:tcPr>
            <w:tcW w:w="5652" w:type="dxa"/>
          </w:tcPr>
          <w:p w:rsidR="000702B4" w:rsidRPr="00E97BC0" w:rsidRDefault="000702B4" w:rsidP="000702B4">
            <w:pPr>
              <w:suppressAutoHyphens w:val="0"/>
              <w:ind w:firstLine="709"/>
              <w:jc w:val="both"/>
              <w:rPr>
                <w:sz w:val="24"/>
                <w:szCs w:val="24"/>
                <w:lang w:val="ru-RU"/>
              </w:rPr>
            </w:pPr>
            <w:r w:rsidRPr="00E97BC0">
              <w:rPr>
                <w:bCs/>
                <w:color w:val="000000"/>
                <w:sz w:val="24"/>
                <w:szCs w:val="24"/>
                <w:lang w:val="ru-RU"/>
              </w:rPr>
              <w:t>Субвенции бюджетам субъектов Российской Федерации и муниципальных образований</w:t>
            </w:r>
          </w:p>
        </w:tc>
        <w:tc>
          <w:tcPr>
            <w:tcW w:w="1701" w:type="dxa"/>
          </w:tcPr>
          <w:p w:rsidR="000702B4" w:rsidRPr="00E97BC0" w:rsidRDefault="000702B4" w:rsidP="000702B4">
            <w:pPr>
              <w:suppressAutoHyphens w:val="0"/>
              <w:ind w:firstLine="709"/>
              <w:jc w:val="both"/>
              <w:rPr>
                <w:sz w:val="24"/>
                <w:szCs w:val="24"/>
              </w:rPr>
            </w:pPr>
            <w:r w:rsidRPr="00E97BC0">
              <w:rPr>
                <w:bCs/>
                <w:color w:val="000000"/>
                <w:sz w:val="24"/>
                <w:szCs w:val="24"/>
                <w:lang w:val="ru-RU"/>
              </w:rPr>
              <w:t xml:space="preserve"> </w:t>
            </w:r>
            <w:r w:rsidRPr="00E97BC0">
              <w:rPr>
                <w:bCs/>
                <w:color w:val="000000"/>
                <w:sz w:val="24"/>
                <w:szCs w:val="24"/>
              </w:rPr>
              <w:t xml:space="preserve">52000,00 </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2 02 35118 00 0000 150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Субвенции бюджетам на осуществление первичного воинского учета на территориях, где отсутствуют военные комиссариаты</w:t>
            </w:r>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t>52000</w:t>
            </w:r>
          </w:p>
        </w:tc>
      </w:tr>
      <w:tr w:rsidR="000702B4" w:rsidRPr="00E97BC0" w:rsidTr="00E97BC0">
        <w:tc>
          <w:tcPr>
            <w:tcW w:w="3528" w:type="dxa"/>
          </w:tcPr>
          <w:p w:rsidR="000702B4" w:rsidRPr="00E97BC0" w:rsidRDefault="000702B4" w:rsidP="000702B4">
            <w:pPr>
              <w:suppressAutoHyphens w:val="0"/>
              <w:jc w:val="both"/>
              <w:rPr>
                <w:sz w:val="24"/>
                <w:szCs w:val="24"/>
              </w:rPr>
            </w:pPr>
            <w:r w:rsidRPr="00E97BC0">
              <w:rPr>
                <w:color w:val="000000"/>
                <w:sz w:val="24"/>
                <w:szCs w:val="24"/>
              </w:rPr>
              <w:t>202 30024 10 0000 150</w:t>
            </w:r>
          </w:p>
        </w:tc>
        <w:tc>
          <w:tcPr>
            <w:tcW w:w="5652" w:type="dxa"/>
          </w:tcPr>
          <w:p w:rsidR="000702B4" w:rsidRPr="00E97BC0" w:rsidRDefault="000702B4" w:rsidP="000702B4">
            <w:pPr>
              <w:suppressAutoHyphens w:val="0"/>
              <w:ind w:firstLine="709"/>
              <w:jc w:val="both"/>
              <w:rPr>
                <w:sz w:val="24"/>
                <w:szCs w:val="24"/>
                <w:lang w:val="ru-RU"/>
              </w:rPr>
            </w:pPr>
            <w:r w:rsidRPr="00E97BC0">
              <w:rPr>
                <w:color w:val="000000"/>
                <w:sz w:val="24"/>
                <w:szCs w:val="24"/>
                <w:lang w:val="ru-RU"/>
              </w:rPr>
              <w:t>Субвенции бюджетам поселений на выполнение передаваемых полномочий субъектов Российской Федерации</w:t>
            </w:r>
          </w:p>
          <w:p w:rsidR="000702B4" w:rsidRPr="00E97BC0" w:rsidRDefault="000702B4" w:rsidP="000702B4">
            <w:pPr>
              <w:suppressAutoHyphens w:val="0"/>
              <w:ind w:firstLine="709"/>
              <w:jc w:val="both"/>
              <w:rPr>
                <w:sz w:val="24"/>
                <w:szCs w:val="24"/>
                <w:lang w:val="ru-RU"/>
              </w:rPr>
            </w:pPr>
          </w:p>
        </w:tc>
        <w:tc>
          <w:tcPr>
            <w:tcW w:w="1701" w:type="dxa"/>
          </w:tcPr>
          <w:p w:rsidR="000702B4" w:rsidRPr="00E97BC0" w:rsidRDefault="000702B4" w:rsidP="000702B4">
            <w:pPr>
              <w:suppressAutoHyphens w:val="0"/>
              <w:ind w:firstLine="709"/>
              <w:jc w:val="both"/>
              <w:rPr>
                <w:sz w:val="24"/>
                <w:szCs w:val="24"/>
              </w:rPr>
            </w:pPr>
            <w:r w:rsidRPr="00E97BC0">
              <w:rPr>
                <w:color w:val="000000"/>
                <w:sz w:val="24"/>
                <w:szCs w:val="24"/>
              </w:rPr>
              <w:t>1000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202 49000 00 0000  150</w:t>
            </w:r>
          </w:p>
        </w:tc>
        <w:tc>
          <w:tcPr>
            <w:tcW w:w="5652" w:type="dxa"/>
          </w:tcPr>
          <w:p w:rsidR="000702B4" w:rsidRPr="00E97BC0" w:rsidRDefault="000702B4" w:rsidP="000702B4">
            <w:pPr>
              <w:suppressAutoHyphens w:val="0"/>
              <w:ind w:firstLine="709"/>
              <w:jc w:val="both"/>
              <w:rPr>
                <w:color w:val="000000"/>
                <w:sz w:val="24"/>
                <w:szCs w:val="24"/>
              </w:rPr>
            </w:pPr>
            <w:r w:rsidRPr="00E97BC0">
              <w:rPr>
                <w:color w:val="000000"/>
                <w:sz w:val="24"/>
                <w:szCs w:val="24"/>
              </w:rPr>
              <w:t>ИНЫЕ МЕЖБЮДЖЕТНЫЕ ТРАНСФЕРТЫ</w:t>
            </w:r>
          </w:p>
        </w:tc>
        <w:tc>
          <w:tcPr>
            <w:tcW w:w="1701" w:type="dxa"/>
          </w:tcPr>
          <w:p w:rsidR="000702B4" w:rsidRPr="00E97BC0" w:rsidRDefault="000702B4" w:rsidP="000702B4">
            <w:pPr>
              <w:suppressAutoHyphens w:val="0"/>
              <w:jc w:val="both"/>
              <w:rPr>
                <w:color w:val="000000"/>
                <w:sz w:val="24"/>
                <w:szCs w:val="24"/>
              </w:rPr>
            </w:pPr>
            <w:r w:rsidRPr="00E97BC0">
              <w:rPr>
                <w:color w:val="000000"/>
                <w:sz w:val="24"/>
                <w:szCs w:val="24"/>
              </w:rPr>
              <w:t xml:space="preserve">      945000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lastRenderedPageBreak/>
              <w:t>202 49999 00 0000  150</w:t>
            </w:r>
          </w:p>
        </w:tc>
        <w:tc>
          <w:tcPr>
            <w:tcW w:w="5652" w:type="dxa"/>
          </w:tcPr>
          <w:p w:rsidR="000702B4" w:rsidRPr="00E97BC0" w:rsidRDefault="000702B4" w:rsidP="000702B4">
            <w:pPr>
              <w:suppressAutoHyphens w:val="0"/>
              <w:ind w:firstLine="709"/>
              <w:jc w:val="both"/>
              <w:rPr>
                <w:color w:val="000000"/>
                <w:sz w:val="24"/>
                <w:szCs w:val="24"/>
                <w:lang w:val="ru-RU"/>
              </w:rPr>
            </w:pPr>
            <w:r w:rsidRPr="00E97BC0">
              <w:rPr>
                <w:bCs/>
                <w:color w:val="000000"/>
                <w:sz w:val="24"/>
                <w:szCs w:val="24"/>
                <w:lang w:val="ru-RU"/>
              </w:rPr>
              <w:t>Прочие межбюджетные трансферты, передаваемые бюджетам</w:t>
            </w:r>
          </w:p>
        </w:tc>
        <w:tc>
          <w:tcPr>
            <w:tcW w:w="1701" w:type="dxa"/>
          </w:tcPr>
          <w:p w:rsidR="000702B4" w:rsidRPr="00E97BC0" w:rsidRDefault="000702B4" w:rsidP="000702B4">
            <w:pPr>
              <w:suppressAutoHyphens w:val="0"/>
              <w:jc w:val="both"/>
              <w:rPr>
                <w:color w:val="000000"/>
                <w:sz w:val="24"/>
                <w:szCs w:val="24"/>
              </w:rPr>
            </w:pPr>
            <w:r w:rsidRPr="00E97BC0">
              <w:rPr>
                <w:color w:val="000000"/>
                <w:sz w:val="24"/>
                <w:szCs w:val="24"/>
                <w:lang w:val="ru-RU"/>
              </w:rPr>
              <w:t xml:space="preserve">      </w:t>
            </w:r>
            <w:r w:rsidRPr="00E97BC0">
              <w:rPr>
                <w:color w:val="000000"/>
                <w:sz w:val="24"/>
                <w:szCs w:val="24"/>
              </w:rPr>
              <w:t>945000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202 49999 10 0000  150</w:t>
            </w:r>
          </w:p>
        </w:tc>
        <w:tc>
          <w:tcPr>
            <w:tcW w:w="5652" w:type="dxa"/>
          </w:tcPr>
          <w:p w:rsidR="000702B4" w:rsidRPr="00E97BC0" w:rsidRDefault="000702B4" w:rsidP="000702B4">
            <w:pPr>
              <w:suppressAutoHyphens w:val="0"/>
              <w:ind w:firstLine="709"/>
              <w:jc w:val="both"/>
              <w:rPr>
                <w:bCs/>
                <w:color w:val="000000"/>
                <w:sz w:val="24"/>
                <w:szCs w:val="24"/>
                <w:lang w:val="ru-RU"/>
              </w:rPr>
            </w:pPr>
            <w:r w:rsidRPr="00E97BC0">
              <w:rPr>
                <w:bCs/>
                <w:color w:val="000000"/>
                <w:sz w:val="24"/>
                <w:szCs w:val="24"/>
                <w:lang w:val="ru-RU"/>
              </w:rPr>
              <w:t xml:space="preserve">Прочие межбюджетные трансферты, передаваемые бюджетам сельских поселений  </w:t>
            </w:r>
            <w:r w:rsidRPr="00E97BC0">
              <w:rPr>
                <w:color w:val="000000"/>
                <w:sz w:val="24"/>
                <w:szCs w:val="24"/>
                <w:lang w:val="ru-RU"/>
              </w:rPr>
              <w:t xml:space="preserve"> </w:t>
            </w:r>
          </w:p>
        </w:tc>
        <w:tc>
          <w:tcPr>
            <w:tcW w:w="1701" w:type="dxa"/>
          </w:tcPr>
          <w:p w:rsidR="000702B4" w:rsidRPr="00E97BC0" w:rsidRDefault="000702B4" w:rsidP="000702B4">
            <w:pPr>
              <w:suppressAutoHyphens w:val="0"/>
              <w:rPr>
                <w:color w:val="000000"/>
                <w:sz w:val="24"/>
                <w:szCs w:val="24"/>
              </w:rPr>
            </w:pPr>
            <w:r w:rsidRPr="00E97BC0">
              <w:rPr>
                <w:color w:val="000000"/>
                <w:sz w:val="24"/>
                <w:szCs w:val="24"/>
                <w:lang w:val="ru-RU"/>
              </w:rPr>
              <w:t xml:space="preserve">      </w:t>
            </w:r>
            <w:r w:rsidRPr="00E97BC0">
              <w:rPr>
                <w:color w:val="000000"/>
                <w:sz w:val="24"/>
                <w:szCs w:val="24"/>
              </w:rPr>
              <w:t>945000</w:t>
            </w:r>
          </w:p>
        </w:tc>
      </w:tr>
      <w:tr w:rsidR="000702B4" w:rsidRPr="00E97BC0" w:rsidTr="00E97BC0">
        <w:tc>
          <w:tcPr>
            <w:tcW w:w="3528" w:type="dxa"/>
          </w:tcPr>
          <w:p w:rsidR="000702B4" w:rsidRPr="00E97BC0" w:rsidRDefault="000702B4" w:rsidP="000702B4">
            <w:pPr>
              <w:suppressAutoHyphens w:val="0"/>
              <w:jc w:val="both"/>
              <w:rPr>
                <w:color w:val="000000"/>
                <w:sz w:val="24"/>
                <w:szCs w:val="24"/>
              </w:rPr>
            </w:pPr>
            <w:r w:rsidRPr="00E97BC0">
              <w:rPr>
                <w:color w:val="000000"/>
                <w:sz w:val="24"/>
                <w:szCs w:val="24"/>
              </w:rPr>
              <w:t>207 05030 10 0000 150</w:t>
            </w:r>
          </w:p>
        </w:tc>
        <w:tc>
          <w:tcPr>
            <w:tcW w:w="5652" w:type="dxa"/>
          </w:tcPr>
          <w:p w:rsidR="000702B4" w:rsidRPr="00E97BC0" w:rsidRDefault="000702B4" w:rsidP="000702B4">
            <w:pPr>
              <w:suppressAutoHyphens w:val="0"/>
              <w:ind w:firstLine="709"/>
              <w:jc w:val="both"/>
              <w:rPr>
                <w:bCs/>
                <w:color w:val="000000"/>
                <w:sz w:val="24"/>
                <w:szCs w:val="24"/>
                <w:lang w:val="ru-RU"/>
              </w:rPr>
            </w:pPr>
            <w:r w:rsidRPr="00E97BC0">
              <w:rPr>
                <w:sz w:val="24"/>
                <w:szCs w:val="24"/>
                <w:lang w:val="ru-RU"/>
              </w:rPr>
              <w:t>Прочие  безвозмездные поступления в бюджеты сельских поселений</w:t>
            </w:r>
          </w:p>
        </w:tc>
        <w:tc>
          <w:tcPr>
            <w:tcW w:w="1701" w:type="dxa"/>
          </w:tcPr>
          <w:p w:rsidR="000702B4" w:rsidRPr="00E97BC0" w:rsidRDefault="000702B4" w:rsidP="000702B4">
            <w:pPr>
              <w:suppressAutoHyphens w:val="0"/>
              <w:rPr>
                <w:color w:val="000000"/>
                <w:sz w:val="24"/>
                <w:szCs w:val="24"/>
              </w:rPr>
            </w:pPr>
            <w:r w:rsidRPr="00E97BC0">
              <w:rPr>
                <w:color w:val="000000"/>
                <w:sz w:val="24"/>
                <w:szCs w:val="24"/>
                <w:lang w:val="ru-RU"/>
              </w:rPr>
              <w:t xml:space="preserve">    </w:t>
            </w:r>
            <w:r w:rsidRPr="00E97BC0">
              <w:rPr>
                <w:color w:val="000000"/>
                <w:sz w:val="24"/>
                <w:szCs w:val="24"/>
              </w:rPr>
              <w:t>256584</w:t>
            </w:r>
          </w:p>
          <w:p w:rsidR="000702B4" w:rsidRPr="00E97BC0" w:rsidRDefault="000702B4" w:rsidP="000702B4">
            <w:pPr>
              <w:suppressAutoHyphens w:val="0"/>
              <w:rPr>
                <w:color w:val="000000"/>
                <w:sz w:val="24"/>
                <w:szCs w:val="24"/>
              </w:rPr>
            </w:pPr>
          </w:p>
        </w:tc>
      </w:tr>
      <w:tr w:rsidR="000702B4" w:rsidRPr="00E97BC0" w:rsidTr="00E97BC0">
        <w:tc>
          <w:tcPr>
            <w:tcW w:w="3528" w:type="dxa"/>
          </w:tcPr>
          <w:p w:rsidR="000702B4" w:rsidRPr="00E97BC0" w:rsidRDefault="000702B4" w:rsidP="000702B4">
            <w:pPr>
              <w:suppressAutoHyphens w:val="0"/>
              <w:jc w:val="both"/>
              <w:rPr>
                <w:sz w:val="24"/>
                <w:szCs w:val="24"/>
              </w:rPr>
            </w:pPr>
          </w:p>
        </w:tc>
        <w:tc>
          <w:tcPr>
            <w:tcW w:w="5652" w:type="dxa"/>
          </w:tcPr>
          <w:p w:rsidR="000702B4" w:rsidRPr="00E97BC0" w:rsidRDefault="000702B4" w:rsidP="000702B4">
            <w:pPr>
              <w:suppressAutoHyphens w:val="0"/>
              <w:ind w:firstLine="709"/>
              <w:jc w:val="both"/>
              <w:rPr>
                <w:sz w:val="24"/>
                <w:szCs w:val="24"/>
              </w:rPr>
            </w:pPr>
            <w:r w:rsidRPr="00E97BC0">
              <w:rPr>
                <w:bCs/>
                <w:color w:val="000000"/>
                <w:sz w:val="24"/>
                <w:szCs w:val="24"/>
              </w:rPr>
              <w:t>ВСЕГО ДОХОДОВ:</w:t>
            </w:r>
          </w:p>
        </w:tc>
        <w:tc>
          <w:tcPr>
            <w:tcW w:w="1701" w:type="dxa"/>
          </w:tcPr>
          <w:p w:rsidR="000702B4" w:rsidRPr="00E97BC0" w:rsidRDefault="000702B4" w:rsidP="000702B4">
            <w:pPr>
              <w:suppressAutoHyphens w:val="0"/>
              <w:jc w:val="both"/>
              <w:rPr>
                <w:sz w:val="24"/>
                <w:szCs w:val="24"/>
              </w:rPr>
            </w:pPr>
            <w:r w:rsidRPr="00E97BC0">
              <w:rPr>
                <w:sz w:val="24"/>
                <w:szCs w:val="24"/>
              </w:rPr>
              <w:t xml:space="preserve">       3028559</w:t>
            </w:r>
          </w:p>
        </w:tc>
      </w:tr>
    </w:tbl>
    <w:p w:rsidR="000702B4" w:rsidRPr="00E97BC0" w:rsidRDefault="000702B4" w:rsidP="00E97BC0">
      <w:pPr>
        <w:tabs>
          <w:tab w:val="left" w:pos="1005"/>
        </w:tabs>
        <w:rPr>
          <w:lang w:val="ru-RU"/>
        </w:rPr>
        <w:sectPr w:rsidR="000702B4" w:rsidRPr="00E97BC0" w:rsidSect="00E97BC0">
          <w:footnotePr>
            <w:pos w:val="beneathText"/>
          </w:footnotePr>
          <w:pgSz w:w="11905" w:h="16837"/>
          <w:pgMar w:top="510" w:right="567" w:bottom="624" w:left="567" w:header="720" w:footer="720" w:gutter="0"/>
          <w:cols w:space="720"/>
          <w:docGrid w:linePitch="360"/>
        </w:sectPr>
      </w:pPr>
    </w:p>
    <w:p w:rsidR="000702B4" w:rsidRPr="00E97BC0" w:rsidRDefault="000702B4" w:rsidP="000702B4">
      <w:pPr>
        <w:shd w:val="clear" w:color="auto" w:fill="FFFFFF"/>
        <w:spacing w:line="286" w:lineRule="exact"/>
        <w:ind w:right="72"/>
        <w:jc w:val="right"/>
        <w:rPr>
          <w:color w:val="323232"/>
          <w:spacing w:val="-9"/>
          <w:lang w:val="ru-RU"/>
        </w:rPr>
      </w:pPr>
      <w:r w:rsidRPr="00E97BC0">
        <w:rPr>
          <w:color w:val="323232"/>
          <w:spacing w:val="-9"/>
          <w:lang w:val="ru-RU"/>
        </w:rPr>
        <w:lastRenderedPageBreak/>
        <w:t>Приложение 5</w:t>
      </w:r>
    </w:p>
    <w:p w:rsidR="000702B4" w:rsidRPr="00E97BC0" w:rsidRDefault="000702B4" w:rsidP="000702B4">
      <w:pPr>
        <w:shd w:val="clear" w:color="auto" w:fill="FFFFFF"/>
        <w:spacing w:line="286" w:lineRule="exact"/>
        <w:ind w:right="72"/>
        <w:jc w:val="right"/>
        <w:rPr>
          <w:lang w:val="ru-RU"/>
        </w:rPr>
      </w:pPr>
      <w:r w:rsidRPr="00E97BC0">
        <w:rPr>
          <w:color w:val="323232"/>
          <w:spacing w:val="-6"/>
          <w:lang w:val="ru-RU"/>
        </w:rPr>
        <w:tab/>
        <w:t>к решению Совета депутатов</w:t>
      </w:r>
    </w:p>
    <w:p w:rsidR="000702B4" w:rsidRPr="00E97BC0" w:rsidRDefault="000702B4" w:rsidP="000702B4">
      <w:pPr>
        <w:ind w:firstLine="709"/>
        <w:jc w:val="right"/>
        <w:rPr>
          <w:lang w:val="ru-RU"/>
        </w:rPr>
      </w:pPr>
      <w:r w:rsidRPr="00E97BC0">
        <w:rPr>
          <w:lang w:val="ru-RU"/>
        </w:rPr>
        <w:t>« О внесении изменении в бюджет</w:t>
      </w:r>
    </w:p>
    <w:p w:rsidR="000702B4" w:rsidRPr="00E97BC0" w:rsidRDefault="000702B4" w:rsidP="000702B4">
      <w:pPr>
        <w:ind w:firstLine="709"/>
        <w:jc w:val="right"/>
        <w:rPr>
          <w:lang w:val="ru-RU"/>
        </w:rPr>
      </w:pPr>
      <w:r w:rsidRPr="00E97BC0">
        <w:rPr>
          <w:lang w:val="ru-RU"/>
        </w:rPr>
        <w:t xml:space="preserve">  Екатеринкинского сельского поселения </w:t>
      </w:r>
    </w:p>
    <w:p w:rsidR="000702B4" w:rsidRPr="00E97BC0" w:rsidRDefault="000702B4" w:rsidP="000702B4">
      <w:pPr>
        <w:ind w:firstLine="709"/>
        <w:jc w:val="right"/>
        <w:rPr>
          <w:lang w:val="ru-RU"/>
        </w:rPr>
      </w:pPr>
      <w:proofErr w:type="spellStart"/>
      <w:r w:rsidRPr="00E97BC0">
        <w:rPr>
          <w:lang w:val="ru-RU"/>
        </w:rPr>
        <w:t>Кадыйского</w:t>
      </w:r>
      <w:proofErr w:type="spellEnd"/>
      <w:r w:rsidRPr="00E97BC0">
        <w:rPr>
          <w:lang w:val="ru-RU"/>
        </w:rPr>
        <w:t xml:space="preserve"> муниципального района </w:t>
      </w:r>
    </w:p>
    <w:p w:rsidR="000702B4" w:rsidRPr="00E97BC0" w:rsidRDefault="000702B4" w:rsidP="000702B4">
      <w:pPr>
        <w:ind w:firstLine="709"/>
        <w:jc w:val="right"/>
        <w:rPr>
          <w:lang w:val="ru-RU"/>
        </w:rPr>
      </w:pPr>
      <w:r w:rsidRPr="00E97BC0">
        <w:rPr>
          <w:lang w:val="ru-RU"/>
        </w:rPr>
        <w:t xml:space="preserve">  Костромской области на 2019 год»</w:t>
      </w:r>
    </w:p>
    <w:p w:rsidR="000702B4" w:rsidRPr="00E97BC0" w:rsidRDefault="000702B4" w:rsidP="000702B4">
      <w:pPr>
        <w:shd w:val="clear" w:color="auto" w:fill="FFFFFF"/>
        <w:spacing w:line="286" w:lineRule="exact"/>
        <w:ind w:right="79"/>
        <w:jc w:val="right"/>
        <w:rPr>
          <w:lang w:val="ru-RU"/>
        </w:rPr>
      </w:pPr>
      <w:r w:rsidRPr="00E97BC0">
        <w:rPr>
          <w:lang w:val="ru-RU"/>
        </w:rPr>
        <w:t>от 31 июля 2019 года № 115</w:t>
      </w:r>
    </w:p>
    <w:p w:rsidR="000702B4" w:rsidRPr="00E97BC0" w:rsidRDefault="000702B4" w:rsidP="000702B4">
      <w:pPr>
        <w:shd w:val="clear" w:color="auto" w:fill="FFFFFF"/>
        <w:tabs>
          <w:tab w:val="left" w:pos="2071"/>
        </w:tabs>
        <w:spacing w:line="286" w:lineRule="exact"/>
        <w:ind w:right="74"/>
        <w:jc w:val="center"/>
        <w:rPr>
          <w:color w:val="323232"/>
          <w:spacing w:val="-8"/>
          <w:lang w:val="ru-RU"/>
        </w:rPr>
      </w:pPr>
      <w:r w:rsidRPr="00E97BC0">
        <w:rPr>
          <w:color w:val="323232"/>
          <w:spacing w:val="-5"/>
          <w:lang w:val="ru-RU"/>
        </w:rPr>
        <w:t xml:space="preserve">                                                                                                                                                             </w:t>
      </w:r>
    </w:p>
    <w:p w:rsidR="000702B4" w:rsidRPr="0043186C" w:rsidRDefault="000702B4" w:rsidP="000702B4">
      <w:pPr>
        <w:shd w:val="clear" w:color="auto" w:fill="FFFFFF"/>
        <w:spacing w:before="281" w:line="288" w:lineRule="exact"/>
        <w:ind w:left="4226"/>
        <w:rPr>
          <w:sz w:val="22"/>
          <w:szCs w:val="22"/>
          <w:lang w:val="ru-RU"/>
        </w:rPr>
      </w:pPr>
      <w:r w:rsidRPr="0043186C">
        <w:rPr>
          <w:b/>
          <w:bCs/>
          <w:color w:val="323232"/>
          <w:spacing w:val="36"/>
          <w:sz w:val="22"/>
          <w:szCs w:val="22"/>
          <w:lang w:val="ru-RU"/>
        </w:rPr>
        <w:t>РАСХОДЫ</w:t>
      </w:r>
    </w:p>
    <w:p w:rsidR="000702B4" w:rsidRPr="0043186C" w:rsidRDefault="000702B4" w:rsidP="000702B4">
      <w:pPr>
        <w:shd w:val="clear" w:color="auto" w:fill="FFFFFF"/>
        <w:spacing w:before="7" w:line="288" w:lineRule="exact"/>
        <w:ind w:left="2090" w:right="1843"/>
        <w:rPr>
          <w:sz w:val="22"/>
          <w:szCs w:val="22"/>
          <w:lang w:val="ru-RU"/>
        </w:rPr>
      </w:pPr>
      <w:r w:rsidRPr="0043186C">
        <w:rPr>
          <w:b/>
          <w:bCs/>
          <w:color w:val="323232"/>
          <w:spacing w:val="-6"/>
          <w:sz w:val="22"/>
          <w:szCs w:val="22"/>
          <w:lang w:val="ru-RU"/>
        </w:rPr>
        <w:t xml:space="preserve">бюджета Екатеринкинского сельского поселения на 2019 год по разделам, подразделам, целевым статьям и видам расходов </w:t>
      </w:r>
      <w:r w:rsidRPr="0043186C">
        <w:rPr>
          <w:b/>
          <w:bCs/>
          <w:color w:val="323232"/>
          <w:spacing w:val="-4"/>
          <w:sz w:val="22"/>
          <w:szCs w:val="22"/>
          <w:lang w:val="ru-RU"/>
        </w:rPr>
        <w:t>классификации расходов бюджетов</w:t>
      </w:r>
    </w:p>
    <w:p w:rsidR="000702B4" w:rsidRPr="0043186C" w:rsidRDefault="000702B4" w:rsidP="000702B4">
      <w:pPr>
        <w:spacing w:after="221"/>
        <w:ind w:left="-284"/>
        <w:rPr>
          <w:sz w:val="22"/>
          <w:szCs w:val="22"/>
          <w:lang w:val="ru-RU"/>
        </w:rPr>
      </w:pPr>
    </w:p>
    <w:tbl>
      <w:tblPr>
        <w:tblW w:w="0" w:type="auto"/>
        <w:tblInd w:w="40" w:type="dxa"/>
        <w:tblLayout w:type="fixed"/>
        <w:tblCellMar>
          <w:left w:w="40" w:type="dxa"/>
          <w:right w:w="40" w:type="dxa"/>
        </w:tblCellMar>
        <w:tblLook w:val="0000"/>
      </w:tblPr>
      <w:tblGrid>
        <w:gridCol w:w="6237"/>
        <w:gridCol w:w="993"/>
        <w:gridCol w:w="1417"/>
        <w:gridCol w:w="709"/>
        <w:gridCol w:w="1417"/>
      </w:tblGrid>
      <w:tr w:rsidR="000702B4" w:rsidRPr="0043186C" w:rsidTr="00E97BC0">
        <w:trPr>
          <w:trHeight w:hRule="exact" w:val="511"/>
        </w:trPr>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0702B4" w:rsidRPr="0043186C" w:rsidRDefault="000702B4" w:rsidP="000702B4">
            <w:pPr>
              <w:shd w:val="clear" w:color="auto" w:fill="FFFFFF"/>
            </w:pPr>
            <w:proofErr w:type="spellStart"/>
            <w:r w:rsidRPr="0043186C">
              <w:rPr>
                <w:color w:val="323232"/>
                <w:spacing w:val="-9"/>
                <w:sz w:val="22"/>
                <w:szCs w:val="22"/>
              </w:rPr>
              <w:t>Наименование</w:t>
            </w:r>
            <w:proofErr w:type="spellEnd"/>
            <w:r w:rsidRPr="0043186C">
              <w:rPr>
                <w:color w:val="323232"/>
                <w:spacing w:val="-9"/>
                <w:sz w:val="22"/>
                <w:szCs w:val="22"/>
              </w:rPr>
              <w:t xml:space="preserve"> </w:t>
            </w:r>
            <w:proofErr w:type="spellStart"/>
            <w:r w:rsidRPr="0043186C">
              <w:rPr>
                <w:color w:val="323232"/>
                <w:spacing w:val="-9"/>
                <w:sz w:val="22"/>
                <w:szCs w:val="22"/>
              </w:rPr>
              <w:t>отраслей</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702B4" w:rsidRPr="0043186C" w:rsidRDefault="000702B4" w:rsidP="000702B4">
            <w:pPr>
              <w:shd w:val="clear" w:color="auto" w:fill="FFFFFF"/>
              <w:spacing w:line="247" w:lineRule="exact"/>
              <w:ind w:left="283" w:right="264"/>
              <w:jc w:val="center"/>
            </w:pPr>
            <w:proofErr w:type="spellStart"/>
            <w:r w:rsidRPr="0043186C">
              <w:rPr>
                <w:color w:val="323232"/>
                <w:spacing w:val="-11"/>
                <w:sz w:val="22"/>
                <w:szCs w:val="22"/>
              </w:rPr>
              <w:t>Раздел</w:t>
            </w:r>
            <w:proofErr w:type="spellEnd"/>
            <w:r w:rsidRPr="0043186C">
              <w:rPr>
                <w:color w:val="323232"/>
                <w:spacing w:val="-11"/>
                <w:sz w:val="22"/>
                <w:szCs w:val="22"/>
              </w:rPr>
              <w:t xml:space="preserve"> </w:t>
            </w:r>
            <w:proofErr w:type="spellStart"/>
            <w:r w:rsidRPr="0043186C">
              <w:rPr>
                <w:color w:val="323232"/>
                <w:spacing w:val="-7"/>
                <w:sz w:val="22"/>
                <w:szCs w:val="22"/>
              </w:rPr>
              <w:t>подраз</w:t>
            </w:r>
            <w:proofErr w:type="spellEnd"/>
            <w:r w:rsidRPr="0043186C">
              <w:rPr>
                <w:color w:val="323232"/>
                <w:spacing w:val="-7"/>
                <w:sz w:val="22"/>
                <w:szCs w:val="22"/>
              </w:rPr>
              <w:t xml:space="preserve"> </w:t>
            </w:r>
            <w:proofErr w:type="spellStart"/>
            <w:r w:rsidRPr="0043186C">
              <w:rPr>
                <w:color w:val="323232"/>
                <w:spacing w:val="-5"/>
                <w:sz w:val="22"/>
                <w:szCs w:val="22"/>
              </w:rPr>
              <w:t>дел</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702B4" w:rsidRPr="0043186C" w:rsidRDefault="000702B4" w:rsidP="000702B4">
            <w:pPr>
              <w:shd w:val="clear" w:color="auto" w:fill="FFFFFF"/>
              <w:spacing w:line="250" w:lineRule="exact"/>
              <w:ind w:left="67" w:right="38" w:hanging="130"/>
            </w:pPr>
            <w:proofErr w:type="spellStart"/>
            <w:r w:rsidRPr="0043186C">
              <w:rPr>
                <w:color w:val="323232"/>
                <w:spacing w:val="-10"/>
                <w:sz w:val="22"/>
                <w:szCs w:val="22"/>
              </w:rPr>
              <w:t>Целевая</w:t>
            </w:r>
            <w:proofErr w:type="spellEnd"/>
            <w:r w:rsidRPr="0043186C">
              <w:rPr>
                <w:color w:val="323232"/>
                <w:spacing w:val="-10"/>
                <w:sz w:val="22"/>
                <w:szCs w:val="22"/>
              </w:rPr>
              <w:t xml:space="preserve"> </w:t>
            </w:r>
            <w:proofErr w:type="spellStart"/>
            <w:r w:rsidRPr="0043186C">
              <w:rPr>
                <w:color w:val="323232"/>
                <w:spacing w:val="-5"/>
                <w:sz w:val="22"/>
                <w:szCs w:val="22"/>
              </w:rPr>
              <w:t>статья</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702B4" w:rsidRPr="0043186C" w:rsidRDefault="000702B4" w:rsidP="000702B4">
            <w:pPr>
              <w:shd w:val="clear" w:color="auto" w:fill="FFFFFF"/>
              <w:spacing w:line="254" w:lineRule="exact"/>
              <w:jc w:val="center"/>
            </w:pPr>
            <w:proofErr w:type="spellStart"/>
            <w:r w:rsidRPr="0043186C">
              <w:rPr>
                <w:color w:val="323232"/>
                <w:spacing w:val="-11"/>
                <w:sz w:val="22"/>
                <w:szCs w:val="22"/>
              </w:rPr>
              <w:t>Вид</w:t>
            </w:r>
            <w:proofErr w:type="spellEnd"/>
            <w:r w:rsidRPr="0043186C">
              <w:rPr>
                <w:color w:val="323232"/>
                <w:spacing w:val="-11"/>
                <w:sz w:val="22"/>
                <w:szCs w:val="22"/>
              </w:rPr>
              <w:t xml:space="preserve"> </w:t>
            </w:r>
            <w:proofErr w:type="spellStart"/>
            <w:r w:rsidRPr="0043186C">
              <w:rPr>
                <w:color w:val="323232"/>
                <w:spacing w:val="-9"/>
                <w:sz w:val="22"/>
                <w:szCs w:val="22"/>
              </w:rPr>
              <w:t>расхода</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702B4" w:rsidRPr="0043186C" w:rsidRDefault="000702B4" w:rsidP="000702B4">
            <w:pPr>
              <w:shd w:val="clear" w:color="auto" w:fill="FFFFFF"/>
              <w:ind w:left="269"/>
            </w:pPr>
            <w:proofErr w:type="spellStart"/>
            <w:r w:rsidRPr="0043186C">
              <w:rPr>
                <w:color w:val="323232"/>
                <w:spacing w:val="-13"/>
                <w:sz w:val="22"/>
                <w:szCs w:val="22"/>
              </w:rPr>
              <w:t>Сумма</w:t>
            </w:r>
            <w:proofErr w:type="spellEnd"/>
          </w:p>
        </w:tc>
      </w:tr>
      <w:tr w:rsidR="000702B4" w:rsidRPr="0043186C" w:rsidTr="00E97BC0">
        <w:trPr>
          <w:trHeight w:hRule="exact" w:val="29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rPr>
                <w:b/>
              </w:rPr>
            </w:pPr>
            <w:proofErr w:type="spellStart"/>
            <w:r w:rsidRPr="0043186C">
              <w:rPr>
                <w:b/>
                <w:color w:val="323232"/>
                <w:spacing w:val="4"/>
                <w:sz w:val="22"/>
                <w:szCs w:val="22"/>
              </w:rPr>
              <w:t>Общегосударственные</w:t>
            </w:r>
            <w:proofErr w:type="spellEnd"/>
            <w:r w:rsidRPr="0043186C">
              <w:rPr>
                <w:b/>
                <w:color w:val="323232"/>
                <w:spacing w:val="4"/>
                <w:sz w:val="22"/>
                <w:szCs w:val="22"/>
              </w:rPr>
              <w:t xml:space="preserve"> </w:t>
            </w:r>
            <w:proofErr w:type="spellStart"/>
            <w:r w:rsidRPr="0043186C">
              <w:rPr>
                <w:b/>
                <w:color w:val="323232"/>
                <w:spacing w:val="4"/>
                <w:sz w:val="22"/>
                <w:szCs w:val="22"/>
              </w:rPr>
              <w:t>вопросы</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b/>
              </w:rPr>
            </w:pPr>
            <w:r w:rsidRPr="0043186C">
              <w:rPr>
                <w:b/>
                <w:color w:val="323232"/>
                <w:spacing w:val="16"/>
                <w:sz w:val="22"/>
                <w:szCs w:val="22"/>
              </w:rPr>
              <w:t>0100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rPr>
                <w:b/>
              </w:rPr>
            </w:pPr>
            <w:r w:rsidRPr="0043186C">
              <w:rPr>
                <w:b/>
                <w:sz w:val="22"/>
                <w:szCs w:val="22"/>
              </w:rPr>
              <w:t>1211537</w:t>
            </w:r>
          </w:p>
        </w:tc>
      </w:tr>
      <w:tr w:rsidR="000702B4" w:rsidRPr="0043186C" w:rsidTr="00E97BC0">
        <w:trPr>
          <w:trHeight w:hRule="exact" w:val="492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tabs>
                <w:tab w:val="left" w:pos="5307"/>
                <w:tab w:val="left" w:pos="5347"/>
              </w:tabs>
              <w:spacing w:line="247" w:lineRule="exact"/>
              <w:rPr>
                <w:b/>
                <w:color w:val="323232"/>
                <w:spacing w:val="2"/>
                <w:lang w:val="ru-RU"/>
              </w:rPr>
            </w:pPr>
            <w:r w:rsidRPr="0043186C">
              <w:rPr>
                <w:b/>
                <w:color w:val="323232"/>
                <w:spacing w:val="2"/>
                <w:sz w:val="22"/>
                <w:szCs w:val="22"/>
                <w:lang w:val="ru-RU"/>
              </w:rPr>
              <w:t>Функционирование высшего должностного лица субъекта РФ и муниципального образования</w:t>
            </w:r>
          </w:p>
          <w:p w:rsidR="000702B4" w:rsidRPr="0043186C" w:rsidRDefault="000702B4" w:rsidP="000702B4">
            <w:pPr>
              <w:shd w:val="clear" w:color="auto" w:fill="FFFFFF"/>
              <w:tabs>
                <w:tab w:val="left" w:pos="5307"/>
                <w:tab w:val="left" w:pos="5347"/>
              </w:tabs>
              <w:spacing w:line="247" w:lineRule="exact"/>
              <w:rPr>
                <w:b/>
                <w:color w:val="323232"/>
                <w:spacing w:val="2"/>
                <w:lang w:val="ru-RU"/>
              </w:rPr>
            </w:pPr>
            <w:r w:rsidRPr="0043186C">
              <w:rPr>
                <w:color w:val="323232"/>
                <w:spacing w:val="2"/>
                <w:sz w:val="22"/>
                <w:szCs w:val="22"/>
                <w:lang w:val="ru-RU"/>
              </w:rPr>
              <w:t>Средства на содержание Главы Екатеринкинского сельского</w:t>
            </w:r>
            <w:r w:rsidRPr="0043186C">
              <w:rPr>
                <w:b/>
                <w:color w:val="323232"/>
                <w:spacing w:val="2"/>
                <w:sz w:val="22"/>
                <w:szCs w:val="22"/>
                <w:lang w:val="ru-RU"/>
              </w:rPr>
              <w:t xml:space="preserve"> </w:t>
            </w:r>
            <w:r w:rsidRPr="0043186C">
              <w:rPr>
                <w:color w:val="323232"/>
                <w:spacing w:val="2"/>
                <w:sz w:val="22"/>
                <w:szCs w:val="22"/>
                <w:lang w:val="ru-RU"/>
              </w:rPr>
              <w:t>поселения для выполнения возложенных на него полномочий</w:t>
            </w:r>
          </w:p>
          <w:p w:rsidR="000702B4" w:rsidRPr="0043186C" w:rsidRDefault="000702B4" w:rsidP="000702B4">
            <w:pPr>
              <w:shd w:val="clear" w:color="auto" w:fill="FFFFFF"/>
              <w:tabs>
                <w:tab w:val="left" w:pos="5307"/>
                <w:tab w:val="left" w:pos="5347"/>
              </w:tabs>
              <w:spacing w:line="247" w:lineRule="exact"/>
              <w:rPr>
                <w:b/>
                <w:color w:val="323232"/>
                <w:spacing w:val="2"/>
                <w:lang w:val="ru-RU"/>
              </w:rPr>
            </w:pPr>
          </w:p>
          <w:p w:rsidR="000702B4" w:rsidRPr="0043186C" w:rsidRDefault="000702B4" w:rsidP="000702B4">
            <w:pPr>
              <w:shd w:val="clear" w:color="auto" w:fill="FFFFFF"/>
              <w:tabs>
                <w:tab w:val="left" w:pos="5307"/>
                <w:tab w:val="left" w:pos="5347"/>
              </w:tabs>
              <w:spacing w:line="247" w:lineRule="exact"/>
              <w:rPr>
                <w:b/>
                <w:color w:val="323232"/>
                <w:spacing w:val="2"/>
                <w:lang w:val="ru-RU"/>
              </w:rPr>
            </w:pPr>
          </w:p>
          <w:p w:rsidR="000702B4" w:rsidRPr="0043186C" w:rsidRDefault="000702B4" w:rsidP="000702B4">
            <w:pPr>
              <w:shd w:val="clear" w:color="auto" w:fill="FFFFFF"/>
              <w:tabs>
                <w:tab w:val="left" w:pos="5307"/>
                <w:tab w:val="left" w:pos="5347"/>
              </w:tabs>
              <w:spacing w:line="247" w:lineRule="exact"/>
              <w:rPr>
                <w:b/>
                <w:lang w:val="ru-RU"/>
              </w:rPr>
            </w:pPr>
            <w:r w:rsidRPr="0043186C">
              <w:rPr>
                <w:b/>
                <w:color w:val="323232"/>
                <w:spacing w:val="2"/>
                <w:sz w:val="22"/>
                <w:szCs w:val="22"/>
                <w:lang w:val="ru-RU"/>
              </w:rPr>
              <w:t xml:space="preserve">Функционирование правительства РФ, высших исполнительных органов </w:t>
            </w:r>
            <w:proofErr w:type="spellStart"/>
            <w:r w:rsidRPr="0043186C">
              <w:rPr>
                <w:b/>
                <w:color w:val="323232"/>
                <w:spacing w:val="2"/>
                <w:sz w:val="22"/>
                <w:szCs w:val="22"/>
                <w:lang w:val="ru-RU"/>
              </w:rPr>
              <w:t>гос</w:t>
            </w:r>
            <w:proofErr w:type="spellEnd"/>
            <w:r w:rsidRPr="0043186C">
              <w:rPr>
                <w:b/>
                <w:color w:val="323232"/>
                <w:spacing w:val="2"/>
                <w:sz w:val="22"/>
                <w:szCs w:val="22"/>
                <w:lang w:val="ru-RU"/>
              </w:rPr>
              <w:t>. власти субъектов РФ, местных администраций</w:t>
            </w:r>
          </w:p>
          <w:p w:rsidR="000702B4" w:rsidRPr="0043186C" w:rsidRDefault="000702B4" w:rsidP="000702B4">
            <w:pPr>
              <w:shd w:val="clear" w:color="auto" w:fill="FFFFFF"/>
              <w:spacing w:line="247" w:lineRule="exact"/>
              <w:ind w:hanging="5"/>
              <w:rPr>
                <w:color w:val="323232"/>
                <w:spacing w:val="-6"/>
                <w:lang w:val="ru-RU"/>
              </w:rPr>
            </w:pPr>
            <w:r w:rsidRPr="0043186C">
              <w:rPr>
                <w:color w:val="323232"/>
                <w:spacing w:val="-6"/>
                <w:sz w:val="22"/>
                <w:szCs w:val="22"/>
                <w:lang w:val="ru-RU"/>
              </w:rPr>
              <w:t>Функционирование местных администраций</w:t>
            </w:r>
          </w:p>
          <w:p w:rsidR="000702B4" w:rsidRPr="0043186C" w:rsidRDefault="000702B4" w:rsidP="000702B4">
            <w:pPr>
              <w:shd w:val="clear" w:color="auto" w:fill="FFFFFF"/>
              <w:spacing w:line="247" w:lineRule="exact"/>
              <w:ind w:hanging="5"/>
              <w:rPr>
                <w:color w:val="323232"/>
                <w:spacing w:val="-6"/>
                <w:lang w:val="ru-RU"/>
              </w:rPr>
            </w:pPr>
            <w:r w:rsidRPr="0043186C">
              <w:rPr>
                <w:color w:val="323232"/>
                <w:spacing w:val="-6"/>
                <w:sz w:val="22"/>
                <w:szCs w:val="22"/>
                <w:lang w:val="ru-RU"/>
              </w:rPr>
              <w:t xml:space="preserve"> Субвенция на административные правонарушения </w:t>
            </w:r>
          </w:p>
          <w:p w:rsidR="000702B4" w:rsidRPr="0043186C" w:rsidRDefault="000702B4" w:rsidP="000702B4">
            <w:pPr>
              <w:shd w:val="clear" w:color="auto" w:fill="FFFFFF"/>
              <w:spacing w:line="247" w:lineRule="exact"/>
              <w:ind w:hanging="5"/>
              <w:rPr>
                <w:color w:val="323232"/>
                <w:spacing w:val="-6"/>
                <w:lang w:val="ru-RU"/>
              </w:rPr>
            </w:pPr>
          </w:p>
          <w:p w:rsidR="000702B4" w:rsidRPr="0043186C" w:rsidRDefault="000702B4" w:rsidP="000702B4">
            <w:pPr>
              <w:shd w:val="clear" w:color="auto" w:fill="FFFFFF"/>
              <w:spacing w:line="247" w:lineRule="exact"/>
              <w:rPr>
                <w:b/>
                <w:color w:val="323232"/>
                <w:spacing w:val="1"/>
                <w:lang w:val="ru-RU"/>
              </w:rPr>
            </w:pPr>
            <w:r w:rsidRPr="0043186C">
              <w:rPr>
                <w:b/>
                <w:color w:val="323232"/>
                <w:spacing w:val="1"/>
                <w:sz w:val="22"/>
                <w:szCs w:val="22"/>
                <w:lang w:val="ru-RU"/>
              </w:rPr>
              <w:t xml:space="preserve">Резервные фонды </w:t>
            </w:r>
          </w:p>
          <w:p w:rsidR="000702B4" w:rsidRPr="0043186C" w:rsidRDefault="000702B4" w:rsidP="000702B4">
            <w:pPr>
              <w:shd w:val="clear" w:color="auto" w:fill="FFFFFF"/>
              <w:spacing w:line="247" w:lineRule="exact"/>
              <w:rPr>
                <w:color w:val="323232"/>
                <w:spacing w:val="-6"/>
                <w:lang w:val="ru-RU"/>
              </w:rPr>
            </w:pPr>
            <w:r w:rsidRPr="0043186C">
              <w:rPr>
                <w:color w:val="323232"/>
                <w:spacing w:val="-6"/>
                <w:sz w:val="22"/>
                <w:szCs w:val="22"/>
                <w:lang w:val="ru-RU"/>
              </w:rPr>
              <w:t xml:space="preserve">Резервные фонды органов местного самоуправления </w:t>
            </w:r>
          </w:p>
          <w:p w:rsidR="000702B4" w:rsidRPr="0043186C" w:rsidRDefault="000702B4" w:rsidP="000702B4">
            <w:pPr>
              <w:shd w:val="clear" w:color="auto" w:fill="FFFFFF"/>
              <w:spacing w:line="247" w:lineRule="exact"/>
              <w:ind w:hanging="5"/>
            </w:pPr>
            <w:proofErr w:type="spellStart"/>
            <w:r w:rsidRPr="0043186C">
              <w:rPr>
                <w:color w:val="323232"/>
                <w:spacing w:val="-1"/>
                <w:sz w:val="22"/>
                <w:szCs w:val="22"/>
              </w:rPr>
              <w:t>расходов</w:t>
            </w:r>
            <w:proofErr w:type="spellEnd"/>
            <w:r w:rsidRPr="0043186C">
              <w:rPr>
                <w:color w:val="323232"/>
                <w:spacing w:val="-1"/>
                <w:sz w:val="22"/>
                <w:szCs w:val="22"/>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7" w:lineRule="exact"/>
              <w:jc w:val="center"/>
              <w:rPr>
                <w:color w:val="323232"/>
                <w:spacing w:val="-8"/>
              </w:rPr>
            </w:pPr>
          </w:p>
          <w:p w:rsidR="000702B4" w:rsidRPr="0043186C" w:rsidRDefault="000702B4" w:rsidP="000702B4">
            <w:pPr>
              <w:shd w:val="clear" w:color="auto" w:fill="FFFFFF"/>
              <w:spacing w:line="247" w:lineRule="exact"/>
              <w:jc w:val="center"/>
              <w:rPr>
                <w:color w:val="323232"/>
                <w:spacing w:val="-8"/>
              </w:rPr>
            </w:pPr>
            <w:r w:rsidRPr="0043186C">
              <w:rPr>
                <w:color w:val="323232"/>
                <w:spacing w:val="-8"/>
                <w:sz w:val="22"/>
                <w:szCs w:val="22"/>
              </w:rPr>
              <w:t>0102</w:t>
            </w:r>
          </w:p>
          <w:p w:rsidR="000702B4" w:rsidRPr="0043186C" w:rsidRDefault="000702B4" w:rsidP="000702B4">
            <w:pPr>
              <w:shd w:val="clear" w:color="auto" w:fill="FFFFFF"/>
              <w:spacing w:line="247" w:lineRule="exact"/>
              <w:jc w:val="center"/>
              <w:rPr>
                <w:color w:val="323232"/>
                <w:spacing w:val="-8"/>
              </w:rPr>
            </w:pPr>
            <w:r w:rsidRPr="0043186C">
              <w:rPr>
                <w:color w:val="323232"/>
                <w:spacing w:val="-8"/>
                <w:sz w:val="22"/>
                <w:szCs w:val="22"/>
              </w:rPr>
              <w:t>0102</w:t>
            </w:r>
          </w:p>
          <w:p w:rsidR="000702B4" w:rsidRPr="0043186C" w:rsidRDefault="000702B4" w:rsidP="000702B4">
            <w:pPr>
              <w:shd w:val="clear" w:color="auto" w:fill="FFFFFF"/>
              <w:spacing w:line="247" w:lineRule="exact"/>
              <w:jc w:val="center"/>
              <w:rPr>
                <w:color w:val="323232"/>
                <w:spacing w:val="-8"/>
              </w:rPr>
            </w:pPr>
          </w:p>
          <w:p w:rsidR="000702B4" w:rsidRPr="0043186C" w:rsidRDefault="000702B4" w:rsidP="000702B4">
            <w:pPr>
              <w:shd w:val="clear" w:color="auto" w:fill="FFFFFF"/>
              <w:spacing w:line="247" w:lineRule="exact"/>
              <w:jc w:val="center"/>
              <w:rPr>
                <w:color w:val="323232"/>
                <w:spacing w:val="-8"/>
              </w:rPr>
            </w:pPr>
          </w:p>
          <w:p w:rsidR="000702B4" w:rsidRPr="0043186C" w:rsidRDefault="000702B4" w:rsidP="000702B4">
            <w:pPr>
              <w:shd w:val="clear" w:color="auto" w:fill="FFFFFF"/>
              <w:spacing w:line="247" w:lineRule="exact"/>
              <w:jc w:val="center"/>
              <w:rPr>
                <w:color w:val="323232"/>
                <w:spacing w:val="-8"/>
              </w:rPr>
            </w:pPr>
          </w:p>
          <w:p w:rsidR="000702B4" w:rsidRPr="0043186C" w:rsidRDefault="000702B4" w:rsidP="000702B4">
            <w:pPr>
              <w:shd w:val="clear" w:color="auto" w:fill="FFFFFF"/>
              <w:spacing w:line="247" w:lineRule="exact"/>
              <w:jc w:val="center"/>
              <w:rPr>
                <w:color w:val="323232"/>
                <w:spacing w:val="-8"/>
              </w:rPr>
            </w:pPr>
          </w:p>
          <w:p w:rsidR="000702B4" w:rsidRPr="0043186C" w:rsidRDefault="000702B4" w:rsidP="000702B4">
            <w:pPr>
              <w:shd w:val="clear" w:color="auto" w:fill="FFFFFF"/>
              <w:spacing w:line="247" w:lineRule="exact"/>
              <w:jc w:val="center"/>
              <w:rPr>
                <w:color w:val="323232"/>
                <w:spacing w:val="-8"/>
              </w:rPr>
            </w:pPr>
          </w:p>
          <w:p w:rsidR="000702B4" w:rsidRPr="0043186C" w:rsidRDefault="000702B4" w:rsidP="000702B4">
            <w:pPr>
              <w:shd w:val="clear" w:color="auto" w:fill="FFFFFF"/>
              <w:spacing w:line="247" w:lineRule="exact"/>
              <w:jc w:val="center"/>
            </w:pPr>
            <w:r w:rsidRPr="0043186C">
              <w:rPr>
                <w:color w:val="323232"/>
                <w:spacing w:val="-8"/>
                <w:sz w:val="22"/>
                <w:szCs w:val="22"/>
              </w:rPr>
              <w:t>0104</w:t>
            </w:r>
          </w:p>
          <w:p w:rsidR="000702B4" w:rsidRPr="0043186C" w:rsidRDefault="000702B4" w:rsidP="000702B4">
            <w:pPr>
              <w:shd w:val="clear" w:color="auto" w:fill="FFFFFF"/>
              <w:spacing w:line="247" w:lineRule="exact"/>
              <w:ind w:left="391" w:right="374"/>
              <w:jc w:val="center"/>
              <w:rPr>
                <w:color w:val="323232"/>
                <w:spacing w:val="-9"/>
              </w:rPr>
            </w:pPr>
          </w:p>
          <w:p w:rsidR="000702B4" w:rsidRPr="0043186C" w:rsidRDefault="000702B4" w:rsidP="000702B4">
            <w:pPr>
              <w:shd w:val="clear" w:color="auto" w:fill="FFFFFF"/>
              <w:spacing w:line="247" w:lineRule="exact"/>
              <w:ind w:right="374"/>
              <w:rPr>
                <w:color w:val="323232"/>
                <w:spacing w:val="-9"/>
              </w:rPr>
            </w:pPr>
            <w:r w:rsidRPr="0043186C">
              <w:rPr>
                <w:color w:val="323232"/>
                <w:spacing w:val="-9"/>
                <w:sz w:val="22"/>
                <w:szCs w:val="22"/>
              </w:rPr>
              <w:t xml:space="preserve">     0104</w:t>
            </w:r>
          </w:p>
          <w:p w:rsidR="000702B4" w:rsidRPr="0043186C" w:rsidRDefault="000702B4" w:rsidP="000702B4">
            <w:pPr>
              <w:shd w:val="clear" w:color="auto" w:fill="FFFFFF"/>
              <w:spacing w:line="247" w:lineRule="exact"/>
              <w:ind w:left="391" w:right="374"/>
              <w:jc w:val="center"/>
              <w:rPr>
                <w:color w:val="323232"/>
                <w:spacing w:val="-9"/>
              </w:rPr>
            </w:pPr>
          </w:p>
          <w:p w:rsidR="000702B4" w:rsidRPr="0043186C" w:rsidRDefault="000702B4" w:rsidP="000702B4">
            <w:pPr>
              <w:shd w:val="clear" w:color="auto" w:fill="FFFFFF"/>
              <w:spacing w:line="247" w:lineRule="exact"/>
              <w:ind w:left="391" w:right="374"/>
              <w:jc w:val="center"/>
              <w:rPr>
                <w:color w:val="323232"/>
                <w:spacing w:val="-9"/>
              </w:rPr>
            </w:pPr>
          </w:p>
          <w:p w:rsidR="000702B4" w:rsidRPr="0043186C" w:rsidRDefault="000702B4" w:rsidP="00E97BC0">
            <w:pPr>
              <w:shd w:val="clear" w:color="auto" w:fill="FFFFFF"/>
              <w:spacing w:line="247" w:lineRule="exact"/>
              <w:ind w:right="374"/>
              <w:rPr>
                <w:color w:val="323232"/>
                <w:spacing w:val="-9"/>
                <w:lang w:val="ru-RU"/>
              </w:rPr>
            </w:pPr>
          </w:p>
          <w:p w:rsidR="000702B4" w:rsidRPr="0043186C" w:rsidRDefault="000702B4" w:rsidP="000702B4">
            <w:pPr>
              <w:shd w:val="clear" w:color="auto" w:fill="FFFFFF"/>
              <w:spacing w:line="247" w:lineRule="exact"/>
              <w:ind w:right="374"/>
              <w:rPr>
                <w:color w:val="323232"/>
                <w:spacing w:val="-9"/>
              </w:rPr>
            </w:pPr>
            <w:r w:rsidRPr="0043186C">
              <w:rPr>
                <w:color w:val="323232"/>
                <w:spacing w:val="-9"/>
                <w:sz w:val="22"/>
                <w:szCs w:val="22"/>
              </w:rPr>
              <w:t xml:space="preserve">    0104</w:t>
            </w:r>
          </w:p>
          <w:p w:rsidR="000702B4" w:rsidRPr="0043186C" w:rsidRDefault="000702B4" w:rsidP="000702B4">
            <w:pPr>
              <w:shd w:val="clear" w:color="auto" w:fill="FFFFFF"/>
              <w:spacing w:line="247" w:lineRule="exact"/>
              <w:ind w:left="391" w:right="374"/>
              <w:jc w:val="center"/>
              <w:rPr>
                <w:color w:val="323232"/>
                <w:spacing w:val="-9"/>
              </w:rPr>
            </w:pPr>
          </w:p>
          <w:p w:rsidR="000702B4" w:rsidRPr="0043186C" w:rsidRDefault="000702B4" w:rsidP="000702B4">
            <w:pPr>
              <w:shd w:val="clear" w:color="auto" w:fill="FFFFFF"/>
              <w:spacing w:line="247" w:lineRule="exact"/>
              <w:ind w:right="374"/>
              <w:jc w:val="center"/>
              <w:rPr>
                <w:color w:val="323232"/>
                <w:spacing w:val="-12"/>
              </w:rPr>
            </w:pPr>
            <w:r w:rsidRPr="0043186C">
              <w:rPr>
                <w:b/>
                <w:color w:val="323232"/>
                <w:spacing w:val="-12"/>
                <w:sz w:val="22"/>
                <w:szCs w:val="22"/>
              </w:rPr>
              <w:t xml:space="preserve">         0111</w:t>
            </w:r>
          </w:p>
          <w:p w:rsidR="000702B4" w:rsidRPr="0043186C" w:rsidRDefault="000702B4" w:rsidP="000702B4">
            <w:pPr>
              <w:shd w:val="clear" w:color="auto" w:fill="FFFFFF"/>
              <w:spacing w:line="247" w:lineRule="exact"/>
              <w:ind w:right="374"/>
              <w:jc w:val="center"/>
              <w:rPr>
                <w:color w:val="323232"/>
                <w:spacing w:val="-13"/>
              </w:rPr>
            </w:pPr>
            <w:r w:rsidRPr="0043186C">
              <w:rPr>
                <w:color w:val="323232"/>
                <w:spacing w:val="-13"/>
                <w:sz w:val="22"/>
                <w:szCs w:val="22"/>
              </w:rPr>
              <w:t xml:space="preserve">         0111</w:t>
            </w:r>
          </w:p>
          <w:p w:rsidR="000702B4" w:rsidRPr="0043186C" w:rsidRDefault="000702B4" w:rsidP="000702B4">
            <w:pPr>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r w:rsidRPr="0043186C">
              <w:rPr>
                <w:color w:val="323232"/>
                <w:spacing w:val="-8"/>
                <w:sz w:val="22"/>
                <w:szCs w:val="22"/>
              </w:rPr>
              <w:t>0000000000</w:t>
            </w:r>
          </w:p>
          <w:p w:rsidR="000702B4" w:rsidRPr="0043186C" w:rsidRDefault="000702B4" w:rsidP="000702B4">
            <w:pPr>
              <w:shd w:val="clear" w:color="auto" w:fill="FFFFFF"/>
              <w:spacing w:line="245" w:lineRule="exact"/>
              <w:ind w:left="204" w:firstLine="7"/>
              <w:jc w:val="right"/>
              <w:rPr>
                <w:color w:val="323232"/>
                <w:spacing w:val="-8"/>
              </w:rPr>
            </w:pPr>
            <w:r w:rsidRPr="0043186C">
              <w:rPr>
                <w:color w:val="323232"/>
                <w:spacing w:val="-8"/>
                <w:sz w:val="22"/>
                <w:szCs w:val="22"/>
              </w:rPr>
              <w:t>0010000110</w:t>
            </w:r>
          </w:p>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r w:rsidRPr="0043186C">
              <w:rPr>
                <w:color w:val="323232"/>
                <w:spacing w:val="-8"/>
                <w:sz w:val="22"/>
                <w:szCs w:val="22"/>
              </w:rPr>
              <w:t>0000000000</w:t>
            </w:r>
          </w:p>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r w:rsidRPr="0043186C">
              <w:rPr>
                <w:color w:val="323232"/>
                <w:spacing w:val="-8"/>
                <w:sz w:val="22"/>
                <w:szCs w:val="22"/>
              </w:rPr>
              <w:t>0050000110</w:t>
            </w:r>
          </w:p>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jc w:val="right"/>
              <w:rPr>
                <w:color w:val="323232"/>
                <w:spacing w:val="-8"/>
              </w:rPr>
            </w:pPr>
          </w:p>
          <w:p w:rsidR="000702B4" w:rsidRPr="0043186C" w:rsidRDefault="000702B4" w:rsidP="000702B4">
            <w:pPr>
              <w:shd w:val="clear" w:color="auto" w:fill="FFFFFF"/>
              <w:spacing w:line="245" w:lineRule="exact"/>
              <w:jc w:val="right"/>
              <w:rPr>
                <w:color w:val="323232"/>
                <w:spacing w:val="-8"/>
              </w:rPr>
            </w:pPr>
          </w:p>
          <w:p w:rsidR="000702B4" w:rsidRPr="0043186C" w:rsidRDefault="000702B4" w:rsidP="000702B4">
            <w:pPr>
              <w:shd w:val="clear" w:color="auto" w:fill="FFFFFF"/>
              <w:spacing w:line="245" w:lineRule="exact"/>
              <w:jc w:val="right"/>
              <w:rPr>
                <w:color w:val="323232"/>
                <w:spacing w:val="-8"/>
              </w:rPr>
            </w:pPr>
            <w:r w:rsidRPr="0043186C">
              <w:rPr>
                <w:color w:val="323232"/>
                <w:spacing w:val="-8"/>
                <w:sz w:val="22"/>
                <w:szCs w:val="22"/>
              </w:rPr>
              <w:t>0050072090</w:t>
            </w:r>
          </w:p>
          <w:p w:rsidR="000702B4" w:rsidRPr="0043186C" w:rsidRDefault="000702B4" w:rsidP="000702B4">
            <w:pPr>
              <w:shd w:val="clear" w:color="auto" w:fill="FFFFFF"/>
              <w:spacing w:line="245" w:lineRule="exact"/>
              <w:jc w:val="right"/>
              <w:rPr>
                <w:color w:val="323232"/>
                <w:spacing w:val="-8"/>
              </w:rPr>
            </w:pPr>
          </w:p>
          <w:p w:rsidR="000702B4" w:rsidRPr="0043186C" w:rsidRDefault="000702B4" w:rsidP="000702B4">
            <w:pPr>
              <w:shd w:val="clear" w:color="auto" w:fill="FFFFFF"/>
              <w:spacing w:line="245" w:lineRule="exact"/>
              <w:jc w:val="right"/>
              <w:rPr>
                <w:color w:val="323232"/>
                <w:spacing w:val="-8"/>
              </w:rPr>
            </w:pPr>
          </w:p>
          <w:p w:rsidR="000702B4" w:rsidRPr="0043186C" w:rsidRDefault="000702B4" w:rsidP="000702B4">
            <w:pPr>
              <w:shd w:val="clear" w:color="auto" w:fill="FFFFFF"/>
              <w:spacing w:line="245" w:lineRule="exact"/>
              <w:jc w:val="right"/>
              <w:rPr>
                <w:color w:val="323232"/>
                <w:spacing w:val="-8"/>
              </w:rPr>
            </w:pPr>
          </w:p>
          <w:p w:rsidR="000702B4" w:rsidRPr="0043186C" w:rsidRDefault="000702B4" w:rsidP="000702B4">
            <w:pPr>
              <w:shd w:val="clear" w:color="auto" w:fill="FFFFFF"/>
              <w:spacing w:line="245" w:lineRule="exact"/>
              <w:rPr>
                <w:color w:val="323232"/>
                <w:spacing w:val="-8"/>
              </w:rPr>
            </w:pPr>
            <w:r w:rsidRPr="0043186C">
              <w:rPr>
                <w:color w:val="323232"/>
                <w:spacing w:val="-8"/>
                <w:sz w:val="22"/>
                <w:szCs w:val="22"/>
              </w:rPr>
              <w:t xml:space="preserve">         0700020130</w:t>
            </w:r>
          </w:p>
          <w:p w:rsidR="000702B4" w:rsidRPr="0043186C" w:rsidRDefault="000702B4" w:rsidP="000702B4">
            <w:pPr>
              <w:shd w:val="clear" w:color="auto" w:fill="FFFFFF"/>
              <w:spacing w:line="245" w:lineRule="exact"/>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r w:rsidRPr="0043186C">
              <w:rPr>
                <w:color w:val="000000"/>
                <w:spacing w:val="-11"/>
                <w:sz w:val="22"/>
                <w:szCs w:val="22"/>
              </w:rPr>
              <w:t>000</w:t>
            </w:r>
          </w:p>
          <w:p w:rsidR="000702B4" w:rsidRPr="0043186C" w:rsidRDefault="000702B4" w:rsidP="000702B4">
            <w:pPr>
              <w:shd w:val="clear" w:color="auto" w:fill="FFFFFF"/>
              <w:spacing w:line="250" w:lineRule="exact"/>
              <w:ind w:left="180" w:right="154"/>
              <w:jc w:val="center"/>
              <w:rPr>
                <w:color w:val="000000"/>
                <w:spacing w:val="-11"/>
              </w:rPr>
            </w:pPr>
            <w:r w:rsidRPr="0043186C">
              <w:rPr>
                <w:color w:val="000000"/>
                <w:spacing w:val="-11"/>
                <w:sz w:val="22"/>
                <w:szCs w:val="22"/>
              </w:rPr>
              <w:t>120</w:t>
            </w:r>
          </w:p>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r w:rsidRPr="0043186C">
              <w:rPr>
                <w:color w:val="000000"/>
                <w:spacing w:val="-11"/>
                <w:sz w:val="22"/>
                <w:szCs w:val="22"/>
              </w:rPr>
              <w:t>000</w:t>
            </w:r>
          </w:p>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r w:rsidRPr="0043186C">
              <w:rPr>
                <w:color w:val="000000"/>
                <w:spacing w:val="-11"/>
                <w:sz w:val="22"/>
                <w:szCs w:val="22"/>
              </w:rPr>
              <w:t>120 </w:t>
            </w:r>
          </w:p>
          <w:p w:rsidR="000702B4" w:rsidRPr="0043186C" w:rsidRDefault="000702B4" w:rsidP="000702B4">
            <w:pPr>
              <w:shd w:val="clear" w:color="auto" w:fill="FFFFFF"/>
              <w:spacing w:line="250" w:lineRule="exact"/>
              <w:ind w:right="154"/>
              <w:rPr>
                <w:lang w:val="ru-RU"/>
              </w:rPr>
            </w:pPr>
          </w:p>
          <w:p w:rsidR="000702B4" w:rsidRPr="0043186C" w:rsidRDefault="000702B4" w:rsidP="000702B4">
            <w:pPr>
              <w:shd w:val="clear" w:color="auto" w:fill="FFFFFF"/>
              <w:spacing w:line="250" w:lineRule="exact"/>
              <w:ind w:left="180" w:right="154"/>
              <w:jc w:val="center"/>
            </w:pPr>
          </w:p>
          <w:p w:rsidR="000702B4" w:rsidRPr="0043186C" w:rsidRDefault="000702B4" w:rsidP="000702B4">
            <w:pPr>
              <w:shd w:val="clear" w:color="auto" w:fill="FFFFFF"/>
              <w:spacing w:line="250" w:lineRule="exact"/>
              <w:ind w:left="180" w:right="154"/>
              <w:jc w:val="center"/>
            </w:pPr>
            <w:r w:rsidRPr="0043186C">
              <w:rPr>
                <w:sz w:val="22"/>
                <w:szCs w:val="22"/>
              </w:rPr>
              <w:t>240</w:t>
            </w:r>
          </w:p>
          <w:p w:rsidR="000702B4" w:rsidRPr="0043186C" w:rsidRDefault="000702B4" w:rsidP="000702B4">
            <w:pPr>
              <w:shd w:val="clear" w:color="auto" w:fill="FFFFFF"/>
              <w:spacing w:line="250" w:lineRule="exact"/>
              <w:ind w:left="180" w:right="154"/>
              <w:jc w:val="center"/>
            </w:pPr>
          </w:p>
          <w:p w:rsidR="000702B4" w:rsidRPr="0043186C" w:rsidRDefault="000702B4" w:rsidP="000702B4">
            <w:pPr>
              <w:shd w:val="clear" w:color="auto" w:fill="FFFFFF"/>
              <w:spacing w:line="250" w:lineRule="exact"/>
              <w:ind w:right="154"/>
            </w:pPr>
          </w:p>
          <w:p w:rsidR="000702B4" w:rsidRPr="0043186C" w:rsidRDefault="000702B4" w:rsidP="000702B4">
            <w:pPr>
              <w:shd w:val="clear" w:color="auto" w:fill="FFFFFF"/>
              <w:spacing w:line="250" w:lineRule="exact"/>
              <w:ind w:right="154"/>
            </w:pPr>
            <w:r w:rsidRPr="0043186C">
              <w:rPr>
                <w:sz w:val="22"/>
                <w:szCs w:val="22"/>
              </w:rPr>
              <w:t xml:space="preserve">     </w:t>
            </w:r>
          </w:p>
          <w:p w:rsidR="000702B4" w:rsidRPr="0043186C" w:rsidRDefault="000702B4" w:rsidP="000702B4">
            <w:pPr>
              <w:shd w:val="clear" w:color="auto" w:fill="FFFFFF"/>
              <w:spacing w:line="250" w:lineRule="exact"/>
              <w:ind w:right="154"/>
              <w:rPr>
                <w:color w:val="000000"/>
                <w:spacing w:val="-11"/>
              </w:rPr>
            </w:pPr>
            <w:r w:rsidRPr="0043186C">
              <w:rPr>
                <w:color w:val="000000"/>
                <w:spacing w:val="-11"/>
                <w:sz w:val="22"/>
                <w:szCs w:val="22"/>
              </w:rPr>
              <w:t>870</w:t>
            </w:r>
          </w:p>
          <w:p w:rsidR="000702B4" w:rsidRPr="0043186C" w:rsidRDefault="000702B4" w:rsidP="000702B4">
            <w:r w:rsidRPr="0043186C">
              <w:rPr>
                <w:color w:val="000000"/>
                <w:spacing w:val="-11"/>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ind w:left="458"/>
              <w:jc w:val="right"/>
              <w:rPr>
                <w:color w:val="323232"/>
                <w:spacing w:val="-5"/>
              </w:rPr>
            </w:pPr>
          </w:p>
          <w:p w:rsidR="000702B4" w:rsidRPr="0043186C" w:rsidRDefault="000702B4" w:rsidP="000702B4">
            <w:pPr>
              <w:shd w:val="clear" w:color="auto" w:fill="FFFFFF"/>
              <w:spacing w:line="245" w:lineRule="exact"/>
              <w:ind w:left="458"/>
              <w:jc w:val="right"/>
              <w:rPr>
                <w:color w:val="323232"/>
                <w:spacing w:val="-5"/>
              </w:rPr>
            </w:pPr>
            <w:r w:rsidRPr="0043186C">
              <w:rPr>
                <w:color w:val="323232"/>
                <w:spacing w:val="-5"/>
                <w:sz w:val="22"/>
                <w:szCs w:val="22"/>
              </w:rPr>
              <w:t>590092</w:t>
            </w:r>
          </w:p>
          <w:p w:rsidR="000702B4" w:rsidRPr="0043186C" w:rsidRDefault="000702B4" w:rsidP="000702B4">
            <w:pPr>
              <w:shd w:val="clear" w:color="auto" w:fill="FFFFFF"/>
              <w:spacing w:line="245" w:lineRule="exact"/>
              <w:ind w:left="458"/>
              <w:jc w:val="right"/>
              <w:rPr>
                <w:color w:val="323232"/>
                <w:spacing w:val="-5"/>
              </w:rPr>
            </w:pPr>
            <w:r w:rsidRPr="0043186C">
              <w:rPr>
                <w:color w:val="323232"/>
                <w:spacing w:val="-5"/>
                <w:sz w:val="22"/>
                <w:szCs w:val="22"/>
              </w:rPr>
              <w:t>590092</w:t>
            </w:r>
          </w:p>
          <w:p w:rsidR="000702B4" w:rsidRPr="0043186C" w:rsidRDefault="000702B4" w:rsidP="000702B4">
            <w:pPr>
              <w:shd w:val="clear" w:color="auto" w:fill="FFFFFF"/>
              <w:spacing w:line="245" w:lineRule="exact"/>
              <w:ind w:left="458"/>
              <w:jc w:val="right"/>
              <w:rPr>
                <w:color w:val="323232"/>
                <w:spacing w:val="-5"/>
              </w:rPr>
            </w:pPr>
          </w:p>
          <w:p w:rsidR="000702B4" w:rsidRPr="0043186C" w:rsidRDefault="000702B4" w:rsidP="000702B4">
            <w:pPr>
              <w:shd w:val="clear" w:color="auto" w:fill="FFFFFF"/>
              <w:spacing w:line="245" w:lineRule="exact"/>
              <w:ind w:left="458"/>
              <w:jc w:val="right"/>
              <w:rPr>
                <w:color w:val="323232"/>
                <w:spacing w:val="-5"/>
              </w:rPr>
            </w:pPr>
          </w:p>
          <w:p w:rsidR="000702B4" w:rsidRPr="0043186C" w:rsidRDefault="000702B4" w:rsidP="000702B4">
            <w:pPr>
              <w:shd w:val="clear" w:color="auto" w:fill="FFFFFF"/>
              <w:spacing w:line="245" w:lineRule="exact"/>
              <w:ind w:left="458"/>
              <w:jc w:val="right"/>
              <w:rPr>
                <w:color w:val="323232"/>
                <w:spacing w:val="-5"/>
              </w:rPr>
            </w:pPr>
          </w:p>
          <w:p w:rsidR="000702B4" w:rsidRPr="0043186C" w:rsidRDefault="000702B4" w:rsidP="000702B4">
            <w:pPr>
              <w:shd w:val="clear" w:color="auto" w:fill="FFFFFF"/>
              <w:spacing w:line="245" w:lineRule="exact"/>
              <w:ind w:left="458"/>
              <w:jc w:val="right"/>
              <w:rPr>
                <w:color w:val="323232"/>
                <w:spacing w:val="-5"/>
              </w:rPr>
            </w:pPr>
          </w:p>
          <w:p w:rsidR="000702B4" w:rsidRPr="0043186C" w:rsidRDefault="000702B4" w:rsidP="000702B4">
            <w:pPr>
              <w:shd w:val="clear" w:color="auto" w:fill="FFFFFF"/>
              <w:spacing w:line="245" w:lineRule="exact"/>
              <w:ind w:left="458"/>
              <w:jc w:val="right"/>
              <w:rPr>
                <w:color w:val="323232"/>
                <w:spacing w:val="-5"/>
              </w:rPr>
            </w:pPr>
          </w:p>
          <w:p w:rsidR="000702B4" w:rsidRPr="0043186C" w:rsidRDefault="000702B4" w:rsidP="000702B4">
            <w:pPr>
              <w:shd w:val="clear" w:color="auto" w:fill="FFFFFF"/>
              <w:spacing w:line="245" w:lineRule="exact"/>
              <w:ind w:left="458"/>
              <w:jc w:val="right"/>
              <w:rPr>
                <w:color w:val="323232"/>
                <w:spacing w:val="-5"/>
              </w:rPr>
            </w:pPr>
            <w:r w:rsidRPr="0043186C">
              <w:rPr>
                <w:color w:val="323232"/>
                <w:spacing w:val="-5"/>
                <w:sz w:val="22"/>
                <w:szCs w:val="22"/>
              </w:rPr>
              <w:t>596445</w:t>
            </w:r>
          </w:p>
          <w:p w:rsidR="000702B4" w:rsidRPr="0043186C" w:rsidRDefault="000702B4" w:rsidP="000702B4">
            <w:pPr>
              <w:shd w:val="clear" w:color="auto" w:fill="FFFFFF"/>
              <w:tabs>
                <w:tab w:val="right" w:pos="1322"/>
              </w:tabs>
              <w:spacing w:line="245" w:lineRule="exact"/>
              <w:rPr>
                <w:color w:val="323232"/>
                <w:spacing w:val="-5"/>
              </w:rPr>
            </w:pPr>
          </w:p>
          <w:p w:rsidR="000702B4" w:rsidRPr="0043186C" w:rsidRDefault="000702B4" w:rsidP="000702B4">
            <w:pPr>
              <w:shd w:val="clear" w:color="auto" w:fill="FFFFFF"/>
              <w:tabs>
                <w:tab w:val="right" w:pos="1322"/>
              </w:tabs>
              <w:spacing w:line="245" w:lineRule="exact"/>
              <w:ind w:left="458"/>
              <w:rPr>
                <w:color w:val="323232"/>
                <w:spacing w:val="-5"/>
              </w:rPr>
            </w:pPr>
          </w:p>
          <w:p w:rsidR="000702B4" w:rsidRPr="0043186C" w:rsidRDefault="000702B4" w:rsidP="000702B4">
            <w:pPr>
              <w:shd w:val="clear" w:color="auto" w:fill="FFFFFF"/>
              <w:tabs>
                <w:tab w:val="right" w:pos="1322"/>
              </w:tabs>
              <w:spacing w:line="245" w:lineRule="exact"/>
              <w:ind w:left="458"/>
              <w:rPr>
                <w:color w:val="323232"/>
                <w:spacing w:val="-5"/>
              </w:rPr>
            </w:pPr>
            <w:r w:rsidRPr="0043186C">
              <w:rPr>
                <w:color w:val="323232"/>
                <w:spacing w:val="-5"/>
                <w:sz w:val="22"/>
                <w:szCs w:val="22"/>
              </w:rPr>
              <w:tab/>
              <w:t xml:space="preserve">595445       </w:t>
            </w:r>
          </w:p>
          <w:p w:rsidR="000702B4" w:rsidRPr="0043186C" w:rsidRDefault="000702B4" w:rsidP="000702B4">
            <w:pPr>
              <w:shd w:val="clear" w:color="auto" w:fill="FFFFFF"/>
              <w:spacing w:line="245" w:lineRule="exact"/>
              <w:jc w:val="right"/>
              <w:rPr>
                <w:color w:val="323232"/>
                <w:spacing w:val="-5"/>
              </w:rPr>
            </w:pPr>
            <w:r w:rsidRPr="0043186C">
              <w:rPr>
                <w:color w:val="323232"/>
                <w:spacing w:val="-5"/>
                <w:sz w:val="22"/>
                <w:szCs w:val="22"/>
              </w:rPr>
              <w:t xml:space="preserve">    </w:t>
            </w:r>
          </w:p>
          <w:p w:rsidR="000702B4" w:rsidRPr="0043186C" w:rsidRDefault="000702B4" w:rsidP="000702B4">
            <w:pPr>
              <w:shd w:val="clear" w:color="auto" w:fill="FFFFFF"/>
              <w:spacing w:line="245" w:lineRule="exact"/>
              <w:jc w:val="right"/>
              <w:rPr>
                <w:color w:val="323232"/>
                <w:spacing w:val="-6"/>
              </w:rPr>
            </w:pPr>
          </w:p>
          <w:p w:rsidR="000702B4" w:rsidRPr="0043186C" w:rsidRDefault="000702B4" w:rsidP="000702B4">
            <w:pPr>
              <w:shd w:val="clear" w:color="auto" w:fill="FFFFFF"/>
              <w:spacing w:line="245" w:lineRule="exact"/>
              <w:jc w:val="right"/>
              <w:rPr>
                <w:color w:val="323232"/>
                <w:spacing w:val="-6"/>
              </w:rPr>
            </w:pPr>
            <w:r w:rsidRPr="0043186C">
              <w:rPr>
                <w:color w:val="323232"/>
                <w:spacing w:val="-6"/>
                <w:sz w:val="22"/>
                <w:szCs w:val="22"/>
              </w:rPr>
              <w:t>1000</w:t>
            </w:r>
          </w:p>
          <w:p w:rsidR="000702B4" w:rsidRPr="0043186C" w:rsidRDefault="000702B4" w:rsidP="000702B4">
            <w:pPr>
              <w:shd w:val="clear" w:color="auto" w:fill="FFFFFF"/>
              <w:spacing w:line="245" w:lineRule="exact"/>
              <w:ind w:left="458"/>
              <w:jc w:val="right"/>
            </w:pPr>
          </w:p>
          <w:p w:rsidR="000702B4" w:rsidRPr="0043186C" w:rsidRDefault="000702B4" w:rsidP="000702B4">
            <w:pPr>
              <w:shd w:val="clear" w:color="auto" w:fill="FFFFFF"/>
              <w:spacing w:line="245" w:lineRule="exact"/>
              <w:rPr>
                <w:color w:val="323232"/>
                <w:spacing w:val="-3"/>
              </w:rPr>
            </w:pPr>
            <w:r w:rsidRPr="0043186C">
              <w:rPr>
                <w:color w:val="323232"/>
                <w:spacing w:val="-3"/>
                <w:sz w:val="22"/>
                <w:szCs w:val="22"/>
              </w:rPr>
              <w:t xml:space="preserve">                </w:t>
            </w:r>
          </w:p>
          <w:p w:rsidR="000702B4" w:rsidRPr="0043186C" w:rsidRDefault="000702B4" w:rsidP="000702B4">
            <w:pPr>
              <w:shd w:val="clear" w:color="auto" w:fill="FFFFFF"/>
              <w:spacing w:line="245" w:lineRule="exact"/>
              <w:rPr>
                <w:color w:val="323232"/>
                <w:spacing w:val="-3"/>
              </w:rPr>
            </w:pPr>
            <w:r w:rsidRPr="0043186C">
              <w:rPr>
                <w:color w:val="323232"/>
                <w:spacing w:val="-3"/>
                <w:sz w:val="22"/>
                <w:szCs w:val="22"/>
              </w:rPr>
              <w:t xml:space="preserve">             </w:t>
            </w:r>
          </w:p>
          <w:p w:rsidR="000702B4" w:rsidRPr="0043186C" w:rsidRDefault="000702B4" w:rsidP="000702B4">
            <w:pPr>
              <w:shd w:val="clear" w:color="auto" w:fill="FFFFFF"/>
              <w:spacing w:line="245" w:lineRule="exact"/>
              <w:rPr>
                <w:color w:val="323232"/>
                <w:spacing w:val="-3"/>
              </w:rPr>
            </w:pPr>
            <w:r w:rsidRPr="0043186C">
              <w:rPr>
                <w:color w:val="323232"/>
                <w:spacing w:val="-3"/>
                <w:sz w:val="22"/>
                <w:szCs w:val="22"/>
              </w:rPr>
              <w:t xml:space="preserve">         25000</w:t>
            </w:r>
          </w:p>
          <w:p w:rsidR="000702B4" w:rsidRPr="0043186C" w:rsidRDefault="000702B4" w:rsidP="000702B4">
            <w:pPr>
              <w:shd w:val="clear" w:color="auto" w:fill="FFFFFF"/>
              <w:spacing w:line="245" w:lineRule="exact"/>
              <w:rPr>
                <w:color w:val="323232"/>
                <w:spacing w:val="-3"/>
              </w:rPr>
            </w:pPr>
            <w:r w:rsidRPr="0043186C">
              <w:rPr>
                <w:color w:val="323232"/>
                <w:spacing w:val="-3"/>
                <w:sz w:val="22"/>
                <w:szCs w:val="22"/>
              </w:rPr>
              <w:t xml:space="preserve">             </w:t>
            </w:r>
          </w:p>
          <w:p w:rsidR="000702B4" w:rsidRPr="0043186C" w:rsidRDefault="000702B4" w:rsidP="000702B4">
            <w:pPr>
              <w:shd w:val="clear" w:color="auto" w:fill="FFFFFF"/>
              <w:spacing w:line="245" w:lineRule="exact"/>
              <w:rPr>
                <w:color w:val="323232"/>
                <w:spacing w:val="-3"/>
              </w:rPr>
            </w:pPr>
            <w:r w:rsidRPr="0043186C">
              <w:rPr>
                <w:sz w:val="22"/>
                <w:szCs w:val="22"/>
              </w:rPr>
              <w:tab/>
              <w:t xml:space="preserve">             </w:t>
            </w:r>
          </w:p>
        </w:tc>
      </w:tr>
      <w:tr w:rsidR="000702B4" w:rsidRPr="0043186C" w:rsidTr="00E97BC0">
        <w:trPr>
          <w:trHeight w:hRule="exact" w:val="71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tabs>
                <w:tab w:val="left" w:pos="5307"/>
                <w:tab w:val="left" w:pos="5347"/>
              </w:tabs>
              <w:spacing w:line="247" w:lineRule="exact"/>
              <w:rPr>
                <w:b/>
                <w:color w:val="323232"/>
                <w:spacing w:val="2"/>
              </w:rPr>
            </w:pPr>
            <w:proofErr w:type="spellStart"/>
            <w:r w:rsidRPr="0043186C">
              <w:rPr>
                <w:b/>
                <w:color w:val="323232"/>
                <w:spacing w:val="2"/>
                <w:sz w:val="22"/>
                <w:szCs w:val="22"/>
              </w:rPr>
              <w:t>Другие</w:t>
            </w:r>
            <w:proofErr w:type="spellEnd"/>
            <w:r w:rsidRPr="0043186C">
              <w:rPr>
                <w:b/>
                <w:color w:val="323232"/>
                <w:spacing w:val="2"/>
                <w:sz w:val="22"/>
                <w:szCs w:val="22"/>
              </w:rPr>
              <w:t xml:space="preserve"> </w:t>
            </w:r>
            <w:proofErr w:type="spellStart"/>
            <w:r w:rsidRPr="0043186C">
              <w:rPr>
                <w:b/>
                <w:color w:val="323232"/>
                <w:spacing w:val="2"/>
                <w:sz w:val="22"/>
                <w:szCs w:val="22"/>
              </w:rPr>
              <w:t>общегосударственные</w:t>
            </w:r>
            <w:proofErr w:type="spellEnd"/>
            <w:r w:rsidRPr="0043186C">
              <w:rPr>
                <w:b/>
                <w:color w:val="323232"/>
                <w:spacing w:val="2"/>
                <w:sz w:val="22"/>
                <w:szCs w:val="22"/>
              </w:rPr>
              <w:t xml:space="preserve"> </w:t>
            </w:r>
            <w:proofErr w:type="spellStart"/>
            <w:r w:rsidRPr="0043186C">
              <w:rPr>
                <w:b/>
                <w:color w:val="323232"/>
                <w:spacing w:val="2"/>
                <w:sz w:val="22"/>
                <w:szCs w:val="22"/>
              </w:rPr>
              <w:t>вопросы</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tabs>
                <w:tab w:val="center" w:pos="598"/>
              </w:tabs>
              <w:spacing w:line="247" w:lineRule="exact"/>
              <w:rPr>
                <w:b/>
                <w:color w:val="323232"/>
                <w:spacing w:val="-8"/>
              </w:rPr>
            </w:pPr>
            <w:r w:rsidRPr="0043186C">
              <w:rPr>
                <w:b/>
                <w:color w:val="323232"/>
                <w:spacing w:val="-8"/>
                <w:sz w:val="22"/>
                <w:szCs w:val="22"/>
              </w:rPr>
              <w:t xml:space="preserve">        0113</w:t>
            </w:r>
          </w:p>
          <w:p w:rsidR="000702B4" w:rsidRPr="0043186C" w:rsidRDefault="000702B4" w:rsidP="000702B4">
            <w:pPr>
              <w:shd w:val="clear" w:color="auto" w:fill="FFFFFF"/>
              <w:tabs>
                <w:tab w:val="center" w:pos="598"/>
              </w:tabs>
              <w:spacing w:line="247" w:lineRule="exact"/>
              <w:rPr>
                <w:color w:val="323232"/>
                <w:spacing w:val="-8"/>
              </w:rPr>
            </w:pPr>
            <w:r w:rsidRPr="0043186C">
              <w:rPr>
                <w:color w:val="323232"/>
                <w:spacing w:val="-8"/>
                <w:sz w:val="22"/>
                <w:szCs w:val="22"/>
              </w:rPr>
              <w:tab/>
              <w:t>0113</w:t>
            </w:r>
          </w:p>
          <w:p w:rsidR="000702B4" w:rsidRPr="0043186C" w:rsidRDefault="000702B4" w:rsidP="000702B4">
            <w:pPr>
              <w:shd w:val="clear" w:color="auto" w:fill="FFFFFF"/>
              <w:spacing w:line="247" w:lineRule="exact"/>
              <w:jc w:val="center"/>
              <w:rPr>
                <w:color w:val="323232"/>
                <w:spacing w:val="-8"/>
              </w:rPr>
            </w:pPr>
            <w:r w:rsidRPr="0043186C">
              <w:rPr>
                <w:color w:val="323232"/>
                <w:spacing w:val="-8"/>
                <w:sz w:val="22"/>
                <w:szCs w:val="22"/>
              </w:rPr>
              <w:t>0113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ind w:left="204" w:firstLine="7"/>
              <w:jc w:val="right"/>
              <w:rPr>
                <w:color w:val="323232"/>
                <w:spacing w:val="-8"/>
              </w:rPr>
            </w:pPr>
          </w:p>
          <w:p w:rsidR="000702B4" w:rsidRPr="0043186C" w:rsidRDefault="000702B4" w:rsidP="000702B4">
            <w:pPr>
              <w:shd w:val="clear" w:color="auto" w:fill="FFFFFF"/>
              <w:spacing w:line="245" w:lineRule="exact"/>
              <w:ind w:left="204" w:firstLine="7"/>
              <w:jc w:val="right"/>
              <w:rPr>
                <w:color w:val="323232"/>
                <w:spacing w:val="-8"/>
              </w:rPr>
            </w:pPr>
            <w:r w:rsidRPr="0043186C">
              <w:rPr>
                <w:color w:val="323232"/>
                <w:spacing w:val="-8"/>
                <w:sz w:val="22"/>
                <w:szCs w:val="22"/>
              </w:rPr>
              <w:t>0930000590</w:t>
            </w:r>
          </w:p>
          <w:p w:rsidR="000702B4" w:rsidRPr="0043186C" w:rsidRDefault="000702B4" w:rsidP="000702B4">
            <w:pPr>
              <w:shd w:val="clear" w:color="auto" w:fill="FFFFFF"/>
              <w:spacing w:line="245" w:lineRule="exact"/>
              <w:ind w:left="204" w:firstLine="7"/>
              <w:jc w:val="right"/>
              <w:rPr>
                <w:color w:val="323232"/>
                <w:spacing w:val="-8"/>
              </w:rPr>
            </w:pPr>
            <w:r w:rsidRPr="0043186C">
              <w:rPr>
                <w:color w:val="323232"/>
                <w:spacing w:val="-8"/>
                <w:sz w:val="22"/>
                <w:szCs w:val="22"/>
              </w:rPr>
              <w:t>0930000590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ind w:left="180" w:right="154"/>
              <w:jc w:val="center"/>
              <w:rPr>
                <w:color w:val="000000"/>
                <w:spacing w:val="-11"/>
              </w:rPr>
            </w:pPr>
          </w:p>
          <w:p w:rsidR="000702B4" w:rsidRPr="0043186C" w:rsidRDefault="000702B4" w:rsidP="000702B4">
            <w:pPr>
              <w:shd w:val="clear" w:color="auto" w:fill="FFFFFF"/>
              <w:spacing w:line="250" w:lineRule="exact"/>
              <w:ind w:left="180" w:right="154"/>
              <w:jc w:val="center"/>
              <w:rPr>
                <w:color w:val="000000"/>
                <w:spacing w:val="-11"/>
              </w:rPr>
            </w:pPr>
            <w:r w:rsidRPr="0043186C">
              <w:rPr>
                <w:color w:val="000000"/>
                <w:spacing w:val="-11"/>
                <w:sz w:val="22"/>
                <w:szCs w:val="22"/>
              </w:rPr>
              <w:t>110</w:t>
            </w:r>
          </w:p>
          <w:p w:rsidR="000702B4" w:rsidRPr="0043186C" w:rsidRDefault="000702B4" w:rsidP="000702B4">
            <w:pPr>
              <w:shd w:val="clear" w:color="auto" w:fill="FFFFFF"/>
              <w:spacing w:line="250" w:lineRule="exact"/>
              <w:ind w:left="180" w:right="154"/>
              <w:jc w:val="center"/>
              <w:rPr>
                <w:color w:val="000000"/>
                <w:spacing w:val="-11"/>
              </w:rPr>
            </w:pPr>
            <w:r w:rsidRPr="0043186C">
              <w:rPr>
                <w:color w:val="000000"/>
                <w:spacing w:val="-11"/>
                <w:sz w:val="22"/>
                <w:szCs w:val="22"/>
              </w:rPr>
              <w:t>244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ind w:left="458"/>
              <w:jc w:val="right"/>
              <w:rPr>
                <w:b/>
                <w:color w:val="323232"/>
                <w:spacing w:val="-5"/>
              </w:rPr>
            </w:pPr>
            <w:r w:rsidRPr="0043186C">
              <w:rPr>
                <w:b/>
                <w:color w:val="323232"/>
                <w:spacing w:val="-5"/>
                <w:sz w:val="22"/>
                <w:szCs w:val="22"/>
              </w:rPr>
              <w:t>688363</w:t>
            </w:r>
          </w:p>
          <w:p w:rsidR="000702B4" w:rsidRPr="0043186C" w:rsidRDefault="000702B4" w:rsidP="000702B4">
            <w:pPr>
              <w:shd w:val="clear" w:color="auto" w:fill="FFFFFF"/>
              <w:spacing w:line="245" w:lineRule="exact"/>
              <w:ind w:left="458"/>
              <w:jc w:val="right"/>
              <w:rPr>
                <w:color w:val="323232"/>
                <w:spacing w:val="-5"/>
              </w:rPr>
            </w:pPr>
            <w:r w:rsidRPr="0043186C">
              <w:rPr>
                <w:color w:val="323232"/>
                <w:spacing w:val="-5"/>
                <w:sz w:val="22"/>
                <w:szCs w:val="22"/>
              </w:rPr>
              <w:t>498152</w:t>
            </w:r>
          </w:p>
          <w:p w:rsidR="000702B4" w:rsidRPr="0043186C" w:rsidRDefault="000702B4" w:rsidP="000702B4">
            <w:pPr>
              <w:shd w:val="clear" w:color="auto" w:fill="FFFFFF"/>
              <w:tabs>
                <w:tab w:val="right" w:pos="1322"/>
              </w:tabs>
              <w:spacing w:line="245" w:lineRule="exact"/>
              <w:ind w:left="458"/>
              <w:rPr>
                <w:color w:val="323232"/>
                <w:spacing w:val="-5"/>
              </w:rPr>
            </w:pPr>
            <w:r w:rsidRPr="0043186C">
              <w:rPr>
                <w:color w:val="323232"/>
                <w:spacing w:val="-5"/>
                <w:sz w:val="22"/>
                <w:szCs w:val="22"/>
              </w:rPr>
              <w:t xml:space="preserve"> 190211</w:t>
            </w:r>
          </w:p>
        </w:tc>
      </w:tr>
      <w:tr w:rsidR="000702B4" w:rsidRPr="0043186C" w:rsidTr="00E97BC0">
        <w:trPr>
          <w:trHeight w:hRule="exact" w:val="33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rPr>
                <w:b/>
              </w:rPr>
            </w:pPr>
            <w:proofErr w:type="spellStart"/>
            <w:r w:rsidRPr="0043186C">
              <w:rPr>
                <w:b/>
                <w:color w:val="323232"/>
                <w:spacing w:val="1"/>
                <w:sz w:val="22"/>
                <w:szCs w:val="22"/>
              </w:rPr>
              <w:t>Национальная</w:t>
            </w:r>
            <w:proofErr w:type="spellEnd"/>
            <w:r w:rsidRPr="0043186C">
              <w:rPr>
                <w:b/>
                <w:color w:val="323232"/>
                <w:spacing w:val="1"/>
                <w:sz w:val="22"/>
                <w:szCs w:val="22"/>
              </w:rPr>
              <w:t xml:space="preserve"> </w:t>
            </w:r>
            <w:proofErr w:type="spellStart"/>
            <w:r w:rsidRPr="0043186C">
              <w:rPr>
                <w:b/>
                <w:color w:val="323232"/>
                <w:spacing w:val="1"/>
                <w:sz w:val="22"/>
                <w:szCs w:val="22"/>
              </w:rPr>
              <w:t>оборона</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b/>
              </w:rPr>
            </w:pPr>
            <w:r w:rsidRPr="0043186C">
              <w:rPr>
                <w:b/>
                <w:color w:val="323232"/>
                <w:spacing w:val="-8"/>
                <w:sz w:val="22"/>
                <w:szCs w:val="22"/>
              </w:rPr>
              <w:t>0200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rPr>
                <w:b/>
              </w:rPr>
            </w:pPr>
            <w:r w:rsidRPr="0043186C">
              <w:rPr>
                <w:b/>
                <w:sz w:val="22"/>
                <w:szCs w:val="22"/>
              </w:rPr>
              <w:t>52000</w:t>
            </w:r>
          </w:p>
        </w:tc>
      </w:tr>
      <w:tr w:rsidR="000702B4" w:rsidRPr="0043186C" w:rsidTr="00E97BC0">
        <w:trPr>
          <w:trHeight w:hRule="exact" w:val="54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7" w:lineRule="exact"/>
              <w:ind w:right="74"/>
              <w:rPr>
                <w:lang w:val="ru-RU"/>
              </w:rPr>
            </w:pPr>
            <w:r w:rsidRPr="0043186C">
              <w:rPr>
                <w:color w:val="323232"/>
                <w:spacing w:val="-8"/>
                <w:sz w:val="22"/>
                <w:szCs w:val="22"/>
                <w:lang w:val="ru-RU"/>
              </w:rPr>
              <w:t xml:space="preserve">Субвенция на осуществление первичного воинского учета </w:t>
            </w:r>
            <w:r w:rsidRPr="0043186C">
              <w:rPr>
                <w:color w:val="323232"/>
                <w:spacing w:val="-6"/>
                <w:sz w:val="22"/>
                <w:szCs w:val="22"/>
                <w:lang w:val="ru-RU"/>
              </w:rPr>
              <w:t>на территории, где отсутствуют военные комиссариаты</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0702B4" w:rsidRPr="0043186C" w:rsidRDefault="000702B4" w:rsidP="000702B4">
            <w:pPr>
              <w:shd w:val="clear" w:color="auto" w:fill="FFFFFF"/>
              <w:jc w:val="center"/>
            </w:pPr>
            <w:r w:rsidRPr="0043186C">
              <w:rPr>
                <w:color w:val="323232"/>
                <w:spacing w:val="-4"/>
                <w:sz w:val="22"/>
                <w:szCs w:val="22"/>
              </w:rPr>
              <w:t>0203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0702B4" w:rsidRPr="0043186C" w:rsidRDefault="000702B4" w:rsidP="000702B4">
            <w:pPr>
              <w:shd w:val="clear" w:color="auto" w:fill="FFFFFF"/>
              <w:ind w:left="204"/>
              <w:jc w:val="right"/>
            </w:pPr>
            <w:r w:rsidRPr="0043186C">
              <w:rPr>
                <w:color w:val="323232"/>
                <w:spacing w:val="-9"/>
                <w:sz w:val="22"/>
                <w:szCs w:val="22"/>
              </w:rPr>
              <w:t>0080051180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0702B4" w:rsidRPr="0043186C" w:rsidRDefault="000702B4" w:rsidP="000702B4">
            <w:pPr>
              <w:shd w:val="clear" w:color="auto" w:fill="FFFFFF"/>
              <w:jc w:val="center"/>
            </w:pPr>
            <w:r w:rsidRPr="0043186C">
              <w:rPr>
                <w:color w:val="000000"/>
                <w:sz w:val="22"/>
                <w:szCs w:val="22"/>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0702B4" w:rsidRPr="0043186C" w:rsidRDefault="000702B4" w:rsidP="000702B4">
            <w:pPr>
              <w:shd w:val="clear" w:color="auto" w:fill="FFFFFF"/>
              <w:jc w:val="right"/>
            </w:pPr>
            <w:r w:rsidRPr="0043186C">
              <w:rPr>
                <w:sz w:val="22"/>
                <w:szCs w:val="22"/>
              </w:rPr>
              <w:t>52000</w:t>
            </w:r>
          </w:p>
        </w:tc>
      </w:tr>
      <w:tr w:rsidR="000702B4" w:rsidRPr="0043186C" w:rsidTr="00E97BC0">
        <w:trPr>
          <w:trHeight w:hRule="exact" w:val="403"/>
        </w:trPr>
        <w:tc>
          <w:tcPr>
            <w:tcW w:w="6237" w:type="dxa"/>
            <w:tcBorders>
              <w:top w:val="single" w:sz="6" w:space="0" w:color="auto"/>
              <w:left w:val="single" w:sz="6" w:space="0" w:color="auto"/>
              <w:bottom w:val="single" w:sz="4" w:space="0" w:color="auto"/>
              <w:right w:val="single" w:sz="6" w:space="0" w:color="auto"/>
            </w:tcBorders>
            <w:shd w:val="clear" w:color="auto" w:fill="FFFFFF"/>
          </w:tcPr>
          <w:p w:rsidR="000702B4" w:rsidRPr="0043186C" w:rsidRDefault="000702B4" w:rsidP="000702B4">
            <w:pPr>
              <w:shd w:val="clear" w:color="auto" w:fill="FFFFFF"/>
              <w:rPr>
                <w:b/>
              </w:rPr>
            </w:pPr>
            <w:proofErr w:type="spellStart"/>
            <w:r w:rsidRPr="0043186C">
              <w:rPr>
                <w:b/>
                <w:color w:val="323232"/>
                <w:spacing w:val="1"/>
                <w:sz w:val="22"/>
                <w:szCs w:val="22"/>
              </w:rPr>
              <w:t>Национальная</w:t>
            </w:r>
            <w:proofErr w:type="spellEnd"/>
            <w:r w:rsidRPr="0043186C">
              <w:rPr>
                <w:b/>
                <w:color w:val="323232"/>
                <w:spacing w:val="1"/>
                <w:sz w:val="22"/>
                <w:szCs w:val="22"/>
              </w:rPr>
              <w:t xml:space="preserve"> </w:t>
            </w:r>
            <w:proofErr w:type="spellStart"/>
            <w:r w:rsidRPr="0043186C">
              <w:rPr>
                <w:b/>
                <w:color w:val="323232"/>
                <w:spacing w:val="1"/>
                <w:sz w:val="22"/>
                <w:szCs w:val="22"/>
              </w:rPr>
              <w:t>экономика</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b/>
              </w:rPr>
            </w:pPr>
            <w:r w:rsidRPr="0043186C">
              <w:rPr>
                <w:b/>
                <w:color w:val="323232"/>
                <w:spacing w:val="-8"/>
                <w:sz w:val="22"/>
                <w:szCs w:val="22"/>
              </w:rPr>
              <w:t>0400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rPr>
                <w:b/>
              </w:rPr>
            </w:pPr>
            <w:r w:rsidRPr="0043186C">
              <w:rPr>
                <w:b/>
                <w:sz w:val="22"/>
                <w:szCs w:val="22"/>
              </w:rPr>
              <w:t>429745</w:t>
            </w:r>
          </w:p>
        </w:tc>
      </w:tr>
      <w:tr w:rsidR="000702B4" w:rsidRPr="0043186C" w:rsidTr="00E97BC0">
        <w:trPr>
          <w:trHeight w:hRule="exact" w:val="1263"/>
        </w:trPr>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0702B4" w:rsidRPr="0043186C" w:rsidRDefault="000702B4" w:rsidP="000702B4">
            <w:pPr>
              <w:shd w:val="clear" w:color="auto" w:fill="FFFFFF"/>
              <w:rPr>
                <w:b/>
                <w:lang w:val="ru-RU"/>
              </w:rPr>
            </w:pPr>
            <w:r w:rsidRPr="0043186C">
              <w:rPr>
                <w:b/>
                <w:color w:val="323232"/>
                <w:spacing w:val="4"/>
                <w:sz w:val="22"/>
                <w:szCs w:val="22"/>
                <w:lang w:val="ru-RU"/>
              </w:rPr>
              <w:t>Дорожное хозяйство (дорожные фонды)</w:t>
            </w:r>
          </w:p>
          <w:p w:rsidR="000702B4" w:rsidRPr="0043186C" w:rsidRDefault="000702B4" w:rsidP="000702B4">
            <w:pPr>
              <w:shd w:val="clear" w:color="auto" w:fill="FFFFFF"/>
              <w:spacing w:line="226" w:lineRule="exact"/>
              <w:ind w:right="197" w:hanging="7"/>
              <w:rPr>
                <w:color w:val="323232"/>
                <w:spacing w:val="-8"/>
                <w:lang w:val="ru-RU"/>
              </w:rPr>
            </w:pPr>
            <w:r w:rsidRPr="0043186C">
              <w:rPr>
                <w:color w:val="323232"/>
                <w:spacing w:val="-8"/>
                <w:sz w:val="22"/>
                <w:szCs w:val="22"/>
                <w:lang w:val="ru-RU"/>
              </w:rPr>
              <w:t xml:space="preserve">Содержание автомобильных дорог общего пользования </w:t>
            </w:r>
          </w:p>
          <w:p w:rsidR="000702B4" w:rsidRPr="0043186C" w:rsidRDefault="000702B4" w:rsidP="000702B4">
            <w:pPr>
              <w:shd w:val="clear" w:color="auto" w:fill="FFFFFF"/>
              <w:spacing w:line="226" w:lineRule="exact"/>
              <w:ind w:right="197" w:hanging="7"/>
              <w:rPr>
                <w:lang w:val="ru-RU"/>
              </w:rPr>
            </w:pPr>
            <w:r w:rsidRPr="0043186C">
              <w:rPr>
                <w:color w:val="323232"/>
                <w:spacing w:val="2"/>
                <w:sz w:val="22"/>
                <w:szCs w:val="22"/>
                <w:lang w:val="ru-RU"/>
              </w:rPr>
              <w:t>Другие вопросы в области национальной экономики</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0702B4" w:rsidRPr="0043186C" w:rsidRDefault="000702B4" w:rsidP="000702B4">
            <w:pPr>
              <w:shd w:val="clear" w:color="auto" w:fill="FFFFFF"/>
              <w:ind w:right="-182"/>
              <w:rPr>
                <w:b/>
                <w:color w:val="323232"/>
                <w:spacing w:val="-4"/>
              </w:rPr>
            </w:pPr>
            <w:r w:rsidRPr="0043186C">
              <w:rPr>
                <w:b/>
                <w:color w:val="323232"/>
                <w:spacing w:val="-4"/>
                <w:sz w:val="22"/>
                <w:szCs w:val="22"/>
              </w:rPr>
              <w:t>0409</w:t>
            </w:r>
          </w:p>
          <w:p w:rsidR="000702B4" w:rsidRPr="0043186C" w:rsidRDefault="000702B4" w:rsidP="000702B4">
            <w:pPr>
              <w:shd w:val="clear" w:color="auto" w:fill="FFFFFF"/>
              <w:tabs>
                <w:tab w:val="left" w:pos="1196"/>
              </w:tabs>
              <w:spacing w:line="221" w:lineRule="exact"/>
              <w:rPr>
                <w:b/>
              </w:rPr>
            </w:pPr>
            <w:r w:rsidRPr="0043186C">
              <w:rPr>
                <w:b/>
                <w:sz w:val="22"/>
                <w:szCs w:val="22"/>
              </w:rPr>
              <w:t xml:space="preserve">      </w:t>
            </w:r>
            <w:r w:rsidRPr="0043186C">
              <w:rPr>
                <w:color w:val="323232"/>
                <w:spacing w:val="-3"/>
                <w:sz w:val="22"/>
                <w:szCs w:val="22"/>
              </w:rPr>
              <w:t xml:space="preserve">0409                </w:t>
            </w:r>
            <w:r w:rsidRPr="0043186C">
              <w:rPr>
                <w:b/>
                <w:color w:val="323232"/>
                <w:spacing w:val="-2"/>
                <w:sz w:val="22"/>
                <w:szCs w:val="22"/>
              </w:rPr>
              <w:t>0412</w:t>
            </w:r>
          </w:p>
          <w:p w:rsidR="000702B4" w:rsidRPr="0043186C" w:rsidRDefault="000702B4" w:rsidP="000702B4">
            <w:pPr>
              <w:shd w:val="clear" w:color="auto" w:fill="FFFFFF"/>
              <w:jc w:val="center"/>
            </w:pPr>
            <w:r w:rsidRPr="0043186C">
              <w:rPr>
                <w:color w:val="323232"/>
                <w:spacing w:val="-3"/>
                <w:sz w:val="22"/>
                <w:szCs w:val="22"/>
              </w:rPr>
              <w:t>0412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470" w:lineRule="exact"/>
              <w:rPr>
                <w:color w:val="323232"/>
                <w:spacing w:val="-8"/>
              </w:rPr>
            </w:pPr>
            <w:r w:rsidRPr="0043186C">
              <w:rPr>
                <w:color w:val="323232"/>
                <w:spacing w:val="-8"/>
                <w:sz w:val="22"/>
                <w:szCs w:val="22"/>
              </w:rPr>
              <w:t>3150020020</w:t>
            </w:r>
          </w:p>
          <w:p w:rsidR="000702B4" w:rsidRPr="0043186C" w:rsidRDefault="000702B4" w:rsidP="000702B4">
            <w:pPr>
              <w:shd w:val="clear" w:color="auto" w:fill="FFFFFF"/>
              <w:spacing w:line="470" w:lineRule="exact"/>
            </w:pPr>
            <w:r w:rsidRPr="0043186C">
              <w:rPr>
                <w:color w:val="323232"/>
                <w:spacing w:val="-8"/>
                <w:sz w:val="22"/>
                <w:szCs w:val="22"/>
              </w:rPr>
              <w:t>3400020040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475" w:lineRule="exact"/>
              <w:ind w:left="175" w:right="158"/>
              <w:jc w:val="center"/>
              <w:rPr>
                <w:color w:val="000000"/>
                <w:spacing w:val="-9"/>
              </w:rPr>
            </w:pPr>
            <w:r w:rsidRPr="0043186C">
              <w:rPr>
                <w:color w:val="000000"/>
                <w:spacing w:val="-10"/>
                <w:sz w:val="22"/>
                <w:szCs w:val="22"/>
              </w:rPr>
              <w:t>244</w:t>
            </w:r>
          </w:p>
          <w:p w:rsidR="000702B4" w:rsidRPr="0043186C" w:rsidRDefault="000702B4" w:rsidP="000702B4">
            <w:pPr>
              <w:shd w:val="clear" w:color="auto" w:fill="FFFFFF"/>
              <w:spacing w:line="475" w:lineRule="exact"/>
              <w:ind w:left="175" w:right="158"/>
              <w:jc w:val="center"/>
            </w:pPr>
            <w:r w:rsidRPr="0043186C">
              <w:rPr>
                <w:color w:val="000000"/>
                <w:spacing w:val="-9"/>
                <w:sz w:val="22"/>
                <w:szCs w:val="22"/>
              </w:rPr>
              <w:t>244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470" w:lineRule="exact"/>
              <w:rPr>
                <w:color w:val="323232"/>
                <w:spacing w:val="-2"/>
              </w:rPr>
            </w:pPr>
            <w:r w:rsidRPr="0043186C">
              <w:rPr>
                <w:color w:val="323232"/>
                <w:spacing w:val="-2"/>
                <w:sz w:val="22"/>
                <w:szCs w:val="22"/>
              </w:rPr>
              <w:t xml:space="preserve">     334745</w:t>
            </w:r>
          </w:p>
          <w:p w:rsidR="000702B4" w:rsidRPr="0043186C" w:rsidRDefault="000702B4" w:rsidP="000702B4">
            <w:pPr>
              <w:shd w:val="clear" w:color="auto" w:fill="FFFFFF"/>
              <w:spacing w:line="470" w:lineRule="exact"/>
              <w:ind w:left="542"/>
              <w:jc w:val="center"/>
            </w:pPr>
            <w:r w:rsidRPr="0043186C">
              <w:rPr>
                <w:sz w:val="22"/>
                <w:szCs w:val="22"/>
              </w:rPr>
              <w:t>95000</w:t>
            </w:r>
          </w:p>
        </w:tc>
      </w:tr>
      <w:tr w:rsidR="000702B4" w:rsidRPr="0043186C" w:rsidTr="00E97BC0">
        <w:trPr>
          <w:trHeight w:hRule="exact" w:val="260"/>
        </w:trPr>
        <w:tc>
          <w:tcPr>
            <w:tcW w:w="6237" w:type="dxa"/>
            <w:tcBorders>
              <w:top w:val="single" w:sz="4"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rPr>
                <w:b/>
              </w:rPr>
            </w:pPr>
            <w:proofErr w:type="spellStart"/>
            <w:r w:rsidRPr="0043186C">
              <w:rPr>
                <w:b/>
                <w:color w:val="323232"/>
                <w:spacing w:val="3"/>
                <w:sz w:val="22"/>
                <w:szCs w:val="22"/>
              </w:rPr>
              <w:t>Жилищно-коммунальное</w:t>
            </w:r>
            <w:proofErr w:type="spellEnd"/>
            <w:r w:rsidRPr="0043186C">
              <w:rPr>
                <w:b/>
                <w:color w:val="323232"/>
                <w:spacing w:val="3"/>
                <w:sz w:val="22"/>
                <w:szCs w:val="22"/>
              </w:rPr>
              <w:t xml:space="preserve"> </w:t>
            </w:r>
            <w:proofErr w:type="spellStart"/>
            <w:r w:rsidRPr="0043186C">
              <w:rPr>
                <w:b/>
                <w:color w:val="323232"/>
                <w:spacing w:val="3"/>
                <w:sz w:val="22"/>
                <w:szCs w:val="22"/>
              </w:rPr>
              <w:t>хозяйство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b/>
              </w:rPr>
            </w:pPr>
            <w:r w:rsidRPr="0043186C">
              <w:rPr>
                <w:b/>
                <w:color w:val="323232"/>
                <w:spacing w:val="-7"/>
                <w:sz w:val="22"/>
                <w:szCs w:val="22"/>
              </w:rPr>
              <w:t>0500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rPr>
                <w:b/>
              </w:rPr>
            </w:pPr>
            <w:r w:rsidRPr="0043186C">
              <w:rPr>
                <w:b/>
                <w:sz w:val="22"/>
                <w:szCs w:val="22"/>
              </w:rPr>
              <w:t>596628,19</w:t>
            </w:r>
          </w:p>
        </w:tc>
      </w:tr>
      <w:tr w:rsidR="000702B4" w:rsidRPr="0043186C" w:rsidTr="00E97BC0">
        <w:trPr>
          <w:trHeight w:hRule="exact" w:val="22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b/>
                <w:lang w:val="ru-RU"/>
              </w:rPr>
            </w:pPr>
            <w:r w:rsidRPr="0043186C">
              <w:rPr>
                <w:b/>
                <w:color w:val="323232"/>
                <w:spacing w:val="3"/>
                <w:sz w:val="22"/>
                <w:szCs w:val="22"/>
                <w:lang w:val="ru-RU"/>
              </w:rPr>
              <w:lastRenderedPageBreak/>
              <w:t>Благоустройство</w:t>
            </w:r>
          </w:p>
          <w:p w:rsidR="000702B4" w:rsidRPr="0043186C" w:rsidRDefault="000702B4" w:rsidP="000702B4">
            <w:pPr>
              <w:shd w:val="clear" w:color="auto" w:fill="FFFFFF"/>
              <w:spacing w:line="250" w:lineRule="exact"/>
              <w:ind w:right="1526" w:firstLine="50"/>
              <w:rPr>
                <w:color w:val="323232"/>
                <w:spacing w:val="-7"/>
                <w:lang w:val="ru-RU"/>
              </w:rPr>
            </w:pPr>
            <w:r w:rsidRPr="0043186C">
              <w:rPr>
                <w:color w:val="323232"/>
                <w:spacing w:val="-7"/>
                <w:sz w:val="22"/>
                <w:szCs w:val="22"/>
                <w:lang w:val="ru-RU"/>
              </w:rPr>
              <w:t>- уличное освещение</w:t>
            </w:r>
          </w:p>
          <w:p w:rsidR="000702B4" w:rsidRPr="0043186C" w:rsidRDefault="000702B4" w:rsidP="000702B4">
            <w:pPr>
              <w:shd w:val="clear" w:color="auto" w:fill="FFFFFF"/>
              <w:spacing w:line="250" w:lineRule="exact"/>
              <w:ind w:right="1526" w:firstLine="50"/>
              <w:rPr>
                <w:color w:val="323232"/>
                <w:spacing w:val="-7"/>
                <w:lang w:val="ru-RU"/>
              </w:rPr>
            </w:pPr>
            <w:r w:rsidRPr="0043186C">
              <w:rPr>
                <w:color w:val="323232"/>
                <w:spacing w:val="-7"/>
                <w:sz w:val="22"/>
                <w:szCs w:val="22"/>
                <w:lang w:val="ru-RU"/>
              </w:rPr>
              <w:t xml:space="preserve"> </w:t>
            </w:r>
          </w:p>
          <w:p w:rsidR="000702B4" w:rsidRPr="0043186C" w:rsidRDefault="000702B4" w:rsidP="000702B4">
            <w:pPr>
              <w:shd w:val="clear" w:color="auto" w:fill="FFFFFF"/>
              <w:spacing w:line="250" w:lineRule="exact"/>
              <w:ind w:firstLine="50"/>
              <w:rPr>
                <w:color w:val="323232"/>
                <w:spacing w:val="-8"/>
                <w:lang w:val="ru-RU"/>
              </w:rPr>
            </w:pPr>
            <w:r w:rsidRPr="0043186C">
              <w:rPr>
                <w:color w:val="323232"/>
                <w:spacing w:val="-8"/>
                <w:sz w:val="22"/>
                <w:szCs w:val="22"/>
                <w:lang w:val="ru-RU"/>
              </w:rPr>
              <w:t>- прочие мероприятия благоустройству</w:t>
            </w:r>
          </w:p>
          <w:p w:rsidR="000702B4" w:rsidRPr="0043186C" w:rsidRDefault="000702B4" w:rsidP="000702B4">
            <w:pPr>
              <w:shd w:val="clear" w:color="auto" w:fill="FFFFFF"/>
              <w:spacing w:line="250" w:lineRule="exact"/>
              <w:ind w:firstLine="50"/>
              <w:rPr>
                <w:color w:val="323232"/>
                <w:spacing w:val="-8"/>
              </w:rPr>
            </w:pPr>
            <w:r w:rsidRPr="0043186C">
              <w:rPr>
                <w:color w:val="323232"/>
                <w:spacing w:val="-8"/>
                <w:sz w:val="22"/>
                <w:szCs w:val="22"/>
              </w:rPr>
              <w:t xml:space="preserve">- </w:t>
            </w:r>
            <w:proofErr w:type="spellStart"/>
            <w:r w:rsidRPr="0043186C">
              <w:rPr>
                <w:color w:val="323232"/>
                <w:spacing w:val="-8"/>
                <w:sz w:val="22"/>
                <w:szCs w:val="22"/>
              </w:rPr>
              <w:t>капремонт</w:t>
            </w:r>
            <w:proofErr w:type="spellEnd"/>
            <w:r w:rsidRPr="0043186C">
              <w:rPr>
                <w:color w:val="323232"/>
                <w:spacing w:val="-8"/>
                <w:sz w:val="22"/>
                <w:szCs w:val="22"/>
              </w:rPr>
              <w:t xml:space="preserve"> </w:t>
            </w:r>
            <w:proofErr w:type="spellStart"/>
            <w:r w:rsidRPr="0043186C">
              <w:rPr>
                <w:color w:val="323232"/>
                <w:spacing w:val="-8"/>
                <w:sz w:val="22"/>
                <w:szCs w:val="22"/>
              </w:rPr>
              <w:t>жилфонда</w:t>
            </w:r>
            <w:proofErr w:type="spellEnd"/>
          </w:p>
          <w:p w:rsidR="000702B4" w:rsidRPr="0043186C" w:rsidRDefault="000702B4" w:rsidP="000702B4">
            <w:pPr>
              <w:shd w:val="clear" w:color="auto" w:fill="FFFFFF"/>
              <w:spacing w:line="250" w:lineRule="exact"/>
              <w:ind w:firstLine="50"/>
              <w:rPr>
                <w:color w:val="323232"/>
                <w:spacing w:val="-8"/>
              </w:rPr>
            </w:pPr>
          </w:p>
          <w:p w:rsidR="000702B4" w:rsidRPr="0043186C" w:rsidRDefault="000702B4" w:rsidP="000702B4">
            <w:pPr>
              <w:shd w:val="clear" w:color="auto" w:fill="FFFFFF"/>
              <w:spacing w:line="250" w:lineRule="exact"/>
              <w:ind w:firstLine="50"/>
              <w:rPr>
                <w:color w:val="323232"/>
                <w:spacing w:val="-8"/>
              </w:rPr>
            </w:pPr>
          </w:p>
          <w:p w:rsidR="000702B4" w:rsidRPr="0043186C" w:rsidRDefault="000702B4" w:rsidP="000702B4">
            <w:pPr>
              <w:shd w:val="clear" w:color="auto" w:fill="FFFFFF"/>
              <w:spacing w:line="250" w:lineRule="exact"/>
              <w:ind w:firstLine="50"/>
              <w:rPr>
                <w:color w:val="323232"/>
                <w:spacing w:val="-8"/>
              </w:rPr>
            </w:pPr>
            <w:proofErr w:type="spellStart"/>
            <w:r w:rsidRPr="0043186C">
              <w:rPr>
                <w:color w:val="323232"/>
                <w:spacing w:val="-8"/>
                <w:sz w:val="22"/>
                <w:szCs w:val="22"/>
              </w:rPr>
              <w:t>жилищное</w:t>
            </w:r>
            <w:proofErr w:type="spellEnd"/>
            <w:r w:rsidRPr="0043186C">
              <w:rPr>
                <w:color w:val="323232"/>
                <w:spacing w:val="-8"/>
                <w:sz w:val="22"/>
                <w:szCs w:val="22"/>
              </w:rPr>
              <w:t xml:space="preserve"> </w:t>
            </w:r>
            <w:proofErr w:type="spellStart"/>
            <w:r w:rsidRPr="0043186C">
              <w:rPr>
                <w:color w:val="323232"/>
                <w:spacing w:val="-8"/>
                <w:sz w:val="22"/>
                <w:szCs w:val="22"/>
              </w:rPr>
              <w:t>хозяйство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b/>
                <w:color w:val="323232"/>
                <w:spacing w:val="-2"/>
              </w:rPr>
            </w:pPr>
            <w:r w:rsidRPr="0043186C">
              <w:rPr>
                <w:b/>
                <w:color w:val="323232"/>
                <w:spacing w:val="-2"/>
                <w:sz w:val="22"/>
                <w:szCs w:val="22"/>
              </w:rPr>
              <w:t xml:space="preserve">       0503</w:t>
            </w:r>
          </w:p>
          <w:p w:rsidR="000702B4" w:rsidRPr="0043186C" w:rsidRDefault="000702B4" w:rsidP="000702B4">
            <w:pPr>
              <w:shd w:val="clear" w:color="auto" w:fill="FFFFFF"/>
              <w:spacing w:line="250" w:lineRule="exact"/>
              <w:jc w:val="center"/>
              <w:rPr>
                <w:color w:val="323232"/>
                <w:spacing w:val="-2"/>
              </w:rPr>
            </w:pPr>
            <w:r w:rsidRPr="0043186C">
              <w:rPr>
                <w:color w:val="323232"/>
                <w:spacing w:val="-2"/>
                <w:sz w:val="22"/>
                <w:szCs w:val="22"/>
              </w:rPr>
              <w:t>0503</w:t>
            </w:r>
          </w:p>
          <w:p w:rsidR="000702B4" w:rsidRPr="0043186C" w:rsidRDefault="000702B4" w:rsidP="000702B4">
            <w:pPr>
              <w:shd w:val="clear" w:color="auto" w:fill="FFFFFF"/>
              <w:spacing w:line="250" w:lineRule="exact"/>
              <w:jc w:val="center"/>
              <w:rPr>
                <w:color w:val="323232"/>
                <w:spacing w:val="-2"/>
              </w:rPr>
            </w:pPr>
            <w:r w:rsidRPr="0043186C">
              <w:rPr>
                <w:color w:val="323232"/>
                <w:spacing w:val="-2"/>
                <w:sz w:val="22"/>
                <w:szCs w:val="22"/>
              </w:rPr>
              <w:t>0503</w:t>
            </w:r>
          </w:p>
          <w:p w:rsidR="000702B4" w:rsidRPr="0043186C" w:rsidRDefault="000702B4" w:rsidP="000702B4">
            <w:pPr>
              <w:shd w:val="clear" w:color="auto" w:fill="FFFFFF"/>
              <w:spacing w:line="250" w:lineRule="exact"/>
              <w:jc w:val="center"/>
              <w:rPr>
                <w:color w:val="323232"/>
                <w:spacing w:val="-2"/>
              </w:rPr>
            </w:pPr>
            <w:r w:rsidRPr="0043186C">
              <w:rPr>
                <w:color w:val="323232"/>
                <w:spacing w:val="-2"/>
                <w:sz w:val="22"/>
                <w:szCs w:val="22"/>
              </w:rPr>
              <w:t>0503</w:t>
            </w:r>
          </w:p>
          <w:p w:rsidR="000702B4" w:rsidRPr="0043186C" w:rsidRDefault="000702B4" w:rsidP="000702B4">
            <w:pPr>
              <w:shd w:val="clear" w:color="auto" w:fill="FFFFFF"/>
              <w:spacing w:line="250" w:lineRule="exact"/>
              <w:jc w:val="center"/>
              <w:rPr>
                <w:color w:val="323232"/>
                <w:spacing w:val="-2"/>
              </w:rPr>
            </w:pPr>
            <w:r w:rsidRPr="0043186C">
              <w:rPr>
                <w:color w:val="323232"/>
                <w:spacing w:val="-2"/>
                <w:sz w:val="22"/>
                <w:szCs w:val="22"/>
              </w:rPr>
              <w:t>0503</w:t>
            </w:r>
          </w:p>
          <w:p w:rsidR="000702B4" w:rsidRPr="0043186C" w:rsidRDefault="000702B4" w:rsidP="000702B4">
            <w:pPr>
              <w:shd w:val="clear" w:color="auto" w:fill="FFFFFF"/>
              <w:spacing w:line="250" w:lineRule="exact"/>
              <w:jc w:val="center"/>
              <w:rPr>
                <w:color w:val="323232"/>
                <w:spacing w:val="-2"/>
              </w:rPr>
            </w:pPr>
            <w:r w:rsidRPr="0043186C">
              <w:rPr>
                <w:color w:val="323232"/>
                <w:spacing w:val="-2"/>
                <w:sz w:val="22"/>
                <w:szCs w:val="22"/>
              </w:rPr>
              <w:t>0503</w:t>
            </w:r>
          </w:p>
          <w:p w:rsidR="000702B4" w:rsidRPr="0043186C" w:rsidRDefault="000702B4" w:rsidP="000702B4">
            <w:pPr>
              <w:shd w:val="clear" w:color="auto" w:fill="FFFFFF"/>
              <w:spacing w:line="250" w:lineRule="exact"/>
              <w:jc w:val="center"/>
              <w:rPr>
                <w:color w:val="323232"/>
                <w:spacing w:val="-2"/>
              </w:rPr>
            </w:pPr>
          </w:p>
          <w:p w:rsidR="000702B4" w:rsidRPr="0043186C" w:rsidRDefault="000702B4" w:rsidP="000702B4">
            <w:pPr>
              <w:shd w:val="clear" w:color="auto" w:fill="FFFFFF"/>
              <w:spacing w:line="250" w:lineRule="exact"/>
              <w:jc w:val="center"/>
              <w:rPr>
                <w:color w:val="323232"/>
                <w:spacing w:val="-2"/>
              </w:rPr>
            </w:pPr>
            <w:r w:rsidRPr="0043186C">
              <w:rPr>
                <w:color w:val="323232"/>
                <w:spacing w:val="-2"/>
                <w:sz w:val="22"/>
                <w:szCs w:val="22"/>
              </w:rPr>
              <w:t>0501</w:t>
            </w:r>
          </w:p>
          <w:p w:rsidR="000702B4" w:rsidRPr="0043186C" w:rsidRDefault="000702B4" w:rsidP="000702B4">
            <w:pPr>
              <w:shd w:val="clear" w:color="auto" w:fill="FFFFFF"/>
              <w:spacing w:line="250" w:lineRule="exact"/>
              <w:ind w:right="382"/>
              <w:jc w:val="center"/>
            </w:pPr>
          </w:p>
          <w:p w:rsidR="000702B4" w:rsidRPr="0043186C" w:rsidRDefault="000702B4" w:rsidP="000702B4">
            <w:pPr>
              <w:shd w:val="clear" w:color="auto" w:fill="FFFFFF"/>
              <w:spacing w:line="250" w:lineRule="exact"/>
              <w:ind w:right="382"/>
              <w:jc w:val="center"/>
            </w:pPr>
          </w:p>
          <w:p w:rsidR="000702B4" w:rsidRPr="0043186C" w:rsidRDefault="000702B4" w:rsidP="000702B4">
            <w:pPr>
              <w:shd w:val="clear" w:color="auto" w:fill="FFFFFF"/>
              <w:spacing w:line="250" w:lineRule="exact"/>
              <w:ind w:right="382"/>
              <w:jc w:val="center"/>
            </w:pPr>
          </w:p>
          <w:p w:rsidR="000702B4" w:rsidRPr="0043186C" w:rsidRDefault="000702B4" w:rsidP="000702B4">
            <w:pPr>
              <w:shd w:val="clear" w:color="auto" w:fill="FFFFFF"/>
              <w:spacing w:line="250" w:lineRule="exact"/>
              <w:ind w:right="382"/>
              <w:jc w:val="center"/>
            </w:pPr>
          </w:p>
          <w:p w:rsidR="000702B4" w:rsidRPr="0043186C" w:rsidRDefault="000702B4" w:rsidP="000702B4">
            <w:pPr>
              <w:shd w:val="clear" w:color="auto" w:fill="FFFFFF"/>
              <w:spacing w:line="250" w:lineRule="exact"/>
              <w:ind w:right="382"/>
              <w:jc w:val="center"/>
            </w:pPr>
          </w:p>
          <w:p w:rsidR="000702B4" w:rsidRPr="0043186C" w:rsidRDefault="000702B4" w:rsidP="000702B4">
            <w:pPr>
              <w:shd w:val="clear" w:color="auto" w:fill="FFFFFF"/>
              <w:spacing w:line="250" w:lineRule="exact"/>
              <w:ind w:right="382"/>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color w:val="323232"/>
                <w:spacing w:val="-7"/>
              </w:rPr>
            </w:pPr>
          </w:p>
          <w:p w:rsidR="000702B4" w:rsidRPr="0043186C" w:rsidRDefault="000702B4" w:rsidP="000702B4">
            <w:pPr>
              <w:shd w:val="clear" w:color="auto" w:fill="FFFFFF"/>
              <w:spacing w:line="250" w:lineRule="exact"/>
              <w:rPr>
                <w:color w:val="323232"/>
                <w:spacing w:val="-7"/>
              </w:rPr>
            </w:pPr>
            <w:r w:rsidRPr="0043186C">
              <w:rPr>
                <w:color w:val="323232"/>
                <w:spacing w:val="-7"/>
                <w:sz w:val="22"/>
                <w:szCs w:val="22"/>
              </w:rPr>
              <w:t xml:space="preserve">   5000020070</w:t>
            </w:r>
          </w:p>
          <w:p w:rsidR="000702B4" w:rsidRPr="0043186C" w:rsidRDefault="000702B4" w:rsidP="000702B4">
            <w:pPr>
              <w:shd w:val="clear" w:color="auto" w:fill="FFFFFF"/>
              <w:spacing w:line="250" w:lineRule="exact"/>
              <w:rPr>
                <w:color w:val="323232"/>
                <w:spacing w:val="-7"/>
              </w:rPr>
            </w:pPr>
            <w:r w:rsidRPr="0043186C">
              <w:rPr>
                <w:color w:val="323232"/>
                <w:spacing w:val="-7"/>
                <w:sz w:val="22"/>
                <w:szCs w:val="22"/>
              </w:rPr>
              <w:t>500002007</w:t>
            </w:r>
          </w:p>
          <w:p w:rsidR="000702B4" w:rsidRPr="0043186C" w:rsidRDefault="000702B4" w:rsidP="000702B4">
            <w:pPr>
              <w:shd w:val="clear" w:color="auto" w:fill="FFFFFF"/>
              <w:spacing w:line="250" w:lineRule="exact"/>
              <w:jc w:val="center"/>
              <w:rPr>
                <w:color w:val="323232"/>
                <w:spacing w:val="-7"/>
              </w:rPr>
            </w:pPr>
            <w:r w:rsidRPr="0043186C">
              <w:rPr>
                <w:color w:val="323232"/>
                <w:spacing w:val="-7"/>
                <w:sz w:val="22"/>
                <w:szCs w:val="22"/>
              </w:rPr>
              <w:t>5000020110</w:t>
            </w:r>
          </w:p>
          <w:p w:rsidR="000702B4" w:rsidRPr="0043186C" w:rsidRDefault="000702B4" w:rsidP="000702B4">
            <w:pPr>
              <w:shd w:val="clear" w:color="auto" w:fill="FFFFFF"/>
              <w:spacing w:line="250" w:lineRule="exact"/>
              <w:jc w:val="center"/>
              <w:rPr>
                <w:color w:val="323232"/>
                <w:spacing w:val="-7"/>
              </w:rPr>
            </w:pPr>
            <w:r w:rsidRPr="0043186C">
              <w:rPr>
                <w:color w:val="323232"/>
                <w:spacing w:val="-7"/>
                <w:sz w:val="22"/>
                <w:szCs w:val="22"/>
              </w:rPr>
              <w:t>5000020110</w:t>
            </w:r>
          </w:p>
          <w:p w:rsidR="000702B4" w:rsidRPr="0043186C" w:rsidRDefault="000702B4" w:rsidP="000702B4">
            <w:pPr>
              <w:shd w:val="clear" w:color="auto" w:fill="FFFFFF"/>
              <w:spacing w:line="250" w:lineRule="exact"/>
              <w:jc w:val="center"/>
              <w:rPr>
                <w:color w:val="323232"/>
                <w:spacing w:val="-7"/>
              </w:rPr>
            </w:pPr>
            <w:r w:rsidRPr="0043186C">
              <w:rPr>
                <w:color w:val="323232"/>
                <w:spacing w:val="-7"/>
                <w:sz w:val="22"/>
                <w:szCs w:val="22"/>
              </w:rPr>
              <w:t>50000S1300</w:t>
            </w:r>
          </w:p>
          <w:p w:rsidR="000702B4" w:rsidRPr="0043186C" w:rsidRDefault="000702B4" w:rsidP="000702B4">
            <w:pPr>
              <w:shd w:val="clear" w:color="auto" w:fill="FFFFFF"/>
              <w:spacing w:line="250" w:lineRule="exact"/>
              <w:jc w:val="center"/>
              <w:rPr>
                <w:color w:val="323232"/>
                <w:spacing w:val="-7"/>
              </w:rPr>
            </w:pPr>
          </w:p>
          <w:p w:rsidR="000702B4" w:rsidRPr="0043186C" w:rsidRDefault="000702B4" w:rsidP="000702B4">
            <w:pPr>
              <w:shd w:val="clear" w:color="auto" w:fill="FFFFFF"/>
              <w:spacing w:line="250" w:lineRule="exact"/>
              <w:jc w:val="center"/>
              <w:rPr>
                <w:color w:val="323232"/>
                <w:spacing w:val="-7"/>
              </w:rPr>
            </w:pPr>
            <w:r w:rsidRPr="0043186C">
              <w:rPr>
                <w:color w:val="323232"/>
                <w:spacing w:val="-7"/>
                <w:sz w:val="22"/>
                <w:szCs w:val="22"/>
              </w:rPr>
              <w:t>3600020050</w:t>
            </w:r>
          </w:p>
          <w:p w:rsidR="000702B4" w:rsidRPr="0043186C" w:rsidRDefault="000702B4" w:rsidP="000702B4">
            <w:pPr>
              <w:shd w:val="clear" w:color="auto" w:fill="FFFFFF"/>
              <w:spacing w:line="250" w:lineRule="exact"/>
              <w:jc w:val="center"/>
              <w:rPr>
                <w:color w:val="323232"/>
                <w:spacing w:val="-7"/>
              </w:rPr>
            </w:pPr>
          </w:p>
          <w:p w:rsidR="000702B4" w:rsidRPr="0043186C" w:rsidRDefault="000702B4" w:rsidP="000702B4">
            <w:pPr>
              <w:shd w:val="clear" w:color="auto" w:fill="FFFFFF"/>
              <w:spacing w:line="250" w:lineRule="exact"/>
              <w:jc w:val="center"/>
              <w:rPr>
                <w:color w:val="323232"/>
                <w:spacing w:val="-7"/>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ind w:right="161"/>
              <w:jc w:val="center"/>
              <w:rPr>
                <w:color w:val="000000"/>
                <w:spacing w:val="-11"/>
              </w:rPr>
            </w:pPr>
          </w:p>
          <w:p w:rsidR="000702B4" w:rsidRPr="0043186C" w:rsidRDefault="000702B4" w:rsidP="000702B4">
            <w:pPr>
              <w:shd w:val="clear" w:color="auto" w:fill="FFFFFF"/>
              <w:spacing w:line="245" w:lineRule="exact"/>
              <w:ind w:right="161"/>
              <w:jc w:val="center"/>
              <w:rPr>
                <w:color w:val="000000"/>
                <w:spacing w:val="-11"/>
              </w:rPr>
            </w:pPr>
            <w:r w:rsidRPr="0043186C">
              <w:rPr>
                <w:color w:val="000000"/>
                <w:spacing w:val="-11"/>
                <w:sz w:val="22"/>
                <w:szCs w:val="22"/>
              </w:rPr>
              <w:t xml:space="preserve">   244</w:t>
            </w:r>
          </w:p>
          <w:p w:rsidR="000702B4" w:rsidRPr="0043186C" w:rsidRDefault="000702B4" w:rsidP="000702B4">
            <w:pPr>
              <w:shd w:val="clear" w:color="auto" w:fill="FFFFFF"/>
              <w:spacing w:line="245" w:lineRule="exact"/>
              <w:ind w:right="161"/>
              <w:jc w:val="center"/>
              <w:rPr>
                <w:color w:val="000000"/>
                <w:spacing w:val="-11"/>
              </w:rPr>
            </w:pPr>
            <w:r w:rsidRPr="0043186C">
              <w:rPr>
                <w:color w:val="000000"/>
                <w:spacing w:val="-11"/>
                <w:sz w:val="22"/>
                <w:szCs w:val="22"/>
              </w:rPr>
              <w:t>800</w:t>
            </w:r>
          </w:p>
          <w:p w:rsidR="000702B4" w:rsidRPr="0043186C" w:rsidRDefault="000702B4" w:rsidP="000702B4">
            <w:pPr>
              <w:shd w:val="clear" w:color="auto" w:fill="FFFFFF"/>
              <w:spacing w:line="245" w:lineRule="exact"/>
              <w:ind w:left="178" w:right="161"/>
              <w:jc w:val="center"/>
              <w:rPr>
                <w:color w:val="000000"/>
                <w:spacing w:val="-11"/>
              </w:rPr>
            </w:pPr>
            <w:r w:rsidRPr="0043186C">
              <w:rPr>
                <w:color w:val="000000"/>
                <w:spacing w:val="-11"/>
                <w:sz w:val="22"/>
                <w:szCs w:val="22"/>
              </w:rPr>
              <w:t>244</w:t>
            </w:r>
          </w:p>
          <w:p w:rsidR="000702B4" w:rsidRPr="0043186C" w:rsidRDefault="000702B4" w:rsidP="000702B4">
            <w:pPr>
              <w:shd w:val="clear" w:color="auto" w:fill="FFFFFF"/>
              <w:spacing w:line="245" w:lineRule="exact"/>
              <w:ind w:left="178" w:right="161"/>
              <w:jc w:val="center"/>
              <w:rPr>
                <w:color w:val="000000"/>
                <w:spacing w:val="-11"/>
              </w:rPr>
            </w:pPr>
            <w:r w:rsidRPr="0043186C">
              <w:rPr>
                <w:color w:val="000000"/>
                <w:spacing w:val="-11"/>
                <w:sz w:val="22"/>
                <w:szCs w:val="22"/>
              </w:rPr>
              <w:t>800</w:t>
            </w:r>
          </w:p>
          <w:p w:rsidR="000702B4" w:rsidRPr="0043186C" w:rsidRDefault="000702B4" w:rsidP="000702B4">
            <w:pPr>
              <w:shd w:val="clear" w:color="auto" w:fill="FFFFFF"/>
              <w:spacing w:line="245" w:lineRule="exact"/>
              <w:ind w:left="178" w:right="161"/>
              <w:jc w:val="center"/>
            </w:pPr>
            <w:r w:rsidRPr="0043186C">
              <w:rPr>
                <w:sz w:val="22"/>
                <w:szCs w:val="22"/>
              </w:rPr>
              <w:t>244</w:t>
            </w:r>
          </w:p>
          <w:p w:rsidR="000702B4" w:rsidRPr="0043186C" w:rsidRDefault="000702B4" w:rsidP="000702B4">
            <w:pPr>
              <w:shd w:val="clear" w:color="auto" w:fill="FFFFFF"/>
              <w:spacing w:line="245" w:lineRule="exact"/>
              <w:ind w:left="178" w:right="161"/>
              <w:jc w:val="center"/>
            </w:pPr>
          </w:p>
          <w:p w:rsidR="000702B4" w:rsidRPr="0043186C" w:rsidRDefault="000702B4" w:rsidP="000702B4">
            <w:pPr>
              <w:shd w:val="clear" w:color="auto" w:fill="FFFFFF"/>
              <w:spacing w:line="245" w:lineRule="exact"/>
              <w:ind w:left="178" w:right="161"/>
              <w:jc w:val="center"/>
            </w:pPr>
            <w:r w:rsidRPr="0043186C">
              <w:rPr>
                <w:sz w:val="22"/>
                <w:szCs w:val="22"/>
              </w:rPr>
              <w:t>243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jc w:val="center"/>
              <w:rPr>
                <w:color w:val="323232"/>
                <w:spacing w:val="-10"/>
              </w:rPr>
            </w:pPr>
          </w:p>
          <w:p w:rsidR="000702B4" w:rsidRPr="0043186C" w:rsidRDefault="000702B4" w:rsidP="000702B4">
            <w:pPr>
              <w:shd w:val="clear" w:color="auto" w:fill="FFFFFF"/>
              <w:spacing w:line="250" w:lineRule="exact"/>
              <w:jc w:val="center"/>
              <w:rPr>
                <w:color w:val="323232"/>
                <w:spacing w:val="-10"/>
              </w:rPr>
            </w:pPr>
            <w:r w:rsidRPr="0043186C">
              <w:rPr>
                <w:color w:val="323232"/>
                <w:spacing w:val="-10"/>
                <w:sz w:val="22"/>
                <w:szCs w:val="22"/>
              </w:rPr>
              <w:t>231546,56</w:t>
            </w:r>
          </w:p>
          <w:p w:rsidR="000702B4" w:rsidRPr="0043186C" w:rsidRDefault="000702B4" w:rsidP="000702B4">
            <w:pPr>
              <w:shd w:val="clear" w:color="auto" w:fill="FFFFFF"/>
              <w:spacing w:line="250" w:lineRule="exact"/>
              <w:jc w:val="center"/>
              <w:rPr>
                <w:color w:val="323232"/>
                <w:spacing w:val="-10"/>
              </w:rPr>
            </w:pPr>
            <w:r w:rsidRPr="0043186C">
              <w:rPr>
                <w:color w:val="323232"/>
                <w:spacing w:val="-10"/>
                <w:sz w:val="22"/>
                <w:szCs w:val="22"/>
              </w:rPr>
              <w:t xml:space="preserve">8453,44 </w:t>
            </w:r>
          </w:p>
          <w:p w:rsidR="000702B4" w:rsidRPr="0043186C" w:rsidRDefault="000702B4" w:rsidP="000702B4">
            <w:pPr>
              <w:shd w:val="clear" w:color="auto" w:fill="FFFFFF"/>
              <w:spacing w:line="250" w:lineRule="exact"/>
              <w:jc w:val="center"/>
              <w:rPr>
                <w:color w:val="323232"/>
                <w:spacing w:val="-10"/>
              </w:rPr>
            </w:pPr>
            <w:r w:rsidRPr="0043186C">
              <w:rPr>
                <w:color w:val="323232"/>
                <w:spacing w:val="-10"/>
                <w:sz w:val="22"/>
                <w:szCs w:val="22"/>
              </w:rPr>
              <w:t>128000</w:t>
            </w:r>
          </w:p>
          <w:p w:rsidR="000702B4" w:rsidRPr="0043186C" w:rsidRDefault="000702B4" w:rsidP="000702B4">
            <w:pPr>
              <w:shd w:val="clear" w:color="auto" w:fill="FFFFFF"/>
              <w:spacing w:line="250" w:lineRule="exact"/>
              <w:rPr>
                <w:color w:val="323232"/>
                <w:spacing w:val="-10"/>
              </w:rPr>
            </w:pPr>
            <w:r w:rsidRPr="0043186C">
              <w:rPr>
                <w:color w:val="323232"/>
                <w:spacing w:val="-10"/>
                <w:sz w:val="22"/>
                <w:szCs w:val="22"/>
              </w:rPr>
              <w:t xml:space="preserve">     87968,19</w:t>
            </w:r>
          </w:p>
          <w:p w:rsidR="000702B4" w:rsidRPr="0043186C" w:rsidRDefault="000702B4" w:rsidP="000702B4">
            <w:pPr>
              <w:shd w:val="clear" w:color="auto" w:fill="FFFFFF"/>
              <w:spacing w:line="250" w:lineRule="exact"/>
            </w:pPr>
            <w:r w:rsidRPr="0043186C">
              <w:rPr>
                <w:sz w:val="22"/>
                <w:szCs w:val="22"/>
              </w:rPr>
              <w:t xml:space="preserve">      84660</w:t>
            </w:r>
          </w:p>
          <w:p w:rsidR="000702B4" w:rsidRPr="0043186C" w:rsidRDefault="000702B4" w:rsidP="000702B4">
            <w:pPr>
              <w:shd w:val="clear" w:color="auto" w:fill="FFFFFF"/>
              <w:spacing w:line="250" w:lineRule="exact"/>
            </w:pPr>
          </w:p>
          <w:p w:rsidR="000702B4" w:rsidRPr="0043186C" w:rsidRDefault="000702B4" w:rsidP="000702B4">
            <w:pPr>
              <w:shd w:val="clear" w:color="auto" w:fill="FFFFFF"/>
              <w:spacing w:line="250" w:lineRule="exact"/>
            </w:pPr>
            <w:r w:rsidRPr="0043186C">
              <w:rPr>
                <w:sz w:val="22"/>
                <w:szCs w:val="22"/>
              </w:rPr>
              <w:t xml:space="preserve">     56000</w:t>
            </w:r>
          </w:p>
        </w:tc>
      </w:tr>
      <w:tr w:rsidR="000702B4" w:rsidRPr="0043186C" w:rsidTr="00E97BC0">
        <w:trPr>
          <w:trHeight w:hRule="exact" w:val="40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b/>
                <w:color w:val="323232"/>
                <w:spacing w:val="3"/>
              </w:rPr>
            </w:pPr>
            <w:proofErr w:type="spellStart"/>
            <w:r w:rsidRPr="0043186C">
              <w:rPr>
                <w:b/>
                <w:color w:val="323232"/>
                <w:spacing w:val="3"/>
                <w:sz w:val="22"/>
                <w:szCs w:val="22"/>
              </w:rPr>
              <w:t>Культура</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b/>
                <w:color w:val="323232"/>
                <w:spacing w:val="-2"/>
              </w:rPr>
            </w:pPr>
            <w:r w:rsidRPr="0043186C">
              <w:rPr>
                <w:b/>
                <w:color w:val="323232"/>
                <w:spacing w:val="-2"/>
                <w:sz w:val="22"/>
                <w:szCs w:val="22"/>
              </w:rPr>
              <w:t xml:space="preserve">     0800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color w:val="323232"/>
                <w:spacing w:val="-7"/>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ind w:right="161"/>
              <w:jc w:val="center"/>
              <w:rPr>
                <w:color w:val="000000"/>
                <w:spacing w:val="-11"/>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jc w:val="center"/>
              <w:rPr>
                <w:color w:val="323232"/>
                <w:spacing w:val="-10"/>
              </w:rPr>
            </w:pPr>
            <w:r w:rsidRPr="0043186C">
              <w:rPr>
                <w:b/>
                <w:color w:val="323232"/>
                <w:spacing w:val="-10"/>
                <w:sz w:val="22"/>
                <w:szCs w:val="22"/>
              </w:rPr>
              <w:t>31</w:t>
            </w:r>
            <w:r w:rsidRPr="0043186C">
              <w:rPr>
                <w:color w:val="323232"/>
                <w:spacing w:val="-10"/>
                <w:sz w:val="22"/>
                <w:szCs w:val="22"/>
              </w:rPr>
              <w:t>,</w:t>
            </w:r>
            <w:r w:rsidRPr="0043186C">
              <w:rPr>
                <w:b/>
                <w:color w:val="323232"/>
                <w:spacing w:val="-10"/>
                <w:sz w:val="22"/>
                <w:szCs w:val="22"/>
              </w:rPr>
              <w:t>81</w:t>
            </w:r>
          </w:p>
        </w:tc>
      </w:tr>
      <w:tr w:rsidR="000702B4" w:rsidRPr="0043186C" w:rsidTr="00E97BC0">
        <w:trPr>
          <w:trHeight w:hRule="exact" w:val="40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color w:val="323232"/>
                <w:spacing w:val="3"/>
              </w:rPr>
            </w:pPr>
            <w:proofErr w:type="spellStart"/>
            <w:r w:rsidRPr="0043186C">
              <w:rPr>
                <w:color w:val="323232"/>
                <w:spacing w:val="3"/>
                <w:sz w:val="22"/>
                <w:szCs w:val="22"/>
              </w:rPr>
              <w:t>дворцы</w:t>
            </w:r>
            <w:proofErr w:type="spellEnd"/>
            <w:r w:rsidRPr="0043186C">
              <w:rPr>
                <w:color w:val="323232"/>
                <w:spacing w:val="3"/>
                <w:sz w:val="22"/>
                <w:szCs w:val="22"/>
              </w:rPr>
              <w:t xml:space="preserve"> и </w:t>
            </w:r>
            <w:proofErr w:type="spellStart"/>
            <w:r w:rsidRPr="0043186C">
              <w:rPr>
                <w:color w:val="323232"/>
                <w:spacing w:val="3"/>
                <w:sz w:val="22"/>
                <w:szCs w:val="22"/>
              </w:rPr>
              <w:t>дома</w:t>
            </w:r>
            <w:proofErr w:type="spellEnd"/>
            <w:r w:rsidRPr="0043186C">
              <w:rPr>
                <w:color w:val="323232"/>
                <w:spacing w:val="3"/>
                <w:sz w:val="22"/>
                <w:szCs w:val="22"/>
              </w:rPr>
              <w:t xml:space="preserve"> </w:t>
            </w:r>
            <w:proofErr w:type="spellStart"/>
            <w:r w:rsidRPr="0043186C">
              <w:rPr>
                <w:color w:val="323232"/>
                <w:spacing w:val="3"/>
                <w:sz w:val="22"/>
                <w:szCs w:val="22"/>
              </w:rPr>
              <w:t>культуры</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jc w:val="center"/>
              <w:rPr>
                <w:color w:val="323232"/>
                <w:spacing w:val="-2"/>
              </w:rPr>
            </w:pPr>
            <w:r w:rsidRPr="0043186C">
              <w:rPr>
                <w:color w:val="323232"/>
                <w:spacing w:val="-2"/>
                <w:sz w:val="22"/>
                <w:szCs w:val="22"/>
              </w:rPr>
              <w:t>0801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rPr>
                <w:color w:val="323232"/>
                <w:spacing w:val="-7"/>
              </w:rPr>
            </w:pPr>
            <w:r w:rsidRPr="0043186C">
              <w:rPr>
                <w:color w:val="323232"/>
                <w:spacing w:val="-7"/>
                <w:sz w:val="22"/>
                <w:szCs w:val="22"/>
              </w:rPr>
              <w:t>4400000590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ind w:right="161"/>
              <w:jc w:val="center"/>
              <w:rPr>
                <w:color w:val="000000"/>
                <w:spacing w:val="-11"/>
              </w:rPr>
            </w:pPr>
            <w:r w:rsidRPr="0043186C">
              <w:rPr>
                <w:color w:val="000000"/>
                <w:spacing w:val="-11"/>
                <w:sz w:val="22"/>
                <w:szCs w:val="22"/>
              </w:rPr>
              <w:t>800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50" w:lineRule="exact"/>
              <w:jc w:val="center"/>
              <w:rPr>
                <w:color w:val="323232"/>
                <w:spacing w:val="-10"/>
              </w:rPr>
            </w:pPr>
            <w:r w:rsidRPr="0043186C">
              <w:rPr>
                <w:color w:val="323232"/>
                <w:spacing w:val="-10"/>
                <w:sz w:val="22"/>
                <w:szCs w:val="22"/>
              </w:rPr>
              <w:t>31,81</w:t>
            </w:r>
          </w:p>
        </w:tc>
      </w:tr>
      <w:tr w:rsidR="000702B4" w:rsidRPr="0043186C" w:rsidTr="00E97BC0">
        <w:trPr>
          <w:trHeight w:hRule="exact" w:val="25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rPr>
                <w:b/>
                <w:color w:val="323232"/>
                <w:spacing w:val="-8"/>
              </w:rPr>
            </w:pPr>
            <w:proofErr w:type="spellStart"/>
            <w:r w:rsidRPr="0043186C">
              <w:rPr>
                <w:b/>
                <w:color w:val="323232"/>
                <w:spacing w:val="-8"/>
                <w:sz w:val="22"/>
                <w:szCs w:val="22"/>
              </w:rPr>
              <w:t>Социальная</w:t>
            </w:r>
            <w:proofErr w:type="spellEnd"/>
            <w:r w:rsidRPr="0043186C">
              <w:rPr>
                <w:b/>
                <w:color w:val="323232"/>
                <w:spacing w:val="-8"/>
                <w:sz w:val="22"/>
                <w:szCs w:val="22"/>
              </w:rPr>
              <w:t xml:space="preserve"> </w:t>
            </w:r>
            <w:proofErr w:type="spellStart"/>
            <w:r w:rsidRPr="0043186C">
              <w:rPr>
                <w:b/>
                <w:color w:val="323232"/>
                <w:spacing w:val="-8"/>
                <w:sz w:val="22"/>
                <w:szCs w:val="22"/>
              </w:rPr>
              <w:t>политика</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color w:val="323232"/>
                <w:spacing w:val="-27"/>
                <w:w w:val="119"/>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0702B4" w:rsidRPr="0043186C" w:rsidRDefault="000702B4" w:rsidP="000702B4">
            <w:pPr>
              <w:shd w:val="clear" w:color="auto" w:fill="FFFFFF"/>
              <w:ind w:left="199"/>
              <w:jc w:val="right"/>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color w:val="00000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rPr>
                <w:b/>
                <w:color w:val="323232"/>
                <w:spacing w:val="-11"/>
              </w:rPr>
            </w:pPr>
            <w:r w:rsidRPr="0043186C">
              <w:rPr>
                <w:b/>
                <w:color w:val="323232"/>
                <w:spacing w:val="-11"/>
                <w:sz w:val="22"/>
                <w:szCs w:val="22"/>
              </w:rPr>
              <w:t>15000</w:t>
            </w:r>
          </w:p>
        </w:tc>
      </w:tr>
      <w:tr w:rsidR="000702B4" w:rsidRPr="0043186C" w:rsidTr="00E97BC0">
        <w:trPr>
          <w:trHeight w:hRule="exact" w:val="25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7" w:lineRule="exact"/>
              <w:rPr>
                <w:color w:val="323232"/>
                <w:spacing w:val="-1"/>
              </w:rPr>
            </w:pPr>
            <w:proofErr w:type="spellStart"/>
            <w:r w:rsidRPr="0043186C">
              <w:rPr>
                <w:color w:val="323232"/>
                <w:spacing w:val="-1"/>
                <w:sz w:val="22"/>
                <w:szCs w:val="22"/>
              </w:rPr>
              <w:t>Пенсионное</w:t>
            </w:r>
            <w:proofErr w:type="spellEnd"/>
            <w:r w:rsidRPr="0043186C">
              <w:rPr>
                <w:color w:val="323232"/>
                <w:spacing w:val="-1"/>
                <w:sz w:val="22"/>
                <w:szCs w:val="22"/>
              </w:rPr>
              <w:t xml:space="preserve"> </w:t>
            </w:r>
            <w:proofErr w:type="spellStart"/>
            <w:r w:rsidRPr="0043186C">
              <w:rPr>
                <w:color w:val="323232"/>
                <w:spacing w:val="-1"/>
                <w:sz w:val="22"/>
                <w:szCs w:val="22"/>
              </w:rPr>
              <w:t>обеспечение</w:t>
            </w:r>
            <w:proofErr w:type="spellEnd"/>
          </w:p>
          <w:p w:rsidR="000702B4" w:rsidRPr="0043186C" w:rsidRDefault="000702B4" w:rsidP="000702B4">
            <w:pPr>
              <w:shd w:val="clear" w:color="auto" w:fill="FFFFFF"/>
              <w:rPr>
                <w:color w:val="323232"/>
                <w:spacing w:val="-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color w:val="323232"/>
                <w:spacing w:val="-27"/>
                <w:w w:val="119"/>
              </w:rPr>
            </w:pPr>
            <w:r w:rsidRPr="0043186C">
              <w:rPr>
                <w:color w:val="323232"/>
                <w:spacing w:val="-27"/>
                <w:w w:val="119"/>
                <w:sz w:val="22"/>
                <w:szCs w:val="22"/>
              </w:rPr>
              <w:t>1001</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0702B4" w:rsidRPr="0043186C" w:rsidRDefault="000702B4" w:rsidP="000702B4">
            <w:pPr>
              <w:shd w:val="clear" w:color="auto" w:fill="FFFFFF"/>
            </w:pPr>
            <w:r w:rsidRPr="0043186C">
              <w:rPr>
                <w:color w:val="323232"/>
                <w:spacing w:val="-8"/>
                <w:sz w:val="22"/>
                <w:szCs w:val="22"/>
              </w:rPr>
              <w:t>5 020082020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color w:val="000000"/>
              </w:rPr>
            </w:pPr>
            <w:r w:rsidRPr="0043186C">
              <w:rPr>
                <w:color w:val="000000"/>
                <w:spacing w:val="-11"/>
                <w:sz w:val="22"/>
                <w:szCs w:val="22"/>
              </w:rPr>
              <w:t>312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rPr>
                <w:color w:val="323232"/>
                <w:spacing w:val="-3"/>
              </w:rPr>
            </w:pPr>
            <w:r w:rsidRPr="0043186C">
              <w:rPr>
                <w:color w:val="323232"/>
                <w:spacing w:val="-3"/>
                <w:sz w:val="22"/>
                <w:szCs w:val="22"/>
              </w:rPr>
              <w:t xml:space="preserve">        15000</w:t>
            </w:r>
          </w:p>
          <w:p w:rsidR="000702B4" w:rsidRPr="0043186C" w:rsidRDefault="000702B4" w:rsidP="000702B4">
            <w:pPr>
              <w:shd w:val="clear" w:color="auto" w:fill="FFFFFF"/>
              <w:jc w:val="right"/>
              <w:rPr>
                <w:color w:val="323232"/>
                <w:spacing w:val="-11"/>
              </w:rPr>
            </w:pPr>
          </w:p>
        </w:tc>
      </w:tr>
      <w:tr w:rsidR="000702B4" w:rsidRPr="0043186C" w:rsidTr="00E97BC0">
        <w:trPr>
          <w:trHeight w:hRule="exact" w:val="25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7" w:lineRule="exact"/>
              <w:rPr>
                <w:color w:val="323232"/>
                <w:spacing w:val="-1"/>
              </w:rPr>
            </w:pPr>
          </w:p>
          <w:p w:rsidR="000702B4" w:rsidRPr="0043186C" w:rsidRDefault="000702B4" w:rsidP="000702B4">
            <w:pPr>
              <w:shd w:val="clear" w:color="auto" w:fill="FFFFFF"/>
              <w:spacing w:line="247" w:lineRule="exact"/>
              <w:rPr>
                <w:color w:val="323232"/>
                <w:spacing w:val="-1"/>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color w:val="323232"/>
                <w:spacing w:val="-27"/>
                <w:w w:val="119"/>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0702B4" w:rsidRPr="0043186C" w:rsidRDefault="000702B4" w:rsidP="000702B4">
            <w:pPr>
              <w:shd w:val="clear" w:color="auto" w:fill="FFFFFF"/>
              <w:ind w:left="199"/>
              <w:jc w:val="right"/>
              <w:rPr>
                <w:color w:val="323232"/>
                <w:spacing w:val="-8"/>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center"/>
              <w:rPr>
                <w:color w:val="000000"/>
                <w:spacing w:val="-11"/>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rPr>
                <w:color w:val="323232"/>
                <w:spacing w:val="-3"/>
              </w:rPr>
            </w:pPr>
          </w:p>
        </w:tc>
      </w:tr>
      <w:tr w:rsidR="000702B4" w:rsidRPr="0043186C" w:rsidTr="00E97BC0">
        <w:trPr>
          <w:trHeight w:val="784"/>
        </w:trPr>
        <w:tc>
          <w:tcPr>
            <w:tcW w:w="6237"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spacing w:line="247" w:lineRule="exact"/>
              <w:rPr>
                <w:color w:val="323232"/>
                <w:spacing w:val="-1"/>
                <w:lang w:val="ru-RU"/>
              </w:rPr>
            </w:pPr>
            <w:r w:rsidRPr="0043186C">
              <w:rPr>
                <w:color w:val="323232"/>
                <w:spacing w:val="-1"/>
                <w:sz w:val="22"/>
                <w:szCs w:val="22"/>
                <w:lang w:val="ru-RU"/>
              </w:rPr>
              <w:t>Субвенции с бюджетов поселений на финансирование</w:t>
            </w:r>
          </w:p>
          <w:p w:rsidR="000702B4" w:rsidRPr="0043186C" w:rsidRDefault="000702B4" w:rsidP="000702B4">
            <w:pPr>
              <w:shd w:val="clear" w:color="auto" w:fill="FFFFFF"/>
              <w:spacing w:line="247" w:lineRule="exact"/>
              <w:rPr>
                <w:color w:val="323232"/>
                <w:spacing w:val="-1"/>
              </w:rPr>
            </w:pPr>
            <w:r w:rsidRPr="0043186C">
              <w:rPr>
                <w:color w:val="323232"/>
                <w:spacing w:val="-1"/>
                <w:sz w:val="22"/>
                <w:szCs w:val="22"/>
                <w:lang w:val="ru-RU"/>
              </w:rPr>
              <w:t xml:space="preserve"> </w:t>
            </w:r>
            <w:proofErr w:type="spellStart"/>
            <w:r w:rsidRPr="0043186C">
              <w:rPr>
                <w:color w:val="323232"/>
                <w:spacing w:val="-1"/>
                <w:sz w:val="22"/>
                <w:szCs w:val="22"/>
              </w:rPr>
              <w:t>расходов</w:t>
            </w:r>
            <w:proofErr w:type="spellEnd"/>
            <w:r w:rsidRPr="0043186C">
              <w:rPr>
                <w:color w:val="323232"/>
                <w:spacing w:val="-1"/>
                <w:sz w:val="22"/>
                <w:szCs w:val="22"/>
              </w:rPr>
              <w:t xml:space="preserve">, </w:t>
            </w:r>
            <w:proofErr w:type="spellStart"/>
            <w:r w:rsidRPr="0043186C">
              <w:rPr>
                <w:color w:val="323232"/>
                <w:spacing w:val="-1"/>
                <w:sz w:val="22"/>
                <w:szCs w:val="22"/>
              </w:rPr>
              <w:t>связанных</w:t>
            </w:r>
            <w:proofErr w:type="spellEnd"/>
            <w:r w:rsidRPr="0043186C">
              <w:rPr>
                <w:color w:val="323232"/>
                <w:spacing w:val="-1"/>
                <w:sz w:val="22"/>
                <w:szCs w:val="22"/>
              </w:rPr>
              <w:t xml:space="preserve"> с </w:t>
            </w:r>
            <w:proofErr w:type="spellStart"/>
            <w:r w:rsidRPr="0043186C">
              <w:rPr>
                <w:color w:val="323232"/>
                <w:spacing w:val="-1"/>
                <w:sz w:val="22"/>
                <w:szCs w:val="22"/>
              </w:rPr>
              <w:t>передачей</w:t>
            </w:r>
            <w:proofErr w:type="spellEnd"/>
            <w:r w:rsidRPr="0043186C">
              <w:rPr>
                <w:color w:val="323232"/>
                <w:spacing w:val="-1"/>
                <w:sz w:val="22"/>
                <w:szCs w:val="22"/>
              </w:rPr>
              <w:t xml:space="preserve"> </w:t>
            </w:r>
            <w:proofErr w:type="spellStart"/>
            <w:r w:rsidRPr="0043186C">
              <w:rPr>
                <w:color w:val="323232"/>
                <w:spacing w:val="-1"/>
                <w:sz w:val="22"/>
                <w:szCs w:val="22"/>
              </w:rPr>
              <w:t>полномочий</w:t>
            </w:r>
            <w:proofErr w:type="spellEnd"/>
            <w:r w:rsidRPr="0043186C">
              <w:rPr>
                <w:color w:val="323232"/>
                <w:spacing w:val="-1"/>
                <w:sz w:val="22"/>
                <w:szCs w:val="22"/>
              </w:rPr>
              <w:t xml:space="preserve"> </w:t>
            </w:r>
          </w:p>
          <w:p w:rsidR="000702B4" w:rsidRPr="0043186C" w:rsidRDefault="000702B4" w:rsidP="000702B4">
            <w:pPr>
              <w:shd w:val="clear" w:color="auto" w:fill="FFFFFF"/>
              <w:spacing w:line="247" w:lineRule="exact"/>
              <w:rPr>
                <w:color w:val="323232"/>
                <w:spacing w:val="-1"/>
              </w:rPr>
            </w:pPr>
          </w:p>
        </w:tc>
        <w:tc>
          <w:tcPr>
            <w:tcW w:w="993"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jc w:val="center"/>
              <w:rPr>
                <w:color w:val="323232"/>
                <w:spacing w:val="-27"/>
                <w:w w:val="119"/>
              </w:rPr>
            </w:pPr>
            <w:r w:rsidRPr="0043186C">
              <w:rPr>
                <w:color w:val="323232"/>
                <w:spacing w:val="-27"/>
                <w:w w:val="119"/>
                <w:sz w:val="22"/>
                <w:szCs w:val="22"/>
              </w:rPr>
              <w:t>1403</w:t>
            </w:r>
          </w:p>
        </w:tc>
        <w:tc>
          <w:tcPr>
            <w:tcW w:w="1417" w:type="dxa"/>
            <w:tcBorders>
              <w:top w:val="single" w:sz="6" w:space="0" w:color="auto"/>
              <w:left w:val="single" w:sz="6" w:space="0" w:color="auto"/>
              <w:right w:val="single" w:sz="4" w:space="0" w:color="auto"/>
            </w:tcBorders>
            <w:shd w:val="clear" w:color="auto" w:fill="FFFFFF"/>
          </w:tcPr>
          <w:p w:rsidR="000702B4" w:rsidRPr="0043186C" w:rsidRDefault="000702B4" w:rsidP="000702B4">
            <w:pPr>
              <w:shd w:val="clear" w:color="auto" w:fill="FFFFFF"/>
              <w:rPr>
                <w:color w:val="323232"/>
                <w:spacing w:val="-8"/>
              </w:rPr>
            </w:pPr>
            <w:r w:rsidRPr="0043186C">
              <w:rPr>
                <w:sz w:val="22"/>
                <w:szCs w:val="22"/>
              </w:rPr>
              <w:t>5210073020</w:t>
            </w:r>
          </w:p>
        </w:tc>
        <w:tc>
          <w:tcPr>
            <w:tcW w:w="709" w:type="dxa"/>
            <w:tcBorders>
              <w:top w:val="single" w:sz="6" w:space="0" w:color="auto"/>
              <w:left w:val="single" w:sz="4" w:space="0" w:color="auto"/>
              <w:right w:val="single" w:sz="6" w:space="0" w:color="auto"/>
            </w:tcBorders>
            <w:shd w:val="clear" w:color="auto" w:fill="FFFFFF"/>
          </w:tcPr>
          <w:p w:rsidR="000702B4" w:rsidRPr="0043186C" w:rsidRDefault="000702B4" w:rsidP="000702B4">
            <w:pPr>
              <w:shd w:val="clear" w:color="auto" w:fill="FFFFFF"/>
              <w:jc w:val="center"/>
              <w:rPr>
                <w:color w:val="000000"/>
                <w:spacing w:val="-11"/>
              </w:rPr>
            </w:pPr>
            <w:r w:rsidRPr="0043186C">
              <w:rPr>
                <w:sz w:val="22"/>
                <w:szCs w:val="22"/>
              </w:rPr>
              <w:t>540</w:t>
            </w:r>
          </w:p>
        </w:tc>
        <w:tc>
          <w:tcPr>
            <w:tcW w:w="1417"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rPr>
                <w:b/>
                <w:color w:val="323232"/>
                <w:spacing w:val="-3"/>
              </w:rPr>
            </w:pPr>
            <w:r w:rsidRPr="0043186C">
              <w:rPr>
                <w:color w:val="323232"/>
                <w:spacing w:val="-3"/>
                <w:sz w:val="22"/>
                <w:szCs w:val="22"/>
              </w:rPr>
              <w:t xml:space="preserve">           32254</w:t>
            </w:r>
          </w:p>
        </w:tc>
      </w:tr>
      <w:tr w:rsidR="000702B4" w:rsidRPr="0043186C" w:rsidTr="00E97BC0">
        <w:trPr>
          <w:trHeight w:val="394"/>
        </w:trPr>
        <w:tc>
          <w:tcPr>
            <w:tcW w:w="6237"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spacing w:line="247" w:lineRule="exact"/>
              <w:rPr>
                <w:color w:val="323232"/>
                <w:spacing w:val="-1"/>
              </w:rPr>
            </w:pPr>
            <w:proofErr w:type="spellStart"/>
            <w:r w:rsidRPr="0043186C">
              <w:rPr>
                <w:b/>
                <w:color w:val="323232"/>
                <w:spacing w:val="2"/>
                <w:sz w:val="22"/>
                <w:szCs w:val="22"/>
              </w:rPr>
              <w:t>Физическая</w:t>
            </w:r>
            <w:proofErr w:type="spellEnd"/>
            <w:r w:rsidRPr="0043186C">
              <w:rPr>
                <w:b/>
                <w:color w:val="323232"/>
                <w:spacing w:val="2"/>
                <w:sz w:val="22"/>
                <w:szCs w:val="22"/>
              </w:rPr>
              <w:t xml:space="preserve"> </w:t>
            </w:r>
            <w:proofErr w:type="spellStart"/>
            <w:r w:rsidRPr="0043186C">
              <w:rPr>
                <w:b/>
                <w:color w:val="323232"/>
                <w:spacing w:val="2"/>
                <w:sz w:val="22"/>
                <w:szCs w:val="22"/>
              </w:rPr>
              <w:t>культура</w:t>
            </w:r>
            <w:proofErr w:type="spellEnd"/>
            <w:r w:rsidRPr="0043186C">
              <w:rPr>
                <w:b/>
                <w:color w:val="323232"/>
                <w:spacing w:val="2"/>
                <w:sz w:val="22"/>
                <w:szCs w:val="22"/>
              </w:rPr>
              <w:t xml:space="preserve"> и </w:t>
            </w:r>
            <w:proofErr w:type="spellStart"/>
            <w:r w:rsidRPr="0043186C">
              <w:rPr>
                <w:b/>
                <w:color w:val="323232"/>
                <w:spacing w:val="2"/>
                <w:sz w:val="22"/>
                <w:szCs w:val="22"/>
              </w:rPr>
              <w:t>спорт</w:t>
            </w:r>
            <w:proofErr w:type="spellEnd"/>
            <w:r w:rsidRPr="0043186C">
              <w:rPr>
                <w:color w:val="323232"/>
                <w:spacing w:val="2"/>
                <w:sz w:val="22"/>
                <w:szCs w:val="22"/>
              </w:rPr>
              <w:t xml:space="preserve">                   </w:t>
            </w:r>
          </w:p>
        </w:tc>
        <w:tc>
          <w:tcPr>
            <w:tcW w:w="993"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jc w:val="center"/>
              <w:rPr>
                <w:color w:val="323232"/>
                <w:spacing w:val="-27"/>
                <w:w w:val="119"/>
              </w:rPr>
            </w:pPr>
            <w:r w:rsidRPr="0043186C">
              <w:rPr>
                <w:b/>
                <w:color w:val="323232"/>
                <w:spacing w:val="-10"/>
                <w:sz w:val="22"/>
                <w:szCs w:val="22"/>
              </w:rPr>
              <w:t>1100</w:t>
            </w:r>
          </w:p>
        </w:tc>
        <w:tc>
          <w:tcPr>
            <w:tcW w:w="1417" w:type="dxa"/>
            <w:tcBorders>
              <w:top w:val="single" w:sz="6" w:space="0" w:color="auto"/>
              <w:left w:val="single" w:sz="6" w:space="0" w:color="auto"/>
              <w:right w:val="single" w:sz="4" w:space="0" w:color="auto"/>
            </w:tcBorders>
            <w:shd w:val="clear" w:color="auto" w:fill="FFFFFF"/>
          </w:tcPr>
          <w:p w:rsidR="000702B4" w:rsidRPr="0043186C" w:rsidRDefault="000702B4" w:rsidP="000702B4">
            <w:pPr>
              <w:shd w:val="clear" w:color="auto" w:fill="FFFFFF"/>
              <w:ind w:left="199"/>
              <w:jc w:val="right"/>
            </w:pPr>
          </w:p>
        </w:tc>
        <w:tc>
          <w:tcPr>
            <w:tcW w:w="709" w:type="dxa"/>
            <w:tcBorders>
              <w:top w:val="single" w:sz="6" w:space="0" w:color="auto"/>
              <w:left w:val="single" w:sz="4" w:space="0" w:color="auto"/>
              <w:right w:val="single" w:sz="6" w:space="0" w:color="auto"/>
            </w:tcBorders>
            <w:shd w:val="clear" w:color="auto" w:fill="FFFFFF"/>
          </w:tcPr>
          <w:p w:rsidR="000702B4" w:rsidRPr="0043186C" w:rsidRDefault="000702B4" w:rsidP="000702B4">
            <w:pPr>
              <w:shd w:val="clear" w:color="auto" w:fill="FFFFFF"/>
              <w:jc w:val="center"/>
            </w:pPr>
          </w:p>
        </w:tc>
        <w:tc>
          <w:tcPr>
            <w:tcW w:w="1417"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rPr>
                <w:b/>
                <w:color w:val="323232"/>
                <w:spacing w:val="-3"/>
              </w:rPr>
            </w:pPr>
            <w:r w:rsidRPr="0043186C">
              <w:rPr>
                <w:color w:val="323232"/>
                <w:spacing w:val="-3"/>
                <w:sz w:val="22"/>
                <w:szCs w:val="22"/>
              </w:rPr>
              <w:t xml:space="preserve">            </w:t>
            </w:r>
            <w:r w:rsidRPr="0043186C">
              <w:rPr>
                <w:b/>
                <w:color w:val="323232"/>
                <w:spacing w:val="-3"/>
                <w:sz w:val="22"/>
                <w:szCs w:val="22"/>
              </w:rPr>
              <w:t>3000</w:t>
            </w:r>
          </w:p>
        </w:tc>
      </w:tr>
      <w:tr w:rsidR="000702B4" w:rsidRPr="0043186C" w:rsidTr="00E97BC0">
        <w:trPr>
          <w:trHeight w:val="394"/>
        </w:trPr>
        <w:tc>
          <w:tcPr>
            <w:tcW w:w="6237"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spacing w:line="247" w:lineRule="exact"/>
              <w:rPr>
                <w:b/>
                <w:color w:val="323232"/>
                <w:spacing w:val="2"/>
                <w:lang w:val="ru-RU"/>
              </w:rPr>
            </w:pPr>
            <w:r w:rsidRPr="0043186C">
              <w:rPr>
                <w:color w:val="323232"/>
                <w:spacing w:val="-8"/>
                <w:sz w:val="22"/>
                <w:szCs w:val="22"/>
                <w:lang w:val="ru-RU"/>
              </w:rPr>
              <w:t>Мероприятия в области физической культуры, спорта</w:t>
            </w:r>
          </w:p>
        </w:tc>
        <w:tc>
          <w:tcPr>
            <w:tcW w:w="993"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jc w:val="center"/>
              <w:rPr>
                <w:b/>
                <w:color w:val="323232"/>
                <w:spacing w:val="-10"/>
              </w:rPr>
            </w:pPr>
            <w:r w:rsidRPr="0043186C">
              <w:rPr>
                <w:color w:val="323232"/>
                <w:spacing w:val="-27"/>
                <w:w w:val="119"/>
                <w:sz w:val="22"/>
                <w:szCs w:val="22"/>
              </w:rPr>
              <w:t>1101</w:t>
            </w:r>
          </w:p>
        </w:tc>
        <w:tc>
          <w:tcPr>
            <w:tcW w:w="1417" w:type="dxa"/>
            <w:tcBorders>
              <w:top w:val="single" w:sz="6" w:space="0" w:color="auto"/>
              <w:left w:val="single" w:sz="6" w:space="0" w:color="auto"/>
              <w:right w:val="single" w:sz="4" w:space="0" w:color="auto"/>
            </w:tcBorders>
            <w:shd w:val="clear" w:color="auto" w:fill="FFFFFF"/>
          </w:tcPr>
          <w:p w:rsidR="000702B4" w:rsidRPr="0043186C" w:rsidRDefault="000702B4" w:rsidP="000702B4">
            <w:pPr>
              <w:shd w:val="clear" w:color="auto" w:fill="FFFFFF"/>
            </w:pPr>
            <w:r w:rsidRPr="0043186C">
              <w:rPr>
                <w:sz w:val="22"/>
                <w:szCs w:val="22"/>
              </w:rPr>
              <w:t>4870020140</w:t>
            </w:r>
          </w:p>
        </w:tc>
        <w:tc>
          <w:tcPr>
            <w:tcW w:w="709" w:type="dxa"/>
            <w:tcBorders>
              <w:top w:val="single" w:sz="6" w:space="0" w:color="auto"/>
              <w:left w:val="single" w:sz="4" w:space="0" w:color="auto"/>
              <w:right w:val="single" w:sz="6" w:space="0" w:color="auto"/>
            </w:tcBorders>
            <w:shd w:val="clear" w:color="auto" w:fill="FFFFFF"/>
          </w:tcPr>
          <w:p w:rsidR="000702B4" w:rsidRPr="0043186C" w:rsidRDefault="000702B4" w:rsidP="000702B4">
            <w:pPr>
              <w:shd w:val="clear" w:color="auto" w:fill="FFFFFF"/>
              <w:jc w:val="center"/>
            </w:pPr>
            <w:r w:rsidRPr="0043186C">
              <w:rPr>
                <w:color w:val="000000"/>
                <w:sz w:val="22"/>
                <w:szCs w:val="22"/>
              </w:rPr>
              <w:t>244</w:t>
            </w:r>
          </w:p>
        </w:tc>
        <w:tc>
          <w:tcPr>
            <w:tcW w:w="1417" w:type="dxa"/>
            <w:tcBorders>
              <w:top w:val="single" w:sz="6" w:space="0" w:color="auto"/>
              <w:left w:val="single" w:sz="6" w:space="0" w:color="auto"/>
              <w:right w:val="single" w:sz="6" w:space="0" w:color="auto"/>
            </w:tcBorders>
            <w:shd w:val="clear" w:color="auto" w:fill="FFFFFF"/>
          </w:tcPr>
          <w:p w:rsidR="000702B4" w:rsidRPr="0043186C" w:rsidRDefault="000702B4" w:rsidP="000702B4">
            <w:pPr>
              <w:shd w:val="clear" w:color="auto" w:fill="FFFFFF"/>
              <w:spacing w:line="245" w:lineRule="exact"/>
              <w:rPr>
                <w:color w:val="323232"/>
                <w:spacing w:val="-3"/>
              </w:rPr>
            </w:pPr>
            <w:r w:rsidRPr="0043186C">
              <w:rPr>
                <w:color w:val="323232"/>
                <w:spacing w:val="-3"/>
                <w:sz w:val="22"/>
                <w:szCs w:val="22"/>
              </w:rPr>
              <w:t xml:space="preserve">                3000</w:t>
            </w:r>
          </w:p>
        </w:tc>
      </w:tr>
      <w:tr w:rsidR="000702B4" w:rsidRPr="0043186C" w:rsidTr="00E97BC0">
        <w:trPr>
          <w:trHeight w:hRule="exact" w:val="33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rPr>
                <w:b/>
              </w:rPr>
            </w:pPr>
            <w:r w:rsidRPr="0043186C">
              <w:rPr>
                <w:b/>
                <w:color w:val="323232"/>
                <w:spacing w:val="-1"/>
                <w:sz w:val="22"/>
                <w:szCs w:val="22"/>
              </w:rPr>
              <w:t xml:space="preserve">ИТОГО </w:t>
            </w:r>
            <w:proofErr w:type="spellStart"/>
            <w:r w:rsidRPr="0043186C">
              <w:rPr>
                <w:b/>
                <w:color w:val="323232"/>
                <w:spacing w:val="-1"/>
                <w:sz w:val="22"/>
                <w:szCs w:val="22"/>
              </w:rPr>
              <w:t>расходов</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702B4" w:rsidRPr="0043186C" w:rsidRDefault="000702B4" w:rsidP="000702B4">
            <w:pPr>
              <w:shd w:val="clear" w:color="auto" w:fill="FFFFFF"/>
              <w:jc w:val="right"/>
              <w:rPr>
                <w:b/>
              </w:rPr>
            </w:pPr>
            <w:r w:rsidRPr="0043186C">
              <w:rPr>
                <w:b/>
                <w:sz w:val="22"/>
                <w:szCs w:val="22"/>
              </w:rPr>
              <w:t>3028559</w:t>
            </w:r>
          </w:p>
        </w:tc>
      </w:tr>
    </w:tbl>
    <w:p w:rsidR="000702B4" w:rsidRPr="0043186C" w:rsidRDefault="000702B4" w:rsidP="000702B4">
      <w:pPr>
        <w:tabs>
          <w:tab w:val="left" w:pos="1005"/>
        </w:tabs>
        <w:rPr>
          <w:sz w:val="22"/>
          <w:szCs w:val="22"/>
          <w:lang w:val="ru-RU"/>
        </w:rPr>
      </w:pPr>
    </w:p>
    <w:p w:rsidR="00E97BC0" w:rsidRPr="0043186C" w:rsidRDefault="00E97BC0" w:rsidP="00E97BC0">
      <w:pPr>
        <w:tabs>
          <w:tab w:val="left" w:pos="2562"/>
        </w:tabs>
        <w:ind w:left="-1080"/>
        <w:rPr>
          <w:sz w:val="22"/>
          <w:szCs w:val="22"/>
          <w:lang w:val="ru-RU"/>
        </w:rPr>
      </w:pPr>
      <w:r w:rsidRPr="0043186C">
        <w:rPr>
          <w:sz w:val="22"/>
          <w:szCs w:val="22"/>
          <w:lang w:val="ru-RU"/>
        </w:rPr>
        <w:t xml:space="preserve">                       В соответствии с пунктом 6 статьи 52 Федерального закона от 06.10.2003 года </w:t>
      </w:r>
    </w:p>
    <w:p w:rsidR="00E97BC0" w:rsidRPr="0043186C" w:rsidRDefault="00E97BC0" w:rsidP="00E97BC0">
      <w:pPr>
        <w:tabs>
          <w:tab w:val="left" w:pos="2562"/>
        </w:tabs>
        <w:rPr>
          <w:sz w:val="22"/>
          <w:szCs w:val="22"/>
          <w:lang w:val="ru-RU"/>
        </w:rPr>
      </w:pPr>
      <w:r w:rsidRPr="0043186C">
        <w:rPr>
          <w:sz w:val="22"/>
          <w:szCs w:val="22"/>
          <w:lang w:val="ru-RU"/>
        </w:rPr>
        <w:t xml:space="preserve">131-ФЗ «Об общих принципах организации местного самоуправления </w:t>
      </w:r>
      <w:proofErr w:type="gramStart"/>
      <w:r w:rsidRPr="0043186C">
        <w:rPr>
          <w:sz w:val="22"/>
          <w:szCs w:val="22"/>
          <w:lang w:val="ru-RU"/>
        </w:rPr>
        <w:t>в</w:t>
      </w:r>
      <w:proofErr w:type="gramEnd"/>
      <w:r w:rsidRPr="0043186C">
        <w:rPr>
          <w:sz w:val="22"/>
          <w:szCs w:val="22"/>
          <w:lang w:val="ru-RU"/>
        </w:rPr>
        <w:t xml:space="preserve"> Российской</w:t>
      </w:r>
    </w:p>
    <w:p w:rsidR="00E97BC0" w:rsidRPr="0043186C" w:rsidRDefault="00E97BC0" w:rsidP="00E97BC0">
      <w:pPr>
        <w:tabs>
          <w:tab w:val="left" w:pos="2562"/>
        </w:tabs>
        <w:ind w:left="-1080"/>
        <w:rPr>
          <w:sz w:val="22"/>
          <w:szCs w:val="22"/>
          <w:lang w:val="ru-RU"/>
        </w:rPr>
      </w:pPr>
      <w:r w:rsidRPr="0043186C">
        <w:rPr>
          <w:sz w:val="22"/>
          <w:szCs w:val="22"/>
          <w:lang w:val="ru-RU"/>
        </w:rPr>
        <w:t xml:space="preserve">                    Федерации и Устава муниципального образования </w:t>
      </w:r>
      <w:proofErr w:type="spellStart"/>
      <w:r w:rsidRPr="0043186C">
        <w:rPr>
          <w:sz w:val="22"/>
          <w:szCs w:val="22"/>
          <w:lang w:val="ru-RU"/>
        </w:rPr>
        <w:t>Екатеринкинское</w:t>
      </w:r>
      <w:proofErr w:type="spellEnd"/>
      <w:r w:rsidRPr="0043186C">
        <w:rPr>
          <w:sz w:val="22"/>
          <w:szCs w:val="22"/>
          <w:lang w:val="ru-RU"/>
        </w:rPr>
        <w:t xml:space="preserve"> сельское поселение </w:t>
      </w:r>
    </w:p>
    <w:p w:rsidR="00E97BC0" w:rsidRPr="0043186C" w:rsidRDefault="00E97BC0" w:rsidP="00E97BC0">
      <w:pPr>
        <w:tabs>
          <w:tab w:val="left" w:pos="2562"/>
        </w:tabs>
        <w:ind w:left="-1080"/>
        <w:rPr>
          <w:sz w:val="22"/>
          <w:szCs w:val="22"/>
          <w:lang w:val="ru-RU"/>
        </w:rPr>
      </w:pPr>
      <w:r w:rsidRPr="0043186C">
        <w:rPr>
          <w:sz w:val="22"/>
          <w:szCs w:val="22"/>
          <w:lang w:val="ru-RU"/>
        </w:rPr>
        <w:t xml:space="preserve">                    </w:t>
      </w:r>
      <w:proofErr w:type="spellStart"/>
      <w:r w:rsidRPr="0043186C">
        <w:rPr>
          <w:sz w:val="22"/>
          <w:szCs w:val="22"/>
          <w:lang w:val="ru-RU"/>
        </w:rPr>
        <w:t>Кадыйского</w:t>
      </w:r>
      <w:proofErr w:type="spellEnd"/>
      <w:r w:rsidRPr="0043186C">
        <w:rPr>
          <w:sz w:val="22"/>
          <w:szCs w:val="22"/>
          <w:lang w:val="ru-RU"/>
        </w:rPr>
        <w:t xml:space="preserve"> муниципального района Костромской области пункта 3 статьи 54</w:t>
      </w:r>
    </w:p>
    <w:p w:rsidR="00E97BC0" w:rsidRPr="0043186C" w:rsidRDefault="00E97BC0" w:rsidP="00E97BC0">
      <w:pPr>
        <w:tabs>
          <w:tab w:val="left" w:pos="2562"/>
        </w:tabs>
        <w:rPr>
          <w:sz w:val="22"/>
          <w:szCs w:val="22"/>
          <w:lang w:val="ru-RU"/>
        </w:rPr>
      </w:pPr>
      <w:r w:rsidRPr="0043186C">
        <w:rPr>
          <w:sz w:val="22"/>
          <w:szCs w:val="22"/>
          <w:lang w:val="ru-RU"/>
        </w:rPr>
        <w:t xml:space="preserve"> рассмотрение и утверждение бюджета поселения»:</w:t>
      </w:r>
    </w:p>
    <w:p w:rsidR="00E97BC0" w:rsidRPr="0043186C" w:rsidRDefault="00E97BC0" w:rsidP="00E97BC0">
      <w:pPr>
        <w:tabs>
          <w:tab w:val="left" w:pos="2562"/>
        </w:tabs>
        <w:ind w:left="-1080"/>
        <w:rPr>
          <w:sz w:val="22"/>
          <w:szCs w:val="22"/>
          <w:lang w:val="ru-RU"/>
        </w:rPr>
      </w:pPr>
      <w:r w:rsidRPr="0043186C">
        <w:rPr>
          <w:sz w:val="22"/>
          <w:szCs w:val="22"/>
          <w:lang w:val="ru-RU"/>
        </w:rPr>
        <w:t xml:space="preserve">                    </w:t>
      </w:r>
    </w:p>
    <w:p w:rsidR="00E97BC0" w:rsidRPr="0043186C" w:rsidRDefault="00E97BC0" w:rsidP="00E97BC0">
      <w:pPr>
        <w:tabs>
          <w:tab w:val="left" w:pos="2562"/>
        </w:tabs>
        <w:ind w:left="-1080"/>
        <w:rPr>
          <w:sz w:val="22"/>
          <w:szCs w:val="22"/>
          <w:lang w:val="ru-RU"/>
        </w:rPr>
      </w:pPr>
      <w:r w:rsidRPr="0043186C">
        <w:rPr>
          <w:b/>
          <w:sz w:val="22"/>
          <w:szCs w:val="22"/>
          <w:lang w:val="ru-RU"/>
        </w:rPr>
        <w:t xml:space="preserve">                    </w:t>
      </w:r>
      <w:r w:rsidRPr="0043186C">
        <w:rPr>
          <w:sz w:val="22"/>
          <w:szCs w:val="22"/>
          <w:lang w:val="ru-RU"/>
        </w:rPr>
        <w:t xml:space="preserve">Официально публикуются ежеквартальные сведения о численности      </w:t>
      </w:r>
    </w:p>
    <w:p w:rsidR="00E97BC0" w:rsidRPr="0043186C" w:rsidRDefault="00E97BC0" w:rsidP="00E97BC0">
      <w:pPr>
        <w:tabs>
          <w:tab w:val="left" w:pos="2562"/>
        </w:tabs>
        <w:ind w:left="-1080"/>
        <w:rPr>
          <w:sz w:val="22"/>
          <w:szCs w:val="22"/>
          <w:lang w:val="ru-RU"/>
        </w:rPr>
      </w:pPr>
      <w:r w:rsidRPr="0043186C">
        <w:rPr>
          <w:sz w:val="22"/>
          <w:szCs w:val="22"/>
          <w:lang w:val="ru-RU"/>
        </w:rPr>
        <w:t xml:space="preserve">                    муниципальных служащих органов местного самоуправления, работников </w:t>
      </w:r>
    </w:p>
    <w:p w:rsidR="00E97BC0" w:rsidRPr="0043186C" w:rsidRDefault="00E97BC0" w:rsidP="00E97BC0">
      <w:pPr>
        <w:tabs>
          <w:tab w:val="left" w:pos="2562"/>
        </w:tabs>
        <w:ind w:left="-1080"/>
        <w:rPr>
          <w:sz w:val="22"/>
          <w:szCs w:val="22"/>
          <w:lang w:val="ru-RU"/>
        </w:rPr>
      </w:pPr>
      <w:r w:rsidRPr="0043186C">
        <w:rPr>
          <w:sz w:val="22"/>
          <w:szCs w:val="22"/>
          <w:lang w:val="ru-RU"/>
        </w:rPr>
        <w:t xml:space="preserve">                    муниципальных учреждений и фактические затраты на их денежное содержание</w:t>
      </w:r>
    </w:p>
    <w:p w:rsidR="00E97BC0" w:rsidRPr="0043186C" w:rsidRDefault="00E97BC0" w:rsidP="00E97BC0">
      <w:pPr>
        <w:tabs>
          <w:tab w:val="left" w:pos="2562"/>
        </w:tabs>
        <w:ind w:left="-1080"/>
        <w:rPr>
          <w:sz w:val="22"/>
          <w:szCs w:val="22"/>
          <w:lang w:val="ru-RU"/>
        </w:rPr>
      </w:pPr>
    </w:p>
    <w:p w:rsidR="00E97BC0" w:rsidRPr="0043186C" w:rsidRDefault="00E97BC0" w:rsidP="00E97BC0">
      <w:pPr>
        <w:rPr>
          <w:sz w:val="22"/>
          <w:szCs w:val="22"/>
          <w:lang w:val="ru-RU"/>
        </w:rPr>
      </w:pPr>
    </w:p>
    <w:tbl>
      <w:tblPr>
        <w:tblStyle w:val="a6"/>
        <w:tblW w:w="9574" w:type="dxa"/>
        <w:tblLook w:val="01E0"/>
      </w:tblPr>
      <w:tblGrid>
        <w:gridCol w:w="828"/>
        <w:gridCol w:w="3960"/>
        <w:gridCol w:w="2393"/>
        <w:gridCol w:w="2393"/>
      </w:tblGrid>
      <w:tr w:rsidR="00E97BC0" w:rsidRPr="00824898" w:rsidTr="00D128F0">
        <w:tc>
          <w:tcPr>
            <w:tcW w:w="828" w:type="dxa"/>
            <w:tcBorders>
              <w:top w:val="single" w:sz="4" w:space="0" w:color="auto"/>
              <w:left w:val="single" w:sz="4" w:space="0" w:color="auto"/>
              <w:bottom w:val="single" w:sz="4" w:space="0" w:color="auto"/>
              <w:right w:val="single" w:sz="4" w:space="0" w:color="auto"/>
            </w:tcBorders>
            <w:hideMark/>
          </w:tcPr>
          <w:p w:rsidR="00E97BC0" w:rsidRPr="0043186C" w:rsidRDefault="00E97BC0" w:rsidP="00D128F0">
            <w:r w:rsidRPr="0043186C">
              <w:t>№</w:t>
            </w:r>
          </w:p>
          <w:p w:rsidR="00E97BC0" w:rsidRPr="0043186C" w:rsidRDefault="00E97BC0" w:rsidP="00D128F0">
            <w:r w:rsidRPr="0043186C">
              <w:t>п/п</w:t>
            </w:r>
          </w:p>
        </w:tc>
        <w:tc>
          <w:tcPr>
            <w:tcW w:w="3960" w:type="dxa"/>
            <w:tcBorders>
              <w:top w:val="single" w:sz="4" w:space="0" w:color="auto"/>
              <w:left w:val="single" w:sz="4" w:space="0" w:color="auto"/>
              <w:bottom w:val="single" w:sz="4" w:space="0" w:color="auto"/>
              <w:right w:val="single" w:sz="4" w:space="0" w:color="auto"/>
            </w:tcBorders>
          </w:tcPr>
          <w:p w:rsidR="00E97BC0" w:rsidRPr="0043186C" w:rsidRDefault="00E97BC0" w:rsidP="00D128F0"/>
          <w:p w:rsidR="00E97BC0" w:rsidRPr="0043186C" w:rsidRDefault="00E97BC0" w:rsidP="00D128F0">
            <w:r w:rsidRPr="0043186C">
              <w:t xml:space="preserve">     </w:t>
            </w:r>
            <w:proofErr w:type="spellStart"/>
            <w:r w:rsidRPr="0043186C">
              <w:t>Наименование</w:t>
            </w:r>
            <w:proofErr w:type="spellEnd"/>
            <w:r w:rsidRPr="0043186C">
              <w:t xml:space="preserve"> </w:t>
            </w:r>
            <w:proofErr w:type="spellStart"/>
            <w:r w:rsidRPr="0043186C">
              <w:t>учреждения</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E97BC0" w:rsidRPr="0043186C" w:rsidRDefault="00E97BC0" w:rsidP="00D128F0">
            <w:proofErr w:type="spellStart"/>
            <w:r w:rsidRPr="0043186C">
              <w:t>Численность</w:t>
            </w:r>
            <w:proofErr w:type="spellEnd"/>
            <w:r w:rsidRPr="0043186C">
              <w:t xml:space="preserve"> </w:t>
            </w:r>
            <w:proofErr w:type="spellStart"/>
            <w:r w:rsidRPr="0043186C">
              <w:t>работающих</w:t>
            </w:r>
            <w:proofErr w:type="spellEnd"/>
            <w:r w:rsidRPr="0043186C">
              <w:t xml:space="preserve"> (</w:t>
            </w:r>
            <w:proofErr w:type="spellStart"/>
            <w:r w:rsidRPr="0043186C">
              <w:t>чел</w:t>
            </w:r>
            <w:proofErr w:type="spellEnd"/>
            <w:r w:rsidRPr="0043186C">
              <w:t>/</w:t>
            </w:r>
            <w:proofErr w:type="spellStart"/>
            <w:r w:rsidRPr="0043186C">
              <w:t>ставки</w:t>
            </w:r>
            <w:proofErr w:type="spellEnd"/>
            <w:r w:rsidRPr="0043186C">
              <w:t>)</w:t>
            </w:r>
          </w:p>
        </w:tc>
        <w:tc>
          <w:tcPr>
            <w:tcW w:w="2393" w:type="dxa"/>
            <w:tcBorders>
              <w:top w:val="single" w:sz="4" w:space="0" w:color="auto"/>
              <w:left w:val="single" w:sz="4" w:space="0" w:color="auto"/>
              <w:bottom w:val="single" w:sz="4" w:space="0" w:color="auto"/>
              <w:right w:val="single" w:sz="4" w:space="0" w:color="auto"/>
            </w:tcBorders>
            <w:hideMark/>
          </w:tcPr>
          <w:p w:rsidR="00E97BC0" w:rsidRPr="0043186C" w:rsidRDefault="00E97BC0" w:rsidP="00D128F0">
            <w:pPr>
              <w:rPr>
                <w:lang w:val="ru-RU"/>
              </w:rPr>
            </w:pPr>
            <w:r w:rsidRPr="0043186C">
              <w:rPr>
                <w:lang w:val="ru-RU"/>
              </w:rPr>
              <w:t>Зарплата и фонды отчислений  (</w:t>
            </w:r>
            <w:proofErr w:type="spellStart"/>
            <w:r w:rsidRPr="0043186C">
              <w:rPr>
                <w:lang w:val="ru-RU"/>
              </w:rPr>
              <w:t>руб</w:t>
            </w:r>
            <w:proofErr w:type="spellEnd"/>
            <w:r w:rsidRPr="0043186C">
              <w:rPr>
                <w:lang w:val="ru-RU"/>
              </w:rPr>
              <w:t>)</w:t>
            </w:r>
          </w:p>
        </w:tc>
      </w:tr>
      <w:tr w:rsidR="00E97BC0" w:rsidRPr="0043186C" w:rsidTr="00D128F0">
        <w:tc>
          <w:tcPr>
            <w:tcW w:w="9574" w:type="dxa"/>
            <w:gridSpan w:val="4"/>
            <w:tcBorders>
              <w:top w:val="single" w:sz="4" w:space="0" w:color="auto"/>
              <w:left w:val="single" w:sz="4" w:space="0" w:color="auto"/>
              <w:bottom w:val="single" w:sz="4" w:space="0" w:color="auto"/>
              <w:right w:val="single" w:sz="4" w:space="0" w:color="auto"/>
            </w:tcBorders>
            <w:hideMark/>
          </w:tcPr>
          <w:p w:rsidR="00E97BC0" w:rsidRPr="0043186C" w:rsidRDefault="00E97BC0" w:rsidP="00D128F0">
            <w:pPr>
              <w:tabs>
                <w:tab w:val="left" w:pos="2730"/>
              </w:tabs>
              <w:rPr>
                <w:b/>
              </w:rPr>
            </w:pPr>
            <w:r w:rsidRPr="0043186C">
              <w:rPr>
                <w:lang w:val="ru-RU"/>
              </w:rPr>
              <w:tab/>
              <w:t xml:space="preserve">        </w:t>
            </w:r>
            <w:r w:rsidRPr="0043186C">
              <w:rPr>
                <w:b/>
                <w:lang w:val="ru-RU"/>
              </w:rPr>
              <w:t xml:space="preserve">  </w:t>
            </w:r>
            <w:proofErr w:type="spellStart"/>
            <w:r w:rsidRPr="0043186C">
              <w:rPr>
                <w:b/>
              </w:rPr>
              <w:t>за</w:t>
            </w:r>
            <w:proofErr w:type="spellEnd"/>
            <w:r w:rsidRPr="0043186C">
              <w:rPr>
                <w:b/>
              </w:rPr>
              <w:t xml:space="preserve">  2кв  2019 </w:t>
            </w:r>
            <w:proofErr w:type="spellStart"/>
            <w:r w:rsidRPr="0043186C">
              <w:rPr>
                <w:b/>
              </w:rPr>
              <w:t>года</w:t>
            </w:r>
            <w:proofErr w:type="spellEnd"/>
          </w:p>
        </w:tc>
      </w:tr>
      <w:tr w:rsidR="00E97BC0" w:rsidRPr="0043186C" w:rsidTr="00D128F0">
        <w:trPr>
          <w:trHeight w:val="480"/>
        </w:trPr>
        <w:tc>
          <w:tcPr>
            <w:tcW w:w="828" w:type="dxa"/>
            <w:vMerge w:val="restart"/>
            <w:tcBorders>
              <w:top w:val="single" w:sz="4" w:space="0" w:color="auto"/>
              <w:left w:val="single" w:sz="4" w:space="0" w:color="auto"/>
              <w:right w:val="single" w:sz="4" w:space="0" w:color="auto"/>
            </w:tcBorders>
            <w:hideMark/>
          </w:tcPr>
          <w:p w:rsidR="00E97BC0" w:rsidRPr="0043186C" w:rsidRDefault="00E97BC0" w:rsidP="00D128F0">
            <w:r w:rsidRPr="0043186C">
              <w:t>1</w:t>
            </w:r>
          </w:p>
        </w:tc>
        <w:tc>
          <w:tcPr>
            <w:tcW w:w="3960" w:type="dxa"/>
            <w:tcBorders>
              <w:top w:val="single" w:sz="4" w:space="0" w:color="auto"/>
              <w:left w:val="single" w:sz="4" w:space="0" w:color="auto"/>
              <w:bottom w:val="single" w:sz="4" w:space="0" w:color="auto"/>
              <w:right w:val="single" w:sz="4" w:space="0" w:color="auto"/>
            </w:tcBorders>
            <w:hideMark/>
          </w:tcPr>
          <w:p w:rsidR="00E97BC0" w:rsidRPr="0043186C" w:rsidRDefault="00E97BC0" w:rsidP="00D128F0">
            <w:pPr>
              <w:rPr>
                <w:b/>
              </w:rPr>
            </w:pPr>
            <w:r w:rsidRPr="0043186C">
              <w:t xml:space="preserve">        </w:t>
            </w:r>
            <w:r w:rsidRPr="0043186C">
              <w:rPr>
                <w:b/>
              </w:rPr>
              <w:t>Администрация:</w:t>
            </w:r>
          </w:p>
          <w:p w:rsidR="00E97BC0" w:rsidRPr="0043186C" w:rsidRDefault="00E97BC0" w:rsidP="00D128F0">
            <w:proofErr w:type="spellStart"/>
            <w:r w:rsidRPr="0043186C">
              <w:t>Муниципальные</w:t>
            </w:r>
            <w:proofErr w:type="spellEnd"/>
            <w:r w:rsidRPr="0043186C">
              <w:t xml:space="preserve"> </w:t>
            </w:r>
            <w:proofErr w:type="spellStart"/>
            <w:r w:rsidRPr="0043186C">
              <w:t>служащие</w:t>
            </w:r>
            <w:proofErr w:type="spellEnd"/>
          </w:p>
        </w:tc>
        <w:tc>
          <w:tcPr>
            <w:tcW w:w="2393" w:type="dxa"/>
            <w:tcBorders>
              <w:top w:val="single" w:sz="4" w:space="0" w:color="auto"/>
              <w:left w:val="single" w:sz="4" w:space="0" w:color="auto"/>
              <w:bottom w:val="single" w:sz="4" w:space="0" w:color="auto"/>
              <w:right w:val="single" w:sz="4" w:space="0" w:color="auto"/>
            </w:tcBorders>
          </w:tcPr>
          <w:p w:rsidR="00E97BC0" w:rsidRPr="0043186C" w:rsidRDefault="00E97BC0" w:rsidP="00D128F0"/>
          <w:p w:rsidR="00E97BC0" w:rsidRPr="0043186C" w:rsidRDefault="00E97BC0" w:rsidP="00D128F0">
            <w:pPr>
              <w:jc w:val="center"/>
              <w:rPr>
                <w:lang w:val="ru-RU"/>
              </w:rPr>
            </w:pPr>
            <w:r w:rsidRPr="0043186C">
              <w:rPr>
                <w:lang w:val="ru-RU"/>
              </w:rPr>
              <w:t>1</w:t>
            </w:r>
          </w:p>
        </w:tc>
        <w:tc>
          <w:tcPr>
            <w:tcW w:w="2393" w:type="dxa"/>
            <w:tcBorders>
              <w:top w:val="single" w:sz="4" w:space="0" w:color="auto"/>
              <w:left w:val="single" w:sz="4" w:space="0" w:color="auto"/>
              <w:bottom w:val="single" w:sz="4" w:space="0" w:color="auto"/>
              <w:right w:val="single" w:sz="4" w:space="0" w:color="auto"/>
            </w:tcBorders>
          </w:tcPr>
          <w:p w:rsidR="00E97BC0" w:rsidRPr="0043186C" w:rsidRDefault="00E97BC0" w:rsidP="00D128F0">
            <w:r w:rsidRPr="0043186C">
              <w:t xml:space="preserve"> </w:t>
            </w:r>
          </w:p>
          <w:p w:rsidR="00E97BC0" w:rsidRPr="0043186C" w:rsidRDefault="00E97BC0" w:rsidP="00D128F0">
            <w:r w:rsidRPr="0043186C">
              <w:t>202128-92</w:t>
            </w:r>
          </w:p>
          <w:p w:rsidR="00E97BC0" w:rsidRPr="0043186C" w:rsidRDefault="00E97BC0" w:rsidP="00D128F0">
            <w:r w:rsidRPr="0043186C">
              <w:t>Ф-60438-93</w:t>
            </w:r>
          </w:p>
        </w:tc>
      </w:tr>
      <w:tr w:rsidR="00E97BC0" w:rsidRPr="0043186C" w:rsidTr="00D128F0">
        <w:trPr>
          <w:trHeight w:val="465"/>
        </w:trPr>
        <w:tc>
          <w:tcPr>
            <w:tcW w:w="828" w:type="dxa"/>
            <w:vMerge/>
            <w:tcBorders>
              <w:left w:val="single" w:sz="4" w:space="0" w:color="auto"/>
              <w:bottom w:val="single" w:sz="4" w:space="0" w:color="auto"/>
              <w:right w:val="single" w:sz="4" w:space="0" w:color="auto"/>
            </w:tcBorders>
            <w:hideMark/>
          </w:tcPr>
          <w:p w:rsidR="00E97BC0" w:rsidRPr="0043186C" w:rsidRDefault="00E97BC0" w:rsidP="00D128F0"/>
        </w:tc>
        <w:tc>
          <w:tcPr>
            <w:tcW w:w="3960" w:type="dxa"/>
            <w:tcBorders>
              <w:top w:val="single" w:sz="4" w:space="0" w:color="auto"/>
              <w:left w:val="single" w:sz="4" w:space="0" w:color="auto"/>
              <w:bottom w:val="single" w:sz="4" w:space="0" w:color="auto"/>
              <w:right w:val="single" w:sz="4" w:space="0" w:color="auto"/>
            </w:tcBorders>
            <w:hideMark/>
          </w:tcPr>
          <w:p w:rsidR="00E97BC0" w:rsidRPr="0043186C" w:rsidRDefault="00E97BC0" w:rsidP="00D128F0">
            <w:r w:rsidRPr="0043186C">
              <w:t xml:space="preserve">             </w:t>
            </w:r>
            <w:proofErr w:type="spellStart"/>
            <w:r w:rsidRPr="0043186C">
              <w:t>Служащие</w:t>
            </w:r>
            <w:proofErr w:type="spellEnd"/>
          </w:p>
        </w:tc>
        <w:tc>
          <w:tcPr>
            <w:tcW w:w="2393" w:type="dxa"/>
            <w:tcBorders>
              <w:top w:val="single" w:sz="4" w:space="0" w:color="auto"/>
              <w:left w:val="single" w:sz="4" w:space="0" w:color="auto"/>
              <w:bottom w:val="single" w:sz="4" w:space="0" w:color="auto"/>
              <w:right w:val="single" w:sz="4" w:space="0" w:color="auto"/>
            </w:tcBorders>
          </w:tcPr>
          <w:p w:rsidR="00E97BC0" w:rsidRPr="0043186C" w:rsidRDefault="00E97BC0" w:rsidP="00D128F0">
            <w:pPr>
              <w:jc w:val="center"/>
              <w:rPr>
                <w:lang w:val="ru-RU"/>
              </w:rPr>
            </w:pPr>
            <w:r w:rsidRPr="0043186C">
              <w:rPr>
                <w:lang w:val="ru-RU"/>
              </w:rPr>
              <w:t>4</w:t>
            </w:r>
          </w:p>
        </w:tc>
        <w:tc>
          <w:tcPr>
            <w:tcW w:w="2393" w:type="dxa"/>
            <w:tcBorders>
              <w:top w:val="single" w:sz="4" w:space="0" w:color="auto"/>
              <w:left w:val="single" w:sz="4" w:space="0" w:color="auto"/>
              <w:bottom w:val="single" w:sz="4" w:space="0" w:color="auto"/>
              <w:right w:val="single" w:sz="4" w:space="0" w:color="auto"/>
            </w:tcBorders>
          </w:tcPr>
          <w:p w:rsidR="00E97BC0" w:rsidRPr="0043186C" w:rsidRDefault="00E97BC0" w:rsidP="00D128F0">
            <w:r w:rsidRPr="0043186C">
              <w:t xml:space="preserve"> 209038-66</w:t>
            </w:r>
          </w:p>
          <w:p w:rsidR="00E97BC0" w:rsidRPr="0043186C" w:rsidRDefault="00E97BC0" w:rsidP="00D128F0">
            <w:r w:rsidRPr="0043186C">
              <w:t>Ф-63129,67</w:t>
            </w:r>
          </w:p>
          <w:p w:rsidR="00E97BC0" w:rsidRPr="0043186C" w:rsidRDefault="00E97BC0" w:rsidP="00D128F0"/>
        </w:tc>
      </w:tr>
    </w:tbl>
    <w:p w:rsidR="00E97BC0" w:rsidRPr="0043186C" w:rsidRDefault="00E97BC0" w:rsidP="00E97BC0">
      <w:pPr>
        <w:rPr>
          <w:sz w:val="22"/>
          <w:szCs w:val="22"/>
          <w:lang w:val="ru-RU"/>
        </w:rPr>
      </w:pPr>
    </w:p>
    <w:p w:rsidR="00E97BC0" w:rsidRPr="0043186C" w:rsidRDefault="00E97BC0" w:rsidP="00E97BC0">
      <w:pPr>
        <w:rPr>
          <w:sz w:val="22"/>
          <w:szCs w:val="22"/>
          <w:lang w:val="ru-RU"/>
        </w:rPr>
      </w:pPr>
      <w:r w:rsidRPr="0043186C">
        <w:rPr>
          <w:sz w:val="22"/>
          <w:szCs w:val="22"/>
          <w:lang w:val="ru-RU"/>
        </w:rPr>
        <w:t xml:space="preserve">Информация предоставлена бухгалтерией администрации </w:t>
      </w:r>
      <w:proofErr w:type="gramStart"/>
      <w:r w:rsidRPr="0043186C">
        <w:rPr>
          <w:sz w:val="22"/>
          <w:szCs w:val="22"/>
          <w:lang w:val="ru-RU"/>
        </w:rPr>
        <w:t>согласно формы</w:t>
      </w:r>
      <w:proofErr w:type="gramEnd"/>
      <w:r w:rsidRPr="0043186C">
        <w:rPr>
          <w:sz w:val="22"/>
          <w:szCs w:val="22"/>
          <w:lang w:val="ru-RU"/>
        </w:rPr>
        <w:t xml:space="preserve"> 0503121 отчет о финансовых результатах.</w:t>
      </w:r>
    </w:p>
    <w:p w:rsidR="000702B4" w:rsidRDefault="00E97BC0" w:rsidP="00E97BC0">
      <w:pPr>
        <w:rPr>
          <w:sz w:val="22"/>
          <w:szCs w:val="22"/>
          <w:lang w:val="ru-RU"/>
        </w:rPr>
      </w:pPr>
      <w:r w:rsidRPr="0043186C">
        <w:rPr>
          <w:sz w:val="22"/>
          <w:szCs w:val="22"/>
          <w:lang w:val="ru-RU"/>
        </w:rPr>
        <w:t>Исполнитель</w:t>
      </w:r>
      <w:proofErr w:type="gramStart"/>
      <w:r w:rsidRPr="0043186C">
        <w:rPr>
          <w:sz w:val="22"/>
          <w:szCs w:val="22"/>
          <w:lang w:val="ru-RU"/>
        </w:rPr>
        <w:t xml:space="preserve"> :</w:t>
      </w:r>
      <w:proofErr w:type="gramEnd"/>
      <w:r w:rsidRPr="0043186C">
        <w:rPr>
          <w:sz w:val="22"/>
          <w:szCs w:val="22"/>
          <w:lang w:val="ru-RU"/>
        </w:rPr>
        <w:t xml:space="preserve"> специалист администрации Ефимцева М.М</w:t>
      </w:r>
    </w:p>
    <w:p w:rsidR="0043186C" w:rsidRDefault="0043186C" w:rsidP="00E97BC0">
      <w:pPr>
        <w:rPr>
          <w:sz w:val="22"/>
          <w:szCs w:val="22"/>
          <w:lang w:val="ru-RU"/>
        </w:rPr>
      </w:pPr>
    </w:p>
    <w:p w:rsidR="0043186C" w:rsidRDefault="0043186C" w:rsidP="00E97BC0">
      <w:pPr>
        <w:rPr>
          <w:sz w:val="22"/>
          <w:szCs w:val="22"/>
          <w:lang w:val="ru-RU"/>
        </w:rPr>
      </w:pPr>
    </w:p>
    <w:p w:rsidR="0043186C" w:rsidRPr="00E97BC0" w:rsidRDefault="0043186C" w:rsidP="0043186C">
      <w:pPr>
        <w:rPr>
          <w:color w:val="000000" w:themeColor="text1"/>
          <w:lang w:val="ru-RU"/>
        </w:rPr>
      </w:pPr>
      <w:r w:rsidRPr="00E97BC0">
        <w:rPr>
          <w:color w:val="000000" w:themeColor="text1"/>
          <w:lang w:val="ru-RU"/>
        </w:rPr>
        <w:t xml:space="preserve">_____________________________________________________________________________                                                                                                           </w:t>
      </w:r>
    </w:p>
    <w:p w:rsidR="0043186C" w:rsidRPr="00E97BC0" w:rsidRDefault="0043186C" w:rsidP="0043186C">
      <w:pPr>
        <w:rPr>
          <w:color w:val="000000" w:themeColor="text1"/>
          <w:lang w:val="ru-RU"/>
        </w:rPr>
      </w:pPr>
      <w:r w:rsidRPr="00E97BC0">
        <w:rPr>
          <w:color w:val="000000" w:themeColor="text1"/>
          <w:lang w:val="ru-RU"/>
        </w:rPr>
        <w:t>Информационный бюллетень учрежден Советом депутатов Екатеринкинского сельского поселения.</w:t>
      </w:r>
    </w:p>
    <w:p w:rsidR="0043186C" w:rsidRPr="00E97BC0" w:rsidRDefault="0043186C" w:rsidP="0043186C">
      <w:pPr>
        <w:rPr>
          <w:color w:val="000000" w:themeColor="text1"/>
          <w:lang w:val="ru-RU"/>
        </w:rPr>
      </w:pPr>
      <w:r w:rsidRPr="00E97BC0">
        <w:rPr>
          <w:color w:val="000000" w:themeColor="text1"/>
          <w:lang w:val="ru-RU"/>
        </w:rPr>
        <w:t>Зарегистрированный номер   7(108)от  31.08.2019 года. Тираж 5 экземпляров. Выходит не реже 1 раза в квартал.</w:t>
      </w:r>
    </w:p>
    <w:p w:rsidR="0043186C" w:rsidRPr="00E97BC0" w:rsidRDefault="0043186C" w:rsidP="0043186C">
      <w:pPr>
        <w:rPr>
          <w:color w:val="000000" w:themeColor="text1"/>
          <w:lang w:val="ru-RU"/>
        </w:rPr>
      </w:pPr>
      <w:r w:rsidRPr="00E97BC0">
        <w:rPr>
          <w:color w:val="000000" w:themeColor="text1"/>
          <w:lang w:val="ru-RU"/>
        </w:rPr>
        <w:t xml:space="preserve">Ответственная за выпуск бюллетеня Сперанская Н.В. телефон 2-51-10, </w:t>
      </w:r>
      <w:proofErr w:type="spellStart"/>
      <w:proofErr w:type="gramStart"/>
      <w:r w:rsidRPr="00E97BC0">
        <w:rPr>
          <w:color w:val="000000" w:themeColor="text1"/>
          <w:lang w:val="ru-RU"/>
        </w:rPr>
        <w:t>п</w:t>
      </w:r>
      <w:proofErr w:type="spellEnd"/>
      <w:proofErr w:type="gramEnd"/>
      <w:r w:rsidRPr="00E97BC0">
        <w:rPr>
          <w:color w:val="000000" w:themeColor="text1"/>
          <w:lang w:val="ru-RU"/>
        </w:rPr>
        <w:t>/и 157</w:t>
      </w:r>
      <w:r w:rsidRPr="00E97BC0">
        <w:rPr>
          <w:color w:val="000000" w:themeColor="text1"/>
        </w:rPr>
        <w:t> </w:t>
      </w:r>
      <w:r w:rsidRPr="00E97BC0">
        <w:rPr>
          <w:color w:val="000000" w:themeColor="text1"/>
          <w:lang w:val="ru-RU"/>
        </w:rPr>
        <w:t xml:space="preserve">983 , </w:t>
      </w:r>
    </w:p>
    <w:p w:rsidR="0043186C" w:rsidRPr="0043186C" w:rsidRDefault="0043186C" w:rsidP="00E97BC0">
      <w:pPr>
        <w:rPr>
          <w:color w:val="000000" w:themeColor="text1"/>
          <w:lang w:val="ru-RU"/>
        </w:rPr>
        <w:sectPr w:rsidR="0043186C" w:rsidRPr="0043186C" w:rsidSect="000702B4">
          <w:footnotePr>
            <w:pos w:val="beneathText"/>
          </w:footnotePr>
          <w:pgSz w:w="11905" w:h="16837"/>
          <w:pgMar w:top="1134" w:right="139" w:bottom="1134" w:left="567" w:header="720" w:footer="720" w:gutter="0"/>
          <w:cols w:space="720"/>
          <w:docGrid w:linePitch="360"/>
        </w:sectPr>
      </w:pPr>
      <w:r w:rsidRPr="00E97BC0">
        <w:rPr>
          <w:color w:val="000000" w:themeColor="text1"/>
          <w:lang w:val="ru-RU"/>
        </w:rPr>
        <w:t xml:space="preserve">д. </w:t>
      </w:r>
      <w:proofErr w:type="spellStart"/>
      <w:r w:rsidRPr="00E97BC0">
        <w:rPr>
          <w:color w:val="000000" w:themeColor="text1"/>
          <w:lang w:val="ru-RU"/>
        </w:rPr>
        <w:t>Екатеринкино</w:t>
      </w:r>
      <w:proofErr w:type="spellEnd"/>
      <w:r w:rsidRPr="00E97BC0">
        <w:rPr>
          <w:color w:val="000000" w:themeColor="text1"/>
          <w:lang w:val="ru-RU"/>
        </w:rPr>
        <w:t>, ул. Центральная</w:t>
      </w:r>
      <w:r>
        <w:rPr>
          <w:color w:val="000000" w:themeColor="text1"/>
          <w:lang w:val="ru-RU"/>
        </w:rPr>
        <w:t xml:space="preserve"> 8а</w:t>
      </w:r>
    </w:p>
    <w:p w:rsidR="005D0C5E" w:rsidRPr="00E97BC0" w:rsidRDefault="005D0C5E" w:rsidP="000702B4">
      <w:pPr>
        <w:rPr>
          <w:color w:val="000000" w:themeColor="text1"/>
          <w:lang w:val="ru-RU"/>
        </w:rPr>
      </w:pPr>
    </w:p>
    <w:sectPr w:rsidR="005D0C5E" w:rsidRPr="00E97BC0" w:rsidSect="009534C7">
      <w:headerReference w:type="even" r:id="rId42"/>
      <w:headerReference w:type="default" r:id="rId43"/>
      <w:headerReference w:type="first" r:id="rId44"/>
      <w:pgSz w:w="11906" w:h="16838"/>
      <w:pgMar w:top="238" w:right="851" w:bottom="51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43" w:rsidRDefault="00064A43" w:rsidP="00C87330">
      <w:r>
        <w:separator/>
      </w:r>
    </w:p>
  </w:endnote>
  <w:endnote w:type="continuationSeparator" w:id="0">
    <w:p w:rsidR="00064A43" w:rsidRDefault="00064A43" w:rsidP="00C87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43" w:rsidRDefault="00064A43" w:rsidP="00C87330">
      <w:r>
        <w:separator/>
      </w:r>
    </w:p>
  </w:footnote>
  <w:footnote w:type="continuationSeparator" w:id="0">
    <w:p w:rsidR="00064A43" w:rsidRDefault="00064A43" w:rsidP="00C87330">
      <w:r>
        <w:continuationSeparator/>
      </w:r>
    </w:p>
  </w:footnote>
  <w:footnote w:id="1">
    <w:p w:rsidR="00824898" w:rsidRDefault="00824898" w:rsidP="00824898">
      <w:pPr>
        <w:pStyle w:val="aa"/>
        <w:jc w:val="both"/>
      </w:pPr>
      <w:r>
        <w:rPr>
          <w:rStyle w:val="af5"/>
        </w:rPr>
        <w:footnoteRef/>
      </w:r>
      <w:r>
        <w:t xml:space="preserve"> Положения о МФЦ включаются в административный регламент при наличии соглашения о взаимодействии, заключенного между органом местного самоуправления и МФЦ</w:t>
      </w:r>
    </w:p>
  </w:footnote>
  <w:footnote w:id="2">
    <w:p w:rsidR="00824898" w:rsidRDefault="00824898" w:rsidP="00824898">
      <w:pPr>
        <w:pStyle w:val="aa"/>
        <w:jc w:val="both"/>
      </w:pPr>
      <w:r>
        <w:rPr>
          <w:rStyle w:val="af5"/>
        </w:rPr>
        <w:footnoteRef/>
      </w:r>
      <w:r>
        <w:t xml:space="preserve"> Положения пункта 13 административного регламента применяются при наличии технической возможности</w:t>
      </w:r>
    </w:p>
  </w:footnote>
  <w:footnote w:id="3">
    <w:p w:rsidR="00824898" w:rsidRDefault="00824898" w:rsidP="00824898">
      <w:pPr>
        <w:pStyle w:val="aa"/>
        <w:jc w:val="both"/>
      </w:pPr>
      <w:r>
        <w:rPr>
          <w:rStyle w:val="af5"/>
        </w:rPr>
        <w:footnoteRef/>
      </w:r>
      <w:r w:rsidRPr="00D53CBE">
        <w:t>применяются исключительно ко вновь вводимым в эксплуатацию или прошедшим реконструкцию, модернизацию зданиям</w:t>
      </w:r>
    </w:p>
    <w:p w:rsidR="00824898" w:rsidRDefault="00824898" w:rsidP="00824898">
      <w:pPr>
        <w:pStyle w:val="aa"/>
      </w:pPr>
    </w:p>
  </w:footnote>
  <w:footnote w:id="4">
    <w:p w:rsidR="00824898" w:rsidRDefault="00824898" w:rsidP="00824898">
      <w:pPr>
        <w:pStyle w:val="aa"/>
        <w:jc w:val="both"/>
      </w:pPr>
      <w:r>
        <w:rPr>
          <w:rStyle w:val="af5"/>
        </w:rPr>
        <w:footnoteRef/>
      </w:r>
      <w:r>
        <w:t xml:space="preserve"> Положения пункта 29 административного регламента применяются при наличии технической возможности</w:t>
      </w:r>
    </w:p>
  </w:footnote>
  <w:footnote w:id="5">
    <w:p w:rsidR="00824898" w:rsidRDefault="00824898" w:rsidP="00824898">
      <w:pPr>
        <w:pStyle w:val="aa"/>
        <w:jc w:val="both"/>
      </w:pPr>
      <w:r>
        <w:rPr>
          <w:rStyle w:val="af5"/>
        </w:rPr>
        <w:footnoteRef/>
      </w:r>
      <w:r>
        <w:t xml:space="preserve"> Положения пункта 30 административного регламента применяются при наличии технической возможности</w:t>
      </w:r>
    </w:p>
  </w:footnote>
  <w:footnote w:id="6">
    <w:p w:rsidR="00824898" w:rsidRDefault="00824898" w:rsidP="00824898">
      <w:pPr>
        <w:pStyle w:val="aa"/>
        <w:jc w:val="both"/>
      </w:pPr>
      <w:r>
        <w:rPr>
          <w:rStyle w:val="af5"/>
        </w:rPr>
        <w:footnoteRef/>
      </w:r>
      <w:r>
        <w:t xml:space="preserve"> Положения о МФЦ включаются в административный регламент при наличии соглашения о взаимодействии, заключенного между органом местного самоуправления и МФЦ</w:t>
      </w:r>
    </w:p>
  </w:footnote>
  <w:footnote w:id="7">
    <w:p w:rsidR="00824898" w:rsidRDefault="00824898" w:rsidP="00824898">
      <w:pPr>
        <w:pStyle w:val="aa"/>
        <w:jc w:val="both"/>
      </w:pPr>
      <w:r>
        <w:rPr>
          <w:rStyle w:val="af5"/>
        </w:rPr>
        <w:footnoteRef/>
      </w:r>
      <w:r>
        <w:t xml:space="preserve"> Положения пункта 13 административного регламента применяются при наличии технической возможности</w:t>
      </w:r>
    </w:p>
  </w:footnote>
  <w:footnote w:id="8">
    <w:p w:rsidR="00824898" w:rsidRDefault="00824898" w:rsidP="00824898">
      <w:pPr>
        <w:pStyle w:val="aa"/>
        <w:jc w:val="both"/>
      </w:pPr>
      <w:r>
        <w:rPr>
          <w:rStyle w:val="af5"/>
        </w:rPr>
        <w:footnoteRef/>
      </w:r>
      <w:r w:rsidRPr="00D53CBE">
        <w:t>применяются</w:t>
      </w:r>
      <w:r>
        <w:t xml:space="preserve"> </w:t>
      </w:r>
      <w:r w:rsidRPr="00D53CBE">
        <w:t>исключительно</w:t>
      </w:r>
      <w:r>
        <w:t xml:space="preserve"> </w:t>
      </w:r>
      <w:r w:rsidRPr="00D53CBE">
        <w:t>ко</w:t>
      </w:r>
      <w:r>
        <w:t xml:space="preserve"> </w:t>
      </w:r>
      <w:r w:rsidRPr="00D53CBE">
        <w:t>вновь</w:t>
      </w:r>
      <w:r>
        <w:t xml:space="preserve"> </w:t>
      </w:r>
      <w:r w:rsidRPr="00D53CBE">
        <w:t>вводимым</w:t>
      </w:r>
      <w:r>
        <w:t xml:space="preserve"> </w:t>
      </w:r>
      <w:r w:rsidRPr="00D53CBE">
        <w:t>в</w:t>
      </w:r>
      <w:r>
        <w:t xml:space="preserve"> </w:t>
      </w:r>
      <w:r w:rsidRPr="00D53CBE">
        <w:t>эксплуатацию</w:t>
      </w:r>
      <w:r>
        <w:t xml:space="preserve"> </w:t>
      </w:r>
      <w:r w:rsidRPr="00D53CBE">
        <w:t>или</w:t>
      </w:r>
      <w:r>
        <w:t xml:space="preserve"> </w:t>
      </w:r>
      <w:r w:rsidRPr="00D53CBE">
        <w:t>прошедшим</w:t>
      </w:r>
      <w:r>
        <w:t xml:space="preserve"> </w:t>
      </w:r>
      <w:r w:rsidRPr="00D53CBE">
        <w:t>реконструкцию,</w:t>
      </w:r>
      <w:r>
        <w:t xml:space="preserve"> </w:t>
      </w:r>
      <w:r w:rsidRPr="00D53CBE">
        <w:t>модернизацию</w:t>
      </w:r>
      <w:r>
        <w:t xml:space="preserve"> </w:t>
      </w:r>
      <w:r w:rsidRPr="00D53CBE">
        <w:t>зданиям</w:t>
      </w:r>
    </w:p>
    <w:p w:rsidR="00824898" w:rsidRDefault="00824898" w:rsidP="00824898">
      <w:pPr>
        <w:pStyle w:val="aa"/>
      </w:pPr>
    </w:p>
  </w:footnote>
  <w:footnote w:id="9">
    <w:p w:rsidR="00824898" w:rsidRDefault="00824898" w:rsidP="00824898">
      <w:pPr>
        <w:pStyle w:val="aa"/>
        <w:jc w:val="both"/>
      </w:pPr>
      <w:r>
        <w:rPr>
          <w:rStyle w:val="af5"/>
        </w:rPr>
        <w:footnoteRef/>
      </w:r>
      <w:r>
        <w:t xml:space="preserve"> Положения пункта 29 административного регламента применяются при наличии технической возможности</w:t>
      </w:r>
    </w:p>
  </w:footnote>
  <w:footnote w:id="10">
    <w:p w:rsidR="00824898" w:rsidRDefault="00824898" w:rsidP="00824898">
      <w:pPr>
        <w:pStyle w:val="aa"/>
        <w:jc w:val="both"/>
      </w:pPr>
      <w:r>
        <w:rPr>
          <w:rStyle w:val="af5"/>
        </w:rPr>
        <w:footnoteRef/>
      </w:r>
      <w:r>
        <w:t xml:space="preserve"> Положения пункта 30 административного регламента применяются при наличии технической возможности</w:t>
      </w:r>
    </w:p>
  </w:footnote>
  <w:footnote w:id="11">
    <w:p w:rsidR="00824898" w:rsidRDefault="00824898" w:rsidP="00824898">
      <w:pPr>
        <w:pStyle w:val="aa"/>
        <w:jc w:val="both"/>
      </w:pPr>
      <w:r>
        <w:rPr>
          <w:rStyle w:val="af5"/>
        </w:rPr>
        <w:footnoteRef/>
      </w:r>
      <w:r>
        <w:t xml:space="preserve"> Положения о МФЦ включаются в административный регламент при наличии соглашения о взаимодействии, заключенного между органом местного самоуправления и МФЦ</w:t>
      </w:r>
    </w:p>
  </w:footnote>
  <w:footnote w:id="12">
    <w:p w:rsidR="00824898" w:rsidRDefault="00824898" w:rsidP="00824898">
      <w:pPr>
        <w:pStyle w:val="aa"/>
        <w:jc w:val="both"/>
      </w:pPr>
      <w:r>
        <w:rPr>
          <w:rStyle w:val="af5"/>
        </w:rPr>
        <w:footnoteRef/>
      </w:r>
      <w:r>
        <w:t xml:space="preserve"> Положения пункта 13 административного регламента применяются при наличии технической возможности</w:t>
      </w:r>
    </w:p>
  </w:footnote>
  <w:footnote w:id="13">
    <w:p w:rsidR="00824898" w:rsidRDefault="00824898" w:rsidP="00824898">
      <w:pPr>
        <w:pStyle w:val="aa"/>
        <w:jc w:val="both"/>
      </w:pPr>
      <w:r>
        <w:rPr>
          <w:rStyle w:val="af5"/>
        </w:rPr>
        <w:footnoteRef/>
      </w:r>
      <w:r>
        <w:t xml:space="preserve"> П</w:t>
      </w:r>
      <w:r w:rsidRPr="00D53CBE">
        <w:t>рименяются исключительно ко вновь вводимым в эксплуатацию или прошедшим реконструкцию, модернизацию зданиям</w:t>
      </w:r>
    </w:p>
    <w:p w:rsidR="00824898" w:rsidRDefault="00824898" w:rsidP="00824898">
      <w:pPr>
        <w:pStyle w:val="aa"/>
      </w:pPr>
    </w:p>
  </w:footnote>
  <w:footnote w:id="14">
    <w:p w:rsidR="00824898" w:rsidRDefault="00824898" w:rsidP="00824898">
      <w:pPr>
        <w:pStyle w:val="aa"/>
        <w:jc w:val="both"/>
      </w:pPr>
      <w:r>
        <w:rPr>
          <w:rStyle w:val="af5"/>
        </w:rPr>
        <w:footnoteRef/>
      </w:r>
      <w:r>
        <w:t xml:space="preserve"> Положения пункта 29 административного регламента применяются при наличии технической возможности</w:t>
      </w:r>
    </w:p>
  </w:footnote>
  <w:footnote w:id="15">
    <w:p w:rsidR="00824898" w:rsidRDefault="00824898" w:rsidP="00824898">
      <w:pPr>
        <w:pStyle w:val="aa"/>
        <w:jc w:val="both"/>
      </w:pPr>
      <w:r>
        <w:rPr>
          <w:rStyle w:val="af5"/>
        </w:rPr>
        <w:footnoteRef/>
      </w:r>
      <w:r>
        <w:t xml:space="preserve"> Положения пункта 30 административного регламента применяются при наличии технической возможности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4" w:rsidRDefault="000702B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4" w:rsidRDefault="00B5415E">
    <w:pPr>
      <w:pStyle w:val="a8"/>
      <w:jc w:val="center"/>
    </w:pPr>
    <w:r>
      <w:rPr>
        <w:sz w:val="28"/>
      </w:rPr>
      <w:fldChar w:fldCharType="begin"/>
    </w:r>
    <w:r w:rsidR="000702B4">
      <w:rPr>
        <w:sz w:val="28"/>
      </w:rPr>
      <w:instrText xml:space="preserve"> PAGE </w:instrText>
    </w:r>
    <w:r>
      <w:rPr>
        <w:sz w:val="28"/>
      </w:rPr>
      <w:fldChar w:fldCharType="separate"/>
    </w:r>
    <w:r w:rsidR="00824898">
      <w:rPr>
        <w:noProof/>
        <w:sz w:val="28"/>
      </w:rPr>
      <w:t>82</w:t>
    </w:r>
    <w:r>
      <w:rPr>
        <w:sz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4" w:rsidRDefault="000702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065" w:hanging="705"/>
      </w:pPr>
      <w:rPr>
        <w:rFonts w:hint="default"/>
      </w:rPr>
    </w:lvl>
  </w:abstractNum>
  <w:abstractNum w:abstractNumId="3">
    <w:nsid w:val="00000005"/>
    <w:multiLevelType w:val="singleLevel"/>
    <w:tmpl w:val="00000005"/>
    <w:name w:val="WW8Num5"/>
    <w:lvl w:ilvl="0">
      <w:start w:val="1"/>
      <w:numFmt w:val="decimal"/>
      <w:lvlText w:val="%1)"/>
      <w:lvlJc w:val="left"/>
      <w:pPr>
        <w:tabs>
          <w:tab w:val="num" w:pos="0"/>
        </w:tabs>
        <w:ind w:left="0" w:firstLine="709"/>
      </w:pPr>
      <w:rPr>
        <w:rFonts w:ascii="Times New Roman" w:eastAsia="Times New Roman" w:hAnsi="Times New Roman" w:cs="Times New Roman"/>
      </w:rPr>
    </w:lvl>
  </w:abstractNum>
  <w:abstractNum w:abstractNumId="4">
    <w:nsid w:val="00000007"/>
    <w:multiLevelType w:val="singleLevel"/>
    <w:tmpl w:val="00000007"/>
    <w:name w:val="WW8Num7"/>
    <w:lvl w:ilvl="0">
      <w:start w:val="1"/>
      <w:numFmt w:val="decimal"/>
      <w:lvlText w:val="%1)"/>
      <w:lvlJc w:val="left"/>
      <w:pPr>
        <w:tabs>
          <w:tab w:val="num" w:pos="1744"/>
        </w:tabs>
        <w:ind w:left="1744" w:hanging="1035"/>
      </w:pPr>
    </w:lvl>
  </w:abstractNum>
  <w:abstractNum w:abstractNumId="5">
    <w:nsid w:val="0000000A"/>
    <w:multiLevelType w:val="singleLevel"/>
    <w:tmpl w:val="0000000A"/>
    <w:name w:val="WW8Num10"/>
    <w:lvl w:ilvl="0">
      <w:start w:val="1"/>
      <w:numFmt w:val="decimal"/>
      <w:lvlText w:val="%1)"/>
      <w:lvlJc w:val="left"/>
      <w:pPr>
        <w:tabs>
          <w:tab w:val="num" w:pos="142"/>
        </w:tabs>
        <w:ind w:left="142" w:firstLine="709"/>
      </w:pPr>
      <w:rPr>
        <w:b w:val="0"/>
      </w:rPr>
    </w:lvl>
  </w:abstractNum>
  <w:abstractNum w:abstractNumId="6">
    <w:nsid w:val="0000000E"/>
    <w:multiLevelType w:val="singleLevel"/>
    <w:tmpl w:val="0000000E"/>
    <w:name w:val="WW8Num14"/>
    <w:lvl w:ilvl="0">
      <w:start w:val="1"/>
      <w:numFmt w:val="decimal"/>
      <w:lvlText w:val="%1)"/>
      <w:lvlJc w:val="left"/>
      <w:pPr>
        <w:tabs>
          <w:tab w:val="num" w:pos="0"/>
        </w:tabs>
        <w:ind w:left="0" w:firstLine="709"/>
      </w:pPr>
      <w:rPr>
        <w:rFonts w:ascii="Times New Roman" w:eastAsia="Times New Roman" w:hAnsi="Times New Roman" w:cs="Times New Roman"/>
      </w:rPr>
    </w:lvl>
  </w:abstractNum>
  <w:abstractNum w:abstractNumId="7">
    <w:nsid w:val="0D17530E"/>
    <w:multiLevelType w:val="hybridMultilevel"/>
    <w:tmpl w:val="71C64506"/>
    <w:lvl w:ilvl="0" w:tplc="7B3086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420CC"/>
    <w:multiLevelType w:val="hybridMultilevel"/>
    <w:tmpl w:val="E332B12C"/>
    <w:lvl w:ilvl="0" w:tplc="33CC8828">
      <w:start w:val="59"/>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907984"/>
    <w:multiLevelType w:val="hybridMultilevel"/>
    <w:tmpl w:val="2E0A8444"/>
    <w:lvl w:ilvl="0" w:tplc="83DE6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656256"/>
    <w:multiLevelType w:val="hybridMultilevel"/>
    <w:tmpl w:val="62721894"/>
    <w:lvl w:ilvl="0" w:tplc="33E2EEFC">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A714A2"/>
    <w:multiLevelType w:val="hybridMultilevel"/>
    <w:tmpl w:val="582278E0"/>
    <w:lvl w:ilvl="0" w:tplc="0419000F">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3731EA"/>
    <w:multiLevelType w:val="hybridMultilevel"/>
    <w:tmpl w:val="699877A6"/>
    <w:lvl w:ilvl="0" w:tplc="A1AE073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52145"/>
    <w:multiLevelType w:val="hybridMultilevel"/>
    <w:tmpl w:val="21CACAF8"/>
    <w:lvl w:ilvl="0" w:tplc="E6DAC084">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D250D43"/>
    <w:multiLevelType w:val="hybridMultilevel"/>
    <w:tmpl w:val="FA4826A0"/>
    <w:lvl w:ilvl="0" w:tplc="37AE846E">
      <w:start w:val="6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2B0C06"/>
    <w:multiLevelType w:val="hybridMultilevel"/>
    <w:tmpl w:val="BC4C267A"/>
    <w:lvl w:ilvl="0" w:tplc="752238C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nsid w:val="36CF5A91"/>
    <w:multiLevelType w:val="hybridMultilevel"/>
    <w:tmpl w:val="F90CC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006D7"/>
    <w:multiLevelType w:val="hybridMultilevel"/>
    <w:tmpl w:val="6AFE246C"/>
    <w:lvl w:ilvl="0" w:tplc="5C3A7848">
      <w:start w:val="13"/>
      <w:numFmt w:val="decimal"/>
      <w:lvlText w:val="%1."/>
      <w:lvlJc w:val="left"/>
      <w:pPr>
        <w:ind w:left="659" w:hanging="375"/>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A616B51"/>
    <w:multiLevelType w:val="hybridMultilevel"/>
    <w:tmpl w:val="9A74DCF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F93364C"/>
    <w:multiLevelType w:val="hybridMultilevel"/>
    <w:tmpl w:val="4C0611B2"/>
    <w:lvl w:ilvl="0" w:tplc="28A6C2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53D6522"/>
    <w:multiLevelType w:val="hybridMultilevel"/>
    <w:tmpl w:val="F4C0F500"/>
    <w:lvl w:ilvl="0" w:tplc="ACB090DC">
      <w:start w:val="1"/>
      <w:numFmt w:val="decimal"/>
      <w:lvlText w:val="%1."/>
      <w:lvlJc w:val="left"/>
      <w:pPr>
        <w:ind w:left="1095" w:hanging="39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B4B4E4C"/>
    <w:multiLevelType w:val="hybridMultilevel"/>
    <w:tmpl w:val="0302A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3D5C9B"/>
    <w:multiLevelType w:val="hybridMultilevel"/>
    <w:tmpl w:val="BC4C267A"/>
    <w:lvl w:ilvl="0" w:tplc="752238C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3">
    <w:nsid w:val="52FA0576"/>
    <w:multiLevelType w:val="hybridMultilevel"/>
    <w:tmpl w:val="45A2D79E"/>
    <w:lvl w:ilvl="0" w:tplc="DB947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DF6A76"/>
    <w:multiLevelType w:val="hybridMultilevel"/>
    <w:tmpl w:val="D84EEBD4"/>
    <w:lvl w:ilvl="0" w:tplc="9B0A3F6E">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F51463"/>
    <w:multiLevelType w:val="hybridMultilevel"/>
    <w:tmpl w:val="E760D9EC"/>
    <w:lvl w:ilvl="0" w:tplc="AA805D2E">
      <w:start w:val="1"/>
      <w:numFmt w:val="decimal"/>
      <w:lvlText w:val="%1."/>
      <w:lvlJc w:val="left"/>
      <w:pPr>
        <w:ind w:left="1070" w:hanging="360"/>
      </w:pPr>
      <w:rPr>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892839"/>
    <w:multiLevelType w:val="hybridMultilevel"/>
    <w:tmpl w:val="4C5CFB32"/>
    <w:lvl w:ilvl="0" w:tplc="FFFFFFFF">
      <w:start w:val="1"/>
      <w:numFmt w:val="decimal"/>
      <w:lvlText w:val="%1."/>
      <w:lvlJc w:val="left"/>
      <w:pPr>
        <w:tabs>
          <w:tab w:val="num" w:pos="1145"/>
        </w:tabs>
        <w:ind w:left="11" w:firstLine="709"/>
      </w:pPr>
      <w:rPr>
        <w:rFonts w:ascii="Times New Roman" w:hAnsi="Times New Roman" w:hint="default"/>
        <w:b w:val="0"/>
        <w:i w:val="0"/>
        <w:color w:val="auto"/>
        <w:sz w:val="28"/>
        <w:szCs w:val="28"/>
      </w:rPr>
    </w:lvl>
    <w:lvl w:ilvl="1" w:tplc="FFFFFFFF">
      <w:start w:val="1"/>
      <w:numFmt w:val="bullet"/>
      <w:lvlText w:val=""/>
      <w:lvlJc w:val="left"/>
      <w:pPr>
        <w:tabs>
          <w:tab w:val="num" w:pos="3011"/>
        </w:tabs>
        <w:ind w:left="3011" w:hanging="360"/>
      </w:pPr>
      <w:rPr>
        <w:rFonts w:ascii="Symbol" w:hAnsi="Symbol" w:cs="Symbol" w:hint="default"/>
      </w:rPr>
    </w:lvl>
    <w:lvl w:ilvl="2" w:tplc="FFFFFFFF">
      <w:start w:val="1"/>
      <w:numFmt w:val="lowerRoman"/>
      <w:lvlText w:val="%3."/>
      <w:lvlJc w:val="right"/>
      <w:pPr>
        <w:tabs>
          <w:tab w:val="num" w:pos="3731"/>
        </w:tabs>
        <w:ind w:left="3731" w:hanging="180"/>
      </w:pPr>
    </w:lvl>
    <w:lvl w:ilvl="3" w:tplc="FFFFFFFF">
      <w:start w:val="1"/>
      <w:numFmt w:val="decimal"/>
      <w:lvlText w:val="%4."/>
      <w:lvlJc w:val="left"/>
      <w:pPr>
        <w:tabs>
          <w:tab w:val="num" w:pos="4451"/>
        </w:tabs>
        <w:ind w:left="4451" w:hanging="360"/>
      </w:pPr>
    </w:lvl>
    <w:lvl w:ilvl="4" w:tplc="FFFFFFFF">
      <w:start w:val="1"/>
      <w:numFmt w:val="lowerLetter"/>
      <w:lvlText w:val="%5."/>
      <w:lvlJc w:val="left"/>
      <w:pPr>
        <w:tabs>
          <w:tab w:val="num" w:pos="5171"/>
        </w:tabs>
        <w:ind w:left="5171" w:hanging="360"/>
      </w:pPr>
    </w:lvl>
    <w:lvl w:ilvl="5" w:tplc="FFFFFFFF">
      <w:start w:val="1"/>
      <w:numFmt w:val="lowerRoman"/>
      <w:lvlText w:val="%6."/>
      <w:lvlJc w:val="right"/>
      <w:pPr>
        <w:tabs>
          <w:tab w:val="num" w:pos="5891"/>
        </w:tabs>
        <w:ind w:left="5891" w:hanging="180"/>
      </w:pPr>
    </w:lvl>
    <w:lvl w:ilvl="6" w:tplc="FFFFFFFF">
      <w:start w:val="1"/>
      <w:numFmt w:val="decimal"/>
      <w:lvlText w:val="%7."/>
      <w:lvlJc w:val="left"/>
      <w:pPr>
        <w:tabs>
          <w:tab w:val="num" w:pos="6611"/>
        </w:tabs>
        <w:ind w:left="6611" w:hanging="360"/>
      </w:pPr>
    </w:lvl>
    <w:lvl w:ilvl="7" w:tplc="FFFFFFFF">
      <w:start w:val="1"/>
      <w:numFmt w:val="lowerLetter"/>
      <w:lvlText w:val="%8."/>
      <w:lvlJc w:val="left"/>
      <w:pPr>
        <w:tabs>
          <w:tab w:val="num" w:pos="7331"/>
        </w:tabs>
        <w:ind w:left="7331" w:hanging="360"/>
      </w:pPr>
    </w:lvl>
    <w:lvl w:ilvl="8" w:tplc="FFFFFFFF">
      <w:start w:val="1"/>
      <w:numFmt w:val="lowerRoman"/>
      <w:lvlText w:val="%9."/>
      <w:lvlJc w:val="right"/>
      <w:pPr>
        <w:tabs>
          <w:tab w:val="num" w:pos="8051"/>
        </w:tabs>
        <w:ind w:left="8051" w:hanging="180"/>
      </w:pPr>
    </w:lvl>
  </w:abstractNum>
  <w:abstractNum w:abstractNumId="27">
    <w:nsid w:val="587974A6"/>
    <w:multiLevelType w:val="hybridMultilevel"/>
    <w:tmpl w:val="75ACB734"/>
    <w:lvl w:ilvl="0" w:tplc="788AB880">
      <w:start w:val="9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588477AE"/>
    <w:multiLevelType w:val="hybridMultilevel"/>
    <w:tmpl w:val="A74EE03E"/>
    <w:lvl w:ilvl="0" w:tplc="576AFC8C">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29">
    <w:nsid w:val="58F20A06"/>
    <w:multiLevelType w:val="singleLevel"/>
    <w:tmpl w:val="0000000E"/>
    <w:lvl w:ilvl="0">
      <w:start w:val="1"/>
      <w:numFmt w:val="decimal"/>
      <w:lvlText w:val="%1)"/>
      <w:lvlJc w:val="left"/>
      <w:pPr>
        <w:tabs>
          <w:tab w:val="num" w:pos="0"/>
        </w:tabs>
        <w:ind w:left="0" w:firstLine="709"/>
      </w:pPr>
      <w:rPr>
        <w:rFonts w:ascii="Times New Roman" w:eastAsia="Times New Roman" w:hAnsi="Times New Roman" w:cs="Times New Roman"/>
      </w:rPr>
    </w:lvl>
  </w:abstractNum>
  <w:abstractNum w:abstractNumId="30">
    <w:nsid w:val="5AA36463"/>
    <w:multiLevelType w:val="hybridMultilevel"/>
    <w:tmpl w:val="615EEAB0"/>
    <w:lvl w:ilvl="0" w:tplc="301CEAC0">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2775A"/>
    <w:multiLevelType w:val="hybridMultilevel"/>
    <w:tmpl w:val="19C85CFC"/>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4F55689"/>
    <w:multiLevelType w:val="hybridMultilevel"/>
    <w:tmpl w:val="610C940E"/>
    <w:lvl w:ilvl="0" w:tplc="34F624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052B16"/>
    <w:multiLevelType w:val="hybridMultilevel"/>
    <w:tmpl w:val="2CD8C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C386C"/>
    <w:multiLevelType w:val="hybridMultilevel"/>
    <w:tmpl w:val="D698010A"/>
    <w:lvl w:ilvl="0" w:tplc="A5426AE2">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2F2EA0"/>
    <w:multiLevelType w:val="hybridMultilevel"/>
    <w:tmpl w:val="CB04EE90"/>
    <w:lvl w:ilvl="0" w:tplc="9B0A3F6E">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43054C"/>
    <w:multiLevelType w:val="multilevel"/>
    <w:tmpl w:val="D5A83390"/>
    <w:lvl w:ilvl="0">
      <w:start w:val="2"/>
      <w:numFmt w:val="decimal"/>
      <w:lvlText w:val="%1."/>
      <w:lvlJc w:val="left"/>
      <w:pPr>
        <w:ind w:left="465" w:hanging="465"/>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6F8505D"/>
    <w:multiLevelType w:val="hybridMultilevel"/>
    <w:tmpl w:val="4D02A512"/>
    <w:lvl w:ilvl="0" w:tplc="72405BB0">
      <w:start w:val="48"/>
      <w:numFmt w:val="decimal"/>
      <w:lvlText w:val="%1."/>
      <w:lvlJc w:val="left"/>
      <w:pPr>
        <w:ind w:left="1084" w:hanging="375"/>
      </w:pPr>
      <w:rPr>
        <w:rFonts w:cs="Times New Roman"/>
      </w:rPr>
    </w:lvl>
    <w:lvl w:ilvl="1" w:tplc="F0E66D94">
      <w:start w:val="1"/>
      <w:numFmt w:val="decimal"/>
      <w:lvlText w:val="%2)"/>
      <w:lvlJc w:val="left"/>
      <w:pPr>
        <w:ind w:left="2539" w:hanging="1110"/>
      </w:pPr>
      <w:rPr>
        <w:rFonts w:cs="Times New Roman"/>
      </w:rPr>
    </w:lvl>
    <w:lvl w:ilvl="2" w:tplc="0419001B">
      <w:start w:val="1"/>
      <w:numFmt w:val="lowerRoman"/>
      <w:lvlText w:val="%3."/>
      <w:lvlJc w:val="right"/>
      <w:pPr>
        <w:tabs>
          <w:tab w:val="num" w:pos="2689"/>
        </w:tabs>
        <w:ind w:left="2689" w:hanging="36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C117E36"/>
    <w:multiLevelType w:val="hybridMultilevel"/>
    <w:tmpl w:val="1B0C07BA"/>
    <w:lvl w:ilvl="0" w:tplc="54C6BF6C">
      <w:start w:val="76"/>
      <w:numFmt w:val="decimal"/>
      <w:lvlText w:val="%1."/>
      <w:lvlJc w:val="left"/>
      <w:pPr>
        <w:tabs>
          <w:tab w:val="num" w:pos="1069"/>
        </w:tabs>
        <w:ind w:left="1069" w:hanging="360"/>
      </w:pPr>
      <w:rPr>
        <w:rFonts w:hint="default"/>
      </w:rPr>
    </w:lvl>
    <w:lvl w:ilvl="1" w:tplc="C902D77A">
      <w:start w:val="7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6D7642"/>
    <w:multiLevelType w:val="hybridMultilevel"/>
    <w:tmpl w:val="D3AC2E76"/>
    <w:lvl w:ilvl="0" w:tplc="4AE4738A">
      <w:start w:val="1"/>
      <w:numFmt w:val="decimal"/>
      <w:lvlText w:val="%1)"/>
      <w:lvlJc w:val="left"/>
      <w:pPr>
        <w:ind w:left="1099" w:hanging="390"/>
      </w:pPr>
      <w:rPr>
        <w:rFonts w:ascii="Times New Roman" w:hAnsi="Times New Roman" w:hint="default"/>
        <w:i w:val="0"/>
        <w:color w:val="000000"/>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8"/>
  </w:num>
  <w:num w:numId="4">
    <w:abstractNumId w:val="8"/>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num>
  <w:num w:numId="7">
    <w:abstractNumId w:val="20"/>
  </w:num>
  <w:num w:numId="8">
    <w:abstractNumId w:val="10"/>
  </w:num>
  <w:num w:numId="9">
    <w:abstractNumId w:val="28"/>
  </w:num>
  <w:num w:numId="10">
    <w:abstractNumId w:val="7"/>
  </w:num>
  <w:num w:numId="11">
    <w:abstractNumId w:val="21"/>
  </w:num>
  <w:num w:numId="12">
    <w:abstractNumId w:val="18"/>
  </w:num>
  <w:num w:numId="13">
    <w:abstractNumId w:val="26"/>
  </w:num>
  <w:num w:numId="14">
    <w:abstractNumId w:val="38"/>
  </w:num>
  <w:num w:numId="15">
    <w:abstractNumId w:val="24"/>
  </w:num>
  <w:num w:numId="16">
    <w:abstractNumId w:val="35"/>
  </w:num>
  <w:num w:numId="17">
    <w:abstractNumId w:val="0"/>
  </w:num>
  <w:num w:numId="18">
    <w:abstractNumId w:val="14"/>
  </w:num>
  <w:num w:numId="19">
    <w:abstractNumId w:val="27"/>
  </w:num>
  <w:num w:numId="20">
    <w:abstractNumId w:val="3"/>
  </w:num>
  <w:num w:numId="21">
    <w:abstractNumId w:val="4"/>
  </w:num>
  <w:num w:numId="22">
    <w:abstractNumId w:val="5"/>
  </w:num>
  <w:num w:numId="23">
    <w:abstractNumId w:val="6"/>
  </w:num>
  <w:num w:numId="24">
    <w:abstractNumId w:val="39"/>
  </w:num>
  <w:num w:numId="25">
    <w:abstractNumId w:val="32"/>
  </w:num>
  <w:num w:numId="26">
    <w:abstractNumId w:val="9"/>
  </w:num>
  <w:num w:numId="27">
    <w:abstractNumId w:val="13"/>
  </w:num>
  <w:num w:numId="28">
    <w:abstractNumId w:val="29"/>
  </w:num>
  <w:num w:numId="29">
    <w:abstractNumId w:val="19"/>
  </w:num>
  <w:num w:numId="30">
    <w:abstractNumId w:val="22"/>
  </w:num>
  <w:num w:numId="31">
    <w:abstractNumId w:val="15"/>
  </w:num>
  <w:num w:numId="32">
    <w:abstractNumId w:val="11"/>
  </w:num>
  <w:num w:numId="33">
    <w:abstractNumId w:val="30"/>
  </w:num>
  <w:num w:numId="34">
    <w:abstractNumId w:val="37"/>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7"/>
  </w:num>
  <w:num w:numId="37">
    <w:abstractNumId w:val="12"/>
  </w:num>
  <w:num w:numId="38">
    <w:abstractNumId w:val="34"/>
  </w:num>
  <w:num w:numId="39">
    <w:abstractNumId w:val="2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E2579E"/>
    <w:rsid w:val="00040439"/>
    <w:rsid w:val="00060CB8"/>
    <w:rsid w:val="00064A43"/>
    <w:rsid w:val="000702B4"/>
    <w:rsid w:val="00072F2A"/>
    <w:rsid w:val="000A238F"/>
    <w:rsid w:val="00104901"/>
    <w:rsid w:val="002C6E64"/>
    <w:rsid w:val="00316B9D"/>
    <w:rsid w:val="003A5EFC"/>
    <w:rsid w:val="0043186C"/>
    <w:rsid w:val="00436C7E"/>
    <w:rsid w:val="005371FB"/>
    <w:rsid w:val="005D0C5E"/>
    <w:rsid w:val="006761BF"/>
    <w:rsid w:val="007218A1"/>
    <w:rsid w:val="00782334"/>
    <w:rsid w:val="007C035C"/>
    <w:rsid w:val="00817E3B"/>
    <w:rsid w:val="00824898"/>
    <w:rsid w:val="00897425"/>
    <w:rsid w:val="008A2F49"/>
    <w:rsid w:val="00901F33"/>
    <w:rsid w:val="00933D42"/>
    <w:rsid w:val="009534C7"/>
    <w:rsid w:val="009821D5"/>
    <w:rsid w:val="00983885"/>
    <w:rsid w:val="00B5415E"/>
    <w:rsid w:val="00BB4308"/>
    <w:rsid w:val="00BC4891"/>
    <w:rsid w:val="00C372B8"/>
    <w:rsid w:val="00C65610"/>
    <w:rsid w:val="00C87330"/>
    <w:rsid w:val="00D01FA9"/>
    <w:rsid w:val="00D35487"/>
    <w:rsid w:val="00E037B4"/>
    <w:rsid w:val="00E2579E"/>
    <w:rsid w:val="00E34565"/>
    <w:rsid w:val="00E97BC0"/>
    <w:rsid w:val="00FB4547"/>
    <w:rsid w:val="00FC5EC8"/>
    <w:rsid w:val="00FF1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9E"/>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uiPriority w:val="9"/>
    <w:qFormat/>
    <w:rsid w:val="005D0C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24898"/>
    <w:pPr>
      <w:keepNext/>
      <w:tabs>
        <w:tab w:val="left" w:pos="0"/>
      </w:tabs>
      <w:spacing w:before="240" w:after="60"/>
      <w:ind w:left="2160" w:hanging="180"/>
      <w:outlineLvl w:val="2"/>
    </w:pPr>
    <w:rPr>
      <w:rFonts w:ascii="Arial" w:hAnsi="Arial"/>
      <w:b/>
      <w:bCs/>
      <w:sz w:val="26"/>
      <w:szCs w:val="26"/>
      <w:lang w:val="ru-RU"/>
    </w:rPr>
  </w:style>
  <w:style w:type="paragraph" w:styleId="4">
    <w:name w:val="heading 4"/>
    <w:basedOn w:val="a"/>
    <w:next w:val="a"/>
    <w:link w:val="41"/>
    <w:semiHidden/>
    <w:unhideWhenUsed/>
    <w:qFormat/>
    <w:rsid w:val="006761BF"/>
    <w:pPr>
      <w:keepNext/>
      <w:tabs>
        <w:tab w:val="num" w:pos="0"/>
      </w:tabs>
      <w:suppressAutoHyphens w:val="0"/>
      <w:spacing w:before="120"/>
      <w:jc w:val="center"/>
      <w:outlineLvl w:val="3"/>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2579E"/>
    <w:pPr>
      <w:suppressAutoHyphens w:val="0"/>
      <w:spacing w:before="100" w:beforeAutospacing="1" w:after="100" w:afterAutospacing="1"/>
    </w:pPr>
    <w:rPr>
      <w:lang w:val="ru-RU" w:eastAsia="ru-RU"/>
    </w:rPr>
  </w:style>
  <w:style w:type="character" w:styleId="a4">
    <w:name w:val="Strong"/>
    <w:basedOn w:val="a0"/>
    <w:qFormat/>
    <w:rsid w:val="00E2579E"/>
    <w:rPr>
      <w:b/>
      <w:bCs/>
    </w:rPr>
  </w:style>
  <w:style w:type="character" w:customStyle="1" w:styleId="apple-converted-space">
    <w:name w:val="apple-converted-space"/>
    <w:basedOn w:val="a0"/>
    <w:rsid w:val="002C6E64"/>
  </w:style>
  <w:style w:type="character" w:styleId="a5">
    <w:name w:val="Hyperlink"/>
    <w:rsid w:val="002C6E64"/>
    <w:rPr>
      <w:color w:val="0000FF"/>
      <w:u w:val="single"/>
    </w:rPr>
  </w:style>
  <w:style w:type="paragraph" w:customStyle="1" w:styleId="ConsPlusTitle">
    <w:name w:val="ConsPlusTitle"/>
    <w:uiPriority w:val="99"/>
    <w:rsid w:val="002C6E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topleveltext">
    <w:name w:val="formattext topleveltext"/>
    <w:basedOn w:val="a"/>
    <w:uiPriority w:val="99"/>
    <w:rsid w:val="002C6E64"/>
    <w:pPr>
      <w:suppressAutoHyphens w:val="0"/>
      <w:spacing w:before="100" w:beforeAutospacing="1" w:after="100" w:afterAutospacing="1"/>
    </w:pPr>
    <w:rPr>
      <w:lang w:val="ru-RU" w:eastAsia="ru-RU"/>
    </w:rPr>
  </w:style>
  <w:style w:type="paragraph" w:customStyle="1" w:styleId="formattexttopleveltextcentertext">
    <w:name w:val="formattext topleveltext centertext"/>
    <w:basedOn w:val="a"/>
    <w:uiPriority w:val="99"/>
    <w:rsid w:val="002C6E64"/>
    <w:pPr>
      <w:suppressAutoHyphens w:val="0"/>
      <w:spacing w:before="100" w:beforeAutospacing="1" w:after="100" w:afterAutospacing="1"/>
    </w:pPr>
    <w:rPr>
      <w:lang w:val="ru-RU" w:eastAsia="ru-RU"/>
    </w:rPr>
  </w:style>
  <w:style w:type="paragraph" w:customStyle="1" w:styleId="formattext">
    <w:name w:val="formattext"/>
    <w:basedOn w:val="a"/>
    <w:uiPriority w:val="99"/>
    <w:rsid w:val="002C6E64"/>
    <w:pPr>
      <w:suppressAutoHyphens w:val="0"/>
      <w:spacing w:before="100" w:beforeAutospacing="1" w:after="100" w:afterAutospacing="1"/>
    </w:pPr>
    <w:rPr>
      <w:lang w:val="ru-RU" w:eastAsia="ru-RU"/>
    </w:rPr>
  </w:style>
  <w:style w:type="table" w:styleId="a6">
    <w:name w:val="Table Grid"/>
    <w:basedOn w:val="a1"/>
    <w:rsid w:val="002C6E6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C6E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7">
    <w:name w:val="Основной текст_"/>
    <w:link w:val="5"/>
    <w:locked/>
    <w:rsid w:val="00072F2A"/>
    <w:rPr>
      <w:spacing w:val="1"/>
      <w:sz w:val="25"/>
      <w:szCs w:val="25"/>
      <w:shd w:val="clear" w:color="auto" w:fill="FFFFFF"/>
    </w:rPr>
  </w:style>
  <w:style w:type="character" w:customStyle="1" w:styleId="11">
    <w:name w:val="Основной текст1"/>
    <w:basedOn w:val="a7"/>
    <w:rsid w:val="00072F2A"/>
  </w:style>
  <w:style w:type="character" w:customStyle="1" w:styleId="2">
    <w:name w:val="Основной текст2"/>
    <w:basedOn w:val="a7"/>
    <w:rsid w:val="00072F2A"/>
  </w:style>
  <w:style w:type="character" w:customStyle="1" w:styleId="110">
    <w:name w:val="Основной текст + 11"/>
    <w:aliases w:val="5 pt"/>
    <w:rsid w:val="00072F2A"/>
    <w:rPr>
      <w:spacing w:val="2"/>
      <w:sz w:val="21"/>
      <w:szCs w:val="21"/>
      <w:lang w:bidi="ar-SA"/>
    </w:rPr>
  </w:style>
  <w:style w:type="paragraph" w:customStyle="1" w:styleId="5">
    <w:name w:val="Основной текст5"/>
    <w:basedOn w:val="a"/>
    <w:link w:val="a7"/>
    <w:rsid w:val="00072F2A"/>
    <w:pPr>
      <w:shd w:val="clear" w:color="auto" w:fill="FFFFFF"/>
      <w:suppressAutoHyphens w:val="0"/>
      <w:spacing w:after="240" w:line="322" w:lineRule="exact"/>
      <w:jc w:val="center"/>
    </w:pPr>
    <w:rPr>
      <w:rFonts w:asciiTheme="minorHAnsi" w:eastAsiaTheme="minorHAnsi" w:hAnsiTheme="minorHAnsi" w:cstheme="minorBidi"/>
      <w:spacing w:val="1"/>
      <w:sz w:val="25"/>
      <w:szCs w:val="25"/>
      <w:lang w:val="ru-RU" w:eastAsia="en-US"/>
    </w:rPr>
  </w:style>
  <w:style w:type="character" w:customStyle="1" w:styleId="20">
    <w:name w:val="Основной текст (2)_"/>
    <w:link w:val="21"/>
    <w:locked/>
    <w:rsid w:val="00072F2A"/>
    <w:rPr>
      <w:spacing w:val="2"/>
      <w:sz w:val="21"/>
      <w:szCs w:val="21"/>
      <w:shd w:val="clear" w:color="auto" w:fill="FFFFFF"/>
    </w:rPr>
  </w:style>
  <w:style w:type="character" w:customStyle="1" w:styleId="12">
    <w:name w:val="Заголовок №1_"/>
    <w:link w:val="13"/>
    <w:locked/>
    <w:rsid w:val="00072F2A"/>
    <w:rPr>
      <w:sz w:val="25"/>
      <w:szCs w:val="25"/>
      <w:shd w:val="clear" w:color="auto" w:fill="FFFFFF"/>
    </w:rPr>
  </w:style>
  <w:style w:type="paragraph" w:customStyle="1" w:styleId="21">
    <w:name w:val="Основной текст (2)"/>
    <w:basedOn w:val="a"/>
    <w:link w:val="20"/>
    <w:rsid w:val="00072F2A"/>
    <w:pPr>
      <w:shd w:val="clear" w:color="auto" w:fill="FFFFFF"/>
      <w:suppressAutoHyphens w:val="0"/>
      <w:spacing w:after="360" w:line="240" w:lineRule="atLeast"/>
      <w:jc w:val="right"/>
    </w:pPr>
    <w:rPr>
      <w:rFonts w:asciiTheme="minorHAnsi" w:eastAsiaTheme="minorHAnsi" w:hAnsiTheme="minorHAnsi" w:cstheme="minorBidi"/>
      <w:spacing w:val="2"/>
      <w:sz w:val="21"/>
      <w:szCs w:val="21"/>
      <w:lang w:val="ru-RU" w:eastAsia="en-US"/>
    </w:rPr>
  </w:style>
  <w:style w:type="paragraph" w:customStyle="1" w:styleId="13">
    <w:name w:val="Заголовок №1"/>
    <w:basedOn w:val="a"/>
    <w:link w:val="12"/>
    <w:rsid w:val="00072F2A"/>
    <w:pPr>
      <w:shd w:val="clear" w:color="auto" w:fill="FFFFFF"/>
      <w:suppressAutoHyphens w:val="0"/>
      <w:spacing w:before="600" w:after="360" w:line="240" w:lineRule="atLeast"/>
      <w:jc w:val="center"/>
      <w:outlineLvl w:val="0"/>
    </w:pPr>
    <w:rPr>
      <w:rFonts w:asciiTheme="minorHAnsi" w:eastAsiaTheme="minorHAnsi" w:hAnsiTheme="minorHAnsi" w:cstheme="minorBidi"/>
      <w:sz w:val="25"/>
      <w:szCs w:val="25"/>
      <w:lang w:val="ru-RU" w:eastAsia="en-US"/>
    </w:rPr>
  </w:style>
  <w:style w:type="character" w:customStyle="1" w:styleId="31">
    <w:name w:val="Основной текст3"/>
    <w:rsid w:val="00072F2A"/>
    <w:rPr>
      <w:rFonts w:ascii="Times New Roman" w:hAnsi="Times New Roman" w:cs="Times New Roman"/>
      <w:spacing w:val="1"/>
      <w:sz w:val="25"/>
      <w:szCs w:val="25"/>
      <w:lang w:bidi="ar-SA"/>
    </w:rPr>
  </w:style>
  <w:style w:type="character" w:customStyle="1" w:styleId="2SegoeUI">
    <w:name w:val="Основной текст (2) + Segoe UI"/>
    <w:aliases w:val="9,5 pt1"/>
    <w:rsid w:val="00072F2A"/>
    <w:rPr>
      <w:rFonts w:ascii="Segoe UI" w:eastAsia="Times New Roman" w:hAnsi="Segoe UI" w:cs="Segoe UI"/>
      <w:spacing w:val="3"/>
      <w:sz w:val="19"/>
      <w:szCs w:val="19"/>
      <w:lang w:bidi="ar-SA"/>
    </w:rPr>
  </w:style>
  <w:style w:type="paragraph" w:styleId="a8">
    <w:name w:val="header"/>
    <w:basedOn w:val="a"/>
    <w:link w:val="a9"/>
    <w:uiPriority w:val="99"/>
    <w:rsid w:val="00040439"/>
    <w:pPr>
      <w:tabs>
        <w:tab w:val="center" w:pos="4677"/>
        <w:tab w:val="right" w:pos="9355"/>
      </w:tabs>
    </w:pPr>
    <w:rPr>
      <w:lang w:val="ru-RU" w:eastAsia="zh-CN"/>
    </w:rPr>
  </w:style>
  <w:style w:type="character" w:customStyle="1" w:styleId="a9">
    <w:name w:val="Верхний колонтитул Знак"/>
    <w:basedOn w:val="a0"/>
    <w:link w:val="a8"/>
    <w:uiPriority w:val="99"/>
    <w:rsid w:val="00040439"/>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6761BF"/>
    <w:rPr>
      <w:rFonts w:asciiTheme="majorHAnsi" w:eastAsiaTheme="majorEastAsia" w:hAnsiTheme="majorHAnsi" w:cstheme="majorBidi"/>
      <w:b/>
      <w:bCs/>
      <w:i/>
      <w:iCs/>
      <w:color w:val="4F81BD" w:themeColor="accent1"/>
      <w:sz w:val="24"/>
      <w:szCs w:val="24"/>
      <w:lang w:val="en-US" w:eastAsia="ar-SA"/>
    </w:rPr>
  </w:style>
  <w:style w:type="character" w:customStyle="1" w:styleId="41">
    <w:name w:val="Заголовок 4 Знак1"/>
    <w:link w:val="4"/>
    <w:semiHidden/>
    <w:locked/>
    <w:rsid w:val="006761BF"/>
    <w:rPr>
      <w:rFonts w:ascii="Times New Roman" w:eastAsia="Times New Roman" w:hAnsi="Times New Roman" w:cs="Times New Roman"/>
      <w:sz w:val="28"/>
      <w:szCs w:val="28"/>
      <w:lang w:eastAsia="ru-RU"/>
    </w:rPr>
  </w:style>
  <w:style w:type="paragraph" w:styleId="aa">
    <w:name w:val="footnote text"/>
    <w:basedOn w:val="a"/>
    <w:link w:val="ab"/>
    <w:uiPriority w:val="99"/>
    <w:unhideWhenUsed/>
    <w:rsid w:val="006761BF"/>
    <w:pPr>
      <w:suppressAutoHyphens w:val="0"/>
    </w:pPr>
    <w:rPr>
      <w:rFonts w:ascii="Calibri" w:hAnsi="Calibri"/>
      <w:sz w:val="20"/>
      <w:szCs w:val="20"/>
      <w:lang w:val="ru-RU" w:eastAsia="ru-RU"/>
    </w:rPr>
  </w:style>
  <w:style w:type="character" w:customStyle="1" w:styleId="ab">
    <w:name w:val="Текст сноски Знак"/>
    <w:basedOn w:val="a0"/>
    <w:link w:val="aa"/>
    <w:uiPriority w:val="99"/>
    <w:rsid w:val="006761BF"/>
    <w:rPr>
      <w:rFonts w:ascii="Calibri" w:eastAsia="Times New Roman" w:hAnsi="Calibri" w:cs="Times New Roman"/>
      <w:sz w:val="20"/>
      <w:szCs w:val="20"/>
      <w:lang w:eastAsia="ru-RU"/>
    </w:rPr>
  </w:style>
  <w:style w:type="character" w:customStyle="1" w:styleId="ac">
    <w:name w:val="Текст примечания Знак"/>
    <w:basedOn w:val="a0"/>
    <w:link w:val="ad"/>
    <w:uiPriority w:val="99"/>
    <w:semiHidden/>
    <w:rsid w:val="006761BF"/>
    <w:rPr>
      <w:rFonts w:ascii="Calibri" w:eastAsia="Times New Roman" w:hAnsi="Calibri" w:cs="Times New Roman"/>
      <w:sz w:val="20"/>
      <w:szCs w:val="20"/>
      <w:lang w:eastAsia="ru-RU"/>
    </w:rPr>
  </w:style>
  <w:style w:type="paragraph" w:styleId="ad">
    <w:name w:val="annotation text"/>
    <w:basedOn w:val="a"/>
    <w:link w:val="ac"/>
    <w:uiPriority w:val="99"/>
    <w:semiHidden/>
    <w:unhideWhenUsed/>
    <w:rsid w:val="006761BF"/>
    <w:pPr>
      <w:suppressAutoHyphens w:val="0"/>
      <w:spacing w:after="200"/>
    </w:pPr>
    <w:rPr>
      <w:rFonts w:ascii="Calibri" w:hAnsi="Calibri"/>
      <w:sz w:val="20"/>
      <w:szCs w:val="20"/>
      <w:lang w:val="ru-RU" w:eastAsia="ru-RU"/>
    </w:rPr>
  </w:style>
  <w:style w:type="character" w:customStyle="1" w:styleId="14">
    <w:name w:val="Текст примечания Знак1"/>
    <w:basedOn w:val="a0"/>
    <w:link w:val="ad"/>
    <w:uiPriority w:val="99"/>
    <w:semiHidden/>
    <w:rsid w:val="006761BF"/>
    <w:rPr>
      <w:rFonts w:ascii="Times New Roman" w:eastAsia="Times New Roman" w:hAnsi="Times New Roman" w:cs="Times New Roman"/>
      <w:sz w:val="20"/>
      <w:szCs w:val="20"/>
      <w:lang w:val="en-US" w:eastAsia="ar-SA"/>
    </w:rPr>
  </w:style>
  <w:style w:type="character" w:customStyle="1" w:styleId="15">
    <w:name w:val="Верхний колонтитул Знак1"/>
    <w:basedOn w:val="a0"/>
    <w:uiPriority w:val="99"/>
    <w:semiHidden/>
    <w:rsid w:val="006761BF"/>
    <w:rPr>
      <w:rFonts w:ascii="Calibri" w:eastAsia="Times New Roman" w:hAnsi="Calibri" w:cs="Times New Roman"/>
      <w:lang w:eastAsia="ru-RU"/>
    </w:rPr>
  </w:style>
  <w:style w:type="character" w:customStyle="1" w:styleId="ae">
    <w:name w:val="Нижний колонтитул Знак"/>
    <w:basedOn w:val="a0"/>
    <w:link w:val="af"/>
    <w:uiPriority w:val="99"/>
    <w:semiHidden/>
    <w:rsid w:val="006761BF"/>
    <w:rPr>
      <w:rFonts w:ascii="Calibri" w:eastAsia="Times New Roman" w:hAnsi="Calibri" w:cs="Times New Roman"/>
      <w:sz w:val="20"/>
      <w:szCs w:val="20"/>
      <w:lang w:eastAsia="ru-RU"/>
    </w:rPr>
  </w:style>
  <w:style w:type="paragraph" w:styleId="af">
    <w:name w:val="footer"/>
    <w:basedOn w:val="a"/>
    <w:link w:val="ae"/>
    <w:uiPriority w:val="99"/>
    <w:semiHidden/>
    <w:unhideWhenUsed/>
    <w:rsid w:val="006761BF"/>
    <w:pPr>
      <w:tabs>
        <w:tab w:val="center" w:pos="4677"/>
        <w:tab w:val="right" w:pos="9355"/>
      </w:tabs>
      <w:suppressAutoHyphens w:val="0"/>
    </w:pPr>
    <w:rPr>
      <w:rFonts w:ascii="Calibri" w:hAnsi="Calibri"/>
      <w:sz w:val="20"/>
      <w:szCs w:val="20"/>
      <w:lang w:val="ru-RU" w:eastAsia="ru-RU"/>
    </w:rPr>
  </w:style>
  <w:style w:type="character" w:customStyle="1" w:styleId="16">
    <w:name w:val="Нижний колонтитул Знак1"/>
    <w:basedOn w:val="a0"/>
    <w:link w:val="af"/>
    <w:uiPriority w:val="99"/>
    <w:semiHidden/>
    <w:rsid w:val="006761BF"/>
    <w:rPr>
      <w:rFonts w:ascii="Times New Roman" w:eastAsia="Times New Roman" w:hAnsi="Times New Roman" w:cs="Times New Roman"/>
      <w:sz w:val="24"/>
      <w:szCs w:val="24"/>
      <w:lang w:val="en-US" w:eastAsia="ar-SA"/>
    </w:rPr>
  </w:style>
  <w:style w:type="character" w:customStyle="1" w:styleId="22">
    <w:name w:val="Основной текст 2 Знак"/>
    <w:basedOn w:val="a0"/>
    <w:link w:val="23"/>
    <w:uiPriority w:val="99"/>
    <w:semiHidden/>
    <w:rsid w:val="006761BF"/>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6761BF"/>
    <w:pPr>
      <w:suppressAutoHyphens w:val="0"/>
      <w:spacing w:after="120" w:line="480" w:lineRule="auto"/>
    </w:pPr>
    <w:rPr>
      <w:lang w:val="ru-RU" w:eastAsia="ru-RU"/>
    </w:rPr>
  </w:style>
  <w:style w:type="character" w:customStyle="1" w:styleId="210">
    <w:name w:val="Основной текст 2 Знак1"/>
    <w:basedOn w:val="a0"/>
    <w:link w:val="23"/>
    <w:uiPriority w:val="99"/>
    <w:semiHidden/>
    <w:rsid w:val="006761BF"/>
    <w:rPr>
      <w:rFonts w:ascii="Times New Roman" w:eastAsia="Times New Roman" w:hAnsi="Times New Roman" w:cs="Times New Roman"/>
      <w:sz w:val="24"/>
      <w:szCs w:val="24"/>
      <w:lang w:val="en-US" w:eastAsia="ar-SA"/>
    </w:rPr>
  </w:style>
  <w:style w:type="character" w:customStyle="1" w:styleId="af0">
    <w:name w:val="Тема примечания Знак"/>
    <w:basedOn w:val="ac"/>
    <w:link w:val="af1"/>
    <w:uiPriority w:val="99"/>
    <w:semiHidden/>
    <w:rsid w:val="006761BF"/>
    <w:rPr>
      <w:b/>
      <w:bCs/>
    </w:rPr>
  </w:style>
  <w:style w:type="paragraph" w:styleId="af1">
    <w:name w:val="annotation subject"/>
    <w:basedOn w:val="ad"/>
    <w:next w:val="ad"/>
    <w:link w:val="af0"/>
    <w:uiPriority w:val="99"/>
    <w:semiHidden/>
    <w:unhideWhenUsed/>
    <w:rsid w:val="006761BF"/>
    <w:rPr>
      <w:b/>
      <w:bCs/>
    </w:rPr>
  </w:style>
  <w:style w:type="character" w:customStyle="1" w:styleId="17">
    <w:name w:val="Тема примечания Знак1"/>
    <w:basedOn w:val="14"/>
    <w:link w:val="af1"/>
    <w:uiPriority w:val="99"/>
    <w:semiHidden/>
    <w:rsid w:val="006761BF"/>
    <w:rPr>
      <w:b/>
      <w:bCs/>
    </w:rPr>
  </w:style>
  <w:style w:type="character" w:customStyle="1" w:styleId="af2">
    <w:name w:val="Текст выноски Знак"/>
    <w:basedOn w:val="a0"/>
    <w:link w:val="af3"/>
    <w:uiPriority w:val="99"/>
    <w:semiHidden/>
    <w:rsid w:val="006761BF"/>
    <w:rPr>
      <w:rFonts w:ascii="Tahoma" w:eastAsia="Times New Roman" w:hAnsi="Tahoma" w:cs="Tahoma"/>
      <w:sz w:val="16"/>
      <w:szCs w:val="16"/>
      <w:lang w:eastAsia="ru-RU"/>
    </w:rPr>
  </w:style>
  <w:style w:type="paragraph" w:styleId="af3">
    <w:name w:val="Balloon Text"/>
    <w:basedOn w:val="a"/>
    <w:link w:val="af2"/>
    <w:uiPriority w:val="99"/>
    <w:semiHidden/>
    <w:unhideWhenUsed/>
    <w:rsid w:val="006761BF"/>
    <w:pPr>
      <w:suppressAutoHyphens w:val="0"/>
    </w:pPr>
    <w:rPr>
      <w:rFonts w:ascii="Tahoma" w:hAnsi="Tahoma" w:cs="Tahoma"/>
      <w:sz w:val="16"/>
      <w:szCs w:val="16"/>
      <w:lang w:val="ru-RU" w:eastAsia="ru-RU"/>
    </w:rPr>
  </w:style>
  <w:style w:type="character" w:customStyle="1" w:styleId="18">
    <w:name w:val="Текст выноски Знак1"/>
    <w:basedOn w:val="a0"/>
    <w:link w:val="af3"/>
    <w:uiPriority w:val="99"/>
    <w:semiHidden/>
    <w:rsid w:val="006761BF"/>
    <w:rPr>
      <w:rFonts w:ascii="Tahoma" w:eastAsia="Times New Roman" w:hAnsi="Tahoma" w:cs="Tahoma"/>
      <w:sz w:val="16"/>
      <w:szCs w:val="16"/>
      <w:lang w:val="en-US" w:eastAsia="ar-SA"/>
    </w:rPr>
  </w:style>
  <w:style w:type="paragraph" w:styleId="af4">
    <w:name w:val="List Paragraph"/>
    <w:basedOn w:val="a"/>
    <w:uiPriority w:val="34"/>
    <w:qFormat/>
    <w:rsid w:val="006761BF"/>
    <w:pPr>
      <w:suppressAutoHyphens w:val="0"/>
      <w:spacing w:after="200" w:line="276" w:lineRule="auto"/>
      <w:ind w:left="720"/>
      <w:contextualSpacing/>
    </w:pPr>
    <w:rPr>
      <w:rFonts w:ascii="Calibri" w:hAnsi="Calibri"/>
      <w:sz w:val="22"/>
      <w:szCs w:val="22"/>
      <w:lang w:val="ru-RU" w:eastAsia="ru-RU"/>
    </w:rPr>
  </w:style>
  <w:style w:type="character" w:customStyle="1" w:styleId="ConsPlusNormal">
    <w:name w:val="ConsPlusNormal Знак"/>
    <w:link w:val="ConsPlusNormal0"/>
    <w:locked/>
    <w:rsid w:val="006761BF"/>
    <w:rPr>
      <w:rFonts w:ascii="Times New Roman" w:eastAsia="Times New Roman" w:hAnsi="Times New Roman" w:cs="Times New Roman"/>
    </w:rPr>
  </w:style>
  <w:style w:type="paragraph" w:customStyle="1" w:styleId="ConsPlusNormal0">
    <w:name w:val="ConsPlusNormal"/>
    <w:link w:val="ConsPlusNormal"/>
    <w:rsid w:val="006761BF"/>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ConsPlusNonformat">
    <w:name w:val="ConsPlusNonformat"/>
    <w:uiPriority w:val="99"/>
    <w:rsid w:val="006761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761B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4">
    <w:name w:val="Знак Знак2"/>
    <w:basedOn w:val="a"/>
    <w:rsid w:val="006761BF"/>
    <w:pPr>
      <w:suppressAutoHyphens w:val="0"/>
      <w:spacing w:after="160" w:line="240" w:lineRule="exact"/>
    </w:pPr>
    <w:rPr>
      <w:rFonts w:ascii="Verdana" w:hAnsi="Verdana" w:cs="Tahoma"/>
      <w:lang w:eastAsia="ru-RU"/>
    </w:rPr>
  </w:style>
  <w:style w:type="paragraph" w:customStyle="1" w:styleId="Style1">
    <w:name w:val="Style1"/>
    <w:basedOn w:val="a"/>
    <w:rsid w:val="006761BF"/>
    <w:pPr>
      <w:widowControl w:val="0"/>
      <w:suppressAutoHyphens w:val="0"/>
      <w:autoSpaceDE w:val="0"/>
      <w:autoSpaceDN w:val="0"/>
      <w:adjustRightInd w:val="0"/>
      <w:spacing w:line="326" w:lineRule="exact"/>
      <w:ind w:firstLine="710"/>
    </w:pPr>
    <w:rPr>
      <w:lang w:val="ru-RU" w:eastAsia="ru-RU"/>
    </w:rPr>
  </w:style>
  <w:style w:type="character" w:styleId="af5">
    <w:name w:val="footnote reference"/>
    <w:uiPriority w:val="99"/>
    <w:unhideWhenUsed/>
    <w:rsid w:val="006761BF"/>
    <w:rPr>
      <w:vertAlign w:val="superscript"/>
    </w:rPr>
  </w:style>
  <w:style w:type="character" w:customStyle="1" w:styleId="FontStyle11">
    <w:name w:val="Font Style11"/>
    <w:rsid w:val="006761BF"/>
    <w:rPr>
      <w:rFonts w:ascii="Times New Roman" w:hAnsi="Times New Roman" w:cs="Times New Roman" w:hint="default"/>
      <w:sz w:val="26"/>
      <w:szCs w:val="26"/>
    </w:rPr>
  </w:style>
  <w:style w:type="character" w:customStyle="1" w:styleId="TimesNewRoman14">
    <w:name w:val="Стиль Times New Roman 14 пт"/>
    <w:rsid w:val="006761BF"/>
    <w:rPr>
      <w:rFonts w:ascii="Times New Roman" w:hAnsi="Times New Roman" w:cs="Times New Roman" w:hint="default"/>
      <w:sz w:val="28"/>
    </w:rPr>
  </w:style>
  <w:style w:type="paragraph" w:customStyle="1" w:styleId="211">
    <w:name w:val="Заголовок 21"/>
    <w:basedOn w:val="a"/>
    <w:uiPriority w:val="99"/>
    <w:rsid w:val="009534C7"/>
    <w:pPr>
      <w:suppressAutoHyphens w:val="0"/>
      <w:spacing w:line="330" w:lineRule="atLeast"/>
    </w:pPr>
    <w:rPr>
      <w:color w:val="000000"/>
      <w:kern w:val="1"/>
      <w:sz w:val="33"/>
      <w:szCs w:val="33"/>
      <w:lang w:val="ru-RU"/>
    </w:rPr>
  </w:style>
  <w:style w:type="paragraph" w:customStyle="1" w:styleId="Default">
    <w:name w:val="Default"/>
    <w:uiPriority w:val="99"/>
    <w:rsid w:val="009534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5D0C5E"/>
    <w:rPr>
      <w:rFonts w:asciiTheme="majorHAnsi" w:eastAsiaTheme="majorEastAsia" w:hAnsiTheme="majorHAnsi" w:cstheme="majorBidi"/>
      <w:b/>
      <w:bCs/>
      <w:color w:val="365F91" w:themeColor="accent1" w:themeShade="BF"/>
      <w:sz w:val="28"/>
      <w:szCs w:val="28"/>
      <w:lang w:val="en-US" w:eastAsia="ar-SA"/>
    </w:rPr>
  </w:style>
  <w:style w:type="paragraph" w:customStyle="1" w:styleId="212">
    <w:name w:val="Основной текст с отступом 21"/>
    <w:basedOn w:val="a"/>
    <w:rsid w:val="005D0C5E"/>
    <w:pPr>
      <w:widowControl w:val="0"/>
      <w:ind w:left="6660"/>
      <w:jc w:val="both"/>
    </w:pPr>
    <w:rPr>
      <w:rFonts w:eastAsia="Lucida Sans Unicode"/>
      <w:sz w:val="26"/>
      <w:szCs w:val="28"/>
      <w:lang w:val="ru-RU"/>
    </w:rPr>
  </w:style>
  <w:style w:type="character" w:customStyle="1" w:styleId="30">
    <w:name w:val="Заголовок 3 Знак"/>
    <w:basedOn w:val="a0"/>
    <w:link w:val="3"/>
    <w:rsid w:val="00824898"/>
    <w:rPr>
      <w:rFonts w:ascii="Arial" w:eastAsia="Times New Roman" w:hAnsi="Arial" w:cs="Times New Roman"/>
      <w:b/>
      <w:bCs/>
      <w:sz w:val="26"/>
      <w:szCs w:val="26"/>
      <w:lang w:eastAsia="ar-SA"/>
    </w:rPr>
  </w:style>
  <w:style w:type="paragraph" w:customStyle="1" w:styleId="Standard">
    <w:name w:val="Standard"/>
    <w:rsid w:val="00824898"/>
    <w:pPr>
      <w:suppressAutoHyphens/>
      <w:autoSpaceDN w:val="0"/>
      <w:spacing w:after="0" w:line="240" w:lineRule="auto"/>
    </w:pPr>
    <w:rPr>
      <w:rFonts w:ascii="Times New Roman" w:eastAsia="Times New Roman" w:hAnsi="Times New Roman" w:cs="Times New Roman"/>
      <w:kern w:val="3"/>
      <w:sz w:val="24"/>
      <w:szCs w:val="24"/>
      <w:lang w:eastAsia="ru-RU"/>
    </w:rPr>
  </w:style>
  <w:style w:type="numbering" w:customStyle="1" w:styleId="19">
    <w:name w:val="Нет списка1"/>
    <w:next w:val="a2"/>
    <w:uiPriority w:val="99"/>
    <w:semiHidden/>
    <w:unhideWhenUsed/>
    <w:rsid w:val="00824898"/>
  </w:style>
  <w:style w:type="paragraph" w:styleId="af6">
    <w:name w:val="No Spacing"/>
    <w:qFormat/>
    <w:rsid w:val="00824898"/>
    <w:pPr>
      <w:spacing w:after="0"/>
      <w:ind w:firstLine="567"/>
      <w:jc w:val="both"/>
    </w:pPr>
    <w:rPr>
      <w:rFonts w:ascii="Times New Roman" w:eastAsia="Times New Roman" w:hAnsi="Times New Roman" w:cs="Times New Roman"/>
      <w:sz w:val="28"/>
    </w:rPr>
  </w:style>
  <w:style w:type="paragraph" w:customStyle="1" w:styleId="1a">
    <w:name w:val="Знак1 Знак Знак Знак"/>
    <w:basedOn w:val="a"/>
    <w:rsid w:val="00824898"/>
    <w:pPr>
      <w:suppressAutoHyphens w:val="0"/>
      <w:spacing w:before="100" w:beforeAutospacing="1" w:after="100" w:afterAutospacing="1"/>
    </w:pPr>
    <w:rPr>
      <w:rFonts w:ascii="Tahoma" w:hAnsi="Tahoma"/>
      <w:sz w:val="20"/>
      <w:szCs w:val="20"/>
      <w:lang w:eastAsia="en-US"/>
    </w:rPr>
  </w:style>
  <w:style w:type="paragraph" w:styleId="af7">
    <w:name w:val="Body Text Indent"/>
    <w:basedOn w:val="a"/>
    <w:link w:val="af8"/>
    <w:rsid w:val="00824898"/>
    <w:pPr>
      <w:suppressAutoHyphens w:val="0"/>
      <w:spacing w:after="120"/>
      <w:ind w:left="283"/>
    </w:pPr>
    <w:rPr>
      <w:lang w:val="ru-RU" w:eastAsia="ru-RU"/>
    </w:rPr>
  </w:style>
  <w:style w:type="character" w:customStyle="1" w:styleId="af8">
    <w:name w:val="Основной текст с отступом Знак"/>
    <w:basedOn w:val="a0"/>
    <w:link w:val="af7"/>
    <w:rsid w:val="00824898"/>
    <w:rPr>
      <w:rFonts w:ascii="Times New Roman" w:eastAsia="Times New Roman" w:hAnsi="Times New Roman" w:cs="Times New Roman"/>
      <w:sz w:val="24"/>
      <w:szCs w:val="24"/>
      <w:lang w:eastAsia="ru-RU"/>
    </w:rPr>
  </w:style>
  <w:style w:type="character" w:styleId="af9">
    <w:name w:val="FollowedHyperlink"/>
    <w:uiPriority w:val="99"/>
    <w:semiHidden/>
    <w:unhideWhenUsed/>
    <w:rsid w:val="00824898"/>
    <w:rPr>
      <w:color w:val="800080"/>
      <w:u w:val="single"/>
    </w:rPr>
  </w:style>
  <w:style w:type="character" w:styleId="afa">
    <w:name w:val="endnote reference"/>
    <w:uiPriority w:val="99"/>
    <w:semiHidden/>
    <w:unhideWhenUsed/>
    <w:rsid w:val="00824898"/>
    <w:rPr>
      <w:vertAlign w:val="superscript"/>
    </w:rPr>
  </w:style>
  <w:style w:type="character" w:styleId="afb">
    <w:name w:val="annotation reference"/>
    <w:basedOn w:val="a0"/>
    <w:uiPriority w:val="99"/>
    <w:semiHidden/>
    <w:unhideWhenUsed/>
    <w:rsid w:val="00824898"/>
    <w:rPr>
      <w:sz w:val="16"/>
      <w:szCs w:val="16"/>
    </w:rPr>
  </w:style>
  <w:style w:type="paragraph" w:customStyle="1" w:styleId="1b">
    <w:name w:val="Текст примечания1"/>
    <w:basedOn w:val="a"/>
    <w:next w:val="ad"/>
    <w:uiPriority w:val="99"/>
    <w:semiHidden/>
    <w:unhideWhenUsed/>
    <w:rsid w:val="00824898"/>
    <w:pPr>
      <w:suppressAutoHyphens w:val="0"/>
      <w:spacing w:after="200"/>
    </w:pPr>
    <w:rPr>
      <w:rFonts w:asciiTheme="minorHAnsi" w:hAnsiTheme="minorHAnsi" w:cstheme="minorBidi"/>
      <w:sz w:val="20"/>
      <w:szCs w:val="20"/>
      <w:lang w:val="ru-RU" w:eastAsia="ru-RU"/>
    </w:rPr>
  </w:style>
  <w:style w:type="paragraph" w:customStyle="1" w:styleId="ConsNormal">
    <w:name w:val="ConsNormal"/>
    <w:rsid w:val="008248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c">
    <w:name w:val="Гипертекстовая ссылка"/>
    <w:basedOn w:val="a0"/>
    <w:uiPriority w:val="99"/>
    <w:rsid w:val="00824898"/>
    <w:rPr>
      <w:rFonts w:cs="Times New Roman"/>
      <w:b/>
      <w:bCs/>
      <w:color w:val="auto"/>
    </w:rPr>
  </w:style>
</w:styles>
</file>

<file path=word/webSettings.xml><?xml version="1.0" encoding="utf-8"?>
<w:webSettings xmlns:r="http://schemas.openxmlformats.org/officeDocument/2006/relationships" xmlns:w="http://schemas.openxmlformats.org/wordprocessingml/2006/main">
  <w:divs>
    <w:div w:id="5170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yperlink" Target="http://www.consultant.ru/document/cons_doc_LAW_321522/a593eaab768d34bf2d7419322eac79481e73cf03/" TargetMode="External"/><Relationship Id="rId18" Type="http://schemas.openxmlformats.org/officeDocument/2006/relationships/hyperlink" Target="http://municipal.garant.ru/document?id=12077515&amp;sub=0" TargetMode="External"/><Relationship Id="rId26" Type="http://schemas.openxmlformats.org/officeDocument/2006/relationships/hyperlink" Target="consultantplus://offline/ref=376023B1F5AEEBB01BB65057C71CC9E54FE53F94B333DDA493E4D65329h3S6K" TargetMode="External"/><Relationship Id="rId39" Type="http://schemas.openxmlformats.org/officeDocument/2006/relationships/hyperlink" Target="consultantplus://offline/ref=BB9D4A4BED973BCD993F83D524D322DC9D2C91F8BD3C5D5A564F39E0F67D9ADC930C10D791C0C3EBa1r7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D2C91F8BD3C5D5A564F39E0F67D9ADC930C10D791C0C3E9a1rDH" TargetMode="External"/><Relationship Id="rId34" Type="http://schemas.openxmlformats.org/officeDocument/2006/relationships/hyperlink" Target="http://municipal.garant.ru/document?id=12077515&amp;sub=0" TargetMode="External"/><Relationship Id="rId42" Type="http://schemas.openxmlformats.org/officeDocument/2006/relationships/header" Target="header1.xm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321522/521091c3cb2ba736a2587fafb3365e53d9e27af5/" TargetMode="External"/><Relationship Id="rId25" Type="http://schemas.openxmlformats.org/officeDocument/2006/relationships/hyperlink" Target="consultantplus://offline/ref=376023B1F5AEEBB01BB65057C71CC9E54FE53F94B333DDA493E4D65329h3S6K" TargetMode="External"/><Relationship Id="rId33" Type="http://schemas.openxmlformats.org/officeDocument/2006/relationships/hyperlink" Target="consultantplus://offline/ref=C28FDA18B9BDD083AA119CAF15CC6E1FDA5C054C959F77E2211A5AE4B3552FD06BB89DB4E920472BA46F792C0D249793ACBAE2jBuCM" TargetMode="External"/><Relationship Id="rId38" Type="http://schemas.openxmlformats.org/officeDocument/2006/relationships/hyperlink" Target="consultantplus://offline/ref=BB9D4A4BED973BCD993F83D524D322DC9D2C91F8BD3C5D5A564F39E0F67D9ADC930C10D791C0C3E9a1rD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consultantplus://offline/ref=A8FD94286CE3CDE37E6559D543626700F429346A97B24D29BCA1EC1AE9E6BE5C794773750FBB44DE5589865AF74FA547A97A6019BB2C2870FEv2L" TargetMode="External"/><Relationship Id="rId29" Type="http://schemas.openxmlformats.org/officeDocument/2006/relationships/hyperlink" Target="consultantplus://offline/ref=A8FD94286CE3CDE37E6559D543626700F429346A97B24D29BCA1EC1AE9E6BE5C794773750FBB44DE5589865AF74FA547A97A6019BB2C2870FEv2L" TargetMode="External"/><Relationship Id="rId41" Type="http://schemas.openxmlformats.org/officeDocument/2006/relationships/hyperlink" Target="consultantplus://offline/ref=C28FDA18B9BDD083AA119CAF15CC6E1FDA5C054C959F77E2211A5AE4B3552FD06BB89DB4E920472BA46F792C0D249793ACBAE2jBu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consultantplus://offline/ref=C28FDA18B9BDD083AA119CAF15CC6E1FDA5C054C959F77E2211A5AE4B3552FD06BB89DB4E920472BA46F792C0D249793ACBAE2jBuCM" TargetMode="External"/><Relationship Id="rId32" Type="http://schemas.openxmlformats.org/officeDocument/2006/relationships/hyperlink" Target="file:///C:\Users\bogdanova.iv\Desktop\&#1052;&#1086;&#1080;%20&#1076;&#1086;&#1082;&#1091;&#1084;&#1077;&#1085;&#1090;&#1099;\&#1041;&#1086;&#1075;&#1076;&#1072;&#1085;&#1086;&#1074;&#1072;\&#1056;&#1099;&#1073;&#1072;%20&#1088;&#1077;&#1075;&#1083;&#1072;&#1084;&#1077;&#1085;&#1090;&#1099;\&#1052;&#1059;&#1053;%20&#1056;&#1045;&#1043;&#1051;&#1040;&#1052;&#1045;&#1053;&#1058;&#1067;\&#1057;&#1074;&#1077;&#1076;&#1077;&#1085;&#1080;&#1103;%20&#1080;&#1079;%20&#1056;&#1077;&#1077;&#1089;&#1090;&#1088;&#1072;\&#1057;&#1074;&#1077;&#1076;&#1077;&#1085;&#1080;&#1103;%20&#1080;&#1079;%20&#1088;&#1077;&#1077;&#1089;&#1090;&#1088;&#1072;%20&#1089;%20&#1079;&#1072;&#1084;&#1077;&#1095;&#1072;&#1085;&#1103;&#1080;&#1084;%20&#1054;&#1052;&#1057;&#1059;,%20&#1055;&#1059;.doc" TargetMode="External"/><Relationship Id="rId37" Type="http://schemas.openxmlformats.org/officeDocument/2006/relationships/hyperlink" Target="consultantplus://offline/ref=A8FD94286CE3CDE37E6559D543626700F429346A97B24D29BCA1EC1AE9E6BE5C794773750FBB44DE5589865AF74FA547A97A6019BB2C2870FEv2L" TargetMode="External"/><Relationship Id="rId40" Type="http://schemas.openxmlformats.org/officeDocument/2006/relationships/hyperlink" Target="file:///C:\Users\bogdanova.iv\Desktop\&#1052;&#1086;&#1080;%20&#1076;&#1086;&#1082;&#1091;&#1084;&#1077;&#1085;&#1090;&#1099;\&#1041;&#1086;&#1075;&#1076;&#1072;&#1085;&#1086;&#1074;&#1072;\&#1056;&#1099;&#1073;&#1072;%20&#1088;&#1077;&#1075;&#1083;&#1072;&#1084;&#1077;&#1085;&#1090;&#1099;\&#1052;&#1059;&#1053;%20&#1056;&#1045;&#1043;&#1051;&#1040;&#1052;&#1045;&#1053;&#1058;&#1067;\&#1057;&#1074;&#1077;&#1076;&#1077;&#1085;&#1080;&#1103;%20&#1080;&#1079;%20&#1056;&#1077;&#1077;&#1089;&#1090;&#1088;&#1072;\&#1057;&#1074;&#1077;&#1076;&#1077;&#1085;&#1080;&#1103;%20&#1080;&#1079;%20&#1088;&#1077;&#1077;&#1089;&#1090;&#1088;&#1072;%20&#1089;%20&#1079;&#1072;&#1084;&#1077;&#1095;&#1072;&#1085;&#1103;&#1080;&#1084;%20&#1054;&#1052;&#1057;&#1059;,%20&#1055;&#1059;.do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21522/521091c3cb2ba736a2587fafb3365e53d9e27af5/" TargetMode="External"/><Relationship Id="rId23" Type="http://schemas.openxmlformats.org/officeDocument/2006/relationships/hyperlink" Target="file:///C:\Users\bogdanova.iv\Desktop\&#1052;&#1086;&#1080;%20&#1076;&#1086;&#1082;&#1091;&#1084;&#1077;&#1085;&#1090;&#1099;\&#1041;&#1086;&#1075;&#1076;&#1072;&#1085;&#1086;&#1074;&#1072;\&#1056;&#1099;&#1073;&#1072;%20&#1088;&#1077;&#1075;&#1083;&#1072;&#1084;&#1077;&#1085;&#1090;&#1099;\&#1052;&#1059;&#1053;%20&#1056;&#1045;&#1043;&#1051;&#1040;&#1052;&#1045;&#1053;&#1058;&#1067;\&#1057;&#1074;&#1077;&#1076;&#1077;&#1085;&#1080;&#1103;%20&#1080;&#1079;%20&#1056;&#1077;&#1077;&#1089;&#1090;&#1088;&#1072;\&#1057;&#1074;&#1077;&#1076;&#1077;&#1085;&#1080;&#1103;%20&#1080;&#1079;%20&#1088;&#1077;&#1077;&#1089;&#1090;&#1088;&#1072;%20&#1089;%20&#1079;&#1072;&#1084;&#1077;&#1095;&#1072;&#1085;&#1103;&#1080;&#1084;%20&#1054;&#1052;&#1057;&#1059;,%20&#1055;&#1059;.doc" TargetMode="External"/><Relationship Id="rId28" Type="http://schemas.openxmlformats.org/officeDocument/2006/relationships/hyperlink" Target="http://www.admkad.ru/" TargetMode="External"/><Relationship Id="rId36" Type="http://schemas.openxmlformats.org/officeDocument/2006/relationships/hyperlink" Target="consultantplus://offline/ref=2C80E01A8954C1559E179CE2E6A31BE0596059C0F45E230C7300D9DE05EAD64F3ADA127E5642B32F71f5M" TargetMode="External"/><Relationship Id="rId10" Type="http://schemas.openxmlformats.org/officeDocument/2006/relationships/hyperlink" Target="http://www.consultant.ru/document/cons_doc_LAW_103023/" TargetMode="External"/><Relationship Id="rId19" Type="http://schemas.openxmlformats.org/officeDocument/2006/relationships/hyperlink" Target="http://municipal.garant.ru/document?id=86367&amp;sub=0" TargetMode="External"/><Relationship Id="rId31" Type="http://schemas.openxmlformats.org/officeDocument/2006/relationships/hyperlink" Target="consultantplus://offline/ref=BB9D4A4BED973BCD993F83D524D322DC9D2C91F8BD3C5D5A564F39E0F67D9ADC930C10D791C0C3EBa1r7H"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103023/" TargetMode="External"/><Relationship Id="rId22" Type="http://schemas.openxmlformats.org/officeDocument/2006/relationships/hyperlink" Target="consultantplus://offline/ref=BB9D4A4BED973BCD993F83D524D322DC9D2C91F8BD3C5D5A564F39E0F67D9ADC930C10D791C0C3EBa1r7H" TargetMode="External"/><Relationship Id="rId27" Type="http://schemas.openxmlformats.org/officeDocument/2006/relationships/hyperlink" Target="consultantplus://offline/main?base=RLAW265;n=33873;fld=134;dst=100453" TargetMode="External"/><Relationship Id="rId30" Type="http://schemas.openxmlformats.org/officeDocument/2006/relationships/hyperlink" Target="consultantplus://offline/ref=BB9D4A4BED973BCD993F83D524D322DC9D2C91F8BD3C5D5A564F39E0F67D9ADC930C10D791C0C3E9a1rDH" TargetMode="External"/><Relationship Id="rId35" Type="http://schemas.openxmlformats.org/officeDocument/2006/relationships/hyperlink" Target="http://municipal.garant.ru/document?id=86367&amp;sub=0"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82</Pages>
  <Words>35806</Words>
  <Characters>204099</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2019-05-15T06:57:00Z</cp:lastPrinted>
  <dcterms:created xsi:type="dcterms:W3CDTF">2019-02-18T08:59:00Z</dcterms:created>
  <dcterms:modified xsi:type="dcterms:W3CDTF">2019-10-03T10:52:00Z</dcterms:modified>
</cp:coreProperties>
</file>