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1D" w:rsidRDefault="001E7B1D" w:rsidP="001E7B1D">
      <w:pPr>
        <w:tabs>
          <w:tab w:val="left" w:pos="2562"/>
        </w:tabs>
        <w:ind w:left="-1080"/>
        <w:jc w:val="center"/>
        <w:rPr>
          <w:rFonts w:ascii="PT Serif" w:hAnsi="PT Serif"/>
          <w:sz w:val="22"/>
          <w:szCs w:val="22"/>
          <w:lang w:val="ru-RU"/>
        </w:rPr>
      </w:pPr>
      <w:r>
        <w:rPr>
          <w:rFonts w:ascii="PT Serif" w:hAnsi="PT Serif"/>
          <w:b/>
          <w:i/>
          <w:sz w:val="22"/>
          <w:szCs w:val="22"/>
          <w:lang w:val="ru-RU"/>
        </w:rPr>
        <w:t>ВЕСТНИК  ЕКАТЕРИНКИНО</w:t>
      </w:r>
    </w:p>
    <w:p w:rsidR="001E7B1D" w:rsidRDefault="001E7B1D" w:rsidP="001E7B1D">
      <w:pPr>
        <w:tabs>
          <w:tab w:val="left" w:pos="2562"/>
        </w:tabs>
        <w:ind w:left="-1080" w:firstLine="708"/>
        <w:jc w:val="center"/>
        <w:rPr>
          <w:rFonts w:ascii="PT Serif" w:hAnsi="PT Serif"/>
          <w:b/>
          <w:i/>
          <w:sz w:val="22"/>
          <w:szCs w:val="22"/>
          <w:lang w:val="ru-RU"/>
        </w:rPr>
      </w:pPr>
    </w:p>
    <w:p w:rsidR="001E7B1D" w:rsidRDefault="001E7B1D" w:rsidP="001E7B1D">
      <w:pPr>
        <w:tabs>
          <w:tab w:val="left" w:pos="2562"/>
        </w:tabs>
        <w:ind w:left="-1080"/>
        <w:jc w:val="center"/>
        <w:rPr>
          <w:rFonts w:ascii="PT Serif" w:hAnsi="PT Serif"/>
          <w:b/>
          <w:i/>
          <w:sz w:val="22"/>
          <w:szCs w:val="22"/>
          <w:u w:val="single"/>
          <w:lang w:val="ru-RU"/>
        </w:rPr>
      </w:pPr>
      <w:r>
        <w:rPr>
          <w:rFonts w:ascii="PT Serif" w:hAnsi="PT Serif"/>
          <w:b/>
          <w:i/>
          <w:sz w:val="22"/>
          <w:szCs w:val="22"/>
          <w:lang w:val="ru-RU"/>
        </w:rPr>
        <w:t>информационный бюллетень</w:t>
      </w:r>
    </w:p>
    <w:p w:rsidR="001E7B1D" w:rsidRDefault="001E7B1D" w:rsidP="001E7B1D">
      <w:pPr>
        <w:tabs>
          <w:tab w:val="left" w:pos="2562"/>
        </w:tabs>
        <w:ind w:left="-1080"/>
        <w:jc w:val="center"/>
        <w:rPr>
          <w:rFonts w:ascii="PT Serif" w:hAnsi="PT Serif"/>
          <w:b/>
          <w:i/>
          <w:sz w:val="22"/>
          <w:szCs w:val="22"/>
          <w:u w:val="single"/>
          <w:lang w:val="ru-RU"/>
        </w:rPr>
      </w:pPr>
      <w:r>
        <w:rPr>
          <w:rFonts w:ascii="PT Serif" w:hAnsi="PT Serif"/>
          <w:b/>
          <w:i/>
          <w:sz w:val="22"/>
          <w:szCs w:val="22"/>
          <w:lang w:val="ru-RU"/>
        </w:rPr>
        <w:t>Екатеринкинского сельского поселения</w:t>
      </w:r>
    </w:p>
    <w:p w:rsidR="001E7B1D" w:rsidRDefault="001E7B1D" w:rsidP="001E7B1D">
      <w:pPr>
        <w:tabs>
          <w:tab w:val="left" w:pos="2562"/>
        </w:tabs>
        <w:ind w:left="-1080"/>
        <w:jc w:val="center"/>
        <w:rPr>
          <w:rFonts w:ascii="PT Serif" w:hAnsi="PT Serif"/>
          <w:b/>
          <w:i/>
          <w:sz w:val="22"/>
          <w:szCs w:val="22"/>
          <w:lang w:val="ru-RU"/>
        </w:rPr>
      </w:pPr>
      <w:r>
        <w:rPr>
          <w:rFonts w:ascii="PT Serif" w:hAnsi="PT Serif"/>
          <w:b/>
          <w:i/>
          <w:sz w:val="22"/>
          <w:szCs w:val="22"/>
          <w:lang w:val="ru-RU"/>
        </w:rPr>
        <w:t xml:space="preserve">Кадыйского </w:t>
      </w:r>
      <w:proofErr w:type="gramStart"/>
      <w:r>
        <w:rPr>
          <w:rFonts w:ascii="PT Serif" w:hAnsi="PT Serif"/>
          <w:b/>
          <w:i/>
          <w:sz w:val="22"/>
          <w:szCs w:val="22"/>
          <w:lang w:val="ru-RU"/>
        </w:rPr>
        <w:t>муниципального</w:t>
      </w:r>
      <w:proofErr w:type="gramEnd"/>
      <w:r>
        <w:rPr>
          <w:rFonts w:ascii="PT Serif" w:hAnsi="PT Serif"/>
          <w:b/>
          <w:i/>
          <w:sz w:val="22"/>
          <w:szCs w:val="22"/>
          <w:lang w:val="ru-RU"/>
        </w:rPr>
        <w:t xml:space="preserve"> района Костромской области</w:t>
      </w:r>
    </w:p>
    <w:p w:rsidR="001E7B1D" w:rsidRDefault="001E7B1D" w:rsidP="001E7B1D">
      <w:pPr>
        <w:tabs>
          <w:tab w:val="left" w:pos="2562"/>
        </w:tabs>
        <w:ind w:left="-1080"/>
        <w:jc w:val="center"/>
        <w:rPr>
          <w:rFonts w:ascii="PT Serif" w:hAnsi="PT Serif"/>
          <w:b/>
          <w:i/>
          <w:sz w:val="22"/>
          <w:szCs w:val="22"/>
          <w:lang w:val="ru-RU"/>
        </w:rPr>
      </w:pPr>
    </w:p>
    <w:p w:rsidR="001E7B1D" w:rsidRDefault="001E7B1D" w:rsidP="001E7B1D">
      <w:pPr>
        <w:tabs>
          <w:tab w:val="left" w:pos="2562"/>
        </w:tabs>
        <w:ind w:left="-1080"/>
        <w:jc w:val="center"/>
        <w:rPr>
          <w:rFonts w:ascii="PT Serif" w:hAnsi="PT Serif"/>
          <w:i/>
          <w:sz w:val="22"/>
          <w:szCs w:val="22"/>
          <w:lang w:val="ru-RU"/>
        </w:rPr>
      </w:pPr>
      <w:r>
        <w:rPr>
          <w:rFonts w:ascii="PT Serif" w:hAnsi="PT Serif"/>
          <w:i/>
          <w:sz w:val="22"/>
          <w:szCs w:val="22"/>
          <w:lang w:val="ru-RU"/>
        </w:rPr>
        <w:t>Учредитель: Совет депутатов Екатеринкинского</w:t>
      </w:r>
    </w:p>
    <w:p w:rsidR="001E7B1D" w:rsidRDefault="001E7B1D" w:rsidP="001E7B1D">
      <w:pPr>
        <w:tabs>
          <w:tab w:val="left" w:pos="2562"/>
        </w:tabs>
        <w:ind w:left="-1080"/>
        <w:jc w:val="center"/>
        <w:rPr>
          <w:rFonts w:ascii="PT Serif" w:hAnsi="PT Serif"/>
          <w:i/>
          <w:sz w:val="22"/>
          <w:szCs w:val="22"/>
          <w:lang w:val="ru-RU"/>
        </w:rPr>
      </w:pPr>
      <w:r>
        <w:rPr>
          <w:rFonts w:ascii="PT Serif" w:hAnsi="PT Serif"/>
          <w:i/>
          <w:sz w:val="22"/>
          <w:szCs w:val="22"/>
          <w:lang w:val="ru-RU"/>
        </w:rPr>
        <w:t>сельского поселения Кадыйского муниципального</w:t>
      </w:r>
    </w:p>
    <w:p w:rsidR="001E7B1D" w:rsidRDefault="001E7B1D" w:rsidP="001E7B1D">
      <w:pPr>
        <w:tabs>
          <w:tab w:val="left" w:pos="2562"/>
        </w:tabs>
        <w:ind w:left="-1080"/>
        <w:jc w:val="center"/>
        <w:rPr>
          <w:rFonts w:ascii="PT Serif" w:hAnsi="PT Serif"/>
          <w:i/>
          <w:sz w:val="22"/>
          <w:szCs w:val="22"/>
          <w:lang w:val="ru-RU"/>
        </w:rPr>
      </w:pPr>
      <w:r>
        <w:rPr>
          <w:rFonts w:ascii="PT Serif" w:hAnsi="PT Serif"/>
          <w:i/>
          <w:sz w:val="22"/>
          <w:szCs w:val="22"/>
          <w:lang w:val="ru-RU"/>
        </w:rPr>
        <w:t>района Костромской области</w:t>
      </w:r>
    </w:p>
    <w:p w:rsidR="001E7B1D" w:rsidRDefault="001E7B1D" w:rsidP="001E7B1D">
      <w:pPr>
        <w:tabs>
          <w:tab w:val="left" w:pos="2562"/>
        </w:tabs>
        <w:rPr>
          <w:rFonts w:ascii="PT Serif" w:hAnsi="PT Serif"/>
          <w:i/>
          <w:sz w:val="22"/>
          <w:szCs w:val="22"/>
          <w:lang w:val="ru-RU"/>
        </w:rPr>
      </w:pPr>
    </w:p>
    <w:p w:rsidR="001E7B1D" w:rsidRDefault="001E7B1D" w:rsidP="001E7B1D">
      <w:pPr>
        <w:tabs>
          <w:tab w:val="left" w:pos="2562"/>
        </w:tabs>
        <w:ind w:left="-1080"/>
        <w:rPr>
          <w:rFonts w:ascii="PT Serif" w:hAnsi="PT Serif"/>
          <w:i/>
          <w:sz w:val="22"/>
          <w:szCs w:val="22"/>
          <w:u w:val="single"/>
          <w:lang w:val="ru-RU"/>
        </w:rPr>
      </w:pPr>
    </w:p>
    <w:p w:rsidR="001E7B1D" w:rsidRDefault="00801269" w:rsidP="001E7B1D">
      <w:pPr>
        <w:tabs>
          <w:tab w:val="left" w:pos="2562"/>
        </w:tabs>
        <w:ind w:left="-1080"/>
        <w:rPr>
          <w:rFonts w:ascii="PT Serif" w:hAnsi="PT Serif"/>
          <w:b/>
          <w:sz w:val="22"/>
          <w:szCs w:val="22"/>
          <w:lang w:val="ru-RU"/>
        </w:rPr>
      </w:pPr>
      <w:r>
        <w:rPr>
          <w:rFonts w:ascii="PT Serif" w:hAnsi="PT Serif"/>
          <w:b/>
          <w:sz w:val="22"/>
          <w:szCs w:val="22"/>
          <w:lang w:val="ru-RU"/>
        </w:rPr>
        <w:t xml:space="preserve">              №  11 (158)  пятница  29</w:t>
      </w:r>
      <w:r w:rsidR="001E7B1D">
        <w:rPr>
          <w:rFonts w:ascii="PT Serif" w:hAnsi="PT Serif"/>
          <w:b/>
          <w:sz w:val="22"/>
          <w:szCs w:val="22"/>
          <w:lang w:val="ru-RU"/>
        </w:rPr>
        <w:t>.04.2022года                         Бюллетень выходит</w:t>
      </w:r>
    </w:p>
    <w:p w:rsidR="001E7B1D" w:rsidRDefault="001E7B1D" w:rsidP="001E7B1D">
      <w:pPr>
        <w:tabs>
          <w:tab w:val="left" w:pos="2562"/>
        </w:tabs>
        <w:ind w:left="-1080"/>
        <w:rPr>
          <w:rFonts w:ascii="PT Serif" w:hAnsi="PT Serif"/>
          <w:b/>
          <w:sz w:val="22"/>
          <w:szCs w:val="22"/>
          <w:lang w:val="ru-RU"/>
        </w:rPr>
      </w:pPr>
      <w:r>
        <w:rPr>
          <w:rFonts w:ascii="PT Serif" w:hAnsi="PT Serif"/>
          <w:b/>
          <w:sz w:val="22"/>
          <w:szCs w:val="22"/>
          <w:lang w:val="ru-RU"/>
        </w:rPr>
        <w:t xml:space="preserve">                         Выходит не реже 1 раз в квартал                 с 26 октября 2010 года</w:t>
      </w:r>
    </w:p>
    <w:p w:rsidR="00801269" w:rsidRDefault="00801269" w:rsidP="001E7B1D">
      <w:pPr>
        <w:tabs>
          <w:tab w:val="left" w:pos="2562"/>
        </w:tabs>
        <w:ind w:left="-1080"/>
        <w:rPr>
          <w:rFonts w:ascii="PT Serif" w:hAnsi="PT Serif"/>
          <w:b/>
          <w:sz w:val="22"/>
          <w:szCs w:val="22"/>
          <w:lang w:val="ru-RU"/>
        </w:rPr>
      </w:pPr>
    </w:p>
    <w:p w:rsidR="00801269" w:rsidRPr="006D6457" w:rsidRDefault="00801269" w:rsidP="00801269">
      <w:pPr>
        <w:pStyle w:val="af0"/>
        <w:ind w:firstLine="709"/>
        <w:jc w:val="center"/>
        <w:rPr>
          <w:rFonts w:ascii="PT Astra Serif" w:hAnsi="PT Astra Serif"/>
          <w:szCs w:val="24"/>
          <w:lang w:val="ru-RU"/>
        </w:rPr>
      </w:pPr>
      <w:r w:rsidRPr="006D6457">
        <w:rPr>
          <w:rFonts w:ascii="PT Astra Serif" w:hAnsi="PT Astra Serif"/>
          <w:szCs w:val="24"/>
          <w:lang w:val="ru-RU"/>
        </w:rPr>
        <w:t>РОССИЙСКАЯ ФЕДЕРАЦИЯ</w:t>
      </w:r>
    </w:p>
    <w:p w:rsidR="00801269" w:rsidRPr="006D6457" w:rsidRDefault="00801269" w:rsidP="00801269">
      <w:pPr>
        <w:pStyle w:val="af0"/>
        <w:ind w:firstLine="709"/>
        <w:jc w:val="center"/>
        <w:rPr>
          <w:rFonts w:ascii="PT Astra Serif" w:hAnsi="PT Astra Serif"/>
          <w:szCs w:val="24"/>
          <w:lang w:val="ru-RU"/>
        </w:rPr>
      </w:pPr>
      <w:r w:rsidRPr="006D6457">
        <w:rPr>
          <w:rFonts w:ascii="PT Astra Serif" w:hAnsi="PT Astra Serif"/>
          <w:szCs w:val="24"/>
          <w:lang w:val="ru-RU"/>
        </w:rPr>
        <w:t>КОСТРОМСКАЯ ОБЛАСТЬ</w:t>
      </w:r>
    </w:p>
    <w:p w:rsidR="00801269" w:rsidRPr="006D6457" w:rsidRDefault="00801269" w:rsidP="00801269">
      <w:pPr>
        <w:pStyle w:val="af0"/>
        <w:ind w:firstLine="709"/>
        <w:jc w:val="center"/>
        <w:rPr>
          <w:rFonts w:ascii="PT Astra Serif" w:hAnsi="PT Astra Serif"/>
          <w:szCs w:val="24"/>
          <w:lang w:val="ru-RU"/>
        </w:rPr>
      </w:pPr>
      <w:r w:rsidRPr="006D6457">
        <w:rPr>
          <w:rFonts w:ascii="PT Astra Serif" w:hAnsi="PT Astra Serif"/>
          <w:szCs w:val="24"/>
          <w:lang w:val="ru-RU"/>
        </w:rPr>
        <w:t>КАДЫЙСКИЙ МУНИЦИПАЛЬНЫЙ РАЙОН</w:t>
      </w:r>
    </w:p>
    <w:p w:rsidR="00801269" w:rsidRPr="006D6457" w:rsidRDefault="00801269" w:rsidP="00801269">
      <w:pPr>
        <w:pStyle w:val="af0"/>
        <w:ind w:firstLine="709"/>
        <w:jc w:val="center"/>
        <w:rPr>
          <w:rFonts w:ascii="PT Astra Serif" w:hAnsi="PT Astra Serif"/>
          <w:szCs w:val="24"/>
          <w:lang w:val="ru-RU"/>
        </w:rPr>
      </w:pPr>
      <w:r w:rsidRPr="006D6457">
        <w:rPr>
          <w:rFonts w:ascii="PT Astra Serif" w:hAnsi="PT Astra Serif"/>
          <w:szCs w:val="24"/>
          <w:lang w:val="ru-RU"/>
        </w:rPr>
        <w:t>АДМИНИСТРАЦИЯ ЕКАТЕРИНКИНСКОГО СЕЛЬСКОГО ПОСЕЛЕНИЯ</w:t>
      </w:r>
    </w:p>
    <w:p w:rsidR="00801269" w:rsidRPr="006D6457" w:rsidRDefault="00801269" w:rsidP="00801269">
      <w:pPr>
        <w:pStyle w:val="af0"/>
        <w:ind w:firstLine="709"/>
        <w:jc w:val="center"/>
        <w:rPr>
          <w:rFonts w:ascii="PT Astra Serif" w:hAnsi="PT Astra Serif"/>
          <w:szCs w:val="24"/>
          <w:lang w:val="ru-RU"/>
        </w:rPr>
      </w:pPr>
    </w:p>
    <w:p w:rsidR="00801269" w:rsidRPr="006D6457" w:rsidRDefault="00801269" w:rsidP="00801269">
      <w:pPr>
        <w:pStyle w:val="af0"/>
        <w:ind w:firstLine="709"/>
        <w:jc w:val="both"/>
        <w:rPr>
          <w:rFonts w:ascii="PT Astra Serif" w:hAnsi="PT Astra Serif"/>
          <w:szCs w:val="24"/>
          <w:lang w:val="ru-RU"/>
        </w:rPr>
      </w:pPr>
    </w:p>
    <w:p w:rsidR="00801269" w:rsidRPr="006D6457" w:rsidRDefault="00801269" w:rsidP="00801269">
      <w:pPr>
        <w:pStyle w:val="af0"/>
        <w:ind w:firstLine="709"/>
        <w:jc w:val="center"/>
        <w:rPr>
          <w:rFonts w:ascii="PT Astra Serif" w:hAnsi="PT Astra Serif"/>
          <w:szCs w:val="24"/>
          <w:lang w:val="ru-RU"/>
        </w:rPr>
      </w:pPr>
      <w:r w:rsidRPr="006D6457">
        <w:rPr>
          <w:rFonts w:ascii="PT Astra Serif" w:hAnsi="PT Astra Serif"/>
          <w:szCs w:val="24"/>
          <w:lang w:val="ru-RU"/>
        </w:rPr>
        <w:t>ПОСТАНОВЛЕНИЕ</w:t>
      </w:r>
    </w:p>
    <w:p w:rsidR="00801269" w:rsidRPr="006D6457" w:rsidRDefault="00801269" w:rsidP="00801269">
      <w:pPr>
        <w:pStyle w:val="af0"/>
        <w:ind w:firstLine="709"/>
        <w:jc w:val="both"/>
        <w:rPr>
          <w:rFonts w:ascii="PT Astra Serif" w:hAnsi="PT Astra Serif"/>
          <w:szCs w:val="24"/>
          <w:lang w:val="ru-RU"/>
        </w:rPr>
      </w:pPr>
    </w:p>
    <w:p w:rsidR="00801269" w:rsidRPr="006D6457" w:rsidRDefault="00801269" w:rsidP="00801269">
      <w:pPr>
        <w:pStyle w:val="af0"/>
        <w:jc w:val="both"/>
        <w:rPr>
          <w:rFonts w:ascii="PT Astra Serif" w:hAnsi="PT Astra Serif"/>
          <w:szCs w:val="24"/>
          <w:lang w:val="ru-RU"/>
        </w:rPr>
      </w:pPr>
      <w:r w:rsidRPr="006D6457">
        <w:rPr>
          <w:rFonts w:ascii="PT Astra Serif" w:hAnsi="PT Astra Serif"/>
          <w:szCs w:val="24"/>
          <w:lang w:val="ru-RU"/>
        </w:rPr>
        <w:t>от «13»апреля 2022 года                                                                   № 16</w:t>
      </w:r>
    </w:p>
    <w:p w:rsidR="00801269" w:rsidRPr="006D6457" w:rsidRDefault="00801269" w:rsidP="00801269">
      <w:pPr>
        <w:pStyle w:val="af0"/>
        <w:ind w:firstLine="709"/>
        <w:jc w:val="both"/>
        <w:rPr>
          <w:rFonts w:ascii="PT Astra Serif" w:hAnsi="PT Astra Serif"/>
          <w:szCs w:val="24"/>
          <w:lang w:val="ru-RU"/>
        </w:rPr>
      </w:pPr>
    </w:p>
    <w:tbl>
      <w:tblPr>
        <w:tblW w:w="0" w:type="auto"/>
        <w:tblLook w:val="04A0"/>
      </w:tblPr>
      <w:tblGrid>
        <w:gridCol w:w="5353"/>
      </w:tblGrid>
      <w:tr w:rsidR="00801269" w:rsidRPr="00640140" w:rsidTr="00756212">
        <w:tc>
          <w:tcPr>
            <w:tcW w:w="5353" w:type="dxa"/>
            <w:hideMark/>
          </w:tcPr>
          <w:p w:rsidR="00801269" w:rsidRPr="006D6457" w:rsidRDefault="00801269" w:rsidP="00756212">
            <w:pPr>
              <w:autoSpaceDE w:val="0"/>
              <w:rPr>
                <w:rFonts w:ascii="PT Astra Serif" w:hAnsi="PT Astra Serif"/>
                <w:lang w:val="ru-RU"/>
              </w:rPr>
            </w:pPr>
            <w:r w:rsidRPr="006D6457">
              <w:rPr>
                <w:rFonts w:ascii="PT Astra Serif" w:hAnsi="PT Astra Serif"/>
                <w:lang w:val="ru-RU"/>
              </w:rPr>
              <w:t>О ВНЕСЕНИИ ИЗМЕНЕНИЙ</w:t>
            </w:r>
          </w:p>
          <w:p w:rsidR="00801269" w:rsidRPr="006D6457" w:rsidRDefault="00801269" w:rsidP="00756212">
            <w:pPr>
              <w:autoSpaceDE w:val="0"/>
              <w:rPr>
                <w:rFonts w:ascii="PT Astra Serif" w:hAnsi="PT Astra Serif"/>
                <w:lang w:val="ru-RU"/>
              </w:rPr>
            </w:pPr>
            <w:r w:rsidRPr="006D6457">
              <w:rPr>
                <w:rFonts w:ascii="PT Astra Serif" w:hAnsi="PT Astra Serif"/>
                <w:lang w:val="ru-RU"/>
              </w:rPr>
              <w:t>В ПОСТАНОВЛЕНИЕ№15 от 11 марта 2022Г</w:t>
            </w:r>
            <w:r w:rsidRPr="006D6457">
              <w:rPr>
                <w:rFonts w:ascii="PT Astra Serif" w:hAnsi="PT Astra Serif"/>
                <w:lang w:val="ru-RU"/>
              </w:rPr>
              <w:br/>
              <w:t>«ОБ АКТУАЛИЗАЦИИ СХЕМЫ ТЕПЛОСНАБЖЕНИЯ ЕКАТЕРИНКИНСКОГО СЕЛЬСКОГО ПОСЕЛЕНИЯ КАДЫЙСКОГО МУНИЦИПАЛЬНОГО РАЙОНА КОСТРОМСКОЙ ОБЛАСТИ»</w:t>
            </w:r>
          </w:p>
        </w:tc>
      </w:tr>
    </w:tbl>
    <w:p w:rsidR="00801269" w:rsidRPr="006D6457" w:rsidRDefault="00801269" w:rsidP="00801269">
      <w:pPr>
        <w:pStyle w:val="af0"/>
        <w:ind w:firstLine="709"/>
        <w:jc w:val="both"/>
        <w:rPr>
          <w:rFonts w:ascii="PT Astra Serif" w:hAnsi="PT Astra Serif"/>
          <w:szCs w:val="24"/>
          <w:lang w:val="ru-RU"/>
        </w:rPr>
      </w:pPr>
    </w:p>
    <w:p w:rsidR="00801269" w:rsidRPr="006D6457" w:rsidRDefault="00801269" w:rsidP="00801269">
      <w:pPr>
        <w:pStyle w:val="af0"/>
        <w:ind w:firstLine="709"/>
        <w:jc w:val="both"/>
        <w:rPr>
          <w:rFonts w:ascii="PT Astra Serif" w:hAnsi="PT Astra Serif"/>
          <w:szCs w:val="24"/>
          <w:lang w:val="ru-RU"/>
        </w:rPr>
      </w:pPr>
      <w:r w:rsidRPr="006D6457">
        <w:rPr>
          <w:rFonts w:ascii="PT Astra Serif" w:hAnsi="PT Astra Serif"/>
          <w:szCs w:val="24"/>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Уставом муниципального образования </w:t>
      </w:r>
      <w:proofErr w:type="spellStart"/>
      <w:r w:rsidRPr="006D6457">
        <w:rPr>
          <w:rFonts w:ascii="PT Astra Serif" w:hAnsi="PT Astra Serif"/>
          <w:szCs w:val="24"/>
          <w:lang w:val="ru-RU"/>
        </w:rPr>
        <w:t>Екатеринкинское</w:t>
      </w:r>
      <w:proofErr w:type="spellEnd"/>
      <w:r w:rsidRPr="006D6457">
        <w:rPr>
          <w:rFonts w:ascii="PT Astra Serif" w:hAnsi="PT Astra Serif"/>
          <w:szCs w:val="24"/>
          <w:lang w:val="ru-RU"/>
        </w:rPr>
        <w:t xml:space="preserve"> сельское поселение Кадыйского муниципального района Костромской области внести </w:t>
      </w:r>
      <w:proofErr w:type="spellStart"/>
      <w:r w:rsidRPr="006D6457">
        <w:rPr>
          <w:rFonts w:ascii="PT Astra Serif" w:hAnsi="PT Astra Serif"/>
          <w:szCs w:val="24"/>
          <w:lang w:val="ru-RU"/>
        </w:rPr>
        <w:t>следуюещее</w:t>
      </w:r>
      <w:proofErr w:type="spellEnd"/>
      <w:r w:rsidRPr="006D6457">
        <w:rPr>
          <w:rFonts w:ascii="PT Astra Serif" w:hAnsi="PT Astra Serif"/>
          <w:szCs w:val="24"/>
          <w:lang w:val="ru-RU"/>
        </w:rPr>
        <w:t xml:space="preserve"> дополнение</w:t>
      </w:r>
      <w:proofErr w:type="gramStart"/>
      <w:r w:rsidRPr="006D6457">
        <w:rPr>
          <w:rFonts w:ascii="PT Astra Serif" w:hAnsi="PT Astra Serif"/>
          <w:szCs w:val="24"/>
          <w:lang w:val="ru-RU"/>
        </w:rPr>
        <w:t xml:space="preserve"> :</w:t>
      </w:r>
      <w:proofErr w:type="gramEnd"/>
    </w:p>
    <w:p w:rsidR="00801269" w:rsidRPr="006D6457" w:rsidRDefault="00801269" w:rsidP="00801269">
      <w:pPr>
        <w:widowControl w:val="0"/>
        <w:jc w:val="center"/>
        <w:rPr>
          <w:rFonts w:ascii="PT Astra Serif" w:eastAsia="Lucida Sans Unicode" w:hAnsi="PT Astra Serif"/>
          <w:kern w:val="1"/>
          <w:lang w:val="ru-RU"/>
        </w:rPr>
      </w:pPr>
      <w:r w:rsidRPr="006D6457">
        <w:rPr>
          <w:rFonts w:ascii="PT Astra Serif" w:hAnsi="PT Astra Serif"/>
          <w:lang w:val="ru-RU"/>
        </w:rPr>
        <w:t>1.</w:t>
      </w:r>
      <w:r w:rsidRPr="006D6457">
        <w:rPr>
          <w:rFonts w:ascii="PT Astra Serif" w:eastAsia="Lucida Sans Unicode" w:hAnsi="PT Astra Serif"/>
          <w:kern w:val="1"/>
          <w:lang w:val="ru-RU"/>
        </w:rPr>
        <w:t xml:space="preserve"> Оценка экономической эффективности мероприятий по переводу открытых систем теплоснабжени</w:t>
      </w:r>
      <w:proofErr w:type="gramStart"/>
      <w:r w:rsidRPr="006D6457">
        <w:rPr>
          <w:rFonts w:ascii="PT Astra Serif" w:eastAsia="Lucida Sans Unicode" w:hAnsi="PT Astra Serif"/>
          <w:kern w:val="1"/>
          <w:lang w:val="ru-RU"/>
        </w:rPr>
        <w:t>я(</w:t>
      </w:r>
      <w:proofErr w:type="gramEnd"/>
      <w:r w:rsidRPr="006D6457">
        <w:rPr>
          <w:rFonts w:ascii="PT Astra Serif" w:eastAsia="Lucida Sans Unicode" w:hAnsi="PT Astra Serif"/>
          <w:kern w:val="1"/>
          <w:lang w:val="ru-RU"/>
        </w:rPr>
        <w:t>горячего водоснабжения), отдельных участков таких систем на закрытые системы горячего водоснабжения</w:t>
      </w:r>
    </w:p>
    <w:p w:rsidR="00801269" w:rsidRPr="006D6457" w:rsidRDefault="00801269" w:rsidP="00801269">
      <w:pPr>
        <w:widowControl w:val="0"/>
        <w:jc w:val="both"/>
        <w:rPr>
          <w:rFonts w:ascii="PT Astra Serif" w:eastAsia="Lucida Sans Unicode" w:hAnsi="PT Astra Serif"/>
          <w:kern w:val="1"/>
          <w:lang w:val="ru-RU"/>
        </w:rPr>
      </w:pPr>
      <w:r w:rsidRPr="006D6457">
        <w:rPr>
          <w:rFonts w:ascii="PT Astra Serif" w:eastAsia="Lucida Sans Unicode" w:hAnsi="PT Astra Serif"/>
          <w:kern w:val="1"/>
          <w:lang w:val="ru-RU"/>
        </w:rPr>
        <w:t>Проведение оценки экономической эффективности мероприятий по переводу открытых систем теплоснабжени</w:t>
      </w:r>
      <w:proofErr w:type="gramStart"/>
      <w:r w:rsidRPr="006D6457">
        <w:rPr>
          <w:rFonts w:ascii="PT Astra Serif" w:eastAsia="Lucida Sans Unicode" w:hAnsi="PT Astra Serif"/>
          <w:kern w:val="1"/>
          <w:lang w:val="ru-RU"/>
        </w:rPr>
        <w:t>я(</w:t>
      </w:r>
      <w:proofErr w:type="gramEnd"/>
      <w:r w:rsidRPr="006D6457">
        <w:rPr>
          <w:rFonts w:ascii="PT Astra Serif" w:eastAsia="Lucida Sans Unicode" w:hAnsi="PT Astra Serif"/>
          <w:kern w:val="1"/>
          <w:lang w:val="ru-RU"/>
        </w:rPr>
        <w:t>горячего водоснабжения), отдельных участков таких систем на закрытые системы горячего водоснабжения на территории Екатеринкинского сельского поселения Кадыйского муниципального района Костромской области, не требуется ввиду отсутствия горячего водоснабжения на территории поселения. Горячее водоснабжение осуществляется от проточных и накопительных электрических водонагревателей.</w:t>
      </w:r>
    </w:p>
    <w:p w:rsidR="00801269" w:rsidRPr="006D6457" w:rsidRDefault="00801269" w:rsidP="00801269">
      <w:pPr>
        <w:pStyle w:val="af0"/>
        <w:ind w:firstLine="709"/>
        <w:jc w:val="both"/>
        <w:rPr>
          <w:rFonts w:ascii="PT Astra Serif" w:hAnsi="PT Astra Serif"/>
          <w:szCs w:val="24"/>
          <w:lang w:val="ru-RU"/>
        </w:rPr>
      </w:pPr>
    </w:p>
    <w:p w:rsidR="00801269" w:rsidRPr="006D6457" w:rsidRDefault="00801269" w:rsidP="00801269">
      <w:pPr>
        <w:autoSpaceDE w:val="0"/>
        <w:autoSpaceDN w:val="0"/>
        <w:adjustRightInd w:val="0"/>
        <w:ind w:firstLine="709"/>
        <w:jc w:val="both"/>
        <w:rPr>
          <w:rFonts w:ascii="PT Astra Serif" w:hAnsi="PT Astra Serif"/>
          <w:lang w:val="ru-RU"/>
        </w:rPr>
      </w:pPr>
      <w:r w:rsidRPr="006D6457">
        <w:rPr>
          <w:rFonts w:ascii="PT Astra Serif" w:hAnsi="PT Astra Serif"/>
          <w:lang w:val="ru-RU"/>
        </w:rPr>
        <w:t>2. Настоящее постановление вступает в силу со дня его официального опубликования.</w:t>
      </w:r>
    </w:p>
    <w:p w:rsidR="00801269" w:rsidRPr="006D6457" w:rsidRDefault="00801269" w:rsidP="00801269">
      <w:pPr>
        <w:pStyle w:val="af0"/>
        <w:ind w:firstLine="709"/>
        <w:jc w:val="both"/>
        <w:rPr>
          <w:rFonts w:ascii="PT Astra Serif" w:hAnsi="PT Astra Serif"/>
          <w:szCs w:val="24"/>
          <w:lang w:val="ru-RU"/>
        </w:rPr>
      </w:pPr>
    </w:p>
    <w:p w:rsidR="00801269" w:rsidRPr="006D6457" w:rsidRDefault="00801269" w:rsidP="00801269">
      <w:pPr>
        <w:pStyle w:val="af0"/>
        <w:jc w:val="both"/>
        <w:rPr>
          <w:rFonts w:ascii="PT Astra Serif" w:hAnsi="PT Astra Serif"/>
          <w:szCs w:val="24"/>
          <w:lang w:val="ru-RU"/>
        </w:rPr>
      </w:pPr>
      <w:r w:rsidRPr="006D6457">
        <w:rPr>
          <w:rFonts w:ascii="PT Astra Serif" w:hAnsi="PT Astra Serif"/>
          <w:szCs w:val="24"/>
          <w:lang w:val="ru-RU"/>
        </w:rPr>
        <w:t>Глава Екатеринкинского сельского поселения</w:t>
      </w:r>
    </w:p>
    <w:p w:rsidR="00801269" w:rsidRPr="006D6457" w:rsidRDefault="00801269" w:rsidP="00801269">
      <w:pPr>
        <w:pStyle w:val="af0"/>
        <w:jc w:val="both"/>
        <w:rPr>
          <w:rFonts w:ascii="PT Astra Serif" w:hAnsi="PT Astra Serif"/>
          <w:szCs w:val="24"/>
          <w:lang w:val="ru-RU"/>
        </w:rPr>
      </w:pPr>
      <w:r w:rsidRPr="006D6457">
        <w:rPr>
          <w:rFonts w:ascii="PT Astra Serif" w:hAnsi="PT Astra Serif"/>
          <w:szCs w:val="24"/>
          <w:lang w:val="ru-RU"/>
        </w:rPr>
        <w:lastRenderedPageBreak/>
        <w:t>Кадыйского муниципального района</w:t>
      </w:r>
    </w:p>
    <w:p w:rsidR="00801269" w:rsidRDefault="00801269" w:rsidP="00801269">
      <w:pPr>
        <w:tabs>
          <w:tab w:val="left" w:pos="2562"/>
        </w:tabs>
        <w:ind w:left="-1080"/>
        <w:rPr>
          <w:rFonts w:ascii="PT Astra Serif" w:hAnsi="PT Astra Serif"/>
          <w:lang w:val="ru-RU"/>
        </w:rPr>
      </w:pPr>
      <w:r w:rsidRPr="006D6457">
        <w:rPr>
          <w:rFonts w:ascii="PT Astra Serif" w:hAnsi="PT Astra Serif"/>
          <w:lang w:val="ru-RU"/>
        </w:rPr>
        <w:t xml:space="preserve">Костромской области                                                         </w:t>
      </w:r>
    </w:p>
    <w:p w:rsidR="00801269" w:rsidRPr="00801269" w:rsidRDefault="00801269" w:rsidP="00801269">
      <w:pPr>
        <w:jc w:val="center"/>
        <w:rPr>
          <w:sz w:val="26"/>
          <w:szCs w:val="26"/>
          <w:lang w:val="ru-RU"/>
        </w:rPr>
      </w:pPr>
      <w:r w:rsidRPr="00801269">
        <w:rPr>
          <w:sz w:val="26"/>
          <w:szCs w:val="26"/>
          <w:lang w:val="ru-RU"/>
        </w:rPr>
        <w:t>РОССИЙСКАЯ ФЕДЕРАЦИЯ</w:t>
      </w:r>
    </w:p>
    <w:p w:rsidR="00801269" w:rsidRPr="00801269" w:rsidRDefault="00801269" w:rsidP="00801269">
      <w:pPr>
        <w:jc w:val="center"/>
        <w:rPr>
          <w:sz w:val="26"/>
          <w:szCs w:val="26"/>
          <w:lang w:val="ru-RU"/>
        </w:rPr>
      </w:pPr>
      <w:r w:rsidRPr="00801269">
        <w:rPr>
          <w:sz w:val="26"/>
          <w:szCs w:val="26"/>
          <w:lang w:val="ru-RU"/>
        </w:rPr>
        <w:t>КОСТРОМСКАЯ ОБЛАСТЬ</w:t>
      </w:r>
    </w:p>
    <w:p w:rsidR="00801269" w:rsidRPr="00801269" w:rsidRDefault="00801269" w:rsidP="00801269">
      <w:pPr>
        <w:jc w:val="center"/>
        <w:rPr>
          <w:sz w:val="26"/>
          <w:szCs w:val="26"/>
          <w:lang w:val="ru-RU"/>
        </w:rPr>
      </w:pPr>
      <w:r w:rsidRPr="00801269">
        <w:rPr>
          <w:sz w:val="26"/>
          <w:szCs w:val="26"/>
          <w:lang w:val="ru-RU"/>
        </w:rPr>
        <w:t>КАДЫЙСКИЙ МУНИЦИПАЛЬНЫЙ РАЙОН</w:t>
      </w:r>
    </w:p>
    <w:p w:rsidR="00801269" w:rsidRPr="00801269" w:rsidRDefault="00801269" w:rsidP="00801269">
      <w:pPr>
        <w:jc w:val="center"/>
        <w:rPr>
          <w:sz w:val="26"/>
          <w:szCs w:val="26"/>
          <w:lang w:val="ru-RU"/>
        </w:rPr>
      </w:pPr>
      <w:r w:rsidRPr="00801269">
        <w:rPr>
          <w:sz w:val="26"/>
          <w:szCs w:val="26"/>
          <w:lang w:val="ru-RU"/>
        </w:rPr>
        <w:t>АДМИНИСТРАЦИЯ ЕКАТЕРИНКИНСКОГО СЕЛЬСКОГО ПОСЕЛЕНИЯ</w:t>
      </w:r>
    </w:p>
    <w:p w:rsidR="00801269" w:rsidRPr="00801269" w:rsidRDefault="00801269" w:rsidP="00801269">
      <w:pPr>
        <w:jc w:val="center"/>
        <w:rPr>
          <w:sz w:val="26"/>
          <w:szCs w:val="26"/>
          <w:lang w:val="ru-RU"/>
        </w:rPr>
      </w:pPr>
    </w:p>
    <w:p w:rsidR="00801269" w:rsidRPr="00801269" w:rsidRDefault="00801269" w:rsidP="00801269">
      <w:pPr>
        <w:jc w:val="center"/>
        <w:rPr>
          <w:sz w:val="26"/>
          <w:szCs w:val="26"/>
          <w:lang w:val="ru-RU"/>
        </w:rPr>
      </w:pPr>
      <w:r w:rsidRPr="00801269">
        <w:rPr>
          <w:sz w:val="26"/>
          <w:szCs w:val="26"/>
          <w:lang w:val="ru-RU"/>
        </w:rPr>
        <w:t>ПОСТАНОВЛЕНИЕ</w:t>
      </w:r>
    </w:p>
    <w:p w:rsidR="00801269" w:rsidRPr="00801269" w:rsidRDefault="00801269" w:rsidP="00801269">
      <w:pPr>
        <w:jc w:val="center"/>
        <w:rPr>
          <w:sz w:val="26"/>
          <w:szCs w:val="26"/>
          <w:lang w:val="ru-RU"/>
        </w:rPr>
      </w:pPr>
    </w:p>
    <w:p w:rsidR="00801269" w:rsidRPr="00801269" w:rsidRDefault="00801269" w:rsidP="00801269">
      <w:pPr>
        <w:jc w:val="center"/>
        <w:rPr>
          <w:sz w:val="26"/>
          <w:szCs w:val="26"/>
          <w:lang w:val="ru-RU"/>
        </w:rPr>
      </w:pPr>
      <w:r w:rsidRPr="00801269">
        <w:rPr>
          <w:sz w:val="26"/>
          <w:szCs w:val="26"/>
          <w:lang w:val="ru-RU"/>
        </w:rPr>
        <w:t>От «13» апреля 2022 года                                                                 № 17</w:t>
      </w:r>
    </w:p>
    <w:p w:rsidR="00801269" w:rsidRPr="00801269" w:rsidRDefault="00801269" w:rsidP="00801269">
      <w:pPr>
        <w:jc w:val="center"/>
        <w:rPr>
          <w:sz w:val="26"/>
          <w:szCs w:val="26"/>
          <w:lang w:val="ru-RU"/>
        </w:rPr>
      </w:pPr>
    </w:p>
    <w:p w:rsidR="00801269" w:rsidRPr="00801269" w:rsidRDefault="00801269" w:rsidP="00801269">
      <w:pPr>
        <w:jc w:val="center"/>
        <w:rPr>
          <w:sz w:val="26"/>
          <w:szCs w:val="26"/>
          <w:lang w:val="ru-RU"/>
        </w:rPr>
      </w:pP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jc w:val="both"/>
        <w:rPr>
          <w:rFonts w:cs="Tahoma"/>
          <w:bCs/>
          <w:sz w:val="26"/>
          <w:szCs w:val="26"/>
          <w:lang w:val="ru-RU" w:eastAsia="ru-RU"/>
        </w:rPr>
      </w:pPr>
      <w:r w:rsidRPr="00801269">
        <w:rPr>
          <w:rFonts w:cs="Tahoma"/>
          <w:bCs/>
          <w:sz w:val="26"/>
          <w:szCs w:val="26"/>
          <w:lang w:val="ru-RU" w:eastAsia="ru-RU"/>
        </w:rPr>
        <w:t xml:space="preserve">Об утверждении Плана мероприятий </w:t>
      </w:r>
    </w:p>
    <w:p w:rsidR="00801269" w:rsidRPr="00801269" w:rsidRDefault="00801269" w:rsidP="00801269">
      <w:pPr>
        <w:shd w:val="clear" w:color="auto" w:fill="FFFFFF"/>
        <w:jc w:val="both"/>
        <w:rPr>
          <w:rFonts w:cs="Tahoma"/>
          <w:bCs/>
          <w:sz w:val="26"/>
          <w:szCs w:val="26"/>
          <w:lang w:val="ru-RU" w:eastAsia="ru-RU"/>
        </w:rPr>
      </w:pPr>
      <w:r w:rsidRPr="00801269">
        <w:rPr>
          <w:rFonts w:cs="Tahoma"/>
          <w:bCs/>
          <w:sz w:val="26"/>
          <w:szCs w:val="26"/>
          <w:lang w:val="ru-RU" w:eastAsia="ru-RU"/>
        </w:rPr>
        <w:t xml:space="preserve">по благоустройству, санитарной очистке </w:t>
      </w:r>
    </w:p>
    <w:p w:rsidR="00801269" w:rsidRPr="00801269" w:rsidRDefault="00801269" w:rsidP="00801269">
      <w:pPr>
        <w:shd w:val="clear" w:color="auto" w:fill="FFFFFF"/>
        <w:jc w:val="both"/>
        <w:rPr>
          <w:rFonts w:cs="Tahoma"/>
          <w:bCs/>
          <w:sz w:val="26"/>
          <w:szCs w:val="26"/>
          <w:lang w:val="ru-RU" w:eastAsia="ru-RU"/>
        </w:rPr>
      </w:pPr>
      <w:r w:rsidRPr="00801269">
        <w:rPr>
          <w:rFonts w:cs="Tahoma"/>
          <w:bCs/>
          <w:sz w:val="26"/>
          <w:szCs w:val="26"/>
          <w:lang w:val="ru-RU" w:eastAsia="ru-RU"/>
        </w:rPr>
        <w:t xml:space="preserve">и озеленению территории </w:t>
      </w:r>
    </w:p>
    <w:p w:rsidR="00801269" w:rsidRPr="00801269" w:rsidRDefault="00801269" w:rsidP="00801269">
      <w:pPr>
        <w:shd w:val="clear" w:color="auto" w:fill="FFFFFF"/>
        <w:jc w:val="both"/>
        <w:rPr>
          <w:rFonts w:cs="Tahoma"/>
          <w:bCs/>
          <w:sz w:val="26"/>
          <w:szCs w:val="26"/>
          <w:lang w:val="ru-RU" w:eastAsia="ru-RU"/>
        </w:rPr>
      </w:pPr>
      <w:r w:rsidRPr="00801269">
        <w:rPr>
          <w:rFonts w:cs="Tahoma"/>
          <w:bCs/>
          <w:sz w:val="26"/>
          <w:szCs w:val="26"/>
          <w:lang w:val="ru-RU" w:eastAsia="ru-RU"/>
        </w:rPr>
        <w:t xml:space="preserve">Екатеринкинского сельского поселения </w:t>
      </w:r>
    </w:p>
    <w:p w:rsidR="00801269" w:rsidRPr="00801269" w:rsidRDefault="00801269" w:rsidP="00801269">
      <w:pPr>
        <w:shd w:val="clear" w:color="auto" w:fill="FFFFFF"/>
        <w:jc w:val="both"/>
        <w:rPr>
          <w:rFonts w:cs="Tahoma"/>
          <w:sz w:val="26"/>
          <w:szCs w:val="26"/>
          <w:lang w:val="ru-RU" w:eastAsia="ru-RU"/>
        </w:rPr>
      </w:pPr>
      <w:bookmarkStart w:id="0" w:name="_Hlk68178628"/>
      <w:proofErr w:type="spellStart"/>
      <w:r w:rsidRPr="00801269">
        <w:rPr>
          <w:rFonts w:cs="Tahoma"/>
          <w:bCs/>
          <w:sz w:val="26"/>
          <w:szCs w:val="26"/>
          <w:lang w:val="ru-RU" w:eastAsia="ru-RU"/>
        </w:rPr>
        <w:t>Кадыйского</w:t>
      </w:r>
      <w:bookmarkEnd w:id="0"/>
      <w:r w:rsidRPr="00801269">
        <w:rPr>
          <w:rFonts w:cs="Tahoma"/>
          <w:bCs/>
          <w:sz w:val="26"/>
          <w:szCs w:val="26"/>
          <w:lang w:val="ru-RU" w:eastAsia="ru-RU"/>
        </w:rPr>
        <w:t>муниципального</w:t>
      </w:r>
      <w:proofErr w:type="spellEnd"/>
      <w:r w:rsidRPr="00801269">
        <w:rPr>
          <w:rFonts w:cs="Tahoma"/>
          <w:bCs/>
          <w:sz w:val="26"/>
          <w:szCs w:val="26"/>
          <w:lang w:val="ru-RU" w:eastAsia="ru-RU"/>
        </w:rPr>
        <w:t xml:space="preserve"> района на 2022 год</w:t>
      </w: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both"/>
        <w:rPr>
          <w:rFonts w:cs="Tahoma"/>
          <w:sz w:val="26"/>
          <w:szCs w:val="26"/>
          <w:lang w:val="ru-RU" w:eastAsia="ru-RU"/>
        </w:rPr>
      </w:pPr>
      <w:r w:rsidRPr="00801269">
        <w:rPr>
          <w:rFonts w:cs="Tahoma"/>
          <w:sz w:val="26"/>
          <w:szCs w:val="26"/>
          <w:lang w:val="ru-RU"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Екатеринкинского сельского поселения, с целью улучшения санитарно-экологической обстановки на территории </w:t>
      </w:r>
      <w:bookmarkStart w:id="1" w:name="_Hlk68178574"/>
      <w:r w:rsidRPr="00801269">
        <w:rPr>
          <w:rFonts w:cs="Tahoma"/>
          <w:sz w:val="26"/>
          <w:szCs w:val="26"/>
          <w:lang w:val="ru-RU" w:eastAsia="ru-RU"/>
        </w:rPr>
        <w:t>Екатеринкинского</w:t>
      </w:r>
      <w:bookmarkEnd w:id="1"/>
      <w:r w:rsidRPr="00801269">
        <w:rPr>
          <w:rFonts w:cs="Tahoma"/>
          <w:sz w:val="26"/>
          <w:szCs w:val="26"/>
          <w:lang w:val="ru-RU" w:eastAsia="ru-RU"/>
        </w:rPr>
        <w:t xml:space="preserve"> сельского поселения, администрация Екатеринкинского сельского поселения</w:t>
      </w:r>
      <w:r w:rsidRPr="00F042F9">
        <w:rPr>
          <w:rFonts w:cs="Tahoma"/>
          <w:sz w:val="26"/>
          <w:szCs w:val="26"/>
          <w:lang w:eastAsia="ru-RU"/>
        </w:rPr>
        <w:t> </w:t>
      </w:r>
      <w:r w:rsidRPr="00801269">
        <w:rPr>
          <w:rFonts w:cs="Tahoma"/>
          <w:bCs/>
          <w:sz w:val="26"/>
          <w:szCs w:val="26"/>
          <w:lang w:val="ru-RU" w:eastAsia="ru-RU"/>
        </w:rPr>
        <w:t>постановляет:</w:t>
      </w:r>
    </w:p>
    <w:p w:rsidR="00801269" w:rsidRPr="00801269" w:rsidRDefault="00801269" w:rsidP="00801269">
      <w:pPr>
        <w:shd w:val="clear" w:color="auto" w:fill="FFFFFF"/>
        <w:ind w:firstLine="709"/>
        <w:jc w:val="both"/>
        <w:rPr>
          <w:rFonts w:cs="Tahoma"/>
          <w:sz w:val="26"/>
          <w:szCs w:val="26"/>
          <w:lang w:val="ru-RU" w:eastAsia="ru-RU"/>
        </w:rPr>
      </w:pPr>
      <w:r w:rsidRPr="00801269">
        <w:rPr>
          <w:rFonts w:cs="Tahoma"/>
          <w:sz w:val="26"/>
          <w:szCs w:val="26"/>
          <w:lang w:val="ru-RU" w:eastAsia="ru-RU"/>
        </w:rPr>
        <w:t>1. Провести в апреле – мае месячник по благоустройству, санитарной очистке и озеленению Екатеринкинского сельского поселения, при этом особо обращать внимание на места отдыха, состояние территорий объектов образования, здравоохранения, обелисков, придомовых территорий, частных домовладений.</w:t>
      </w:r>
    </w:p>
    <w:p w:rsidR="00801269" w:rsidRPr="00801269" w:rsidRDefault="00801269" w:rsidP="00801269">
      <w:pPr>
        <w:shd w:val="clear" w:color="auto" w:fill="FFFFFF"/>
        <w:ind w:firstLine="709"/>
        <w:jc w:val="both"/>
        <w:rPr>
          <w:rFonts w:cs="Tahoma"/>
          <w:sz w:val="26"/>
          <w:szCs w:val="26"/>
          <w:lang w:val="ru-RU" w:eastAsia="ru-RU"/>
        </w:rPr>
      </w:pPr>
      <w:r w:rsidRPr="00801269">
        <w:rPr>
          <w:rFonts w:cs="Tahoma"/>
          <w:sz w:val="26"/>
          <w:szCs w:val="26"/>
          <w:lang w:val="ru-RU" w:eastAsia="ru-RU"/>
        </w:rPr>
        <w:t>2. Привлекать к работам по проведению месячника учреждения, предприятия и организации всех форм собственности, включая предприятия торговли, а также совершеннолетних трудоспособных жителей поселения.</w:t>
      </w:r>
    </w:p>
    <w:p w:rsidR="00801269" w:rsidRPr="00801269" w:rsidRDefault="00801269" w:rsidP="00801269">
      <w:pPr>
        <w:shd w:val="clear" w:color="auto" w:fill="FFFFFF"/>
        <w:ind w:firstLine="709"/>
        <w:jc w:val="both"/>
        <w:rPr>
          <w:rFonts w:cs="Tahoma"/>
          <w:sz w:val="26"/>
          <w:szCs w:val="26"/>
          <w:lang w:val="ru-RU" w:eastAsia="ru-RU"/>
        </w:rPr>
      </w:pPr>
      <w:r w:rsidRPr="00801269">
        <w:rPr>
          <w:rFonts w:cs="Tahoma"/>
          <w:sz w:val="26"/>
          <w:szCs w:val="26"/>
          <w:lang w:val="ru-RU" w:eastAsia="ru-RU"/>
        </w:rPr>
        <w:t>3. Предусмотреть финансирование работ по проведению месячника по благоустройству за счет средств бюджета поселения.</w:t>
      </w:r>
    </w:p>
    <w:p w:rsidR="00801269" w:rsidRPr="00801269" w:rsidRDefault="00801269" w:rsidP="00801269">
      <w:pPr>
        <w:shd w:val="clear" w:color="auto" w:fill="FFFFFF"/>
        <w:ind w:firstLine="709"/>
        <w:jc w:val="both"/>
        <w:rPr>
          <w:rFonts w:cs="Tahoma"/>
          <w:sz w:val="26"/>
          <w:szCs w:val="26"/>
          <w:lang w:val="ru-RU" w:eastAsia="ru-RU"/>
        </w:rPr>
      </w:pPr>
      <w:r w:rsidRPr="00801269">
        <w:rPr>
          <w:rFonts w:cs="Tahoma"/>
          <w:sz w:val="26"/>
          <w:szCs w:val="26"/>
          <w:lang w:val="ru-RU" w:eastAsia="ru-RU"/>
        </w:rPr>
        <w:t xml:space="preserve">4. Утвердить План мероприятий по благоустройству, санитарной очистке и озеленению территории Екатеринкинского сельского поселения </w:t>
      </w:r>
      <w:r w:rsidRPr="00801269">
        <w:rPr>
          <w:rFonts w:cs="Tahoma"/>
          <w:bCs/>
          <w:sz w:val="26"/>
          <w:szCs w:val="26"/>
          <w:lang w:val="ru-RU" w:eastAsia="ru-RU"/>
        </w:rPr>
        <w:t xml:space="preserve">Кадыйского </w:t>
      </w:r>
      <w:r w:rsidRPr="00801269">
        <w:rPr>
          <w:rFonts w:cs="Tahoma"/>
          <w:sz w:val="26"/>
          <w:szCs w:val="26"/>
          <w:lang w:val="ru-RU" w:eastAsia="ru-RU"/>
        </w:rPr>
        <w:t>муниципального района на 2022 год. (Прилагается).</w:t>
      </w:r>
    </w:p>
    <w:p w:rsidR="00801269" w:rsidRPr="00801269" w:rsidRDefault="00801269" w:rsidP="00801269">
      <w:pPr>
        <w:shd w:val="clear" w:color="auto" w:fill="FFFFFF"/>
        <w:ind w:firstLine="709"/>
        <w:jc w:val="both"/>
        <w:rPr>
          <w:rFonts w:cs="Tahoma"/>
          <w:sz w:val="26"/>
          <w:szCs w:val="26"/>
          <w:lang w:val="ru-RU" w:eastAsia="ru-RU"/>
        </w:rPr>
      </w:pPr>
      <w:r w:rsidRPr="00801269">
        <w:rPr>
          <w:rFonts w:cs="Tahoma"/>
          <w:sz w:val="26"/>
          <w:szCs w:val="26"/>
          <w:lang w:val="ru-RU" w:eastAsia="ru-RU"/>
        </w:rPr>
        <w:t xml:space="preserve">5. </w:t>
      </w:r>
      <w:proofErr w:type="gramStart"/>
      <w:r w:rsidRPr="00801269">
        <w:rPr>
          <w:rFonts w:cs="Tahoma"/>
          <w:sz w:val="26"/>
          <w:szCs w:val="26"/>
          <w:lang w:val="ru-RU" w:eastAsia="ru-RU"/>
        </w:rPr>
        <w:t>Контроль за</w:t>
      </w:r>
      <w:proofErr w:type="gramEnd"/>
      <w:r w:rsidRPr="00801269">
        <w:rPr>
          <w:rFonts w:cs="Tahoma"/>
          <w:sz w:val="26"/>
          <w:szCs w:val="26"/>
          <w:lang w:val="ru-RU" w:eastAsia="ru-RU"/>
        </w:rPr>
        <w:t xml:space="preserve"> исполнением настоящего постановления оставляю за собой.</w:t>
      </w:r>
    </w:p>
    <w:p w:rsidR="00801269" w:rsidRPr="00801269" w:rsidRDefault="00801269" w:rsidP="00801269">
      <w:pPr>
        <w:shd w:val="clear" w:color="auto" w:fill="FFFFFF"/>
        <w:jc w:val="both"/>
        <w:rPr>
          <w:rFonts w:cs="Tahoma"/>
          <w:sz w:val="26"/>
          <w:szCs w:val="26"/>
          <w:lang w:val="ru-RU" w:eastAsia="ru-RU"/>
        </w:rPr>
      </w:pPr>
    </w:p>
    <w:p w:rsidR="00801269" w:rsidRPr="00801269" w:rsidRDefault="00801269" w:rsidP="00801269">
      <w:pPr>
        <w:shd w:val="clear" w:color="auto" w:fill="FFFFFF"/>
        <w:jc w:val="both"/>
        <w:rPr>
          <w:rFonts w:cs="Tahoma"/>
          <w:sz w:val="26"/>
          <w:szCs w:val="26"/>
          <w:lang w:val="ru-RU" w:eastAsia="ru-RU"/>
        </w:rPr>
      </w:pPr>
      <w:r w:rsidRPr="00801269">
        <w:rPr>
          <w:rFonts w:cs="Tahoma"/>
          <w:sz w:val="26"/>
          <w:szCs w:val="26"/>
          <w:lang w:val="ru-RU" w:eastAsia="ru-RU"/>
        </w:rPr>
        <w:t>Глава Екатеринкинского сельского поселения</w:t>
      </w:r>
    </w:p>
    <w:p w:rsidR="00801269" w:rsidRPr="00801269" w:rsidRDefault="00801269" w:rsidP="00801269">
      <w:pPr>
        <w:shd w:val="clear" w:color="auto" w:fill="FFFFFF"/>
        <w:jc w:val="both"/>
        <w:rPr>
          <w:rFonts w:cs="Tahoma"/>
          <w:sz w:val="26"/>
          <w:szCs w:val="26"/>
          <w:lang w:val="ru-RU" w:eastAsia="ru-RU"/>
        </w:rPr>
      </w:pPr>
      <w:r w:rsidRPr="00801269">
        <w:rPr>
          <w:rFonts w:cs="Tahoma"/>
          <w:bCs/>
          <w:sz w:val="26"/>
          <w:szCs w:val="26"/>
          <w:lang w:val="ru-RU" w:eastAsia="ru-RU"/>
        </w:rPr>
        <w:t xml:space="preserve">Кадыйского </w:t>
      </w:r>
      <w:r w:rsidRPr="00801269">
        <w:rPr>
          <w:rFonts w:cs="Tahoma"/>
          <w:sz w:val="26"/>
          <w:szCs w:val="26"/>
          <w:lang w:val="ru-RU" w:eastAsia="ru-RU"/>
        </w:rPr>
        <w:t>муниципального района</w:t>
      </w:r>
    </w:p>
    <w:p w:rsidR="00801269" w:rsidRPr="00801269" w:rsidRDefault="00801269" w:rsidP="00801269">
      <w:pPr>
        <w:shd w:val="clear" w:color="auto" w:fill="FFFFFF"/>
        <w:jc w:val="both"/>
        <w:rPr>
          <w:rFonts w:cs="Tahoma"/>
          <w:sz w:val="26"/>
          <w:szCs w:val="26"/>
          <w:lang w:val="ru-RU" w:eastAsia="ru-RU"/>
        </w:rPr>
      </w:pPr>
      <w:r w:rsidRPr="00801269">
        <w:rPr>
          <w:rFonts w:cs="Tahoma"/>
          <w:sz w:val="26"/>
          <w:szCs w:val="26"/>
          <w:lang w:val="ru-RU" w:eastAsia="ru-RU"/>
        </w:rPr>
        <w:t>Костромской области                                                                      Г.Н.Петракова</w:t>
      </w:r>
    </w:p>
    <w:p w:rsidR="00801269" w:rsidRPr="00801269" w:rsidRDefault="00801269" w:rsidP="00801269">
      <w:pPr>
        <w:shd w:val="clear" w:color="auto" w:fill="FFFFFF"/>
        <w:jc w:val="both"/>
        <w:rPr>
          <w:rFonts w:cs="Tahoma"/>
          <w:sz w:val="26"/>
          <w:szCs w:val="26"/>
          <w:lang w:val="ru-RU" w:eastAsia="ru-RU"/>
        </w:rPr>
      </w:pP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right"/>
        <w:rPr>
          <w:rFonts w:cs="Tahoma"/>
          <w:sz w:val="26"/>
          <w:szCs w:val="26"/>
          <w:lang w:val="ru-RU" w:eastAsia="ru-RU"/>
        </w:rPr>
      </w:pPr>
      <w:r w:rsidRPr="00801269">
        <w:rPr>
          <w:rFonts w:cs="Tahoma"/>
          <w:sz w:val="26"/>
          <w:szCs w:val="26"/>
          <w:lang w:val="ru-RU" w:eastAsia="ru-RU"/>
        </w:rPr>
        <w:t xml:space="preserve">Приложение </w:t>
      </w:r>
    </w:p>
    <w:p w:rsidR="00801269" w:rsidRPr="00801269" w:rsidRDefault="00801269" w:rsidP="00801269">
      <w:pPr>
        <w:shd w:val="clear" w:color="auto" w:fill="FFFFFF"/>
        <w:ind w:firstLine="709"/>
        <w:jc w:val="right"/>
        <w:rPr>
          <w:rFonts w:cs="Tahoma"/>
          <w:sz w:val="26"/>
          <w:szCs w:val="26"/>
          <w:lang w:val="ru-RU" w:eastAsia="ru-RU"/>
        </w:rPr>
      </w:pPr>
      <w:r w:rsidRPr="00801269">
        <w:rPr>
          <w:rFonts w:cs="Tahoma"/>
          <w:sz w:val="26"/>
          <w:szCs w:val="26"/>
          <w:lang w:val="ru-RU" w:eastAsia="ru-RU"/>
        </w:rPr>
        <w:t xml:space="preserve">к </w:t>
      </w:r>
      <w:proofErr w:type="spellStart"/>
      <w:r w:rsidRPr="00801269">
        <w:rPr>
          <w:rFonts w:cs="Tahoma"/>
          <w:sz w:val="26"/>
          <w:szCs w:val="26"/>
          <w:lang w:val="ru-RU" w:eastAsia="ru-RU"/>
        </w:rPr>
        <w:t>постановлениюадминистрации</w:t>
      </w:r>
      <w:proofErr w:type="spellEnd"/>
      <w:r w:rsidRPr="00801269">
        <w:rPr>
          <w:rFonts w:cs="Tahoma"/>
          <w:sz w:val="26"/>
          <w:szCs w:val="26"/>
          <w:lang w:val="ru-RU" w:eastAsia="ru-RU"/>
        </w:rPr>
        <w:t xml:space="preserve"> </w:t>
      </w:r>
    </w:p>
    <w:p w:rsidR="00801269" w:rsidRPr="00801269" w:rsidRDefault="00801269" w:rsidP="00801269">
      <w:pPr>
        <w:shd w:val="clear" w:color="auto" w:fill="FFFFFF"/>
        <w:ind w:firstLine="709"/>
        <w:jc w:val="right"/>
        <w:rPr>
          <w:rFonts w:cs="Tahoma"/>
          <w:sz w:val="26"/>
          <w:szCs w:val="26"/>
          <w:lang w:val="ru-RU" w:eastAsia="ru-RU"/>
        </w:rPr>
      </w:pPr>
      <w:r w:rsidRPr="00801269">
        <w:rPr>
          <w:rFonts w:cs="Tahoma"/>
          <w:sz w:val="26"/>
          <w:szCs w:val="26"/>
          <w:lang w:val="ru-RU" w:eastAsia="ru-RU"/>
        </w:rPr>
        <w:t>Екатеринкинского сельского поселения</w:t>
      </w:r>
    </w:p>
    <w:p w:rsidR="00801269" w:rsidRPr="00801269" w:rsidRDefault="00801269" w:rsidP="00801269">
      <w:pPr>
        <w:shd w:val="clear" w:color="auto" w:fill="FFFFFF"/>
        <w:ind w:firstLine="709"/>
        <w:jc w:val="right"/>
        <w:rPr>
          <w:rFonts w:cs="Tahoma"/>
          <w:sz w:val="26"/>
          <w:szCs w:val="26"/>
          <w:lang w:val="ru-RU" w:eastAsia="ru-RU"/>
        </w:rPr>
      </w:pPr>
      <w:r w:rsidRPr="00801269">
        <w:rPr>
          <w:rFonts w:cs="Tahoma"/>
          <w:sz w:val="26"/>
          <w:szCs w:val="26"/>
          <w:lang w:val="ru-RU" w:eastAsia="ru-RU"/>
        </w:rPr>
        <w:t>от 13.04.2022 № 17</w:t>
      </w:r>
    </w:p>
    <w:p w:rsidR="00801269" w:rsidRPr="00801269" w:rsidRDefault="00801269" w:rsidP="00801269">
      <w:pPr>
        <w:shd w:val="clear" w:color="auto" w:fill="FFFFFF"/>
        <w:ind w:firstLine="709"/>
        <w:jc w:val="both"/>
        <w:rPr>
          <w:rFonts w:cs="Tahoma"/>
          <w:sz w:val="26"/>
          <w:szCs w:val="26"/>
          <w:lang w:val="ru-RU" w:eastAsia="ru-RU"/>
        </w:rPr>
      </w:pPr>
    </w:p>
    <w:p w:rsidR="00801269" w:rsidRPr="00801269" w:rsidRDefault="00801269" w:rsidP="00801269">
      <w:pPr>
        <w:shd w:val="clear" w:color="auto" w:fill="FFFFFF"/>
        <w:ind w:firstLine="709"/>
        <w:jc w:val="center"/>
        <w:rPr>
          <w:rFonts w:cs="Tahoma"/>
          <w:sz w:val="26"/>
          <w:szCs w:val="26"/>
          <w:lang w:val="ru-RU" w:eastAsia="ru-RU"/>
        </w:rPr>
      </w:pPr>
      <w:r w:rsidRPr="00801269">
        <w:rPr>
          <w:rFonts w:cs="Tahoma"/>
          <w:bCs/>
          <w:sz w:val="26"/>
          <w:szCs w:val="26"/>
          <w:lang w:val="ru-RU" w:eastAsia="ru-RU"/>
        </w:rPr>
        <w:t>ПЛАН</w:t>
      </w:r>
    </w:p>
    <w:p w:rsidR="00801269" w:rsidRPr="00801269" w:rsidRDefault="00801269" w:rsidP="00801269">
      <w:pPr>
        <w:shd w:val="clear" w:color="auto" w:fill="FFFFFF"/>
        <w:ind w:firstLine="709"/>
        <w:jc w:val="center"/>
        <w:rPr>
          <w:rFonts w:cs="Tahoma"/>
          <w:sz w:val="26"/>
          <w:szCs w:val="26"/>
          <w:lang w:val="ru-RU" w:eastAsia="ru-RU"/>
        </w:rPr>
      </w:pPr>
      <w:r w:rsidRPr="00801269">
        <w:rPr>
          <w:rFonts w:cs="Tahoma"/>
          <w:bCs/>
          <w:sz w:val="26"/>
          <w:szCs w:val="26"/>
          <w:lang w:val="ru-RU" w:eastAsia="ru-RU"/>
        </w:rPr>
        <w:t>мероприятий по благоустройству, санитарной очистке и озеленению территории Екатеринкинского сельского поселения Кадыйского муниципального района на 2022 год</w:t>
      </w:r>
    </w:p>
    <w:p w:rsidR="00801269" w:rsidRPr="00801269" w:rsidRDefault="00801269" w:rsidP="00801269">
      <w:pPr>
        <w:shd w:val="clear" w:color="auto" w:fill="FFFFFF"/>
        <w:ind w:firstLine="709"/>
        <w:jc w:val="both"/>
        <w:rPr>
          <w:rFonts w:cs="Tahoma"/>
          <w:sz w:val="26"/>
          <w:szCs w:val="26"/>
          <w:lang w:val="ru-RU"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60" w:type="dxa"/>
          <w:bottom w:w="60" w:type="dxa"/>
          <w:right w:w="60" w:type="dxa"/>
        </w:tblCellMar>
        <w:tblLook w:val="04A0"/>
      </w:tblPr>
      <w:tblGrid>
        <w:gridCol w:w="937"/>
        <w:gridCol w:w="3787"/>
        <w:gridCol w:w="1962"/>
        <w:gridCol w:w="2653"/>
      </w:tblGrid>
      <w:tr w:rsidR="00801269" w:rsidRPr="00F042F9" w:rsidTr="00756212">
        <w:trPr>
          <w:cantSplit/>
          <w:trHeight w:val="774"/>
        </w:trPr>
        <w:tc>
          <w:tcPr>
            <w:tcW w:w="93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r w:rsidRPr="00F042F9">
              <w:rPr>
                <w:rFonts w:cs="Tahoma"/>
                <w:sz w:val="26"/>
                <w:szCs w:val="26"/>
                <w:lang w:eastAsia="ru-RU"/>
              </w:rPr>
              <w:t>№ п/п</w:t>
            </w:r>
          </w:p>
        </w:tc>
        <w:tc>
          <w:tcPr>
            <w:tcW w:w="378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sidRPr="00F042F9">
              <w:rPr>
                <w:rFonts w:cs="Tahoma"/>
                <w:sz w:val="26"/>
                <w:szCs w:val="26"/>
                <w:lang w:eastAsia="ru-RU"/>
              </w:rPr>
              <w:t>Наименование</w:t>
            </w:r>
            <w:proofErr w:type="spellEnd"/>
            <w:r w:rsidRPr="00F042F9">
              <w:rPr>
                <w:rFonts w:cs="Tahoma"/>
                <w:sz w:val="26"/>
                <w:szCs w:val="26"/>
                <w:lang w:eastAsia="ru-RU"/>
              </w:rPr>
              <w:t xml:space="preserve"> </w:t>
            </w:r>
            <w:proofErr w:type="spellStart"/>
            <w:r w:rsidRPr="00F042F9">
              <w:rPr>
                <w:rFonts w:cs="Tahoma"/>
                <w:sz w:val="26"/>
                <w:szCs w:val="26"/>
                <w:lang w:eastAsia="ru-RU"/>
              </w:rPr>
              <w:t>мероприятия</w:t>
            </w:r>
            <w:proofErr w:type="spellEnd"/>
          </w:p>
        </w:tc>
        <w:tc>
          <w:tcPr>
            <w:tcW w:w="1962"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sidRPr="00F042F9">
              <w:rPr>
                <w:rFonts w:cs="Tahoma"/>
                <w:sz w:val="26"/>
                <w:szCs w:val="26"/>
                <w:lang w:eastAsia="ru-RU"/>
              </w:rPr>
              <w:t>Дата</w:t>
            </w:r>
            <w:proofErr w:type="spellEnd"/>
            <w:r w:rsidRPr="00F042F9">
              <w:rPr>
                <w:rFonts w:cs="Tahoma"/>
                <w:sz w:val="26"/>
                <w:szCs w:val="26"/>
                <w:lang w:eastAsia="ru-RU"/>
              </w:rPr>
              <w:t xml:space="preserve"> и </w:t>
            </w:r>
            <w:proofErr w:type="spellStart"/>
            <w:r w:rsidRPr="00F042F9">
              <w:rPr>
                <w:rFonts w:cs="Tahoma"/>
                <w:sz w:val="26"/>
                <w:szCs w:val="26"/>
                <w:lang w:eastAsia="ru-RU"/>
              </w:rPr>
              <w:t>место</w:t>
            </w:r>
            <w:proofErr w:type="spellEnd"/>
            <w:r w:rsidRPr="00F042F9">
              <w:rPr>
                <w:rFonts w:cs="Tahoma"/>
                <w:sz w:val="26"/>
                <w:szCs w:val="26"/>
                <w:lang w:eastAsia="ru-RU"/>
              </w:rPr>
              <w:t xml:space="preserve"> </w:t>
            </w:r>
            <w:proofErr w:type="spellStart"/>
            <w:r w:rsidRPr="00F042F9">
              <w:rPr>
                <w:rFonts w:cs="Tahoma"/>
                <w:sz w:val="26"/>
                <w:szCs w:val="26"/>
                <w:lang w:eastAsia="ru-RU"/>
              </w:rPr>
              <w:t>проведения</w:t>
            </w:r>
            <w:proofErr w:type="spellEnd"/>
          </w:p>
        </w:tc>
        <w:tc>
          <w:tcPr>
            <w:tcW w:w="2653"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sidRPr="00F042F9">
              <w:rPr>
                <w:rFonts w:cs="Tahoma"/>
                <w:sz w:val="26"/>
                <w:szCs w:val="26"/>
                <w:lang w:eastAsia="ru-RU"/>
              </w:rPr>
              <w:t>Ответственные</w:t>
            </w:r>
            <w:proofErr w:type="spellEnd"/>
          </w:p>
        </w:tc>
      </w:tr>
      <w:tr w:rsidR="00801269" w:rsidRPr="00640140" w:rsidTr="00756212">
        <w:trPr>
          <w:cantSplit/>
          <w:trHeight w:val="1757"/>
        </w:trPr>
        <w:tc>
          <w:tcPr>
            <w:tcW w:w="93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r w:rsidRPr="00F042F9">
              <w:rPr>
                <w:rFonts w:cs="Tahoma"/>
                <w:sz w:val="26"/>
                <w:szCs w:val="26"/>
                <w:lang w:eastAsia="ru-RU"/>
              </w:rPr>
              <w:t>1</w:t>
            </w:r>
          </w:p>
        </w:tc>
        <w:tc>
          <w:tcPr>
            <w:tcW w:w="378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801269" w:rsidRDefault="00801269" w:rsidP="00756212">
            <w:pPr>
              <w:jc w:val="both"/>
              <w:rPr>
                <w:rFonts w:cs="Tahoma"/>
                <w:lang w:val="ru-RU" w:eastAsia="ru-RU"/>
              </w:rPr>
            </w:pPr>
            <w:r w:rsidRPr="00801269">
              <w:rPr>
                <w:rFonts w:cs="Tahoma"/>
                <w:sz w:val="26"/>
                <w:szCs w:val="26"/>
                <w:lang w:val="ru-RU" w:eastAsia="ru-RU"/>
              </w:rPr>
              <w:t>Санитарная уборка прилегающих территорий к зданиям учреждений, организаций и предприятий, частных домовладений</w:t>
            </w:r>
          </w:p>
        </w:tc>
        <w:tc>
          <w:tcPr>
            <w:tcW w:w="1962"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Pr>
                <w:rFonts w:cs="Tahoma"/>
                <w:sz w:val="26"/>
                <w:szCs w:val="26"/>
                <w:lang w:eastAsia="ru-RU"/>
              </w:rPr>
              <w:t>Апрель</w:t>
            </w:r>
            <w:proofErr w:type="spellEnd"/>
            <w:r>
              <w:rPr>
                <w:rFonts w:cs="Tahoma"/>
                <w:sz w:val="26"/>
                <w:szCs w:val="26"/>
                <w:lang w:eastAsia="ru-RU"/>
              </w:rPr>
              <w:t xml:space="preserve"> - </w:t>
            </w:r>
            <w:proofErr w:type="spellStart"/>
            <w:r>
              <w:rPr>
                <w:rFonts w:cs="Tahoma"/>
                <w:sz w:val="26"/>
                <w:szCs w:val="26"/>
                <w:lang w:eastAsia="ru-RU"/>
              </w:rPr>
              <w:t>май</w:t>
            </w:r>
            <w:proofErr w:type="spellEnd"/>
          </w:p>
          <w:p w:rsidR="00801269" w:rsidRPr="00F042F9" w:rsidRDefault="00801269" w:rsidP="00756212">
            <w:pPr>
              <w:jc w:val="both"/>
              <w:rPr>
                <w:rFonts w:cs="Tahoma"/>
                <w:lang w:eastAsia="ru-RU"/>
              </w:rPr>
            </w:pPr>
          </w:p>
        </w:tc>
        <w:tc>
          <w:tcPr>
            <w:tcW w:w="2653"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801269" w:rsidRDefault="00801269" w:rsidP="00756212">
            <w:pPr>
              <w:jc w:val="both"/>
              <w:rPr>
                <w:rFonts w:cs="Tahoma"/>
                <w:lang w:val="ru-RU" w:eastAsia="ru-RU"/>
              </w:rPr>
            </w:pPr>
            <w:r w:rsidRPr="00801269">
              <w:rPr>
                <w:rFonts w:cs="Tahoma"/>
                <w:sz w:val="26"/>
                <w:szCs w:val="26"/>
                <w:lang w:val="ru-RU" w:eastAsia="ru-RU"/>
              </w:rPr>
              <w:t>Глава поселения, депутаты,</w:t>
            </w:r>
          </w:p>
          <w:p w:rsidR="00801269" w:rsidRPr="00801269" w:rsidRDefault="00801269" w:rsidP="00756212">
            <w:pPr>
              <w:jc w:val="both"/>
              <w:rPr>
                <w:rFonts w:cs="Tahoma"/>
                <w:lang w:val="ru-RU" w:eastAsia="ru-RU"/>
              </w:rPr>
            </w:pPr>
            <w:r w:rsidRPr="00801269">
              <w:rPr>
                <w:rFonts w:cs="Tahoma"/>
                <w:sz w:val="26"/>
                <w:szCs w:val="26"/>
                <w:lang w:val="ru-RU" w:eastAsia="ru-RU"/>
              </w:rPr>
              <w:t>руководители учреждений, предприятий и организаций, ТОС</w:t>
            </w:r>
          </w:p>
        </w:tc>
      </w:tr>
      <w:tr w:rsidR="00801269" w:rsidRPr="00F042F9" w:rsidTr="00756212">
        <w:trPr>
          <w:cantSplit/>
        </w:trPr>
        <w:tc>
          <w:tcPr>
            <w:tcW w:w="93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r w:rsidRPr="00F042F9">
              <w:rPr>
                <w:rFonts w:cs="Tahoma"/>
                <w:sz w:val="26"/>
                <w:szCs w:val="26"/>
                <w:lang w:eastAsia="ru-RU"/>
              </w:rPr>
              <w:t>2</w:t>
            </w:r>
          </w:p>
        </w:tc>
        <w:tc>
          <w:tcPr>
            <w:tcW w:w="378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801269" w:rsidRDefault="00801269" w:rsidP="00756212">
            <w:pPr>
              <w:jc w:val="both"/>
              <w:rPr>
                <w:rFonts w:cs="Tahoma"/>
                <w:lang w:val="ru-RU" w:eastAsia="ru-RU"/>
              </w:rPr>
            </w:pPr>
            <w:r w:rsidRPr="00801269">
              <w:rPr>
                <w:rFonts w:cs="Tahoma"/>
                <w:sz w:val="26"/>
                <w:szCs w:val="26"/>
                <w:lang w:val="ru-RU" w:eastAsia="ru-RU"/>
              </w:rPr>
              <w:t>Очистка улиц, благоустройство территорий обелисков ликвидация стихийных свалок, посадка деревьев и кустарников, разбивка клумб и цветников</w:t>
            </w:r>
          </w:p>
        </w:tc>
        <w:tc>
          <w:tcPr>
            <w:tcW w:w="1962"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Pr>
                <w:rFonts w:cs="Tahoma"/>
                <w:sz w:val="26"/>
                <w:szCs w:val="26"/>
                <w:lang w:eastAsia="ru-RU"/>
              </w:rPr>
              <w:t>Апрель</w:t>
            </w:r>
            <w:proofErr w:type="spellEnd"/>
            <w:r>
              <w:rPr>
                <w:rFonts w:cs="Tahoma"/>
                <w:sz w:val="26"/>
                <w:szCs w:val="26"/>
                <w:lang w:eastAsia="ru-RU"/>
              </w:rPr>
              <w:t xml:space="preserve"> - </w:t>
            </w:r>
            <w:proofErr w:type="spellStart"/>
            <w:r>
              <w:rPr>
                <w:rFonts w:cs="Tahoma"/>
                <w:sz w:val="26"/>
                <w:szCs w:val="26"/>
                <w:lang w:eastAsia="ru-RU"/>
              </w:rPr>
              <w:t>май</w:t>
            </w:r>
            <w:proofErr w:type="spellEnd"/>
          </w:p>
        </w:tc>
        <w:tc>
          <w:tcPr>
            <w:tcW w:w="2653"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sidRPr="00F042F9">
              <w:rPr>
                <w:rFonts w:cs="Tahoma"/>
                <w:sz w:val="26"/>
                <w:szCs w:val="26"/>
                <w:lang w:eastAsia="ru-RU"/>
              </w:rPr>
              <w:t>Глава</w:t>
            </w:r>
            <w:proofErr w:type="spellEnd"/>
            <w:r w:rsidRPr="00F042F9">
              <w:rPr>
                <w:rFonts w:cs="Tahoma"/>
                <w:sz w:val="26"/>
                <w:szCs w:val="26"/>
                <w:lang w:eastAsia="ru-RU"/>
              </w:rPr>
              <w:t xml:space="preserve"> </w:t>
            </w:r>
            <w:proofErr w:type="spellStart"/>
            <w:r w:rsidRPr="00F042F9">
              <w:rPr>
                <w:rFonts w:cs="Tahoma"/>
                <w:sz w:val="26"/>
                <w:szCs w:val="26"/>
                <w:lang w:eastAsia="ru-RU"/>
              </w:rPr>
              <w:t>поселения</w:t>
            </w:r>
            <w:proofErr w:type="spellEnd"/>
            <w:r w:rsidRPr="00F042F9">
              <w:rPr>
                <w:rFonts w:cs="Tahoma"/>
                <w:sz w:val="26"/>
                <w:szCs w:val="26"/>
                <w:lang w:eastAsia="ru-RU"/>
              </w:rPr>
              <w:t xml:space="preserve">, </w:t>
            </w:r>
          </w:p>
          <w:p w:rsidR="00801269" w:rsidRPr="00F042F9" w:rsidRDefault="00801269" w:rsidP="00756212">
            <w:pPr>
              <w:jc w:val="both"/>
              <w:rPr>
                <w:rFonts w:cs="Tahoma"/>
                <w:lang w:eastAsia="ru-RU"/>
              </w:rPr>
            </w:pPr>
            <w:proofErr w:type="spellStart"/>
            <w:proofErr w:type="gramStart"/>
            <w:r w:rsidRPr="00F042F9">
              <w:rPr>
                <w:rFonts w:cs="Tahoma"/>
                <w:sz w:val="26"/>
                <w:szCs w:val="26"/>
                <w:lang w:eastAsia="ru-RU"/>
              </w:rPr>
              <w:t>депутаты</w:t>
            </w:r>
            <w:proofErr w:type="spellEnd"/>
            <w:proofErr w:type="gramEnd"/>
            <w:r w:rsidRPr="00F042F9">
              <w:rPr>
                <w:rFonts w:cs="Tahoma"/>
                <w:sz w:val="26"/>
                <w:szCs w:val="26"/>
                <w:lang w:eastAsia="ru-RU"/>
              </w:rPr>
              <w:t>,</w:t>
            </w:r>
            <w:r>
              <w:rPr>
                <w:rFonts w:cs="Tahoma"/>
                <w:sz w:val="26"/>
                <w:szCs w:val="26"/>
                <w:lang w:eastAsia="ru-RU"/>
              </w:rPr>
              <w:t xml:space="preserve"> ТОС.</w:t>
            </w:r>
          </w:p>
        </w:tc>
      </w:tr>
      <w:tr w:rsidR="00801269" w:rsidRPr="00F042F9" w:rsidTr="00756212">
        <w:trPr>
          <w:cantSplit/>
        </w:trPr>
        <w:tc>
          <w:tcPr>
            <w:tcW w:w="93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r w:rsidRPr="00F042F9">
              <w:rPr>
                <w:rFonts w:cs="Tahoma"/>
                <w:sz w:val="26"/>
                <w:szCs w:val="26"/>
                <w:lang w:eastAsia="ru-RU"/>
              </w:rPr>
              <w:t>6</w:t>
            </w:r>
          </w:p>
        </w:tc>
        <w:tc>
          <w:tcPr>
            <w:tcW w:w="378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801269" w:rsidRDefault="00801269" w:rsidP="00756212">
            <w:pPr>
              <w:jc w:val="both"/>
              <w:rPr>
                <w:rFonts w:cs="Tahoma"/>
                <w:lang w:val="ru-RU" w:eastAsia="ru-RU"/>
              </w:rPr>
            </w:pPr>
            <w:r w:rsidRPr="00801269">
              <w:rPr>
                <w:rFonts w:cs="Tahoma"/>
                <w:sz w:val="26"/>
                <w:szCs w:val="26"/>
                <w:lang w:val="ru-RU" w:eastAsia="ru-RU"/>
              </w:rPr>
              <w:t>Очистка полосы отвода автомобильных дорог местного значения, находящихся на территории поселения</w:t>
            </w:r>
          </w:p>
        </w:tc>
        <w:tc>
          <w:tcPr>
            <w:tcW w:w="1962"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Pr>
                <w:rFonts w:cs="Tahoma"/>
                <w:sz w:val="26"/>
                <w:szCs w:val="26"/>
                <w:lang w:eastAsia="ru-RU"/>
              </w:rPr>
              <w:t>Апрель</w:t>
            </w:r>
            <w:proofErr w:type="spellEnd"/>
            <w:r>
              <w:rPr>
                <w:rFonts w:cs="Tahoma"/>
                <w:sz w:val="26"/>
                <w:szCs w:val="26"/>
                <w:lang w:eastAsia="ru-RU"/>
              </w:rPr>
              <w:t xml:space="preserve"> - </w:t>
            </w:r>
            <w:proofErr w:type="spellStart"/>
            <w:r>
              <w:rPr>
                <w:rFonts w:cs="Tahoma"/>
                <w:sz w:val="26"/>
                <w:szCs w:val="26"/>
                <w:lang w:eastAsia="ru-RU"/>
              </w:rPr>
              <w:t>май</w:t>
            </w:r>
            <w:proofErr w:type="spellEnd"/>
          </w:p>
          <w:p w:rsidR="00801269" w:rsidRPr="00F042F9" w:rsidRDefault="00801269" w:rsidP="00756212">
            <w:pPr>
              <w:jc w:val="both"/>
              <w:rPr>
                <w:rFonts w:cs="Tahoma"/>
                <w:lang w:eastAsia="ru-RU"/>
              </w:rPr>
            </w:pPr>
          </w:p>
        </w:tc>
        <w:tc>
          <w:tcPr>
            <w:tcW w:w="2653"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sidRPr="00F042F9">
              <w:rPr>
                <w:rFonts w:cs="Tahoma"/>
                <w:sz w:val="26"/>
                <w:szCs w:val="26"/>
                <w:lang w:eastAsia="ru-RU"/>
              </w:rPr>
              <w:t>Глава</w:t>
            </w:r>
            <w:proofErr w:type="spellEnd"/>
            <w:r w:rsidRPr="00F042F9">
              <w:rPr>
                <w:rFonts w:cs="Tahoma"/>
                <w:sz w:val="26"/>
                <w:szCs w:val="26"/>
                <w:lang w:eastAsia="ru-RU"/>
              </w:rPr>
              <w:t xml:space="preserve"> </w:t>
            </w:r>
            <w:proofErr w:type="spellStart"/>
            <w:r w:rsidRPr="00F042F9">
              <w:rPr>
                <w:rFonts w:cs="Tahoma"/>
                <w:sz w:val="26"/>
                <w:szCs w:val="26"/>
                <w:lang w:eastAsia="ru-RU"/>
              </w:rPr>
              <w:t>поселения</w:t>
            </w:r>
            <w:proofErr w:type="spellEnd"/>
            <w:r w:rsidRPr="00F042F9">
              <w:rPr>
                <w:rFonts w:cs="Tahoma"/>
                <w:sz w:val="26"/>
                <w:szCs w:val="26"/>
                <w:lang w:eastAsia="ru-RU"/>
              </w:rPr>
              <w:t xml:space="preserve">, </w:t>
            </w:r>
          </w:p>
          <w:p w:rsidR="00801269" w:rsidRPr="00F042F9" w:rsidRDefault="00801269" w:rsidP="00756212">
            <w:pPr>
              <w:jc w:val="both"/>
              <w:rPr>
                <w:rFonts w:cs="Tahoma"/>
                <w:lang w:eastAsia="ru-RU"/>
              </w:rPr>
            </w:pPr>
            <w:proofErr w:type="spellStart"/>
            <w:r>
              <w:rPr>
                <w:rFonts w:cs="Tahoma"/>
                <w:sz w:val="26"/>
                <w:szCs w:val="26"/>
                <w:lang w:eastAsia="ru-RU"/>
              </w:rPr>
              <w:t>депутаты</w:t>
            </w:r>
            <w:proofErr w:type="spellEnd"/>
            <w:r>
              <w:rPr>
                <w:rFonts w:cs="Tahoma"/>
                <w:sz w:val="26"/>
                <w:szCs w:val="26"/>
                <w:lang w:eastAsia="ru-RU"/>
              </w:rPr>
              <w:t>, ТОС</w:t>
            </w:r>
          </w:p>
        </w:tc>
      </w:tr>
      <w:tr w:rsidR="00801269" w:rsidRPr="00F042F9" w:rsidTr="00756212">
        <w:trPr>
          <w:cantSplit/>
        </w:trPr>
        <w:tc>
          <w:tcPr>
            <w:tcW w:w="93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r w:rsidRPr="00F042F9">
              <w:rPr>
                <w:rFonts w:cs="Tahoma"/>
                <w:sz w:val="26"/>
                <w:szCs w:val="26"/>
                <w:lang w:eastAsia="ru-RU"/>
              </w:rPr>
              <w:t>7</w:t>
            </w:r>
          </w:p>
        </w:tc>
        <w:tc>
          <w:tcPr>
            <w:tcW w:w="3787"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801269" w:rsidRDefault="00801269" w:rsidP="00756212">
            <w:pPr>
              <w:jc w:val="both"/>
              <w:rPr>
                <w:rFonts w:cs="Tahoma"/>
                <w:lang w:val="ru-RU" w:eastAsia="ru-RU"/>
              </w:rPr>
            </w:pPr>
            <w:r w:rsidRPr="00801269">
              <w:rPr>
                <w:rFonts w:cs="Tahoma"/>
                <w:sz w:val="26"/>
                <w:szCs w:val="26"/>
                <w:lang w:val="ru-RU" w:eastAsia="ru-RU"/>
              </w:rPr>
              <w:t>Очистка улиц, мест общего пользования</w:t>
            </w:r>
          </w:p>
        </w:tc>
        <w:tc>
          <w:tcPr>
            <w:tcW w:w="1962"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Pr>
                <w:rFonts w:cs="Tahoma"/>
                <w:sz w:val="26"/>
                <w:szCs w:val="26"/>
                <w:lang w:eastAsia="ru-RU"/>
              </w:rPr>
              <w:t>Апрель</w:t>
            </w:r>
            <w:proofErr w:type="spellEnd"/>
            <w:r>
              <w:rPr>
                <w:rFonts w:cs="Tahoma"/>
                <w:sz w:val="26"/>
                <w:szCs w:val="26"/>
                <w:lang w:eastAsia="ru-RU"/>
              </w:rPr>
              <w:t xml:space="preserve"> - </w:t>
            </w:r>
            <w:proofErr w:type="spellStart"/>
            <w:r>
              <w:rPr>
                <w:rFonts w:cs="Tahoma"/>
                <w:sz w:val="26"/>
                <w:szCs w:val="26"/>
                <w:lang w:eastAsia="ru-RU"/>
              </w:rPr>
              <w:t>май</w:t>
            </w:r>
            <w:proofErr w:type="spellEnd"/>
          </w:p>
        </w:tc>
        <w:tc>
          <w:tcPr>
            <w:tcW w:w="2653" w:type="dxa"/>
            <w:tcBorders>
              <w:top w:val="outset" w:sz="6" w:space="0" w:color="auto"/>
              <w:left w:val="outset" w:sz="6" w:space="0" w:color="auto"/>
              <w:bottom w:val="outset" w:sz="6" w:space="0" w:color="auto"/>
              <w:right w:val="outset" w:sz="6" w:space="0" w:color="auto"/>
            </w:tcBorders>
            <w:shd w:val="clear" w:color="auto" w:fill="FFFFFF"/>
            <w:tcMar>
              <w:top w:w="57" w:type="dxa"/>
              <w:left w:w="57" w:type="dxa"/>
              <w:bottom w:w="57" w:type="dxa"/>
              <w:right w:w="57" w:type="dxa"/>
            </w:tcMar>
            <w:hideMark/>
          </w:tcPr>
          <w:p w:rsidR="00801269" w:rsidRPr="00F042F9" w:rsidRDefault="00801269" w:rsidP="00756212">
            <w:pPr>
              <w:jc w:val="both"/>
              <w:rPr>
                <w:rFonts w:cs="Tahoma"/>
                <w:lang w:eastAsia="ru-RU"/>
              </w:rPr>
            </w:pPr>
            <w:proofErr w:type="spellStart"/>
            <w:r w:rsidRPr="00F042F9">
              <w:rPr>
                <w:rFonts w:cs="Tahoma"/>
                <w:sz w:val="26"/>
                <w:szCs w:val="26"/>
                <w:lang w:eastAsia="ru-RU"/>
              </w:rPr>
              <w:t>Глава</w:t>
            </w:r>
            <w:proofErr w:type="spellEnd"/>
            <w:r w:rsidRPr="00F042F9">
              <w:rPr>
                <w:rFonts w:cs="Tahoma"/>
                <w:sz w:val="26"/>
                <w:szCs w:val="26"/>
                <w:lang w:eastAsia="ru-RU"/>
              </w:rPr>
              <w:t xml:space="preserve"> </w:t>
            </w:r>
            <w:proofErr w:type="spellStart"/>
            <w:r w:rsidRPr="00F042F9">
              <w:rPr>
                <w:rFonts w:cs="Tahoma"/>
                <w:sz w:val="26"/>
                <w:szCs w:val="26"/>
                <w:lang w:eastAsia="ru-RU"/>
              </w:rPr>
              <w:t>поселения</w:t>
            </w:r>
            <w:proofErr w:type="spellEnd"/>
            <w:r w:rsidRPr="00F042F9">
              <w:rPr>
                <w:rFonts w:cs="Tahoma"/>
                <w:sz w:val="26"/>
                <w:szCs w:val="26"/>
                <w:lang w:eastAsia="ru-RU"/>
              </w:rPr>
              <w:t xml:space="preserve">, </w:t>
            </w:r>
          </w:p>
          <w:p w:rsidR="00801269" w:rsidRPr="00F042F9" w:rsidRDefault="00801269" w:rsidP="00756212">
            <w:pPr>
              <w:jc w:val="both"/>
              <w:rPr>
                <w:rFonts w:cs="Tahoma"/>
                <w:lang w:eastAsia="ru-RU"/>
              </w:rPr>
            </w:pPr>
            <w:proofErr w:type="spellStart"/>
            <w:r>
              <w:rPr>
                <w:rFonts w:cs="Tahoma"/>
                <w:sz w:val="26"/>
                <w:szCs w:val="26"/>
                <w:lang w:eastAsia="ru-RU"/>
              </w:rPr>
              <w:t>д</w:t>
            </w:r>
            <w:r w:rsidRPr="00F042F9">
              <w:rPr>
                <w:rFonts w:cs="Tahoma"/>
                <w:sz w:val="26"/>
                <w:szCs w:val="26"/>
                <w:lang w:eastAsia="ru-RU"/>
              </w:rPr>
              <w:t>епутаты</w:t>
            </w:r>
            <w:proofErr w:type="spellEnd"/>
            <w:r>
              <w:rPr>
                <w:rFonts w:cs="Tahoma"/>
                <w:sz w:val="26"/>
                <w:szCs w:val="26"/>
                <w:lang w:eastAsia="ru-RU"/>
              </w:rPr>
              <w:t>, ТОС</w:t>
            </w:r>
          </w:p>
        </w:tc>
      </w:tr>
    </w:tbl>
    <w:p w:rsidR="00801269" w:rsidRPr="00F042F9" w:rsidRDefault="00801269" w:rsidP="00801269">
      <w:pPr>
        <w:ind w:firstLine="709"/>
        <w:jc w:val="both"/>
        <w:rPr>
          <w:sz w:val="26"/>
          <w:szCs w:val="26"/>
        </w:rPr>
      </w:pPr>
      <w:bookmarkStart w:id="2" w:name="_GoBack"/>
      <w:bookmarkEnd w:id="2"/>
    </w:p>
    <w:p w:rsidR="00801269" w:rsidRPr="00BC446F" w:rsidRDefault="00801269" w:rsidP="00801269">
      <w:pPr>
        <w:rPr>
          <w:rFonts w:ascii="PT Serif" w:hAnsi="PT Serif"/>
          <w:sz w:val="22"/>
          <w:szCs w:val="22"/>
        </w:rPr>
      </w:pPr>
    </w:p>
    <w:p w:rsidR="00801269" w:rsidRPr="00BC446F" w:rsidRDefault="00801269" w:rsidP="00801269">
      <w:pPr>
        <w:ind w:right="-219"/>
        <w:jc w:val="center"/>
        <w:rPr>
          <w:rFonts w:ascii="PT Serif" w:hAnsi="PT Serif"/>
          <w:color w:val="434343"/>
          <w:spacing w:val="-6"/>
          <w:sz w:val="22"/>
          <w:szCs w:val="22"/>
        </w:rPr>
      </w:pPr>
    </w:p>
    <w:p w:rsidR="00801269" w:rsidRPr="00801269" w:rsidRDefault="00801269" w:rsidP="00801269">
      <w:pPr>
        <w:spacing w:line="100" w:lineRule="atLeast"/>
        <w:jc w:val="center"/>
        <w:rPr>
          <w:rFonts w:ascii="PT Serif" w:hAnsi="PT Serif"/>
          <w:color w:val="000000"/>
          <w:spacing w:val="-8"/>
          <w:sz w:val="22"/>
          <w:szCs w:val="22"/>
          <w:lang w:val="ru-RU"/>
        </w:rPr>
      </w:pPr>
      <w:r w:rsidRPr="00801269">
        <w:rPr>
          <w:rFonts w:ascii="PT Serif" w:hAnsi="PT Serif"/>
          <w:color w:val="000000"/>
          <w:spacing w:val="-8"/>
          <w:sz w:val="22"/>
          <w:szCs w:val="22"/>
          <w:lang w:val="ru-RU"/>
        </w:rPr>
        <w:t xml:space="preserve">   РОССИЙСКАЯ ФЕДЕРАЦИЯ</w:t>
      </w:r>
    </w:p>
    <w:p w:rsidR="00801269" w:rsidRPr="00801269" w:rsidRDefault="00801269" w:rsidP="00801269">
      <w:pPr>
        <w:spacing w:line="100" w:lineRule="atLeast"/>
        <w:jc w:val="center"/>
        <w:rPr>
          <w:rFonts w:ascii="PT Serif" w:hAnsi="PT Serif"/>
          <w:color w:val="000000"/>
          <w:spacing w:val="-8"/>
          <w:sz w:val="22"/>
          <w:szCs w:val="22"/>
          <w:lang w:val="ru-RU"/>
        </w:rPr>
      </w:pPr>
      <w:r w:rsidRPr="00801269">
        <w:rPr>
          <w:rFonts w:ascii="PT Serif" w:hAnsi="PT Serif"/>
          <w:color w:val="000000"/>
          <w:spacing w:val="-8"/>
          <w:sz w:val="22"/>
          <w:szCs w:val="22"/>
          <w:lang w:val="ru-RU"/>
        </w:rPr>
        <w:t>КОСТРОМСКАЯ ОБЛАСТЬ</w:t>
      </w:r>
    </w:p>
    <w:p w:rsidR="00801269" w:rsidRPr="00801269" w:rsidRDefault="00801269" w:rsidP="00801269">
      <w:pPr>
        <w:spacing w:line="100" w:lineRule="atLeast"/>
        <w:jc w:val="center"/>
        <w:rPr>
          <w:rFonts w:ascii="PT Serif" w:hAnsi="PT Serif"/>
          <w:color w:val="000000"/>
          <w:spacing w:val="-8"/>
          <w:sz w:val="22"/>
          <w:szCs w:val="22"/>
          <w:lang w:val="ru-RU"/>
        </w:rPr>
      </w:pPr>
      <w:r w:rsidRPr="00801269">
        <w:rPr>
          <w:rFonts w:ascii="PT Serif" w:hAnsi="PT Serif"/>
          <w:color w:val="000000"/>
          <w:spacing w:val="-8"/>
          <w:sz w:val="22"/>
          <w:szCs w:val="22"/>
          <w:lang w:val="ru-RU"/>
        </w:rPr>
        <w:t xml:space="preserve">АДМИНИСТРАЦИЯ ЕКАТЕРИНКИНСКОГО СЕЛЬСКОГО ПОСЕЛЕНИЯ </w:t>
      </w:r>
      <w:r w:rsidRPr="00801269">
        <w:rPr>
          <w:rFonts w:ascii="PT Serif" w:hAnsi="PT Serif"/>
          <w:color w:val="000000"/>
          <w:spacing w:val="-8"/>
          <w:sz w:val="22"/>
          <w:szCs w:val="22"/>
          <w:lang w:val="ru-RU"/>
        </w:rPr>
        <w:br/>
        <w:t xml:space="preserve"> КАДЫЙСКОГО МУНИЦИПАЛЬНОГО РАЙОНА</w:t>
      </w:r>
    </w:p>
    <w:p w:rsidR="00801269" w:rsidRPr="00801269" w:rsidRDefault="00801269" w:rsidP="00801269">
      <w:pPr>
        <w:spacing w:line="100" w:lineRule="atLeast"/>
        <w:jc w:val="center"/>
        <w:rPr>
          <w:rFonts w:ascii="PT Serif" w:hAnsi="PT Serif"/>
          <w:color w:val="000000"/>
          <w:sz w:val="22"/>
          <w:szCs w:val="22"/>
          <w:lang w:val="ru-RU"/>
        </w:rPr>
      </w:pPr>
    </w:p>
    <w:p w:rsidR="00801269" w:rsidRPr="00801269" w:rsidRDefault="00801269" w:rsidP="00801269">
      <w:pPr>
        <w:spacing w:line="100" w:lineRule="atLeast"/>
        <w:jc w:val="center"/>
        <w:rPr>
          <w:rFonts w:ascii="PT Serif" w:hAnsi="PT Serif"/>
          <w:color w:val="000000"/>
          <w:spacing w:val="-8"/>
          <w:sz w:val="22"/>
          <w:szCs w:val="22"/>
          <w:lang w:val="ru-RU"/>
        </w:rPr>
      </w:pPr>
      <w:proofErr w:type="gramStart"/>
      <w:r w:rsidRPr="00801269">
        <w:rPr>
          <w:rFonts w:ascii="PT Serif" w:hAnsi="PT Serif"/>
          <w:color w:val="000000"/>
          <w:spacing w:val="-8"/>
          <w:sz w:val="22"/>
          <w:szCs w:val="22"/>
          <w:lang w:val="ru-RU"/>
        </w:rPr>
        <w:t>П</w:t>
      </w:r>
      <w:proofErr w:type="gramEnd"/>
      <w:r w:rsidRPr="00801269">
        <w:rPr>
          <w:rFonts w:ascii="PT Serif" w:hAnsi="PT Serif"/>
          <w:color w:val="000000"/>
          <w:spacing w:val="-8"/>
          <w:sz w:val="22"/>
          <w:szCs w:val="22"/>
          <w:lang w:val="ru-RU"/>
        </w:rPr>
        <w:t xml:space="preserve"> О С Т А Н О В Л Е Н И Е</w:t>
      </w:r>
    </w:p>
    <w:p w:rsidR="00801269" w:rsidRPr="00801269" w:rsidRDefault="00801269" w:rsidP="00801269">
      <w:pPr>
        <w:spacing w:line="100" w:lineRule="atLeast"/>
        <w:jc w:val="center"/>
        <w:rPr>
          <w:rFonts w:ascii="PT Serif" w:hAnsi="PT Serif"/>
          <w:color w:val="000000"/>
          <w:spacing w:val="-8"/>
          <w:sz w:val="22"/>
          <w:szCs w:val="22"/>
          <w:lang w:val="ru-RU"/>
        </w:rPr>
      </w:pPr>
    </w:p>
    <w:p w:rsidR="00801269" w:rsidRPr="00801269" w:rsidRDefault="00801269" w:rsidP="00801269">
      <w:pPr>
        <w:rPr>
          <w:rFonts w:ascii="PT Serif" w:hAnsi="PT Serif"/>
          <w:sz w:val="22"/>
          <w:szCs w:val="22"/>
          <w:lang w:val="ru-RU"/>
        </w:rPr>
      </w:pPr>
      <w:r w:rsidRPr="00801269">
        <w:rPr>
          <w:rFonts w:ascii="PT Serif" w:hAnsi="PT Serif"/>
          <w:sz w:val="22"/>
          <w:szCs w:val="22"/>
          <w:lang w:val="ru-RU"/>
        </w:rPr>
        <w:t xml:space="preserve">   «15»   апреля   2022 года                                                                                 №   18</w:t>
      </w:r>
    </w:p>
    <w:p w:rsidR="00801269" w:rsidRPr="00801269" w:rsidRDefault="00801269" w:rsidP="00801269">
      <w:pPr>
        <w:rPr>
          <w:rFonts w:ascii="PT Serif" w:hAnsi="PT Serif"/>
          <w:sz w:val="22"/>
          <w:szCs w:val="22"/>
          <w:lang w:val="ru-RU"/>
        </w:rPr>
      </w:pPr>
    </w:p>
    <w:p w:rsidR="00801269" w:rsidRPr="00801269" w:rsidRDefault="00801269" w:rsidP="00801269">
      <w:pPr>
        <w:rPr>
          <w:rFonts w:ascii="PT Serif" w:hAnsi="PT Serif"/>
          <w:sz w:val="22"/>
          <w:szCs w:val="22"/>
          <w:lang w:val="ru-RU"/>
        </w:rPr>
      </w:pPr>
      <w:r w:rsidRPr="00801269">
        <w:rPr>
          <w:rFonts w:ascii="PT Serif" w:hAnsi="PT Serif"/>
          <w:sz w:val="22"/>
          <w:szCs w:val="22"/>
          <w:lang w:val="ru-RU"/>
        </w:rPr>
        <w:t>О ПЛАНЕ МЕРОПРИЯТИЙ ПО БОРЬБЕ С БОРЩЕВИКОМ</w:t>
      </w:r>
    </w:p>
    <w:p w:rsidR="00801269" w:rsidRPr="00801269" w:rsidRDefault="00801269" w:rsidP="00801269">
      <w:pPr>
        <w:rPr>
          <w:rFonts w:ascii="PT Serif" w:hAnsi="PT Serif"/>
          <w:sz w:val="22"/>
          <w:szCs w:val="22"/>
          <w:lang w:val="ru-RU"/>
        </w:rPr>
      </w:pPr>
      <w:r w:rsidRPr="00801269">
        <w:rPr>
          <w:rFonts w:ascii="PT Serif" w:hAnsi="PT Serif"/>
          <w:sz w:val="22"/>
          <w:szCs w:val="22"/>
          <w:lang w:val="ru-RU"/>
        </w:rPr>
        <w:t>СОСНОВСКОГО НА ТЕРРИТОРИИ ЕКАТЕРИНКИНСКОГО</w:t>
      </w:r>
      <w:r w:rsidRPr="00801269">
        <w:rPr>
          <w:rFonts w:ascii="PT Serif" w:hAnsi="PT Serif"/>
          <w:sz w:val="22"/>
          <w:szCs w:val="22"/>
          <w:lang w:val="ru-RU"/>
        </w:rPr>
        <w:br/>
        <w:t>СЕЛЬСКОГО ПОСЕЛЕНИЯ КАДЫЙСКОГО</w:t>
      </w:r>
    </w:p>
    <w:p w:rsidR="00801269" w:rsidRPr="00801269" w:rsidRDefault="00801269" w:rsidP="00801269">
      <w:pPr>
        <w:rPr>
          <w:rFonts w:ascii="PT Serif" w:hAnsi="PT Serif"/>
          <w:sz w:val="22"/>
          <w:szCs w:val="22"/>
          <w:lang w:val="ru-RU"/>
        </w:rPr>
      </w:pPr>
      <w:r w:rsidRPr="00801269">
        <w:rPr>
          <w:rFonts w:ascii="PT Serif" w:hAnsi="PT Serif"/>
          <w:sz w:val="22"/>
          <w:szCs w:val="22"/>
          <w:lang w:val="ru-RU"/>
        </w:rPr>
        <w:lastRenderedPageBreak/>
        <w:t>МУНИЦИПАЛЬНОГО РАЙОНА  КОСТРОМСКОЙ ОБЛАСТИ</w:t>
      </w:r>
    </w:p>
    <w:p w:rsidR="00801269" w:rsidRPr="00801269" w:rsidRDefault="00801269" w:rsidP="00801269">
      <w:pPr>
        <w:rPr>
          <w:rFonts w:ascii="PT Serif" w:hAnsi="PT Serif"/>
          <w:sz w:val="22"/>
          <w:szCs w:val="22"/>
          <w:lang w:val="ru-RU"/>
        </w:rPr>
      </w:pPr>
    </w:p>
    <w:p w:rsidR="00801269" w:rsidRPr="00801269" w:rsidRDefault="00801269" w:rsidP="00801269">
      <w:pPr>
        <w:rPr>
          <w:rFonts w:ascii="PT Serif" w:hAnsi="PT Serif"/>
          <w:sz w:val="22"/>
          <w:szCs w:val="22"/>
          <w:lang w:val="ru-RU"/>
        </w:rPr>
      </w:pPr>
    </w:p>
    <w:p w:rsidR="00801269" w:rsidRPr="00801269" w:rsidRDefault="00801269" w:rsidP="00801269">
      <w:pPr>
        <w:tabs>
          <w:tab w:val="left" w:pos="851"/>
        </w:tabs>
        <w:jc w:val="both"/>
        <w:rPr>
          <w:rFonts w:ascii="PT Serif" w:hAnsi="PT Serif"/>
          <w:sz w:val="22"/>
          <w:szCs w:val="22"/>
          <w:lang w:val="ru-RU"/>
        </w:rPr>
      </w:pPr>
      <w:r w:rsidRPr="00801269">
        <w:rPr>
          <w:rFonts w:ascii="PT Serif" w:hAnsi="PT Serif"/>
          <w:sz w:val="22"/>
          <w:szCs w:val="22"/>
          <w:lang w:val="ru-RU"/>
        </w:rPr>
        <w:tab/>
        <w:t xml:space="preserve"> </w:t>
      </w:r>
      <w:proofErr w:type="gramStart"/>
      <w:r w:rsidRPr="00801269">
        <w:rPr>
          <w:rFonts w:ascii="PT Serif" w:hAnsi="PT Serif"/>
          <w:sz w:val="22"/>
          <w:szCs w:val="22"/>
          <w:lang w:val="ru-RU"/>
        </w:rPr>
        <w:t>В целях реализации распоряжения администрации Костромской области от 12 декабря 2014 года № 273-ра «О мероприятиях по борьбе с борщевиком Сосновского на территории Костромской области» (в редакции распоряжения от 01.04.2021 года № 61-ра),  организации мероприятий, направленных на предотвращение массового распространения на территории Екатеринкинского сельского поселения Кадыйского муниципального района Костромской области сорного растения – борщевик Сосновского, в соответствии  с Уставом муниципального образования Кадыйский муниципальный</w:t>
      </w:r>
      <w:proofErr w:type="gramEnd"/>
      <w:r w:rsidRPr="00801269">
        <w:rPr>
          <w:rFonts w:ascii="PT Serif" w:hAnsi="PT Serif"/>
          <w:sz w:val="22"/>
          <w:szCs w:val="22"/>
          <w:lang w:val="ru-RU"/>
        </w:rPr>
        <w:t xml:space="preserve"> район Костромской области, администрация Кадыйского </w:t>
      </w:r>
      <w:proofErr w:type="gramStart"/>
      <w:r w:rsidRPr="00801269">
        <w:rPr>
          <w:rFonts w:ascii="PT Serif" w:hAnsi="PT Serif"/>
          <w:sz w:val="22"/>
          <w:szCs w:val="22"/>
          <w:lang w:val="ru-RU"/>
        </w:rPr>
        <w:t>муниципального</w:t>
      </w:r>
      <w:proofErr w:type="gramEnd"/>
      <w:r w:rsidRPr="00801269">
        <w:rPr>
          <w:rFonts w:ascii="PT Serif" w:hAnsi="PT Serif"/>
          <w:sz w:val="22"/>
          <w:szCs w:val="22"/>
          <w:lang w:val="ru-RU"/>
        </w:rPr>
        <w:t xml:space="preserve"> района</w:t>
      </w:r>
    </w:p>
    <w:p w:rsidR="00801269" w:rsidRPr="00801269" w:rsidRDefault="00801269" w:rsidP="00801269">
      <w:pPr>
        <w:tabs>
          <w:tab w:val="left" w:pos="851"/>
        </w:tabs>
        <w:jc w:val="both"/>
        <w:rPr>
          <w:rFonts w:ascii="PT Serif" w:hAnsi="PT Serif"/>
          <w:sz w:val="22"/>
          <w:szCs w:val="22"/>
          <w:lang w:val="ru-RU"/>
        </w:rPr>
      </w:pPr>
      <w:r w:rsidRPr="00801269">
        <w:rPr>
          <w:rFonts w:ascii="PT Serif" w:hAnsi="PT Serif"/>
          <w:sz w:val="22"/>
          <w:szCs w:val="22"/>
          <w:lang w:val="ru-RU"/>
        </w:rPr>
        <w:tab/>
      </w:r>
      <w:proofErr w:type="spellStart"/>
      <w:proofErr w:type="gramStart"/>
      <w:r w:rsidRPr="00801269">
        <w:rPr>
          <w:rFonts w:ascii="PT Serif" w:hAnsi="PT Serif"/>
          <w:sz w:val="22"/>
          <w:szCs w:val="22"/>
          <w:lang w:val="ru-RU"/>
        </w:rPr>
        <w:t>п</w:t>
      </w:r>
      <w:proofErr w:type="spellEnd"/>
      <w:proofErr w:type="gramEnd"/>
      <w:r w:rsidRPr="00801269">
        <w:rPr>
          <w:rFonts w:ascii="PT Serif" w:hAnsi="PT Serif"/>
          <w:sz w:val="22"/>
          <w:szCs w:val="22"/>
          <w:lang w:val="ru-RU"/>
        </w:rPr>
        <w:t xml:space="preserve"> о с т а </w:t>
      </w:r>
      <w:proofErr w:type="spellStart"/>
      <w:r w:rsidRPr="00801269">
        <w:rPr>
          <w:rFonts w:ascii="PT Serif" w:hAnsi="PT Serif"/>
          <w:sz w:val="22"/>
          <w:szCs w:val="22"/>
          <w:lang w:val="ru-RU"/>
        </w:rPr>
        <w:t>н</w:t>
      </w:r>
      <w:proofErr w:type="spellEnd"/>
      <w:r w:rsidRPr="00801269">
        <w:rPr>
          <w:rFonts w:ascii="PT Serif" w:hAnsi="PT Serif"/>
          <w:sz w:val="22"/>
          <w:szCs w:val="22"/>
          <w:lang w:val="ru-RU"/>
        </w:rPr>
        <w:t xml:space="preserve"> о в л я е т:</w:t>
      </w:r>
    </w:p>
    <w:p w:rsidR="00801269" w:rsidRPr="00801269" w:rsidRDefault="00801269" w:rsidP="00801269">
      <w:pPr>
        <w:tabs>
          <w:tab w:val="left" w:pos="24"/>
        </w:tabs>
        <w:jc w:val="both"/>
        <w:rPr>
          <w:rFonts w:ascii="PT Serif" w:hAnsi="PT Serif"/>
          <w:sz w:val="22"/>
          <w:szCs w:val="22"/>
          <w:lang w:val="ru-RU"/>
        </w:rPr>
      </w:pPr>
    </w:p>
    <w:p w:rsidR="00801269" w:rsidRPr="00801269" w:rsidRDefault="00801269" w:rsidP="00801269">
      <w:pPr>
        <w:tabs>
          <w:tab w:val="left" w:pos="24"/>
        </w:tabs>
        <w:jc w:val="both"/>
        <w:rPr>
          <w:rFonts w:ascii="PT Serif" w:hAnsi="PT Serif"/>
          <w:sz w:val="22"/>
          <w:szCs w:val="22"/>
          <w:lang w:val="ru-RU"/>
        </w:rPr>
      </w:pPr>
      <w:r w:rsidRPr="00801269">
        <w:rPr>
          <w:rFonts w:ascii="PT Serif" w:hAnsi="PT Serif"/>
          <w:sz w:val="22"/>
          <w:szCs w:val="22"/>
          <w:lang w:val="ru-RU"/>
        </w:rPr>
        <w:tab/>
      </w:r>
      <w:r w:rsidRPr="00801269">
        <w:rPr>
          <w:rFonts w:ascii="PT Serif" w:hAnsi="PT Serif"/>
          <w:sz w:val="22"/>
          <w:szCs w:val="22"/>
          <w:lang w:val="ru-RU"/>
        </w:rPr>
        <w:tab/>
        <w:t>1. Утвердить прилагаемый план мероприятий по борьбе с борщевиком Сосновского на территории Кадыйского муниципального района Костромской области на 2022-2030 годы.</w:t>
      </w:r>
    </w:p>
    <w:p w:rsidR="00801269" w:rsidRPr="00801269" w:rsidRDefault="00801269" w:rsidP="00801269">
      <w:pPr>
        <w:tabs>
          <w:tab w:val="left" w:pos="24"/>
        </w:tabs>
        <w:jc w:val="both"/>
        <w:rPr>
          <w:rFonts w:ascii="PT Serif" w:hAnsi="PT Serif"/>
          <w:sz w:val="22"/>
          <w:szCs w:val="22"/>
          <w:lang w:val="ru-RU"/>
        </w:rPr>
      </w:pPr>
      <w:r w:rsidRPr="00801269">
        <w:rPr>
          <w:rFonts w:ascii="PT Serif" w:hAnsi="PT Serif"/>
          <w:sz w:val="22"/>
          <w:szCs w:val="22"/>
          <w:lang w:val="ru-RU"/>
        </w:rPr>
        <w:tab/>
      </w:r>
      <w:r w:rsidRPr="00801269">
        <w:rPr>
          <w:rFonts w:ascii="PT Serif" w:hAnsi="PT Serif"/>
          <w:sz w:val="22"/>
          <w:szCs w:val="22"/>
          <w:lang w:val="ru-RU"/>
        </w:rPr>
        <w:tab/>
        <w:t>2. Привлечь к борьбе с массовым распространением на территории Кадыйского муниципального района Костромской области борщевика Сосновского землепользователей земельных участков, на территории которых выявлен факт произрастания указанного сорного растения.</w:t>
      </w:r>
    </w:p>
    <w:p w:rsidR="00801269" w:rsidRPr="00801269" w:rsidRDefault="00801269" w:rsidP="00801269">
      <w:pPr>
        <w:tabs>
          <w:tab w:val="left" w:pos="24"/>
        </w:tabs>
        <w:jc w:val="both"/>
        <w:rPr>
          <w:rFonts w:ascii="PT Serif" w:hAnsi="PT Serif"/>
          <w:sz w:val="22"/>
          <w:szCs w:val="22"/>
          <w:lang w:val="ru-RU"/>
        </w:rPr>
      </w:pPr>
      <w:r w:rsidRPr="00801269">
        <w:rPr>
          <w:rFonts w:ascii="PT Serif" w:hAnsi="PT Serif"/>
          <w:sz w:val="22"/>
          <w:szCs w:val="22"/>
          <w:lang w:val="ru-RU"/>
        </w:rPr>
        <w:tab/>
      </w:r>
      <w:r w:rsidRPr="00801269">
        <w:rPr>
          <w:rFonts w:ascii="PT Serif" w:hAnsi="PT Serif"/>
          <w:sz w:val="22"/>
          <w:szCs w:val="22"/>
          <w:lang w:val="ru-RU"/>
        </w:rPr>
        <w:tab/>
        <w:t>3. Признать утратившим силу постановление администрации Кадыйского муниципального района Костромской области от 5 декабря 2021 года №45 «Об утверждении плана мероприятий по борьбе с борщевиком Сосновского на 2022год»</w:t>
      </w:r>
      <w:r w:rsidRPr="00801269">
        <w:rPr>
          <w:rFonts w:ascii="PT Serif" w:hAnsi="PT Serif"/>
          <w:sz w:val="22"/>
          <w:szCs w:val="22"/>
          <w:lang w:val="ru-RU"/>
        </w:rPr>
        <w:tab/>
      </w:r>
      <w:r w:rsidRPr="00801269">
        <w:rPr>
          <w:rFonts w:ascii="PT Serif" w:hAnsi="PT Serif"/>
          <w:sz w:val="22"/>
          <w:szCs w:val="22"/>
          <w:lang w:val="ru-RU"/>
        </w:rPr>
        <w:tab/>
      </w:r>
    </w:p>
    <w:p w:rsidR="00801269" w:rsidRPr="00801269" w:rsidRDefault="00801269" w:rsidP="00801269">
      <w:pPr>
        <w:tabs>
          <w:tab w:val="left" w:pos="24"/>
        </w:tabs>
        <w:jc w:val="both"/>
        <w:rPr>
          <w:rFonts w:ascii="PT Serif" w:hAnsi="PT Serif"/>
          <w:sz w:val="22"/>
          <w:szCs w:val="22"/>
          <w:lang w:val="ru-RU"/>
        </w:rPr>
      </w:pPr>
      <w:r w:rsidRPr="00801269">
        <w:rPr>
          <w:rFonts w:ascii="PT Serif" w:hAnsi="PT Serif"/>
          <w:sz w:val="22"/>
          <w:szCs w:val="22"/>
          <w:lang w:val="ru-RU"/>
        </w:rPr>
        <w:t xml:space="preserve">4.   </w:t>
      </w:r>
      <w:proofErr w:type="gramStart"/>
      <w:r w:rsidRPr="00801269">
        <w:rPr>
          <w:rFonts w:ascii="PT Serif" w:hAnsi="PT Serif"/>
          <w:sz w:val="22"/>
          <w:szCs w:val="22"/>
          <w:lang w:val="ru-RU"/>
        </w:rPr>
        <w:t>Контроль за</w:t>
      </w:r>
      <w:proofErr w:type="gramEnd"/>
      <w:r w:rsidRPr="00801269">
        <w:rPr>
          <w:rFonts w:ascii="PT Serif" w:hAnsi="PT Serif"/>
          <w:sz w:val="22"/>
          <w:szCs w:val="22"/>
          <w:lang w:val="ru-RU"/>
        </w:rPr>
        <w:t xml:space="preserve"> исполнением настоящего постановления возложить на специалиста  администрации</w:t>
      </w:r>
      <w:r w:rsidRPr="00801269">
        <w:rPr>
          <w:rFonts w:ascii="PT Serif" w:hAnsi="PT Serif"/>
          <w:sz w:val="22"/>
          <w:szCs w:val="22"/>
          <w:lang w:val="ru-RU"/>
        </w:rPr>
        <w:tab/>
      </w:r>
      <w:r w:rsidRPr="00801269">
        <w:rPr>
          <w:rFonts w:ascii="PT Serif" w:hAnsi="PT Serif"/>
          <w:sz w:val="22"/>
          <w:szCs w:val="22"/>
          <w:lang w:val="ru-RU"/>
        </w:rPr>
        <w:tab/>
      </w:r>
    </w:p>
    <w:p w:rsidR="00801269" w:rsidRPr="00801269" w:rsidRDefault="00801269" w:rsidP="00801269">
      <w:pPr>
        <w:tabs>
          <w:tab w:val="left" w:pos="24"/>
        </w:tabs>
        <w:jc w:val="both"/>
        <w:rPr>
          <w:rFonts w:ascii="PT Serif" w:hAnsi="PT Serif"/>
          <w:sz w:val="22"/>
          <w:szCs w:val="22"/>
          <w:lang w:val="ru-RU"/>
        </w:rPr>
      </w:pPr>
      <w:r w:rsidRPr="00801269">
        <w:rPr>
          <w:rFonts w:ascii="PT Serif" w:hAnsi="PT Serif"/>
          <w:sz w:val="22"/>
          <w:szCs w:val="22"/>
          <w:lang w:val="ru-RU"/>
        </w:rPr>
        <w:t>5.   Настоящее постановление вступает в силу со дня его подписания и подлежит официальному опубликованию.</w:t>
      </w:r>
    </w:p>
    <w:p w:rsidR="00801269" w:rsidRPr="00801269" w:rsidRDefault="00801269" w:rsidP="00801269">
      <w:pPr>
        <w:tabs>
          <w:tab w:val="left" w:pos="24"/>
        </w:tabs>
        <w:jc w:val="both"/>
        <w:rPr>
          <w:rFonts w:ascii="PT Serif" w:hAnsi="PT Serif"/>
          <w:sz w:val="22"/>
          <w:szCs w:val="22"/>
          <w:lang w:val="ru-RU"/>
        </w:rPr>
      </w:pPr>
    </w:p>
    <w:p w:rsidR="00801269" w:rsidRPr="00801269" w:rsidRDefault="00801269" w:rsidP="00801269">
      <w:pPr>
        <w:tabs>
          <w:tab w:val="left" w:pos="24"/>
        </w:tabs>
        <w:jc w:val="both"/>
        <w:rPr>
          <w:rFonts w:ascii="PT Serif" w:hAnsi="PT Serif"/>
          <w:sz w:val="22"/>
          <w:szCs w:val="22"/>
          <w:lang w:val="ru-RU"/>
        </w:rPr>
      </w:pPr>
    </w:p>
    <w:p w:rsidR="00801269" w:rsidRPr="00801269" w:rsidRDefault="00801269" w:rsidP="00801269">
      <w:pPr>
        <w:jc w:val="both"/>
        <w:rPr>
          <w:rFonts w:ascii="PT Serif" w:hAnsi="PT Serif"/>
          <w:sz w:val="22"/>
          <w:szCs w:val="22"/>
          <w:lang w:val="ru-RU"/>
        </w:rPr>
      </w:pPr>
    </w:p>
    <w:p w:rsidR="00801269" w:rsidRPr="00801269" w:rsidRDefault="00801269" w:rsidP="00801269">
      <w:pPr>
        <w:jc w:val="both"/>
        <w:rPr>
          <w:rFonts w:ascii="PT Serif" w:hAnsi="PT Serif"/>
          <w:sz w:val="22"/>
          <w:szCs w:val="22"/>
          <w:lang w:val="ru-RU"/>
        </w:rPr>
      </w:pPr>
      <w:r w:rsidRPr="00801269">
        <w:rPr>
          <w:rFonts w:ascii="PT Serif" w:hAnsi="PT Serif"/>
          <w:sz w:val="22"/>
          <w:szCs w:val="22"/>
          <w:lang w:val="ru-RU"/>
        </w:rPr>
        <w:t xml:space="preserve">Глава Екатеринкинского </w:t>
      </w:r>
      <w:proofErr w:type="spellStart"/>
      <w:r w:rsidRPr="00801269">
        <w:rPr>
          <w:rFonts w:ascii="PT Serif" w:hAnsi="PT Serif"/>
          <w:sz w:val="22"/>
          <w:szCs w:val="22"/>
          <w:lang w:val="ru-RU"/>
        </w:rPr>
        <w:t>сельскогопоселения</w:t>
      </w:r>
      <w:proofErr w:type="spellEnd"/>
    </w:p>
    <w:p w:rsidR="00801269" w:rsidRPr="00801269" w:rsidRDefault="00801269" w:rsidP="00801269">
      <w:pPr>
        <w:jc w:val="both"/>
        <w:rPr>
          <w:rFonts w:ascii="PT Serif" w:hAnsi="PT Serif"/>
          <w:sz w:val="22"/>
          <w:szCs w:val="22"/>
          <w:lang w:val="ru-RU"/>
        </w:rPr>
      </w:pPr>
      <w:r w:rsidRPr="00801269">
        <w:rPr>
          <w:rFonts w:ascii="PT Serif" w:hAnsi="PT Serif"/>
          <w:sz w:val="22"/>
          <w:szCs w:val="22"/>
          <w:lang w:val="ru-RU"/>
        </w:rPr>
        <w:t xml:space="preserve"> Кадыйского муниципального района</w:t>
      </w:r>
    </w:p>
    <w:p w:rsidR="00801269" w:rsidRPr="00801269" w:rsidRDefault="00801269" w:rsidP="00801269">
      <w:pPr>
        <w:jc w:val="both"/>
        <w:rPr>
          <w:rFonts w:ascii="PT Serif" w:hAnsi="PT Serif"/>
          <w:sz w:val="22"/>
          <w:szCs w:val="22"/>
          <w:lang w:val="ru-RU"/>
        </w:rPr>
        <w:sectPr w:rsidR="00801269" w:rsidRPr="00801269" w:rsidSect="0046027F">
          <w:footnotePr>
            <w:pos w:val="beneathText"/>
          </w:footnotePr>
          <w:pgSz w:w="11905" w:h="16837"/>
          <w:pgMar w:top="1134" w:right="567" w:bottom="1134" w:left="1701" w:header="720" w:footer="720" w:gutter="0"/>
          <w:cols w:space="720"/>
          <w:docGrid w:linePitch="360"/>
        </w:sectPr>
      </w:pPr>
      <w:r w:rsidRPr="00801269">
        <w:rPr>
          <w:rFonts w:ascii="PT Serif" w:hAnsi="PT Serif"/>
          <w:sz w:val="22"/>
          <w:szCs w:val="22"/>
          <w:lang w:val="ru-RU"/>
        </w:rPr>
        <w:t>Костромской области                                                                                  Г.Н.Петракова</w:t>
      </w:r>
    </w:p>
    <w:p w:rsidR="00801269" w:rsidRPr="00801269" w:rsidRDefault="00801269" w:rsidP="00801269">
      <w:pPr>
        <w:suppressAutoHyphens w:val="0"/>
        <w:jc w:val="right"/>
        <w:rPr>
          <w:rFonts w:ascii="PT Serif" w:hAnsi="PT Serif" w:cs="Arial"/>
          <w:sz w:val="22"/>
          <w:szCs w:val="22"/>
          <w:lang w:val="ru-RU" w:eastAsia="ru-RU"/>
        </w:rPr>
      </w:pPr>
      <w:r w:rsidRPr="00801269">
        <w:rPr>
          <w:rFonts w:ascii="PT Serif" w:hAnsi="PT Serif" w:cs="Arial"/>
          <w:sz w:val="22"/>
          <w:szCs w:val="22"/>
          <w:lang w:val="ru-RU" w:eastAsia="ru-RU"/>
        </w:rPr>
        <w:lastRenderedPageBreak/>
        <w:t>Приложение</w:t>
      </w:r>
    </w:p>
    <w:p w:rsidR="00801269" w:rsidRPr="00801269" w:rsidRDefault="00801269" w:rsidP="00801269">
      <w:pPr>
        <w:suppressAutoHyphens w:val="0"/>
        <w:jc w:val="right"/>
        <w:rPr>
          <w:rFonts w:ascii="PT Serif" w:hAnsi="PT Serif" w:cs="Arial"/>
          <w:sz w:val="22"/>
          <w:szCs w:val="22"/>
          <w:lang w:val="ru-RU" w:eastAsia="ru-RU"/>
        </w:rPr>
      </w:pPr>
      <w:r w:rsidRPr="00801269">
        <w:rPr>
          <w:rFonts w:ascii="PT Serif" w:hAnsi="PT Serif" w:cs="Arial"/>
          <w:sz w:val="22"/>
          <w:szCs w:val="22"/>
          <w:lang w:val="ru-RU" w:eastAsia="ru-RU"/>
        </w:rPr>
        <w:t>к постановлению администрации</w:t>
      </w:r>
    </w:p>
    <w:p w:rsidR="00801269" w:rsidRPr="00801269" w:rsidRDefault="00801269" w:rsidP="00801269">
      <w:pPr>
        <w:suppressAutoHyphens w:val="0"/>
        <w:jc w:val="right"/>
        <w:rPr>
          <w:rFonts w:ascii="PT Serif" w:hAnsi="PT Serif" w:cs="Arial"/>
          <w:sz w:val="22"/>
          <w:szCs w:val="22"/>
          <w:lang w:val="ru-RU" w:eastAsia="ru-RU"/>
        </w:rPr>
      </w:pPr>
      <w:r w:rsidRPr="00801269">
        <w:rPr>
          <w:rFonts w:ascii="PT Serif" w:hAnsi="PT Serif" w:cs="Arial"/>
          <w:sz w:val="22"/>
          <w:szCs w:val="22"/>
          <w:lang w:val="ru-RU" w:eastAsia="ru-RU"/>
        </w:rPr>
        <w:t>Екатеринкинского сельского поселения</w:t>
      </w:r>
    </w:p>
    <w:p w:rsidR="00801269" w:rsidRPr="00801269" w:rsidRDefault="00801269" w:rsidP="00801269">
      <w:pPr>
        <w:suppressAutoHyphens w:val="0"/>
        <w:jc w:val="right"/>
        <w:rPr>
          <w:rFonts w:ascii="PT Serif" w:hAnsi="PT Serif" w:cs="Arial"/>
          <w:sz w:val="22"/>
          <w:szCs w:val="22"/>
          <w:lang w:val="ru-RU" w:eastAsia="ru-RU"/>
        </w:rPr>
      </w:pPr>
      <w:r w:rsidRPr="00801269">
        <w:rPr>
          <w:rFonts w:ascii="PT Serif" w:hAnsi="PT Serif" w:cs="Arial"/>
          <w:sz w:val="22"/>
          <w:szCs w:val="22"/>
          <w:lang w:val="ru-RU" w:eastAsia="ru-RU"/>
        </w:rPr>
        <w:t>Кадыйского муниципального района</w:t>
      </w:r>
    </w:p>
    <w:p w:rsidR="00801269" w:rsidRPr="00801269" w:rsidRDefault="00801269" w:rsidP="00801269">
      <w:pPr>
        <w:suppressAutoHyphens w:val="0"/>
        <w:jc w:val="right"/>
        <w:rPr>
          <w:rFonts w:ascii="PT Serif" w:hAnsi="PT Serif" w:cs="Arial"/>
          <w:sz w:val="22"/>
          <w:szCs w:val="22"/>
          <w:lang w:val="ru-RU" w:eastAsia="ru-RU"/>
        </w:rPr>
      </w:pPr>
      <w:r w:rsidRPr="00801269">
        <w:rPr>
          <w:rFonts w:ascii="PT Serif" w:hAnsi="PT Serif" w:cs="Arial"/>
          <w:sz w:val="22"/>
          <w:szCs w:val="22"/>
          <w:lang w:val="ru-RU" w:eastAsia="ru-RU"/>
        </w:rPr>
        <w:t>от 15.04 2022 № 18</w:t>
      </w:r>
    </w:p>
    <w:p w:rsidR="00801269" w:rsidRPr="00801269" w:rsidRDefault="00801269" w:rsidP="00801269">
      <w:pPr>
        <w:suppressAutoHyphens w:val="0"/>
        <w:jc w:val="right"/>
        <w:rPr>
          <w:rFonts w:ascii="PT Serif" w:hAnsi="PT Serif" w:cs="Arial"/>
          <w:sz w:val="22"/>
          <w:szCs w:val="22"/>
          <w:lang w:val="ru-RU" w:eastAsia="ru-RU"/>
        </w:rPr>
      </w:pPr>
    </w:p>
    <w:p w:rsidR="00801269" w:rsidRPr="00801269" w:rsidRDefault="00801269" w:rsidP="00801269">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ПЛАН</w:t>
      </w:r>
    </w:p>
    <w:p w:rsidR="00801269" w:rsidRPr="00801269" w:rsidRDefault="00801269" w:rsidP="00801269">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мероприятий по борьбе с борщевиком Сосновского</w:t>
      </w:r>
    </w:p>
    <w:p w:rsidR="00801269" w:rsidRPr="00801269" w:rsidRDefault="00801269" w:rsidP="00801269">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на территории Екатеринкинского сельского поселения Кадыйского муниципального района</w:t>
      </w:r>
    </w:p>
    <w:p w:rsidR="00801269" w:rsidRPr="00BC446F" w:rsidRDefault="00801269" w:rsidP="00801269">
      <w:pPr>
        <w:suppressAutoHyphens w:val="0"/>
        <w:jc w:val="center"/>
        <w:rPr>
          <w:rFonts w:ascii="PT Serif" w:hAnsi="PT Serif" w:cs="Arial"/>
          <w:sz w:val="22"/>
          <w:szCs w:val="22"/>
          <w:lang w:eastAsia="ru-RU"/>
        </w:rPr>
      </w:pPr>
      <w:r w:rsidRPr="00801269">
        <w:rPr>
          <w:rFonts w:ascii="PT Serif" w:hAnsi="PT Serif" w:cs="Arial"/>
          <w:sz w:val="22"/>
          <w:szCs w:val="22"/>
          <w:lang w:val="ru-RU" w:eastAsia="ru-RU"/>
        </w:rPr>
        <w:t xml:space="preserve"> </w:t>
      </w:r>
      <w:proofErr w:type="spellStart"/>
      <w:r w:rsidRPr="00BC446F">
        <w:rPr>
          <w:rFonts w:ascii="PT Serif" w:hAnsi="PT Serif" w:cs="Arial"/>
          <w:sz w:val="22"/>
          <w:szCs w:val="22"/>
          <w:lang w:eastAsia="ru-RU"/>
        </w:rPr>
        <w:t>Костромской</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области</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на</w:t>
      </w:r>
      <w:proofErr w:type="spellEnd"/>
      <w:r w:rsidRPr="00BC446F">
        <w:rPr>
          <w:rFonts w:ascii="PT Serif" w:hAnsi="PT Serif" w:cs="Arial"/>
          <w:sz w:val="22"/>
          <w:szCs w:val="22"/>
          <w:lang w:eastAsia="ru-RU"/>
        </w:rPr>
        <w:t xml:space="preserve"> 2022-2030 </w:t>
      </w:r>
      <w:proofErr w:type="spellStart"/>
      <w:r w:rsidRPr="00BC446F">
        <w:rPr>
          <w:rFonts w:ascii="PT Serif" w:hAnsi="PT Serif" w:cs="Arial"/>
          <w:sz w:val="22"/>
          <w:szCs w:val="22"/>
          <w:lang w:eastAsia="ru-RU"/>
        </w:rPr>
        <w:t>годы</w:t>
      </w:r>
      <w:proofErr w:type="spellEnd"/>
    </w:p>
    <w:p w:rsidR="00801269" w:rsidRPr="00BC446F" w:rsidRDefault="00801269" w:rsidP="00801269">
      <w:pPr>
        <w:suppressAutoHyphens w:val="0"/>
        <w:jc w:val="center"/>
        <w:rPr>
          <w:rFonts w:ascii="PT Serif" w:hAnsi="PT Serif" w:cs="Arial"/>
          <w:sz w:val="22"/>
          <w:szCs w:val="22"/>
          <w:lang w:eastAsia="ru-RU"/>
        </w:rPr>
      </w:pPr>
    </w:p>
    <w:tbl>
      <w:tblPr>
        <w:tblW w:w="14148"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5"/>
        <w:gridCol w:w="4633"/>
        <w:gridCol w:w="1980"/>
        <w:gridCol w:w="1800"/>
        <w:gridCol w:w="2160"/>
        <w:gridCol w:w="3060"/>
      </w:tblGrid>
      <w:tr w:rsidR="00801269" w:rsidRPr="00BC446F"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 п/п</w:t>
            </w:r>
          </w:p>
        </w:tc>
        <w:tc>
          <w:tcPr>
            <w:tcW w:w="4633"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Наименование</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мероприятия</w:t>
            </w:r>
            <w:proofErr w:type="spellEnd"/>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Объем</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работ</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га</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Сроки</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выполнения</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мероприятия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Результат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Ответственные</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исполнители</w:t>
            </w:r>
            <w:proofErr w:type="spellEnd"/>
          </w:p>
        </w:tc>
      </w:tr>
      <w:tr w:rsidR="00801269" w:rsidRPr="00BC446F"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1</w:t>
            </w:r>
          </w:p>
        </w:tc>
        <w:tc>
          <w:tcPr>
            <w:tcW w:w="4633"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2</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3</w:t>
            </w:r>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4</w:t>
            </w: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5</w:t>
            </w:r>
          </w:p>
        </w:tc>
        <w:tc>
          <w:tcPr>
            <w:tcW w:w="30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6</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1</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Информирование физических и юридических лиц </w:t>
            </w:r>
            <w:proofErr w:type="gramStart"/>
            <w:r w:rsidRPr="00801269">
              <w:rPr>
                <w:rFonts w:ascii="PT Serif" w:hAnsi="PT Serif" w:cs="Arial"/>
                <w:sz w:val="22"/>
                <w:szCs w:val="22"/>
                <w:lang w:val="ru-RU" w:eastAsia="ru-RU"/>
              </w:rPr>
              <w:t>о плане мероприятий по борьбе с борщевиком Сосновского на текущий год на информационных стендах</w:t>
            </w:r>
            <w:proofErr w:type="gramEnd"/>
            <w:r w:rsidRPr="00801269">
              <w:rPr>
                <w:rFonts w:ascii="PT Serif" w:hAnsi="PT Serif" w:cs="Arial"/>
                <w:sz w:val="22"/>
                <w:szCs w:val="22"/>
                <w:lang w:val="ru-RU" w:eastAsia="ru-RU"/>
              </w:rPr>
              <w:t xml:space="preserve"> и официальном сайте администрации</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Не</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менее</w:t>
            </w:r>
            <w:proofErr w:type="spellEnd"/>
            <w:r w:rsidRPr="00BC446F">
              <w:rPr>
                <w:rFonts w:ascii="PT Serif" w:hAnsi="PT Serif" w:cs="Arial"/>
                <w:sz w:val="22"/>
                <w:szCs w:val="22"/>
                <w:lang w:eastAsia="ru-RU"/>
              </w:rPr>
              <w:t xml:space="preserve"> 1 </w:t>
            </w:r>
            <w:proofErr w:type="spellStart"/>
            <w:r w:rsidRPr="00BC446F">
              <w:rPr>
                <w:rFonts w:ascii="PT Serif" w:hAnsi="PT Serif" w:cs="Arial"/>
                <w:sz w:val="22"/>
                <w:szCs w:val="22"/>
                <w:lang w:eastAsia="ru-RU"/>
              </w:rPr>
              <w:t>информации</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1 </w:t>
            </w:r>
            <w:proofErr w:type="spellStart"/>
            <w:r w:rsidRPr="00BC446F">
              <w:rPr>
                <w:rFonts w:ascii="PT Serif" w:hAnsi="PT Serif" w:cs="Arial"/>
                <w:sz w:val="22"/>
                <w:szCs w:val="22"/>
                <w:lang w:eastAsia="ru-RU"/>
              </w:rPr>
              <w:t>апреля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Стенды  и сайт размещения информации</w:t>
            </w:r>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w:t>
            </w:r>
            <w:proofErr w:type="spellStart"/>
            <w:r w:rsidRPr="00801269">
              <w:rPr>
                <w:rFonts w:ascii="PT Serif" w:hAnsi="PT Serif" w:cs="Arial"/>
                <w:sz w:val="22"/>
                <w:szCs w:val="22"/>
                <w:lang w:val="ru-RU" w:eastAsia="ru-RU"/>
              </w:rPr>
              <w:t>поселенияКадыйского</w:t>
            </w:r>
            <w:proofErr w:type="spellEnd"/>
            <w:r w:rsidRPr="00801269">
              <w:rPr>
                <w:rFonts w:ascii="PT Serif" w:hAnsi="PT Serif" w:cs="Arial"/>
                <w:sz w:val="22"/>
                <w:szCs w:val="22"/>
                <w:lang w:val="ru-RU" w:eastAsia="ru-RU"/>
              </w:rPr>
              <w:t xml:space="preserve">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2</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Заключение договоров, утверждение государственного задания на выполнение мероприятий, направленных на ликвидацию борщевика Сосновского в текущем году.</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 xml:space="preserve">В </w:t>
            </w:r>
            <w:proofErr w:type="spellStart"/>
            <w:r w:rsidRPr="00BC446F">
              <w:rPr>
                <w:rFonts w:ascii="PT Serif" w:hAnsi="PT Serif" w:cs="Arial"/>
                <w:sz w:val="22"/>
                <w:szCs w:val="22"/>
                <w:lang w:eastAsia="ru-RU"/>
              </w:rPr>
              <w:t>зависимости</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от</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потребности</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01 </w:t>
            </w:r>
            <w:proofErr w:type="spellStart"/>
            <w:r w:rsidRPr="00BC446F">
              <w:rPr>
                <w:rFonts w:ascii="PT Serif" w:hAnsi="PT Serif" w:cs="Arial"/>
                <w:sz w:val="22"/>
                <w:szCs w:val="22"/>
                <w:lang w:eastAsia="ru-RU"/>
              </w:rPr>
              <w:t>апреля</w:t>
            </w:r>
            <w:proofErr w:type="spellEnd"/>
            <w:r w:rsidRPr="00BC446F">
              <w:rPr>
                <w:rFonts w:ascii="PT Serif" w:hAnsi="PT Serif" w:cs="Arial"/>
                <w:sz w:val="22"/>
                <w:szCs w:val="22"/>
                <w:lang w:eastAsia="ru-RU"/>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Реестр</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заключенных</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договоров</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3</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Проведение мероприятий по ликвидации засоренности земель борщевиком Сосновского (</w:t>
            </w:r>
            <w:proofErr w:type="gramStart"/>
            <w:r w:rsidRPr="00801269">
              <w:rPr>
                <w:rFonts w:ascii="PT Serif" w:hAnsi="PT Serif" w:cs="Arial"/>
                <w:sz w:val="22"/>
                <w:szCs w:val="22"/>
                <w:lang w:val="ru-RU" w:eastAsia="ru-RU"/>
              </w:rPr>
              <w:t>га</w:t>
            </w:r>
            <w:proofErr w:type="gramEnd"/>
            <w:r w:rsidRPr="00801269">
              <w:rPr>
                <w:rFonts w:ascii="PT Serif" w:hAnsi="PT Serif" w:cs="Arial"/>
                <w:sz w:val="22"/>
                <w:szCs w:val="22"/>
                <w:lang w:val="ru-RU" w:eastAsia="ru-RU"/>
              </w:rPr>
              <w:t>):</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3.500(</w:t>
            </w:r>
            <w:proofErr w:type="spellStart"/>
            <w:r w:rsidRPr="00BC446F">
              <w:rPr>
                <w:rFonts w:ascii="PT Serif" w:hAnsi="PT Serif" w:cs="Arial"/>
                <w:sz w:val="22"/>
                <w:szCs w:val="22"/>
                <w:lang w:eastAsia="ru-RU"/>
              </w:rPr>
              <w:t>уточняются</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по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итогам</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картирования</w:t>
            </w:r>
            <w:proofErr w:type="spellEnd"/>
            <w:r w:rsidRPr="00BC446F">
              <w:rPr>
                <w:rFonts w:ascii="PT Serif" w:hAnsi="PT Serif" w:cs="Arial"/>
                <w:sz w:val="22"/>
                <w:szCs w:val="22"/>
                <w:lang w:eastAsia="ru-RU"/>
              </w:rPr>
              <w:t>)</w:t>
            </w:r>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1)</w:t>
            </w:r>
          </w:p>
        </w:tc>
        <w:tc>
          <w:tcPr>
            <w:tcW w:w="4633"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На</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землях</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населенных</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пунктов</w:t>
            </w:r>
            <w:proofErr w:type="spellEnd"/>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3,500(</w:t>
            </w:r>
            <w:proofErr w:type="spellStart"/>
            <w:r w:rsidRPr="00BC446F">
              <w:rPr>
                <w:rFonts w:ascii="PT Serif" w:hAnsi="PT Serif" w:cs="Arial"/>
                <w:sz w:val="22"/>
                <w:szCs w:val="22"/>
                <w:lang w:eastAsia="ru-RU"/>
              </w:rPr>
              <w:t>уточняютс</w:t>
            </w:r>
            <w:r w:rsidRPr="00BC446F">
              <w:rPr>
                <w:rFonts w:ascii="PT Serif" w:hAnsi="PT Serif" w:cs="Arial"/>
                <w:sz w:val="22"/>
                <w:szCs w:val="22"/>
                <w:lang w:eastAsia="ru-RU"/>
              </w:rPr>
              <w:lastRenderedPageBreak/>
              <w:t>я</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по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итогам</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картирования</w:t>
            </w:r>
            <w:proofErr w:type="spellEnd"/>
            <w:r w:rsidRPr="00BC446F">
              <w:rPr>
                <w:rFonts w:ascii="PT Serif" w:hAnsi="PT Serif" w:cs="Arial"/>
                <w:sz w:val="22"/>
                <w:szCs w:val="22"/>
                <w:lang w:eastAsia="ru-RU"/>
              </w:rPr>
              <w:t>)</w:t>
            </w:r>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lastRenderedPageBreak/>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1 </w:t>
            </w:r>
            <w:proofErr w:type="spellStart"/>
            <w:r w:rsidRPr="00BC446F">
              <w:rPr>
                <w:rFonts w:ascii="PT Serif" w:hAnsi="PT Serif" w:cs="Arial"/>
                <w:sz w:val="22"/>
                <w:szCs w:val="22"/>
                <w:lang w:eastAsia="ru-RU"/>
              </w:rPr>
              <w:lastRenderedPageBreak/>
              <w:t>июля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lastRenderedPageBreak/>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w:t>
            </w:r>
            <w:r w:rsidRPr="00801269">
              <w:rPr>
                <w:rFonts w:ascii="PT Serif" w:hAnsi="PT Serif" w:cs="Arial"/>
                <w:sz w:val="22"/>
                <w:szCs w:val="22"/>
                <w:lang w:val="ru-RU" w:eastAsia="ru-RU"/>
              </w:rPr>
              <w:lastRenderedPageBreak/>
              <w:t>Кадыйского муниципального района, администрация городского поселения п. Кадый, администрации сельских поселений Кадыйского муниципального района</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lastRenderedPageBreak/>
              <w:t xml:space="preserve">2) </w:t>
            </w:r>
          </w:p>
        </w:tc>
        <w:tc>
          <w:tcPr>
            <w:tcW w:w="4633"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На</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землях</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сельскохозяйственного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назначения</w:t>
            </w:r>
            <w:proofErr w:type="spellEnd"/>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при</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выявлении</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1 </w:t>
            </w:r>
            <w:proofErr w:type="spellStart"/>
            <w:r w:rsidRPr="00BC446F">
              <w:rPr>
                <w:rFonts w:ascii="PT Serif" w:hAnsi="PT Serif" w:cs="Arial"/>
                <w:sz w:val="22"/>
                <w:szCs w:val="22"/>
                <w:lang w:eastAsia="ru-RU"/>
              </w:rPr>
              <w:t>июля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3)</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На полосах отвода дорог местного значения</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при</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выявлении</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1 </w:t>
            </w:r>
            <w:proofErr w:type="spellStart"/>
            <w:r w:rsidRPr="00BC446F">
              <w:rPr>
                <w:rFonts w:ascii="PT Serif" w:hAnsi="PT Serif" w:cs="Arial"/>
                <w:sz w:val="22"/>
                <w:szCs w:val="22"/>
                <w:lang w:eastAsia="ru-RU"/>
              </w:rPr>
              <w:t>июля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4)</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На землях особо охраняемых природных территорий и береговой полосе водных объектов</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при</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выявлении</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1 </w:t>
            </w:r>
            <w:proofErr w:type="spellStart"/>
            <w:r w:rsidRPr="00BC446F">
              <w:rPr>
                <w:rFonts w:ascii="PT Serif" w:hAnsi="PT Serif" w:cs="Arial"/>
                <w:sz w:val="22"/>
                <w:szCs w:val="22"/>
                <w:lang w:eastAsia="ru-RU"/>
              </w:rPr>
              <w:t>июля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 xml:space="preserve">5) </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На землях под объектами энергетики</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при</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выявлении</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1 </w:t>
            </w:r>
            <w:proofErr w:type="spellStart"/>
            <w:r w:rsidRPr="00BC446F">
              <w:rPr>
                <w:rFonts w:ascii="PT Serif" w:hAnsi="PT Serif" w:cs="Arial"/>
                <w:sz w:val="22"/>
                <w:szCs w:val="22"/>
                <w:lang w:eastAsia="ru-RU"/>
              </w:rPr>
              <w:t>июля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4</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Организация и координация работы ответственных лиц по ликвидации засоренности земель борщевиком Сосновского</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Работа</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ответственных</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лиц</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1 </w:t>
            </w:r>
            <w:proofErr w:type="spellStart"/>
            <w:r w:rsidRPr="00BC446F">
              <w:rPr>
                <w:rFonts w:ascii="PT Serif" w:hAnsi="PT Serif" w:cs="Arial"/>
                <w:sz w:val="22"/>
                <w:szCs w:val="22"/>
                <w:lang w:eastAsia="ru-RU"/>
              </w:rPr>
              <w:t>июля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реестр</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w:t>
            </w:r>
            <w:r w:rsidRPr="00801269">
              <w:rPr>
                <w:rFonts w:ascii="PT Serif" w:hAnsi="PT Serif" w:cs="Arial"/>
                <w:sz w:val="22"/>
                <w:szCs w:val="22"/>
                <w:lang w:val="ru-RU" w:eastAsia="ru-RU"/>
              </w:rPr>
              <w:lastRenderedPageBreak/>
              <w:t xml:space="preserve">муниципального района, </w:t>
            </w:r>
          </w:p>
        </w:tc>
      </w:tr>
      <w:tr w:rsidR="00801269" w:rsidRPr="00BC446F"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lastRenderedPageBreak/>
              <w:t>5</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Повторное проведение мероприятий по ликвидации засоренности земель борщевиком Сосновского на ранее обработанных территориях в текущем году:</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По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результатам</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мониторинга</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
        </w:tc>
        <w:tc>
          <w:tcPr>
            <w:tcW w:w="30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1)</w:t>
            </w:r>
          </w:p>
        </w:tc>
        <w:tc>
          <w:tcPr>
            <w:tcW w:w="4633"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На</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землях</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населенных</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пунктов</w:t>
            </w:r>
            <w:proofErr w:type="spellEnd"/>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rPr>
                <w:rFonts w:ascii="PT Serif" w:hAnsi="PT Serif"/>
                <w:sz w:val="22"/>
                <w:szCs w:val="22"/>
                <w:lang w:eastAsia="ru-RU"/>
              </w:rPr>
            </w:pPr>
            <w:proofErr w:type="spellStart"/>
            <w:r w:rsidRPr="00BC446F">
              <w:rPr>
                <w:rFonts w:ascii="PT Serif" w:hAnsi="PT Serif" w:cs="Arial"/>
                <w:sz w:val="22"/>
                <w:szCs w:val="22"/>
                <w:lang w:eastAsia="ru-RU"/>
              </w:rPr>
              <w:t>По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результатам</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мониторинга</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Ежегодно с 1 июля по 15 сентября</w:t>
            </w: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 xml:space="preserve">2) </w:t>
            </w:r>
          </w:p>
        </w:tc>
        <w:tc>
          <w:tcPr>
            <w:tcW w:w="4633"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На</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землях</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сельскохозяйственного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назначения</w:t>
            </w:r>
            <w:proofErr w:type="spellEnd"/>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rPr>
                <w:rFonts w:ascii="PT Serif" w:hAnsi="PT Serif"/>
                <w:sz w:val="22"/>
                <w:szCs w:val="22"/>
                <w:lang w:eastAsia="ru-RU"/>
              </w:rPr>
            </w:pPr>
            <w:proofErr w:type="spellStart"/>
            <w:r w:rsidRPr="00BC446F">
              <w:rPr>
                <w:rFonts w:ascii="PT Serif" w:hAnsi="PT Serif" w:cs="Arial"/>
                <w:sz w:val="22"/>
                <w:szCs w:val="22"/>
                <w:lang w:eastAsia="ru-RU"/>
              </w:rPr>
              <w:t>По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результатам</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мониторинга</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Ежегодно с 1 июля по 15 сентября</w:t>
            </w: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3)</w:t>
            </w:r>
          </w:p>
        </w:tc>
        <w:tc>
          <w:tcPr>
            <w:tcW w:w="4633"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На</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полосах</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отвода</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дорог</w:t>
            </w:r>
            <w:proofErr w:type="spellEnd"/>
            <w:r w:rsidRPr="00BC446F">
              <w:rPr>
                <w:rFonts w:ascii="PT Serif" w:hAnsi="PT Serif" w:cs="Arial"/>
                <w:sz w:val="22"/>
                <w:szCs w:val="22"/>
                <w:lang w:eastAsia="ru-RU"/>
              </w:rPr>
              <w:t>:</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rPr>
                <w:rFonts w:ascii="PT Serif" w:hAnsi="PT Serif"/>
                <w:sz w:val="22"/>
                <w:szCs w:val="22"/>
                <w:lang w:eastAsia="ru-RU"/>
              </w:rPr>
            </w:pPr>
            <w:proofErr w:type="spellStart"/>
            <w:r w:rsidRPr="00BC446F">
              <w:rPr>
                <w:rFonts w:ascii="PT Serif" w:hAnsi="PT Serif" w:cs="Arial"/>
                <w:sz w:val="22"/>
                <w:szCs w:val="22"/>
                <w:lang w:eastAsia="ru-RU"/>
              </w:rPr>
              <w:t>По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результатам</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мониторинга</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Ежегодно с 1 июля по 15 сентября</w:t>
            </w: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Администрация Екатеринкинского сельского поселения Кадыйского муниципального района, области</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4)</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На землях особо охраняемых природных территорий и береговой полосе водных объектов</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rPr>
                <w:rFonts w:ascii="PT Serif" w:hAnsi="PT Serif"/>
                <w:sz w:val="22"/>
                <w:szCs w:val="22"/>
                <w:lang w:eastAsia="ru-RU"/>
              </w:rPr>
            </w:pPr>
            <w:proofErr w:type="spellStart"/>
            <w:r w:rsidRPr="00BC446F">
              <w:rPr>
                <w:rFonts w:ascii="PT Serif" w:hAnsi="PT Serif" w:cs="Arial"/>
                <w:sz w:val="22"/>
                <w:szCs w:val="22"/>
                <w:lang w:eastAsia="ru-RU"/>
              </w:rPr>
              <w:t>По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результатам</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мониторинга</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Ежегодно с 1 июля по 15 сентября</w:t>
            </w: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 xml:space="preserve">5) </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На землях под объектами энергетики</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rPr>
                <w:rFonts w:ascii="PT Serif" w:hAnsi="PT Serif"/>
                <w:sz w:val="22"/>
                <w:szCs w:val="22"/>
                <w:lang w:eastAsia="ru-RU"/>
              </w:rPr>
            </w:pPr>
            <w:proofErr w:type="spellStart"/>
            <w:r w:rsidRPr="00BC446F">
              <w:rPr>
                <w:rFonts w:ascii="PT Serif" w:hAnsi="PT Serif" w:cs="Arial"/>
                <w:sz w:val="22"/>
                <w:szCs w:val="22"/>
                <w:lang w:eastAsia="ru-RU"/>
              </w:rPr>
              <w:t>По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результатам</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мониторинга</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Ежегодно с 1 июля по 15 сентября</w:t>
            </w: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w:t>
            </w:r>
            <w:r w:rsidRPr="00801269">
              <w:rPr>
                <w:rFonts w:ascii="PT Serif" w:hAnsi="PT Serif" w:cs="Arial"/>
                <w:sz w:val="22"/>
                <w:szCs w:val="22"/>
                <w:lang w:val="ru-RU" w:eastAsia="ru-RU"/>
              </w:rPr>
              <w:lastRenderedPageBreak/>
              <w:t>муниципального района, муниципального района,</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lastRenderedPageBreak/>
              <w:t>6</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Картирование очагов произрастания  борщевика Сосновского на территории Екатеринкинского </w:t>
            </w:r>
            <w:proofErr w:type="spellStart"/>
            <w:r w:rsidRPr="00801269">
              <w:rPr>
                <w:rFonts w:ascii="PT Serif" w:hAnsi="PT Serif" w:cs="Arial"/>
                <w:sz w:val="22"/>
                <w:szCs w:val="22"/>
                <w:lang w:val="ru-RU" w:eastAsia="ru-RU"/>
              </w:rPr>
              <w:t>сельского</w:t>
            </w:r>
            <w:proofErr w:type="gramStart"/>
            <w:r w:rsidRPr="00801269">
              <w:rPr>
                <w:rFonts w:ascii="PT Serif" w:hAnsi="PT Serif" w:cs="Arial"/>
                <w:sz w:val="22"/>
                <w:szCs w:val="22"/>
                <w:lang w:val="ru-RU" w:eastAsia="ru-RU"/>
              </w:rPr>
              <w:t>.п</w:t>
            </w:r>
            <w:proofErr w:type="gramEnd"/>
            <w:r w:rsidRPr="00801269">
              <w:rPr>
                <w:rFonts w:ascii="PT Serif" w:hAnsi="PT Serif" w:cs="Arial"/>
                <w:sz w:val="22"/>
                <w:szCs w:val="22"/>
                <w:lang w:val="ru-RU" w:eastAsia="ru-RU"/>
              </w:rPr>
              <w:t>оселения</w:t>
            </w:r>
            <w:proofErr w:type="spellEnd"/>
            <w:r w:rsidRPr="00801269">
              <w:rPr>
                <w:rFonts w:ascii="PT Serif" w:hAnsi="PT Serif" w:cs="Arial"/>
                <w:sz w:val="22"/>
                <w:szCs w:val="22"/>
                <w:lang w:val="ru-RU" w:eastAsia="ru-RU"/>
              </w:rPr>
              <w:t xml:space="preserve"> Кадыйского муниципального района Костромской области в разрезе территорий и с указанием ответственных за исполнение мероприятий по борьбе с борщевиком Сосновского</w:t>
            </w:r>
          </w:p>
        </w:tc>
        <w:tc>
          <w:tcPr>
            <w:tcW w:w="198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 xml:space="preserve">1 </w:t>
            </w:r>
            <w:proofErr w:type="spellStart"/>
            <w:r w:rsidRPr="00BC446F">
              <w:rPr>
                <w:rFonts w:ascii="PT Serif" w:hAnsi="PT Serif" w:cs="Arial"/>
                <w:sz w:val="22"/>
                <w:szCs w:val="22"/>
                <w:lang w:eastAsia="ru-RU"/>
              </w:rPr>
              <w:t>отчет</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от</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каждого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органа</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 xml:space="preserve">Ежегодно с 1 апреля по 1 октября </w:t>
            </w: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Администрация городского поселения п. Кадый, администрации сельских поселений Кадыйского муниципального района</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7</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 Подведение итогов выполнения мероприятий по борьбе с борщевиком Сосновского в текущем году и составление плана мероприятий на следующий год</w:t>
            </w:r>
          </w:p>
        </w:tc>
        <w:tc>
          <w:tcPr>
            <w:tcW w:w="198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1 итоговый отчет от каждого органа</w:t>
            </w:r>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1 </w:t>
            </w:r>
            <w:proofErr w:type="spellStart"/>
            <w:r w:rsidRPr="00BC446F">
              <w:rPr>
                <w:rFonts w:ascii="PT Serif" w:hAnsi="PT Serif" w:cs="Arial"/>
                <w:sz w:val="22"/>
                <w:szCs w:val="22"/>
                <w:lang w:eastAsia="ru-RU"/>
              </w:rPr>
              <w:t>октября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8</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Направление документов на получение субсидий из областного бюджета бюджетам муниципальных образований Костромской области на </w:t>
            </w:r>
            <w:proofErr w:type="spellStart"/>
            <w:r w:rsidRPr="00801269">
              <w:rPr>
                <w:rFonts w:ascii="PT Serif" w:hAnsi="PT Serif" w:cs="Arial"/>
                <w:sz w:val="22"/>
                <w:szCs w:val="22"/>
                <w:lang w:val="ru-RU" w:eastAsia="ru-RU"/>
              </w:rPr>
              <w:t>софинансирование</w:t>
            </w:r>
            <w:proofErr w:type="spellEnd"/>
            <w:r w:rsidRPr="00801269">
              <w:rPr>
                <w:rFonts w:ascii="PT Serif" w:hAnsi="PT Serif" w:cs="Arial"/>
                <w:sz w:val="22"/>
                <w:szCs w:val="22"/>
                <w:lang w:val="ru-RU" w:eastAsia="ru-RU"/>
              </w:rPr>
              <w:t xml:space="preserve"> мероприятий по борьбе с борщевиком Сосновского на территории Костромской области</w:t>
            </w:r>
          </w:p>
        </w:tc>
        <w:tc>
          <w:tcPr>
            <w:tcW w:w="198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 xml:space="preserve">1 пакет документов от  органа, на территории которого площадь произрастания борщевика Сосновского более </w:t>
            </w:r>
            <w:smartTag w:uri="urn:schemas-microsoft-com:office:smarttags" w:element="metricconverter">
              <w:smartTagPr>
                <w:attr w:name="ProductID" w:val="1 га"/>
              </w:smartTagPr>
              <w:r w:rsidRPr="00801269">
                <w:rPr>
                  <w:rFonts w:ascii="PT Serif" w:hAnsi="PT Serif" w:cs="Arial"/>
                  <w:sz w:val="22"/>
                  <w:szCs w:val="22"/>
                  <w:lang w:val="ru-RU" w:eastAsia="ru-RU"/>
                </w:rPr>
                <w:t>1 га</w:t>
              </w:r>
            </w:smartTag>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15 </w:t>
            </w:r>
            <w:proofErr w:type="spellStart"/>
            <w:r w:rsidRPr="00BC446F">
              <w:rPr>
                <w:rFonts w:ascii="PT Serif" w:hAnsi="PT Serif" w:cs="Arial"/>
                <w:sz w:val="22"/>
                <w:szCs w:val="22"/>
                <w:lang w:eastAsia="ru-RU"/>
              </w:rPr>
              <w:t>октября</w:t>
            </w:r>
            <w:proofErr w:type="spellEnd"/>
            <w:r w:rsidRPr="00BC446F">
              <w:rPr>
                <w:rFonts w:ascii="PT Serif" w:hAnsi="PT Serif" w:cs="Arial"/>
                <w:sz w:val="22"/>
                <w:szCs w:val="22"/>
                <w:lang w:eastAsia="ru-RU"/>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соглашение</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r w:rsidR="00801269" w:rsidRPr="00640140" w:rsidTr="00756212">
        <w:tc>
          <w:tcPr>
            <w:tcW w:w="515"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r w:rsidRPr="00BC446F">
              <w:rPr>
                <w:rFonts w:ascii="PT Serif" w:hAnsi="PT Serif" w:cs="Arial"/>
                <w:sz w:val="22"/>
                <w:szCs w:val="22"/>
                <w:lang w:eastAsia="ru-RU"/>
              </w:rPr>
              <w:t>9</w:t>
            </w:r>
          </w:p>
        </w:tc>
        <w:tc>
          <w:tcPr>
            <w:tcW w:w="4633"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Формирование бюджета на выполнение мероприятий по борьбе с борщевиком Сосновского в  следующем году.</w:t>
            </w:r>
          </w:p>
        </w:tc>
        <w:tc>
          <w:tcPr>
            <w:tcW w:w="198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center"/>
              <w:rPr>
                <w:rFonts w:ascii="PT Serif" w:hAnsi="PT Serif" w:cs="Arial"/>
                <w:sz w:val="22"/>
                <w:szCs w:val="22"/>
                <w:lang w:val="ru-RU" w:eastAsia="ru-RU"/>
              </w:rPr>
            </w:pPr>
            <w:r w:rsidRPr="00801269">
              <w:rPr>
                <w:rFonts w:ascii="PT Serif" w:hAnsi="PT Serif" w:cs="Arial"/>
                <w:sz w:val="22"/>
                <w:szCs w:val="22"/>
                <w:lang w:val="ru-RU" w:eastAsia="ru-RU"/>
              </w:rPr>
              <w:t>Нормативный акт о бюджете на следующий год</w:t>
            </w:r>
          </w:p>
        </w:tc>
        <w:tc>
          <w:tcPr>
            <w:tcW w:w="180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center"/>
              <w:rPr>
                <w:rFonts w:ascii="PT Serif" w:hAnsi="PT Serif" w:cs="Arial"/>
                <w:sz w:val="22"/>
                <w:szCs w:val="22"/>
                <w:lang w:eastAsia="ru-RU"/>
              </w:rPr>
            </w:pPr>
            <w:proofErr w:type="spellStart"/>
            <w:r w:rsidRPr="00BC446F">
              <w:rPr>
                <w:rFonts w:ascii="PT Serif" w:hAnsi="PT Serif" w:cs="Arial"/>
                <w:sz w:val="22"/>
                <w:szCs w:val="22"/>
                <w:lang w:eastAsia="ru-RU"/>
              </w:rPr>
              <w:t>Ежегодно</w:t>
            </w:r>
            <w:proofErr w:type="spellEnd"/>
            <w:r w:rsidRPr="00BC446F">
              <w:rPr>
                <w:rFonts w:ascii="PT Serif" w:hAnsi="PT Serif" w:cs="Arial"/>
                <w:sz w:val="22"/>
                <w:szCs w:val="22"/>
                <w:lang w:eastAsia="ru-RU"/>
              </w:rPr>
              <w:t xml:space="preserve"> </w:t>
            </w:r>
            <w:proofErr w:type="spellStart"/>
            <w:r w:rsidRPr="00BC446F">
              <w:rPr>
                <w:rFonts w:ascii="PT Serif" w:hAnsi="PT Serif" w:cs="Arial"/>
                <w:sz w:val="22"/>
                <w:szCs w:val="22"/>
                <w:lang w:eastAsia="ru-RU"/>
              </w:rPr>
              <w:t>до</w:t>
            </w:r>
            <w:proofErr w:type="spellEnd"/>
            <w:r w:rsidRPr="00BC446F">
              <w:rPr>
                <w:rFonts w:ascii="PT Serif" w:hAnsi="PT Serif" w:cs="Arial"/>
                <w:sz w:val="22"/>
                <w:szCs w:val="22"/>
                <w:lang w:eastAsia="ru-RU"/>
              </w:rPr>
              <w:t xml:space="preserve"> 25 </w:t>
            </w:r>
            <w:proofErr w:type="spellStart"/>
            <w:r w:rsidRPr="00BC446F">
              <w:rPr>
                <w:rFonts w:ascii="PT Serif" w:hAnsi="PT Serif" w:cs="Arial"/>
                <w:sz w:val="22"/>
                <w:szCs w:val="22"/>
                <w:lang w:eastAsia="ru-RU"/>
              </w:rPr>
              <w:t>декабря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01269" w:rsidRPr="00BC446F" w:rsidRDefault="00801269" w:rsidP="00756212">
            <w:pPr>
              <w:suppressAutoHyphens w:val="0"/>
              <w:jc w:val="both"/>
              <w:rPr>
                <w:rFonts w:ascii="PT Serif" w:hAnsi="PT Serif" w:cs="Arial"/>
                <w:sz w:val="22"/>
                <w:szCs w:val="22"/>
                <w:lang w:eastAsia="ru-RU"/>
              </w:rPr>
            </w:pPr>
            <w:proofErr w:type="spellStart"/>
            <w:r w:rsidRPr="00BC446F">
              <w:rPr>
                <w:rFonts w:ascii="PT Serif" w:hAnsi="PT Serif" w:cs="Arial"/>
                <w:sz w:val="22"/>
                <w:szCs w:val="22"/>
                <w:lang w:eastAsia="ru-RU"/>
              </w:rPr>
              <w:t>отчет</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801269" w:rsidRPr="00801269" w:rsidRDefault="00801269" w:rsidP="00756212">
            <w:pPr>
              <w:suppressAutoHyphens w:val="0"/>
              <w:jc w:val="both"/>
              <w:rPr>
                <w:rFonts w:ascii="PT Serif" w:hAnsi="PT Serif" w:cs="Arial"/>
                <w:sz w:val="22"/>
                <w:szCs w:val="22"/>
                <w:lang w:val="ru-RU" w:eastAsia="ru-RU"/>
              </w:rPr>
            </w:pPr>
            <w:r w:rsidRPr="00801269">
              <w:rPr>
                <w:rFonts w:ascii="PT Serif" w:hAnsi="PT Serif" w:cs="Arial"/>
                <w:sz w:val="22"/>
                <w:szCs w:val="22"/>
                <w:lang w:val="ru-RU" w:eastAsia="ru-RU"/>
              </w:rPr>
              <w:t xml:space="preserve">Администрация Екатеринкинского сельского поселения Кадыйского муниципального района, </w:t>
            </w:r>
          </w:p>
        </w:tc>
      </w:tr>
    </w:tbl>
    <w:p w:rsidR="00801269" w:rsidRPr="00801269" w:rsidRDefault="00801269" w:rsidP="00801269">
      <w:pPr>
        <w:suppressAutoHyphens w:val="0"/>
        <w:jc w:val="both"/>
        <w:rPr>
          <w:rFonts w:ascii="PT Serif" w:hAnsi="PT Serif" w:cs="Arial"/>
          <w:sz w:val="22"/>
          <w:szCs w:val="22"/>
          <w:lang w:val="ru-RU" w:eastAsia="ru-RU"/>
        </w:rPr>
      </w:pPr>
    </w:p>
    <w:p w:rsidR="00801269" w:rsidRPr="00801269" w:rsidRDefault="00801269" w:rsidP="00801269">
      <w:pPr>
        <w:suppressAutoHyphens w:val="0"/>
        <w:jc w:val="both"/>
        <w:rPr>
          <w:rFonts w:ascii="PT Serif" w:hAnsi="PT Serif" w:cs="Arial"/>
          <w:sz w:val="22"/>
          <w:szCs w:val="22"/>
          <w:lang w:val="ru-RU" w:eastAsia="ru-RU"/>
        </w:rPr>
      </w:pPr>
    </w:p>
    <w:p w:rsidR="00801269" w:rsidRPr="00801269" w:rsidRDefault="00801269" w:rsidP="00801269">
      <w:pPr>
        <w:suppressAutoHyphens w:val="0"/>
        <w:jc w:val="both"/>
        <w:rPr>
          <w:rFonts w:ascii="PT Serif" w:hAnsi="PT Serif" w:cs="Arial"/>
          <w:sz w:val="22"/>
          <w:szCs w:val="22"/>
          <w:lang w:val="ru-RU" w:eastAsia="ru-RU"/>
        </w:rPr>
      </w:pPr>
    </w:p>
    <w:p w:rsidR="00801269" w:rsidRPr="00801269" w:rsidRDefault="00801269" w:rsidP="00801269">
      <w:pPr>
        <w:suppressAutoHyphens w:val="0"/>
        <w:jc w:val="both"/>
        <w:rPr>
          <w:rFonts w:ascii="PT Serif" w:hAnsi="PT Serif" w:cs="Arial"/>
          <w:sz w:val="22"/>
          <w:szCs w:val="22"/>
          <w:lang w:val="ru-RU" w:eastAsia="ru-RU"/>
        </w:rPr>
      </w:pPr>
    </w:p>
    <w:p w:rsidR="00801269" w:rsidRPr="00801269" w:rsidRDefault="00801269" w:rsidP="00801269">
      <w:pPr>
        <w:jc w:val="center"/>
        <w:rPr>
          <w:rFonts w:ascii="Arial" w:hAnsi="Arial" w:cs="Arial"/>
          <w:lang w:val="ru-RU"/>
        </w:rPr>
      </w:pPr>
      <w:r w:rsidRPr="00801269">
        <w:rPr>
          <w:rFonts w:ascii="Arial" w:hAnsi="Arial" w:cs="Arial"/>
          <w:lang w:val="ru-RU"/>
        </w:rPr>
        <w:t>РОССИЙСКАЯ  ФЕДЕРАЦИЯ</w:t>
      </w:r>
    </w:p>
    <w:p w:rsidR="00801269" w:rsidRPr="00801269" w:rsidRDefault="00801269" w:rsidP="00801269">
      <w:pPr>
        <w:jc w:val="center"/>
        <w:rPr>
          <w:rFonts w:ascii="Arial" w:hAnsi="Arial" w:cs="Arial"/>
          <w:lang w:val="ru-RU"/>
        </w:rPr>
      </w:pPr>
      <w:r w:rsidRPr="00801269">
        <w:rPr>
          <w:rFonts w:ascii="Arial" w:hAnsi="Arial" w:cs="Arial"/>
          <w:lang w:val="ru-RU"/>
        </w:rPr>
        <w:t>КОСТРОМСКАЯ ОБЛАСТЬ</w:t>
      </w:r>
    </w:p>
    <w:p w:rsidR="00801269" w:rsidRPr="00801269" w:rsidRDefault="00801269" w:rsidP="00801269">
      <w:pPr>
        <w:jc w:val="center"/>
        <w:rPr>
          <w:rFonts w:ascii="Arial" w:hAnsi="Arial" w:cs="Arial"/>
          <w:lang w:val="ru-RU"/>
        </w:rPr>
      </w:pPr>
      <w:r w:rsidRPr="00801269">
        <w:rPr>
          <w:rFonts w:ascii="Arial" w:hAnsi="Arial" w:cs="Arial"/>
          <w:lang w:val="ru-RU"/>
        </w:rPr>
        <w:t>КАДЫЙСКИЙ  МУНИЦИПАЛЬНЫЙ  РАЙОН</w:t>
      </w:r>
    </w:p>
    <w:p w:rsidR="00801269" w:rsidRPr="00801269" w:rsidRDefault="00801269" w:rsidP="00801269">
      <w:pPr>
        <w:jc w:val="center"/>
        <w:rPr>
          <w:rFonts w:ascii="Arial" w:hAnsi="Arial" w:cs="Arial"/>
          <w:lang w:val="ru-RU"/>
        </w:rPr>
      </w:pPr>
      <w:r w:rsidRPr="00801269">
        <w:rPr>
          <w:rFonts w:ascii="Arial" w:hAnsi="Arial" w:cs="Arial"/>
          <w:lang w:val="ru-RU"/>
        </w:rPr>
        <w:t>АДМИНИСТРАЦИЯ ЕКАТЕРИНКИНСКОГО  СЕЛЬСКОГО  ПОСЕЛЕНИЯ</w:t>
      </w: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r w:rsidRPr="00801269">
        <w:rPr>
          <w:rFonts w:ascii="Arial" w:hAnsi="Arial" w:cs="Arial"/>
          <w:lang w:val="ru-RU"/>
        </w:rPr>
        <w:tab/>
      </w:r>
      <w:r w:rsidRPr="00801269">
        <w:rPr>
          <w:rFonts w:ascii="Arial" w:hAnsi="Arial" w:cs="Arial"/>
          <w:lang w:val="ru-RU"/>
        </w:rPr>
        <w:tab/>
      </w:r>
      <w:r w:rsidRPr="00801269">
        <w:rPr>
          <w:rFonts w:ascii="Arial" w:hAnsi="Arial" w:cs="Arial"/>
          <w:lang w:val="ru-RU"/>
        </w:rPr>
        <w:tab/>
      </w:r>
      <w:r w:rsidRPr="00801269">
        <w:rPr>
          <w:rFonts w:ascii="Arial" w:hAnsi="Arial" w:cs="Arial"/>
          <w:lang w:val="ru-RU"/>
        </w:rPr>
        <w:tab/>
        <w:t xml:space="preserve">    </w:t>
      </w:r>
      <w:proofErr w:type="gramStart"/>
      <w:r w:rsidRPr="00801269">
        <w:rPr>
          <w:rFonts w:ascii="Arial" w:hAnsi="Arial" w:cs="Arial"/>
          <w:lang w:val="ru-RU"/>
        </w:rPr>
        <w:t>П</w:t>
      </w:r>
      <w:proofErr w:type="gramEnd"/>
      <w:r w:rsidRPr="00801269">
        <w:rPr>
          <w:rFonts w:ascii="Arial" w:hAnsi="Arial" w:cs="Arial"/>
          <w:lang w:val="ru-RU"/>
        </w:rPr>
        <w:t xml:space="preserve"> О С Т А Н О В Л Е Н И Е </w:t>
      </w: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r w:rsidRPr="00801269">
        <w:rPr>
          <w:rFonts w:ascii="Arial" w:hAnsi="Arial" w:cs="Arial"/>
          <w:lang w:val="ru-RU"/>
        </w:rPr>
        <w:tab/>
      </w:r>
      <w:r w:rsidRPr="00801269">
        <w:rPr>
          <w:rFonts w:ascii="Arial" w:hAnsi="Arial" w:cs="Arial"/>
          <w:lang w:val="ru-RU"/>
        </w:rPr>
        <w:tab/>
      </w:r>
      <w:r w:rsidRPr="00801269">
        <w:rPr>
          <w:rFonts w:ascii="Arial" w:hAnsi="Arial" w:cs="Arial"/>
          <w:lang w:val="ru-RU"/>
        </w:rPr>
        <w:tab/>
      </w:r>
      <w:r w:rsidRPr="00801269">
        <w:rPr>
          <w:rFonts w:ascii="Arial" w:hAnsi="Arial" w:cs="Arial"/>
          <w:lang w:val="ru-RU"/>
        </w:rPr>
        <w:tab/>
      </w:r>
      <w:r w:rsidRPr="00801269">
        <w:rPr>
          <w:rFonts w:ascii="Arial" w:hAnsi="Arial" w:cs="Arial"/>
          <w:lang w:val="ru-RU"/>
        </w:rPr>
        <w:tab/>
      </w:r>
      <w:r w:rsidRPr="00801269">
        <w:rPr>
          <w:rFonts w:ascii="Arial" w:hAnsi="Arial" w:cs="Arial"/>
          <w:lang w:val="ru-RU"/>
        </w:rPr>
        <w:tab/>
      </w:r>
    </w:p>
    <w:p w:rsidR="00801269" w:rsidRPr="00801269" w:rsidRDefault="00801269" w:rsidP="00801269">
      <w:pPr>
        <w:ind w:left="-510"/>
        <w:rPr>
          <w:rFonts w:ascii="Arial" w:hAnsi="Arial" w:cs="Arial"/>
          <w:lang w:val="ru-RU"/>
        </w:rPr>
      </w:pPr>
      <w:r w:rsidRPr="00801269">
        <w:rPr>
          <w:rFonts w:ascii="Arial" w:hAnsi="Arial" w:cs="Arial"/>
          <w:lang w:val="ru-RU"/>
        </w:rPr>
        <w:t xml:space="preserve">         от  19 апреля 2022 года                                                                     № 19</w:t>
      </w: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r w:rsidRPr="00801269">
        <w:rPr>
          <w:rFonts w:ascii="Arial" w:hAnsi="Arial" w:cs="Arial"/>
          <w:lang w:val="ru-RU"/>
        </w:rPr>
        <w:t>О проведении месячника пожарной безопасности</w:t>
      </w:r>
    </w:p>
    <w:p w:rsidR="00801269" w:rsidRPr="00801269" w:rsidRDefault="00801269" w:rsidP="00801269">
      <w:pPr>
        <w:rPr>
          <w:rFonts w:ascii="Arial" w:hAnsi="Arial" w:cs="Arial"/>
          <w:lang w:val="ru-RU"/>
        </w:rPr>
      </w:pPr>
      <w:r w:rsidRPr="00801269">
        <w:rPr>
          <w:rFonts w:ascii="Arial" w:hAnsi="Arial" w:cs="Arial"/>
          <w:lang w:val="ru-RU"/>
        </w:rPr>
        <w:t xml:space="preserve">на территории Екатеринкинского сельского поселения </w:t>
      </w:r>
    </w:p>
    <w:p w:rsidR="00801269" w:rsidRPr="00801269" w:rsidRDefault="00801269" w:rsidP="00801269">
      <w:pPr>
        <w:rPr>
          <w:rFonts w:ascii="Arial" w:hAnsi="Arial" w:cs="Arial"/>
          <w:lang w:val="ru-RU"/>
        </w:rPr>
      </w:pPr>
    </w:p>
    <w:p w:rsidR="00801269" w:rsidRPr="00801269" w:rsidRDefault="00801269" w:rsidP="00801269">
      <w:pPr>
        <w:rPr>
          <w:lang w:val="ru-RU"/>
        </w:rPr>
      </w:pPr>
      <w:r w:rsidRPr="00801269">
        <w:rPr>
          <w:rFonts w:ascii="Arial" w:hAnsi="Arial" w:cs="Arial"/>
          <w:lang w:val="ru-RU"/>
        </w:rPr>
        <w:t xml:space="preserve">     </w:t>
      </w:r>
      <w:proofErr w:type="gramStart"/>
      <w:r w:rsidRPr="00801269">
        <w:rPr>
          <w:rFonts w:ascii="Arial" w:hAnsi="Arial" w:cs="Arial"/>
          <w:lang w:val="ru-RU"/>
        </w:rPr>
        <w:t>В соответствии с планом основных  мероприятий по вопросам ГО и защиты населения и территории от ЧС, обеспечения пожарной безопасности и безопасности людей  на 2022год, в целях дальнейшего совершенствования системы действий в ЧС в период мирного и военного времени, подготовки населения, предприятий и организаций к действиям при угрозе, возникновении и предотвращении пожаров  на территории Екатеринкинского сельского поселения</w:t>
      </w:r>
      <w:proofErr w:type="gramEnd"/>
    </w:p>
    <w:p w:rsidR="00801269" w:rsidRPr="00801269" w:rsidRDefault="00801269" w:rsidP="00801269">
      <w:pPr>
        <w:rPr>
          <w:rFonts w:ascii="Arial" w:hAnsi="Arial" w:cs="Arial"/>
          <w:lang w:val="ru-RU"/>
        </w:rPr>
      </w:pPr>
    </w:p>
    <w:p w:rsidR="00801269" w:rsidRPr="00801269" w:rsidRDefault="00801269" w:rsidP="00801269">
      <w:pPr>
        <w:jc w:val="center"/>
        <w:rPr>
          <w:rFonts w:ascii="Arial" w:hAnsi="Arial" w:cs="Arial"/>
          <w:lang w:val="ru-RU"/>
        </w:rPr>
      </w:pPr>
      <w:r w:rsidRPr="00801269">
        <w:rPr>
          <w:rFonts w:ascii="Arial" w:hAnsi="Arial" w:cs="Arial"/>
          <w:lang w:val="ru-RU"/>
        </w:rPr>
        <w:t xml:space="preserve">ПОСТАНОВЛЯЮ: </w:t>
      </w:r>
    </w:p>
    <w:p w:rsidR="00801269" w:rsidRPr="00801269" w:rsidRDefault="00801269" w:rsidP="00801269">
      <w:pPr>
        <w:jc w:val="center"/>
        <w:rPr>
          <w:rFonts w:ascii="Arial" w:hAnsi="Arial" w:cs="Arial"/>
          <w:lang w:val="ru-RU"/>
        </w:rPr>
      </w:pPr>
    </w:p>
    <w:p w:rsidR="00801269" w:rsidRPr="00801269" w:rsidRDefault="00801269" w:rsidP="00801269">
      <w:pPr>
        <w:rPr>
          <w:rFonts w:ascii="Arial" w:hAnsi="Arial" w:cs="Arial"/>
          <w:lang w:val="ru-RU"/>
        </w:rPr>
      </w:pPr>
      <w:r w:rsidRPr="00801269">
        <w:rPr>
          <w:rFonts w:ascii="Arial" w:hAnsi="Arial" w:cs="Arial"/>
          <w:lang w:val="ru-RU"/>
        </w:rPr>
        <w:t>1. Провести с 19 апреля2022  по 19 мая 2022 года на территории Екатеринкинского сельского поселения  месячник пожарной безопасности.</w:t>
      </w:r>
    </w:p>
    <w:p w:rsidR="00801269" w:rsidRPr="00801269" w:rsidRDefault="00801269" w:rsidP="00801269">
      <w:pPr>
        <w:rPr>
          <w:rFonts w:ascii="Arial" w:hAnsi="Arial" w:cs="Arial"/>
          <w:lang w:val="ru-RU"/>
        </w:rPr>
      </w:pPr>
      <w:r w:rsidRPr="00801269">
        <w:rPr>
          <w:rFonts w:ascii="Arial" w:hAnsi="Arial" w:cs="Arial"/>
          <w:lang w:val="ru-RU"/>
        </w:rPr>
        <w:t>2. Утвердить план мероприятий проведения месячника пожарной безопасности  (приложение № 1).</w:t>
      </w:r>
    </w:p>
    <w:p w:rsidR="00801269" w:rsidRPr="00801269" w:rsidRDefault="00801269" w:rsidP="00801269">
      <w:pPr>
        <w:rPr>
          <w:rFonts w:ascii="Arial" w:hAnsi="Arial" w:cs="Arial"/>
          <w:lang w:val="ru-RU"/>
        </w:rPr>
      </w:pPr>
      <w:r w:rsidRPr="00801269">
        <w:rPr>
          <w:rFonts w:ascii="Arial" w:hAnsi="Arial" w:cs="Arial"/>
          <w:lang w:val="ru-RU"/>
        </w:rPr>
        <w:t xml:space="preserve">3. Рекомендовать руководителям предприятий и организаций Екатеринкинского сельского поселения спланировать и организовать выполнение </w:t>
      </w:r>
      <w:proofErr w:type="gramStart"/>
      <w:r w:rsidRPr="00801269">
        <w:rPr>
          <w:rFonts w:ascii="Arial" w:hAnsi="Arial" w:cs="Arial"/>
          <w:lang w:val="ru-RU"/>
        </w:rPr>
        <w:t>мероприятий прилагаемого плана проведения месячника пожарной безопасности</w:t>
      </w:r>
      <w:proofErr w:type="gramEnd"/>
      <w:r w:rsidRPr="00801269">
        <w:rPr>
          <w:rFonts w:ascii="Arial" w:hAnsi="Arial" w:cs="Arial"/>
          <w:lang w:val="ru-RU"/>
        </w:rPr>
        <w:t>.</w:t>
      </w:r>
    </w:p>
    <w:p w:rsidR="00801269" w:rsidRPr="00801269" w:rsidRDefault="00801269" w:rsidP="00801269">
      <w:pPr>
        <w:rPr>
          <w:rFonts w:ascii="Arial" w:hAnsi="Arial" w:cs="Arial"/>
          <w:lang w:val="ru-RU"/>
        </w:rPr>
      </w:pPr>
      <w:r w:rsidRPr="00801269">
        <w:rPr>
          <w:rFonts w:ascii="Arial" w:hAnsi="Arial" w:cs="Arial"/>
          <w:lang w:val="ru-RU"/>
        </w:rPr>
        <w:t>Информацию о выполненных мероприятиях представить ведущему специалисту поселения до 19 апреля 2022 года.</w:t>
      </w:r>
    </w:p>
    <w:p w:rsidR="00801269" w:rsidRPr="00801269" w:rsidRDefault="00801269" w:rsidP="00801269">
      <w:pPr>
        <w:rPr>
          <w:rFonts w:ascii="Arial" w:hAnsi="Arial" w:cs="Arial"/>
          <w:lang w:val="ru-RU"/>
        </w:rPr>
      </w:pPr>
      <w:r w:rsidRPr="00801269">
        <w:rPr>
          <w:rFonts w:ascii="Arial" w:hAnsi="Arial" w:cs="Arial"/>
          <w:lang w:val="ru-RU"/>
        </w:rPr>
        <w:t xml:space="preserve">4. Ведущему специалисту поселения Сперанской Н.В. оказать руководителям предприятий, организаций и учреждений методическую помощь в подготовке и проведении мероприятий месячника пожарной безопасности. </w:t>
      </w:r>
    </w:p>
    <w:p w:rsidR="00801269" w:rsidRPr="00801269" w:rsidRDefault="00801269" w:rsidP="00801269">
      <w:pPr>
        <w:rPr>
          <w:rFonts w:ascii="Arial" w:hAnsi="Arial" w:cs="Arial"/>
          <w:lang w:val="ru-RU"/>
        </w:rPr>
      </w:pPr>
      <w:r w:rsidRPr="00801269">
        <w:rPr>
          <w:rFonts w:ascii="Arial" w:hAnsi="Arial" w:cs="Arial"/>
          <w:lang w:val="ru-RU"/>
        </w:rPr>
        <w:t xml:space="preserve"> 5. </w:t>
      </w:r>
      <w:proofErr w:type="gramStart"/>
      <w:r w:rsidRPr="00801269">
        <w:rPr>
          <w:rFonts w:ascii="Arial" w:hAnsi="Arial" w:cs="Arial"/>
          <w:lang w:val="ru-RU"/>
        </w:rPr>
        <w:t>Контроль за</w:t>
      </w:r>
      <w:proofErr w:type="gramEnd"/>
      <w:r w:rsidRPr="00801269">
        <w:rPr>
          <w:rFonts w:ascii="Arial" w:hAnsi="Arial" w:cs="Arial"/>
          <w:lang w:val="ru-RU"/>
        </w:rPr>
        <w:t xml:space="preserve"> исполнением постановления возложить на Сперанскую Н.В., ведущего специалиста администрации Екатеринкинского сельского поселения.</w:t>
      </w:r>
    </w:p>
    <w:p w:rsidR="00801269" w:rsidRPr="00801269" w:rsidRDefault="00801269" w:rsidP="00801269">
      <w:pPr>
        <w:rPr>
          <w:rFonts w:ascii="Arial" w:hAnsi="Arial" w:cs="Arial"/>
          <w:lang w:val="ru-RU"/>
        </w:rPr>
      </w:pPr>
      <w:r w:rsidRPr="00801269">
        <w:rPr>
          <w:rFonts w:ascii="Arial" w:hAnsi="Arial" w:cs="Arial"/>
          <w:lang w:val="ru-RU"/>
        </w:rPr>
        <w:lastRenderedPageBreak/>
        <w:t xml:space="preserve">6. Настоящее постановление подлежит опубликованию в информационном бюллетене «Вестник </w:t>
      </w:r>
      <w:proofErr w:type="spellStart"/>
      <w:r w:rsidRPr="00801269">
        <w:rPr>
          <w:rFonts w:ascii="Arial" w:hAnsi="Arial" w:cs="Arial"/>
          <w:lang w:val="ru-RU"/>
        </w:rPr>
        <w:t>Екатеринкино</w:t>
      </w:r>
      <w:proofErr w:type="spellEnd"/>
      <w:r w:rsidRPr="00801269">
        <w:rPr>
          <w:rFonts w:ascii="Arial" w:hAnsi="Arial" w:cs="Arial"/>
          <w:lang w:val="ru-RU"/>
        </w:rPr>
        <w:t xml:space="preserve">» </w:t>
      </w: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r w:rsidRPr="00801269">
        <w:rPr>
          <w:rFonts w:ascii="Arial" w:hAnsi="Arial" w:cs="Arial"/>
          <w:lang w:val="ru-RU"/>
        </w:rPr>
        <w:t xml:space="preserve">Глава администрации Екатеринкинского сельского поселения                           </w:t>
      </w:r>
    </w:p>
    <w:p w:rsidR="00801269" w:rsidRPr="00801269" w:rsidRDefault="00801269" w:rsidP="00801269">
      <w:pPr>
        <w:rPr>
          <w:rFonts w:ascii="Arial" w:hAnsi="Arial" w:cs="Arial"/>
          <w:lang w:val="ru-RU"/>
        </w:rPr>
      </w:pPr>
      <w:r w:rsidRPr="00801269">
        <w:rPr>
          <w:rFonts w:ascii="Arial" w:hAnsi="Arial" w:cs="Arial"/>
          <w:lang w:val="ru-RU"/>
        </w:rPr>
        <w:t>Кадыйского муниципального района</w:t>
      </w:r>
    </w:p>
    <w:p w:rsidR="00801269" w:rsidRPr="00801269" w:rsidRDefault="00801269" w:rsidP="00801269">
      <w:pPr>
        <w:rPr>
          <w:rFonts w:ascii="Arial" w:hAnsi="Arial" w:cs="Arial"/>
          <w:lang w:val="ru-RU"/>
        </w:rPr>
      </w:pPr>
      <w:r w:rsidRPr="00801269">
        <w:rPr>
          <w:rFonts w:ascii="Arial" w:hAnsi="Arial" w:cs="Arial"/>
          <w:lang w:val="ru-RU"/>
        </w:rPr>
        <w:t>Костромской области                                                                                 Г.Н.Петракова</w:t>
      </w: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sz w:val="20"/>
          <w:lang w:val="ru-RU"/>
        </w:rPr>
      </w:pPr>
    </w:p>
    <w:p w:rsidR="00801269" w:rsidRPr="00801269" w:rsidRDefault="00801269" w:rsidP="00801269">
      <w:pPr>
        <w:jc w:val="center"/>
        <w:rPr>
          <w:rFonts w:ascii="Arial" w:hAnsi="Arial" w:cs="Arial"/>
          <w:sz w:val="20"/>
          <w:lang w:val="ru-RU"/>
        </w:rPr>
      </w:pPr>
      <w:r w:rsidRPr="00801269">
        <w:rPr>
          <w:rFonts w:ascii="Arial" w:hAnsi="Arial" w:cs="Arial"/>
          <w:sz w:val="20"/>
          <w:lang w:val="ru-RU"/>
        </w:rPr>
        <w:t xml:space="preserve">                                                                            Приложение № 1</w:t>
      </w:r>
    </w:p>
    <w:p w:rsidR="00801269" w:rsidRPr="00801269" w:rsidRDefault="00801269" w:rsidP="00801269">
      <w:pPr>
        <w:jc w:val="center"/>
        <w:rPr>
          <w:rFonts w:ascii="Arial" w:hAnsi="Arial" w:cs="Arial"/>
          <w:sz w:val="20"/>
          <w:lang w:val="ru-RU"/>
        </w:rPr>
      </w:pPr>
      <w:r w:rsidRPr="00801269">
        <w:rPr>
          <w:rFonts w:ascii="Arial" w:hAnsi="Arial" w:cs="Arial"/>
          <w:sz w:val="20"/>
          <w:lang w:val="ru-RU"/>
        </w:rPr>
        <w:t xml:space="preserve">                                                                             к постановлению администрации</w:t>
      </w:r>
    </w:p>
    <w:p w:rsidR="00801269" w:rsidRPr="00801269" w:rsidRDefault="00801269" w:rsidP="00801269">
      <w:pPr>
        <w:jc w:val="right"/>
        <w:rPr>
          <w:rFonts w:ascii="Arial" w:hAnsi="Arial" w:cs="Arial"/>
          <w:sz w:val="20"/>
          <w:lang w:val="ru-RU"/>
        </w:rPr>
      </w:pPr>
      <w:r w:rsidRPr="00801269">
        <w:rPr>
          <w:rFonts w:ascii="Arial" w:hAnsi="Arial" w:cs="Arial"/>
          <w:sz w:val="20"/>
          <w:lang w:val="ru-RU"/>
        </w:rPr>
        <w:t xml:space="preserve"> Екатеринкинского сельского поселения</w:t>
      </w:r>
    </w:p>
    <w:p w:rsidR="00801269" w:rsidRPr="00801269" w:rsidRDefault="00801269" w:rsidP="00801269">
      <w:pPr>
        <w:jc w:val="center"/>
        <w:rPr>
          <w:rFonts w:ascii="Arial" w:hAnsi="Arial" w:cs="Arial"/>
          <w:sz w:val="20"/>
          <w:lang w:val="ru-RU"/>
        </w:rPr>
      </w:pPr>
      <w:r w:rsidRPr="00801269">
        <w:rPr>
          <w:rFonts w:ascii="Arial" w:hAnsi="Arial" w:cs="Arial"/>
          <w:sz w:val="20"/>
          <w:lang w:val="ru-RU"/>
        </w:rPr>
        <w:t xml:space="preserve">                                                              № 19 от 19.04 .2022года</w:t>
      </w:r>
    </w:p>
    <w:p w:rsidR="00801269" w:rsidRPr="00801269" w:rsidRDefault="00801269" w:rsidP="00801269">
      <w:pPr>
        <w:jc w:val="center"/>
        <w:rPr>
          <w:rFonts w:ascii="Arial" w:hAnsi="Arial" w:cs="Arial"/>
          <w:sz w:val="20"/>
          <w:lang w:val="ru-RU"/>
        </w:rPr>
      </w:pPr>
    </w:p>
    <w:p w:rsidR="00801269" w:rsidRPr="00801269" w:rsidRDefault="00801269" w:rsidP="00801269">
      <w:pPr>
        <w:jc w:val="center"/>
        <w:rPr>
          <w:rFonts w:ascii="Arial" w:hAnsi="Arial" w:cs="Arial"/>
          <w:lang w:val="ru-RU"/>
        </w:rPr>
      </w:pPr>
      <w:r w:rsidRPr="00801269">
        <w:rPr>
          <w:rFonts w:ascii="Arial" w:hAnsi="Arial" w:cs="Arial"/>
          <w:lang w:val="ru-RU"/>
        </w:rPr>
        <w:t>ПЛАН</w:t>
      </w:r>
    </w:p>
    <w:p w:rsidR="00801269" w:rsidRPr="00801269" w:rsidRDefault="00801269" w:rsidP="00801269">
      <w:pPr>
        <w:jc w:val="center"/>
        <w:rPr>
          <w:rFonts w:ascii="Arial" w:hAnsi="Arial" w:cs="Arial"/>
          <w:lang w:val="ru-RU"/>
        </w:rPr>
      </w:pPr>
      <w:r w:rsidRPr="00801269">
        <w:rPr>
          <w:rFonts w:ascii="Arial" w:hAnsi="Arial" w:cs="Arial"/>
          <w:lang w:val="ru-RU"/>
        </w:rPr>
        <w:t xml:space="preserve">подготовки проведения месячника по ГО в </w:t>
      </w:r>
      <w:proofErr w:type="spellStart"/>
      <w:r w:rsidRPr="00801269">
        <w:rPr>
          <w:rFonts w:ascii="Arial" w:hAnsi="Arial" w:cs="Arial"/>
          <w:lang w:val="ru-RU"/>
        </w:rPr>
        <w:t>Екатеринкинском</w:t>
      </w:r>
      <w:proofErr w:type="spellEnd"/>
      <w:r w:rsidRPr="00801269">
        <w:rPr>
          <w:rFonts w:ascii="Arial" w:hAnsi="Arial" w:cs="Arial"/>
          <w:lang w:val="ru-RU"/>
        </w:rPr>
        <w:t xml:space="preserve"> сельском поселении</w:t>
      </w:r>
    </w:p>
    <w:p w:rsidR="00801269" w:rsidRDefault="00801269" w:rsidP="00801269">
      <w:pPr>
        <w:jc w:val="center"/>
        <w:rPr>
          <w:rFonts w:ascii="Arial" w:hAnsi="Arial" w:cs="Arial"/>
        </w:rPr>
      </w:pPr>
      <w:r w:rsidRPr="00801269">
        <w:rPr>
          <w:rFonts w:ascii="Arial" w:hAnsi="Arial" w:cs="Arial"/>
          <w:lang w:val="ru-RU"/>
        </w:rPr>
        <w:t xml:space="preserve"> </w:t>
      </w:r>
      <w:proofErr w:type="gramStart"/>
      <w:r>
        <w:rPr>
          <w:rFonts w:ascii="Arial" w:hAnsi="Arial" w:cs="Arial"/>
        </w:rPr>
        <w:t>с</w:t>
      </w:r>
      <w:proofErr w:type="gramEnd"/>
      <w:r>
        <w:rPr>
          <w:rFonts w:ascii="Arial" w:hAnsi="Arial" w:cs="Arial"/>
        </w:rPr>
        <w:t xml:space="preserve"> 19 </w:t>
      </w:r>
      <w:proofErr w:type="spellStart"/>
      <w:r>
        <w:rPr>
          <w:rFonts w:ascii="Arial" w:hAnsi="Arial" w:cs="Arial"/>
        </w:rPr>
        <w:t>апреля</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19 </w:t>
      </w:r>
      <w:proofErr w:type="spellStart"/>
      <w:r>
        <w:rPr>
          <w:rFonts w:ascii="Arial" w:hAnsi="Arial" w:cs="Arial"/>
        </w:rPr>
        <w:t>мая</w:t>
      </w:r>
      <w:proofErr w:type="spellEnd"/>
      <w:r>
        <w:rPr>
          <w:rFonts w:ascii="Arial" w:hAnsi="Arial" w:cs="Arial"/>
        </w:rPr>
        <w:t xml:space="preserve"> 2022 </w:t>
      </w:r>
      <w:proofErr w:type="spellStart"/>
      <w:r>
        <w:rPr>
          <w:rFonts w:ascii="Arial" w:hAnsi="Arial" w:cs="Arial"/>
        </w:rPr>
        <w:t>года</w:t>
      </w:r>
      <w:proofErr w:type="spellEnd"/>
    </w:p>
    <w:p w:rsidR="00801269" w:rsidRDefault="00801269" w:rsidP="00801269">
      <w:pPr>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886"/>
        <w:gridCol w:w="1566"/>
        <w:gridCol w:w="1925"/>
        <w:gridCol w:w="1179"/>
      </w:tblGrid>
      <w:tr w:rsidR="00801269" w:rsidRPr="003F77E0" w:rsidTr="00756212">
        <w:tc>
          <w:tcPr>
            <w:tcW w:w="582"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w:t>
            </w:r>
          </w:p>
          <w:p w:rsidR="00801269" w:rsidRPr="003F77E0" w:rsidRDefault="00801269" w:rsidP="00756212">
            <w:pPr>
              <w:rPr>
                <w:rFonts w:ascii="Arial" w:hAnsi="Arial" w:cs="Arial"/>
                <w:sz w:val="20"/>
              </w:rPr>
            </w:pPr>
            <w:r w:rsidRPr="003F77E0">
              <w:rPr>
                <w:rFonts w:ascii="Arial" w:hAnsi="Arial" w:cs="Arial"/>
                <w:sz w:val="20"/>
              </w:rPr>
              <w:t>п/п</w:t>
            </w:r>
          </w:p>
        </w:tc>
        <w:tc>
          <w:tcPr>
            <w:tcW w:w="488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proofErr w:type="spellStart"/>
            <w:r w:rsidRPr="003F77E0">
              <w:rPr>
                <w:rFonts w:ascii="Arial" w:hAnsi="Arial" w:cs="Arial"/>
                <w:sz w:val="20"/>
              </w:rPr>
              <w:t>Проводимые</w:t>
            </w:r>
            <w:proofErr w:type="spellEnd"/>
            <w:r w:rsidRPr="003F77E0">
              <w:rPr>
                <w:rFonts w:ascii="Arial" w:hAnsi="Arial" w:cs="Arial"/>
                <w:sz w:val="20"/>
              </w:rPr>
              <w:t xml:space="preserve"> </w:t>
            </w:r>
            <w:proofErr w:type="spellStart"/>
            <w:r w:rsidRPr="003F77E0">
              <w:rPr>
                <w:rFonts w:ascii="Arial" w:hAnsi="Arial" w:cs="Arial"/>
                <w:sz w:val="20"/>
              </w:rPr>
              <w:t>мероприятия</w:t>
            </w:r>
            <w:proofErr w:type="spellEnd"/>
          </w:p>
        </w:tc>
        <w:tc>
          <w:tcPr>
            <w:tcW w:w="156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proofErr w:type="spellStart"/>
            <w:r w:rsidRPr="003F77E0">
              <w:rPr>
                <w:rFonts w:ascii="Arial" w:hAnsi="Arial" w:cs="Arial"/>
                <w:sz w:val="20"/>
              </w:rPr>
              <w:t>Сроки</w:t>
            </w:r>
            <w:proofErr w:type="spellEnd"/>
            <w:r w:rsidRPr="003F77E0">
              <w:rPr>
                <w:rFonts w:ascii="Arial" w:hAnsi="Arial" w:cs="Arial"/>
                <w:sz w:val="20"/>
              </w:rPr>
              <w:t xml:space="preserve"> </w:t>
            </w:r>
            <w:proofErr w:type="spellStart"/>
            <w:r w:rsidRPr="003F77E0">
              <w:rPr>
                <w:rFonts w:ascii="Arial" w:hAnsi="Arial" w:cs="Arial"/>
                <w:sz w:val="20"/>
              </w:rPr>
              <w:t>выполнения</w:t>
            </w:r>
            <w:proofErr w:type="spellEnd"/>
          </w:p>
        </w:tc>
        <w:tc>
          <w:tcPr>
            <w:tcW w:w="1925"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proofErr w:type="spellStart"/>
            <w:r w:rsidRPr="003F77E0">
              <w:rPr>
                <w:rFonts w:ascii="Arial" w:hAnsi="Arial" w:cs="Arial"/>
                <w:sz w:val="20"/>
              </w:rPr>
              <w:t>Ответственные</w:t>
            </w:r>
            <w:proofErr w:type="spellEnd"/>
          </w:p>
          <w:p w:rsidR="00801269" w:rsidRPr="003F77E0" w:rsidRDefault="00801269" w:rsidP="00756212">
            <w:pPr>
              <w:rPr>
                <w:rFonts w:ascii="Arial" w:hAnsi="Arial" w:cs="Arial"/>
                <w:sz w:val="20"/>
              </w:rPr>
            </w:pPr>
            <w:proofErr w:type="spellStart"/>
            <w:r w:rsidRPr="003F77E0">
              <w:rPr>
                <w:rFonts w:ascii="Arial" w:hAnsi="Arial" w:cs="Arial"/>
                <w:sz w:val="20"/>
              </w:rPr>
              <w:t>исполнители</w:t>
            </w:r>
            <w:proofErr w:type="spellEnd"/>
          </w:p>
        </w:tc>
        <w:tc>
          <w:tcPr>
            <w:tcW w:w="1179"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proofErr w:type="spellStart"/>
            <w:r w:rsidRPr="003F77E0">
              <w:rPr>
                <w:rFonts w:ascii="Arial" w:hAnsi="Arial" w:cs="Arial"/>
                <w:sz w:val="20"/>
              </w:rPr>
              <w:t>Отметка</w:t>
            </w:r>
            <w:proofErr w:type="spellEnd"/>
          </w:p>
          <w:p w:rsidR="00801269" w:rsidRPr="003F77E0" w:rsidRDefault="00801269" w:rsidP="00756212">
            <w:pPr>
              <w:jc w:val="center"/>
              <w:rPr>
                <w:rFonts w:ascii="Arial" w:hAnsi="Arial" w:cs="Arial"/>
                <w:sz w:val="20"/>
              </w:rPr>
            </w:pPr>
            <w:proofErr w:type="gramStart"/>
            <w:r w:rsidRPr="003F77E0">
              <w:rPr>
                <w:rFonts w:ascii="Arial" w:hAnsi="Arial" w:cs="Arial"/>
                <w:sz w:val="20"/>
              </w:rPr>
              <w:t>о</w:t>
            </w:r>
            <w:proofErr w:type="gramEnd"/>
            <w:r w:rsidRPr="003F77E0">
              <w:rPr>
                <w:rFonts w:ascii="Arial" w:hAnsi="Arial" w:cs="Arial"/>
                <w:sz w:val="20"/>
              </w:rPr>
              <w:t xml:space="preserve"> </w:t>
            </w:r>
            <w:proofErr w:type="spellStart"/>
            <w:r w:rsidRPr="003F77E0">
              <w:rPr>
                <w:rFonts w:ascii="Arial" w:hAnsi="Arial" w:cs="Arial"/>
                <w:sz w:val="20"/>
              </w:rPr>
              <w:t>выполн</w:t>
            </w:r>
            <w:proofErr w:type="spellEnd"/>
            <w:r w:rsidRPr="003F77E0">
              <w:rPr>
                <w:rFonts w:ascii="Arial" w:hAnsi="Arial" w:cs="Arial"/>
                <w:sz w:val="20"/>
              </w:rPr>
              <w:t>.</w:t>
            </w:r>
          </w:p>
        </w:tc>
      </w:tr>
      <w:tr w:rsidR="00801269" w:rsidRPr="00640140" w:rsidTr="00756212">
        <w:tc>
          <w:tcPr>
            <w:tcW w:w="582"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1.</w:t>
            </w:r>
          </w:p>
        </w:tc>
        <w:tc>
          <w:tcPr>
            <w:tcW w:w="4886"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Доведение постановления и плана месячника по ПБ до руководителей учреждений и организаций</w:t>
            </w:r>
          </w:p>
        </w:tc>
        <w:tc>
          <w:tcPr>
            <w:tcW w:w="156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До</w:t>
            </w:r>
            <w:r>
              <w:rPr>
                <w:rFonts w:ascii="Arial" w:hAnsi="Arial" w:cs="Arial"/>
                <w:sz w:val="20"/>
              </w:rPr>
              <w:t xml:space="preserve">20 </w:t>
            </w:r>
            <w:proofErr w:type="spellStart"/>
            <w:r>
              <w:rPr>
                <w:rFonts w:ascii="Arial" w:hAnsi="Arial" w:cs="Arial"/>
                <w:sz w:val="20"/>
              </w:rPr>
              <w:t>апреля</w:t>
            </w:r>
            <w:proofErr w:type="spellEnd"/>
          </w:p>
        </w:tc>
        <w:tc>
          <w:tcPr>
            <w:tcW w:w="1925"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proofErr w:type="spellStart"/>
            <w:r w:rsidRPr="00801269">
              <w:rPr>
                <w:rFonts w:ascii="Arial" w:hAnsi="Arial" w:cs="Arial"/>
                <w:sz w:val="20"/>
                <w:lang w:val="ru-RU"/>
              </w:rPr>
              <w:t>Нач</w:t>
            </w:r>
            <w:proofErr w:type="spellEnd"/>
            <w:r w:rsidRPr="00801269">
              <w:rPr>
                <w:rFonts w:ascii="Arial" w:hAnsi="Arial" w:cs="Arial"/>
                <w:sz w:val="20"/>
                <w:lang w:val="ru-RU"/>
              </w:rPr>
              <w:t>. ГО и ЧС</w:t>
            </w:r>
          </w:p>
          <w:p w:rsidR="00801269" w:rsidRPr="00801269" w:rsidRDefault="00801269" w:rsidP="00756212">
            <w:pPr>
              <w:rPr>
                <w:rFonts w:ascii="Arial" w:hAnsi="Arial" w:cs="Arial"/>
                <w:sz w:val="20"/>
                <w:lang w:val="ru-RU"/>
              </w:rPr>
            </w:pPr>
            <w:r w:rsidRPr="00801269">
              <w:rPr>
                <w:rFonts w:ascii="Arial" w:hAnsi="Arial" w:cs="Arial"/>
                <w:sz w:val="20"/>
                <w:lang w:val="ru-RU"/>
              </w:rPr>
              <w:t>Петракова Г.Н.</w:t>
            </w:r>
          </w:p>
        </w:tc>
        <w:tc>
          <w:tcPr>
            <w:tcW w:w="1179"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p>
        </w:tc>
      </w:tr>
      <w:tr w:rsidR="00801269" w:rsidRPr="00640140" w:rsidTr="00756212">
        <w:tc>
          <w:tcPr>
            <w:tcW w:w="582"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2.</w:t>
            </w:r>
          </w:p>
        </w:tc>
        <w:tc>
          <w:tcPr>
            <w:tcW w:w="4886"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Обновление уголков гражданской обороны</w:t>
            </w:r>
            <w:proofErr w:type="gramStart"/>
            <w:r w:rsidRPr="00801269">
              <w:rPr>
                <w:rFonts w:ascii="Arial" w:hAnsi="Arial" w:cs="Arial"/>
                <w:sz w:val="20"/>
                <w:lang w:val="ru-RU"/>
              </w:rPr>
              <w:t xml:space="preserve"> :</w:t>
            </w:r>
            <w:proofErr w:type="gramEnd"/>
          </w:p>
          <w:p w:rsidR="00801269" w:rsidRPr="00801269" w:rsidRDefault="00801269" w:rsidP="00756212">
            <w:pPr>
              <w:ind w:left="360"/>
              <w:rPr>
                <w:rFonts w:ascii="Arial" w:hAnsi="Arial" w:cs="Arial"/>
                <w:sz w:val="20"/>
                <w:lang w:val="ru-RU"/>
              </w:rPr>
            </w:pPr>
            <w:r w:rsidRPr="00801269">
              <w:rPr>
                <w:rFonts w:ascii="Arial" w:hAnsi="Arial" w:cs="Arial"/>
                <w:sz w:val="20"/>
                <w:lang w:val="ru-RU"/>
              </w:rPr>
              <w:t>а)   Администрации поселения</w:t>
            </w:r>
          </w:p>
          <w:p w:rsidR="00801269" w:rsidRPr="003F77E0" w:rsidRDefault="00801269" w:rsidP="00756212">
            <w:pPr>
              <w:ind w:left="360"/>
              <w:rPr>
                <w:rFonts w:ascii="Arial" w:hAnsi="Arial" w:cs="Arial"/>
                <w:sz w:val="20"/>
              </w:rPr>
            </w:pPr>
            <w:r w:rsidRPr="003F77E0">
              <w:rPr>
                <w:rFonts w:ascii="Arial" w:hAnsi="Arial" w:cs="Arial"/>
                <w:sz w:val="20"/>
              </w:rPr>
              <w:t xml:space="preserve">б)   МОУ </w:t>
            </w:r>
            <w:proofErr w:type="spellStart"/>
            <w:r w:rsidRPr="003F77E0">
              <w:rPr>
                <w:rFonts w:ascii="Arial" w:hAnsi="Arial" w:cs="Arial"/>
                <w:sz w:val="20"/>
              </w:rPr>
              <w:t>Екатеринкинская</w:t>
            </w:r>
            <w:proofErr w:type="spellEnd"/>
            <w:r w:rsidRPr="003F77E0">
              <w:rPr>
                <w:rFonts w:ascii="Arial" w:hAnsi="Arial" w:cs="Arial"/>
                <w:sz w:val="20"/>
              </w:rPr>
              <w:t xml:space="preserve"> </w:t>
            </w:r>
            <w:proofErr w:type="spellStart"/>
            <w:r w:rsidRPr="003F77E0">
              <w:rPr>
                <w:rFonts w:ascii="Arial" w:hAnsi="Arial" w:cs="Arial"/>
                <w:sz w:val="20"/>
              </w:rPr>
              <w:t>основн.школа</w:t>
            </w:r>
            <w:proofErr w:type="spellEnd"/>
          </w:p>
          <w:p w:rsidR="00801269" w:rsidRPr="003F77E0" w:rsidRDefault="00801269" w:rsidP="00756212">
            <w:pPr>
              <w:rPr>
                <w:rFonts w:ascii="Arial" w:hAnsi="Arial" w:cs="Arial"/>
                <w:sz w:val="20"/>
              </w:rPr>
            </w:pPr>
          </w:p>
        </w:tc>
        <w:tc>
          <w:tcPr>
            <w:tcW w:w="156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jc w:val="center"/>
              <w:rPr>
                <w:rFonts w:ascii="Arial" w:hAnsi="Arial" w:cs="Arial"/>
                <w:sz w:val="20"/>
              </w:rPr>
            </w:pPr>
            <w:proofErr w:type="spellStart"/>
            <w:r w:rsidRPr="003F77E0">
              <w:rPr>
                <w:rFonts w:ascii="Arial" w:hAnsi="Arial" w:cs="Arial"/>
                <w:sz w:val="20"/>
              </w:rPr>
              <w:t>до</w:t>
            </w:r>
            <w:proofErr w:type="spellEnd"/>
          </w:p>
          <w:p w:rsidR="00801269" w:rsidRPr="003F77E0" w:rsidRDefault="00801269" w:rsidP="00756212">
            <w:pPr>
              <w:rPr>
                <w:rFonts w:ascii="Arial" w:hAnsi="Arial" w:cs="Arial"/>
                <w:sz w:val="20"/>
              </w:rPr>
            </w:pPr>
            <w:r w:rsidRPr="003F77E0">
              <w:rPr>
                <w:rFonts w:ascii="Arial" w:hAnsi="Arial" w:cs="Arial"/>
                <w:sz w:val="20"/>
              </w:rPr>
              <w:t xml:space="preserve">20 </w:t>
            </w:r>
            <w:proofErr w:type="spellStart"/>
            <w:r>
              <w:rPr>
                <w:rFonts w:ascii="Arial" w:hAnsi="Arial" w:cs="Arial"/>
                <w:sz w:val="20"/>
              </w:rPr>
              <w:t>апреля</w:t>
            </w:r>
            <w:proofErr w:type="spellEnd"/>
          </w:p>
        </w:tc>
        <w:tc>
          <w:tcPr>
            <w:tcW w:w="1925"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Сперанская Н.В.</w:t>
            </w:r>
          </w:p>
          <w:p w:rsidR="00801269" w:rsidRPr="00801269" w:rsidRDefault="00801269" w:rsidP="00756212">
            <w:pPr>
              <w:rPr>
                <w:rFonts w:ascii="Arial" w:hAnsi="Arial" w:cs="Arial"/>
                <w:sz w:val="20"/>
                <w:lang w:val="ru-RU"/>
              </w:rPr>
            </w:pPr>
            <w:proofErr w:type="spellStart"/>
            <w:r w:rsidRPr="00801269">
              <w:rPr>
                <w:rFonts w:ascii="Arial" w:hAnsi="Arial" w:cs="Arial"/>
                <w:sz w:val="20"/>
                <w:lang w:val="ru-RU"/>
              </w:rPr>
              <w:t>Нигматулина</w:t>
            </w:r>
            <w:proofErr w:type="spellEnd"/>
            <w:r w:rsidRPr="00801269">
              <w:rPr>
                <w:rFonts w:ascii="Arial" w:hAnsi="Arial" w:cs="Arial"/>
                <w:sz w:val="20"/>
                <w:lang w:val="ru-RU"/>
              </w:rPr>
              <w:t xml:space="preserve"> Н.В.</w:t>
            </w:r>
          </w:p>
        </w:tc>
        <w:tc>
          <w:tcPr>
            <w:tcW w:w="1179"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p>
        </w:tc>
      </w:tr>
      <w:tr w:rsidR="00801269" w:rsidRPr="003F77E0" w:rsidTr="00756212">
        <w:tc>
          <w:tcPr>
            <w:tcW w:w="582"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3.</w:t>
            </w:r>
          </w:p>
        </w:tc>
        <w:tc>
          <w:tcPr>
            <w:tcW w:w="4886"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Просмотр фильмов (Защита от ЧС- 36 мин, пожарная безопасность – 33 мин, ведение гражданской обороны – 30 мин)</w:t>
            </w:r>
            <w:proofErr w:type="gramStart"/>
            <w:r w:rsidRPr="00801269">
              <w:rPr>
                <w:rFonts w:ascii="Arial" w:hAnsi="Arial" w:cs="Arial"/>
                <w:sz w:val="20"/>
                <w:lang w:val="ru-RU"/>
              </w:rPr>
              <w:t xml:space="preserve"> :</w:t>
            </w:r>
            <w:proofErr w:type="gramEnd"/>
          </w:p>
          <w:p w:rsidR="00801269" w:rsidRPr="00801269" w:rsidRDefault="00801269" w:rsidP="00756212">
            <w:pPr>
              <w:ind w:left="360"/>
              <w:rPr>
                <w:rFonts w:ascii="Arial" w:hAnsi="Arial" w:cs="Arial"/>
                <w:sz w:val="20"/>
                <w:lang w:val="ru-RU"/>
              </w:rPr>
            </w:pPr>
            <w:r w:rsidRPr="00801269">
              <w:rPr>
                <w:rFonts w:ascii="Arial" w:hAnsi="Arial" w:cs="Arial"/>
                <w:sz w:val="20"/>
                <w:lang w:val="ru-RU"/>
              </w:rPr>
              <w:t>а)   Администрации поселения</w:t>
            </w:r>
          </w:p>
          <w:p w:rsidR="00801269" w:rsidRPr="00801269" w:rsidRDefault="00801269" w:rsidP="00756212">
            <w:pPr>
              <w:ind w:left="360"/>
              <w:rPr>
                <w:rFonts w:ascii="Arial" w:hAnsi="Arial" w:cs="Arial"/>
                <w:sz w:val="20"/>
                <w:lang w:val="ru-RU"/>
              </w:rPr>
            </w:pPr>
            <w:r w:rsidRPr="00801269">
              <w:rPr>
                <w:rFonts w:ascii="Arial" w:hAnsi="Arial" w:cs="Arial"/>
                <w:sz w:val="20"/>
                <w:lang w:val="ru-RU"/>
              </w:rPr>
              <w:t xml:space="preserve">б)   МОУ </w:t>
            </w:r>
            <w:proofErr w:type="spellStart"/>
            <w:r w:rsidRPr="00801269">
              <w:rPr>
                <w:rFonts w:ascii="Arial" w:hAnsi="Arial" w:cs="Arial"/>
                <w:sz w:val="20"/>
                <w:lang w:val="ru-RU"/>
              </w:rPr>
              <w:t>Екатеринкинская</w:t>
            </w:r>
            <w:proofErr w:type="spellEnd"/>
            <w:r w:rsidRPr="00801269">
              <w:rPr>
                <w:rFonts w:ascii="Arial" w:hAnsi="Arial" w:cs="Arial"/>
                <w:sz w:val="20"/>
                <w:lang w:val="ru-RU"/>
              </w:rPr>
              <w:t xml:space="preserve"> </w:t>
            </w:r>
            <w:proofErr w:type="spellStart"/>
            <w:r w:rsidRPr="00801269">
              <w:rPr>
                <w:rFonts w:ascii="Arial" w:hAnsi="Arial" w:cs="Arial"/>
                <w:sz w:val="20"/>
                <w:lang w:val="ru-RU"/>
              </w:rPr>
              <w:t>основн</w:t>
            </w:r>
            <w:proofErr w:type="gramStart"/>
            <w:r w:rsidRPr="00801269">
              <w:rPr>
                <w:rFonts w:ascii="Arial" w:hAnsi="Arial" w:cs="Arial"/>
                <w:sz w:val="20"/>
                <w:lang w:val="ru-RU"/>
              </w:rPr>
              <w:t>.ш</w:t>
            </w:r>
            <w:proofErr w:type="gramEnd"/>
            <w:r w:rsidRPr="00801269">
              <w:rPr>
                <w:rFonts w:ascii="Arial" w:hAnsi="Arial" w:cs="Arial"/>
                <w:sz w:val="20"/>
                <w:lang w:val="ru-RU"/>
              </w:rPr>
              <w:t>кола</w:t>
            </w:r>
            <w:proofErr w:type="spellEnd"/>
            <w:r w:rsidRPr="00801269">
              <w:rPr>
                <w:rFonts w:ascii="Arial" w:hAnsi="Arial" w:cs="Arial"/>
                <w:sz w:val="20"/>
                <w:lang w:val="ru-RU"/>
              </w:rPr>
              <w:t xml:space="preserve"> и ДС</w:t>
            </w:r>
          </w:p>
          <w:p w:rsidR="00801269" w:rsidRPr="00801269" w:rsidRDefault="00801269" w:rsidP="00756212">
            <w:pPr>
              <w:rPr>
                <w:rFonts w:ascii="Arial" w:hAnsi="Arial" w:cs="Arial"/>
                <w:sz w:val="20"/>
                <w:lang w:val="ru-RU"/>
              </w:rPr>
            </w:pPr>
            <w:r w:rsidRPr="00801269">
              <w:rPr>
                <w:rFonts w:ascii="Arial" w:hAnsi="Arial" w:cs="Arial"/>
                <w:sz w:val="20"/>
                <w:lang w:val="ru-RU"/>
              </w:rPr>
              <w:t xml:space="preserve">       в)    Учреждения культуры: ЕСК и библ., </w:t>
            </w:r>
            <w:proofErr w:type="spellStart"/>
            <w:r w:rsidRPr="00801269">
              <w:rPr>
                <w:rFonts w:ascii="Arial" w:hAnsi="Arial" w:cs="Arial"/>
                <w:sz w:val="20"/>
                <w:lang w:val="ru-RU"/>
              </w:rPr>
              <w:t>Низ</w:t>
            </w:r>
            <w:proofErr w:type="gramStart"/>
            <w:r w:rsidRPr="00801269">
              <w:rPr>
                <w:rFonts w:ascii="Arial" w:hAnsi="Arial" w:cs="Arial"/>
                <w:sz w:val="20"/>
                <w:lang w:val="ru-RU"/>
              </w:rPr>
              <w:t>.С</w:t>
            </w:r>
            <w:proofErr w:type="gramEnd"/>
            <w:r w:rsidRPr="00801269">
              <w:rPr>
                <w:rFonts w:ascii="Arial" w:hAnsi="Arial" w:cs="Arial"/>
                <w:sz w:val="20"/>
                <w:lang w:val="ru-RU"/>
              </w:rPr>
              <w:t>К</w:t>
            </w:r>
            <w:proofErr w:type="spellEnd"/>
            <w:r w:rsidRPr="00801269">
              <w:rPr>
                <w:rFonts w:ascii="Arial" w:hAnsi="Arial" w:cs="Arial"/>
                <w:sz w:val="20"/>
                <w:lang w:val="ru-RU"/>
              </w:rPr>
              <w:t xml:space="preserve"> и </w:t>
            </w:r>
            <w:proofErr w:type="spellStart"/>
            <w:r w:rsidRPr="00801269">
              <w:rPr>
                <w:rFonts w:ascii="Arial" w:hAnsi="Arial" w:cs="Arial"/>
                <w:sz w:val="20"/>
                <w:lang w:val="ru-RU"/>
              </w:rPr>
              <w:t>библ</w:t>
            </w:r>
            <w:proofErr w:type="spellEnd"/>
            <w:r w:rsidRPr="00801269">
              <w:rPr>
                <w:rFonts w:ascii="Arial" w:hAnsi="Arial" w:cs="Arial"/>
                <w:sz w:val="20"/>
                <w:lang w:val="ru-RU"/>
              </w:rPr>
              <w:t xml:space="preserve">, </w:t>
            </w:r>
            <w:proofErr w:type="spellStart"/>
            <w:r w:rsidRPr="00801269">
              <w:rPr>
                <w:rFonts w:ascii="Arial" w:hAnsi="Arial" w:cs="Arial"/>
                <w:sz w:val="20"/>
                <w:lang w:val="ru-RU"/>
              </w:rPr>
              <w:t>Иваш.СК</w:t>
            </w:r>
            <w:proofErr w:type="spellEnd"/>
            <w:r w:rsidRPr="00801269">
              <w:rPr>
                <w:rFonts w:ascii="Arial" w:hAnsi="Arial" w:cs="Arial"/>
                <w:sz w:val="20"/>
                <w:lang w:val="ru-RU"/>
              </w:rPr>
              <w:t>.</w:t>
            </w:r>
          </w:p>
          <w:p w:rsidR="00801269" w:rsidRPr="00801269" w:rsidRDefault="00801269" w:rsidP="00756212">
            <w:pPr>
              <w:rPr>
                <w:rFonts w:ascii="Arial" w:hAnsi="Arial" w:cs="Arial"/>
                <w:sz w:val="20"/>
                <w:lang w:val="ru-RU"/>
              </w:rPr>
            </w:pPr>
          </w:p>
        </w:tc>
        <w:tc>
          <w:tcPr>
            <w:tcW w:w="156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jc w:val="center"/>
              <w:rPr>
                <w:rFonts w:ascii="Arial" w:hAnsi="Arial" w:cs="Arial"/>
                <w:sz w:val="20"/>
              </w:rPr>
            </w:pPr>
            <w:proofErr w:type="spellStart"/>
            <w:r w:rsidRPr="003F77E0">
              <w:rPr>
                <w:rFonts w:ascii="Arial" w:hAnsi="Arial" w:cs="Arial"/>
                <w:sz w:val="20"/>
              </w:rPr>
              <w:lastRenderedPageBreak/>
              <w:t>до</w:t>
            </w:r>
            <w:proofErr w:type="spellEnd"/>
          </w:p>
          <w:p w:rsidR="00801269" w:rsidRPr="003F77E0" w:rsidRDefault="00801269" w:rsidP="00756212">
            <w:pPr>
              <w:jc w:val="center"/>
              <w:rPr>
                <w:rFonts w:ascii="Arial" w:hAnsi="Arial" w:cs="Arial"/>
                <w:sz w:val="20"/>
              </w:rPr>
            </w:pPr>
            <w:r>
              <w:rPr>
                <w:rFonts w:ascii="Arial" w:hAnsi="Arial" w:cs="Arial"/>
                <w:sz w:val="20"/>
              </w:rPr>
              <w:t>25</w:t>
            </w:r>
            <w:r w:rsidRPr="003F77E0">
              <w:rPr>
                <w:rFonts w:ascii="Arial" w:hAnsi="Arial" w:cs="Arial"/>
                <w:sz w:val="20"/>
              </w:rPr>
              <w:t xml:space="preserve"> </w:t>
            </w:r>
            <w:proofErr w:type="spellStart"/>
            <w:r>
              <w:rPr>
                <w:rFonts w:ascii="Arial" w:hAnsi="Arial" w:cs="Arial"/>
                <w:sz w:val="20"/>
              </w:rPr>
              <w:t>апреля</w:t>
            </w:r>
            <w:proofErr w:type="spellEnd"/>
          </w:p>
        </w:tc>
        <w:tc>
          <w:tcPr>
            <w:tcW w:w="1925"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Ефимцева М.М.</w:t>
            </w:r>
          </w:p>
          <w:p w:rsidR="00801269" w:rsidRPr="00801269" w:rsidRDefault="00801269" w:rsidP="00756212">
            <w:pPr>
              <w:rPr>
                <w:rFonts w:ascii="Arial" w:hAnsi="Arial" w:cs="Arial"/>
                <w:sz w:val="20"/>
                <w:lang w:val="ru-RU"/>
              </w:rPr>
            </w:pPr>
            <w:r w:rsidRPr="00801269">
              <w:rPr>
                <w:rFonts w:ascii="Arial" w:hAnsi="Arial" w:cs="Arial"/>
                <w:sz w:val="20"/>
                <w:lang w:val="ru-RU"/>
              </w:rPr>
              <w:t>Корнилова Т.А.</w:t>
            </w:r>
          </w:p>
          <w:p w:rsidR="00801269" w:rsidRPr="003F77E0" w:rsidRDefault="00801269" w:rsidP="00756212">
            <w:pPr>
              <w:rPr>
                <w:rFonts w:ascii="Arial" w:hAnsi="Arial" w:cs="Arial"/>
                <w:sz w:val="20"/>
              </w:rPr>
            </w:pPr>
            <w:proofErr w:type="spellStart"/>
            <w:r w:rsidRPr="003F77E0">
              <w:rPr>
                <w:rFonts w:ascii="Arial" w:hAnsi="Arial" w:cs="Arial"/>
                <w:sz w:val="20"/>
              </w:rPr>
              <w:t>Ахмедова</w:t>
            </w:r>
            <w:proofErr w:type="spellEnd"/>
            <w:r w:rsidRPr="003F77E0">
              <w:rPr>
                <w:rFonts w:ascii="Arial" w:hAnsi="Arial" w:cs="Arial"/>
                <w:sz w:val="20"/>
              </w:rPr>
              <w:t xml:space="preserve"> Т.А.</w:t>
            </w:r>
          </w:p>
        </w:tc>
        <w:tc>
          <w:tcPr>
            <w:tcW w:w="1179"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p>
        </w:tc>
      </w:tr>
      <w:tr w:rsidR="00801269" w:rsidRPr="00640140" w:rsidTr="00756212">
        <w:tc>
          <w:tcPr>
            <w:tcW w:w="582"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lastRenderedPageBreak/>
              <w:t>4.</w:t>
            </w:r>
          </w:p>
        </w:tc>
        <w:tc>
          <w:tcPr>
            <w:tcW w:w="4886"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proofErr w:type="spellStart"/>
            <w:r w:rsidRPr="00801269">
              <w:rPr>
                <w:rFonts w:ascii="Arial" w:hAnsi="Arial" w:cs="Arial"/>
                <w:sz w:val="20"/>
                <w:lang w:val="ru-RU"/>
              </w:rPr>
              <w:t>Растиражирование</w:t>
            </w:r>
            <w:proofErr w:type="spellEnd"/>
            <w:r w:rsidRPr="00801269">
              <w:rPr>
                <w:rFonts w:ascii="Arial" w:hAnsi="Arial" w:cs="Arial"/>
                <w:sz w:val="20"/>
                <w:lang w:val="ru-RU"/>
              </w:rPr>
              <w:t xml:space="preserve"> памятки «О мерах пожарной безопасности в жилых домах с печным отоплением» - 50 экземпляров</w:t>
            </w:r>
          </w:p>
          <w:p w:rsidR="00801269" w:rsidRPr="00801269" w:rsidRDefault="00801269" w:rsidP="00756212">
            <w:pPr>
              <w:rPr>
                <w:rFonts w:ascii="Arial" w:hAnsi="Arial" w:cs="Arial"/>
                <w:sz w:val="20"/>
                <w:lang w:val="ru-RU"/>
              </w:rPr>
            </w:pPr>
            <w:r w:rsidRPr="00801269">
              <w:rPr>
                <w:rFonts w:ascii="Arial" w:hAnsi="Arial" w:cs="Arial"/>
                <w:sz w:val="20"/>
                <w:lang w:val="ru-RU"/>
              </w:rPr>
              <w:t>Проведение инструктажа с жителями  по палу травы и гражданской ответственности за соблюдение правил ПБ под личную подпись владельцев жилья.</w:t>
            </w:r>
          </w:p>
        </w:tc>
        <w:tc>
          <w:tcPr>
            <w:tcW w:w="156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801269">
              <w:rPr>
                <w:rFonts w:ascii="Arial" w:hAnsi="Arial" w:cs="Arial"/>
                <w:sz w:val="20"/>
                <w:lang w:val="ru-RU"/>
              </w:rPr>
              <w:t xml:space="preserve">           </w:t>
            </w:r>
            <w:proofErr w:type="spellStart"/>
            <w:r w:rsidRPr="003F77E0">
              <w:rPr>
                <w:rFonts w:ascii="Arial" w:hAnsi="Arial" w:cs="Arial"/>
                <w:sz w:val="20"/>
              </w:rPr>
              <w:t>до</w:t>
            </w:r>
            <w:proofErr w:type="spellEnd"/>
          </w:p>
          <w:p w:rsidR="00801269" w:rsidRPr="003F77E0" w:rsidRDefault="00801269" w:rsidP="00756212">
            <w:pPr>
              <w:rPr>
                <w:rFonts w:ascii="Arial" w:hAnsi="Arial" w:cs="Arial"/>
                <w:sz w:val="20"/>
              </w:rPr>
            </w:pPr>
            <w:r w:rsidRPr="003F77E0">
              <w:rPr>
                <w:rFonts w:ascii="Arial" w:hAnsi="Arial" w:cs="Arial"/>
                <w:sz w:val="20"/>
              </w:rPr>
              <w:t xml:space="preserve">30 </w:t>
            </w:r>
            <w:proofErr w:type="spellStart"/>
            <w:r>
              <w:rPr>
                <w:rFonts w:ascii="Arial" w:hAnsi="Arial" w:cs="Arial"/>
                <w:sz w:val="20"/>
              </w:rPr>
              <w:t>апреля</w:t>
            </w:r>
            <w:proofErr w:type="spellEnd"/>
          </w:p>
        </w:tc>
        <w:tc>
          <w:tcPr>
            <w:tcW w:w="1925"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вед</w:t>
            </w:r>
            <w:proofErr w:type="gramStart"/>
            <w:r w:rsidRPr="00801269">
              <w:rPr>
                <w:rFonts w:ascii="Arial" w:hAnsi="Arial" w:cs="Arial"/>
                <w:sz w:val="20"/>
                <w:lang w:val="ru-RU"/>
              </w:rPr>
              <w:t>.</w:t>
            </w:r>
            <w:proofErr w:type="gramEnd"/>
            <w:r w:rsidRPr="00801269">
              <w:rPr>
                <w:rFonts w:ascii="Arial" w:hAnsi="Arial" w:cs="Arial"/>
                <w:sz w:val="20"/>
                <w:lang w:val="ru-RU"/>
              </w:rPr>
              <w:t xml:space="preserve"> </w:t>
            </w:r>
            <w:proofErr w:type="gramStart"/>
            <w:r w:rsidRPr="00801269">
              <w:rPr>
                <w:rFonts w:ascii="Arial" w:hAnsi="Arial" w:cs="Arial"/>
                <w:sz w:val="20"/>
                <w:lang w:val="ru-RU"/>
              </w:rPr>
              <w:t>с</w:t>
            </w:r>
            <w:proofErr w:type="gramEnd"/>
            <w:r w:rsidRPr="00801269">
              <w:rPr>
                <w:rFonts w:ascii="Arial" w:hAnsi="Arial" w:cs="Arial"/>
                <w:sz w:val="20"/>
                <w:lang w:val="ru-RU"/>
              </w:rPr>
              <w:t>пециалист</w:t>
            </w:r>
          </w:p>
          <w:p w:rsidR="00801269" w:rsidRPr="00801269" w:rsidRDefault="00801269" w:rsidP="00756212">
            <w:pPr>
              <w:rPr>
                <w:rFonts w:ascii="Arial" w:hAnsi="Arial" w:cs="Arial"/>
                <w:sz w:val="20"/>
                <w:lang w:val="ru-RU"/>
              </w:rPr>
            </w:pPr>
            <w:r w:rsidRPr="00801269">
              <w:rPr>
                <w:rFonts w:ascii="Arial" w:hAnsi="Arial" w:cs="Arial"/>
                <w:sz w:val="20"/>
                <w:lang w:val="ru-RU"/>
              </w:rPr>
              <w:t>Сперанская Н.В.</w:t>
            </w:r>
          </w:p>
          <w:p w:rsidR="00801269" w:rsidRPr="00801269" w:rsidRDefault="00801269" w:rsidP="00756212">
            <w:pPr>
              <w:rPr>
                <w:rFonts w:ascii="Arial" w:hAnsi="Arial" w:cs="Arial"/>
                <w:sz w:val="20"/>
                <w:lang w:val="ru-RU"/>
              </w:rPr>
            </w:pPr>
            <w:r w:rsidRPr="00801269">
              <w:rPr>
                <w:rFonts w:ascii="Arial" w:hAnsi="Arial" w:cs="Arial"/>
                <w:sz w:val="20"/>
                <w:lang w:val="ru-RU"/>
              </w:rPr>
              <w:t xml:space="preserve"> </w:t>
            </w:r>
          </w:p>
        </w:tc>
        <w:tc>
          <w:tcPr>
            <w:tcW w:w="1179"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p>
        </w:tc>
      </w:tr>
      <w:tr w:rsidR="00801269" w:rsidRPr="003F77E0" w:rsidTr="00756212">
        <w:tc>
          <w:tcPr>
            <w:tcW w:w="582"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5.</w:t>
            </w:r>
          </w:p>
        </w:tc>
        <w:tc>
          <w:tcPr>
            <w:tcW w:w="4886"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Проведение тренировок при возникновении пожара  в учреждениях:</w:t>
            </w:r>
          </w:p>
          <w:p w:rsidR="00801269" w:rsidRPr="00801269" w:rsidRDefault="00801269" w:rsidP="00756212">
            <w:pPr>
              <w:ind w:left="360"/>
              <w:rPr>
                <w:rFonts w:ascii="Arial" w:hAnsi="Arial" w:cs="Arial"/>
                <w:sz w:val="20"/>
                <w:lang w:val="ru-RU"/>
              </w:rPr>
            </w:pPr>
            <w:r w:rsidRPr="00801269">
              <w:rPr>
                <w:rFonts w:ascii="Arial" w:hAnsi="Arial" w:cs="Arial"/>
                <w:sz w:val="20"/>
                <w:lang w:val="ru-RU"/>
              </w:rPr>
              <w:t>а)   Администрации поселения</w:t>
            </w:r>
          </w:p>
          <w:p w:rsidR="00801269" w:rsidRPr="00801269" w:rsidRDefault="00801269" w:rsidP="00756212">
            <w:pPr>
              <w:ind w:left="360"/>
              <w:rPr>
                <w:rFonts w:ascii="Arial" w:hAnsi="Arial" w:cs="Arial"/>
                <w:sz w:val="20"/>
                <w:lang w:val="ru-RU"/>
              </w:rPr>
            </w:pPr>
            <w:r w:rsidRPr="00801269">
              <w:rPr>
                <w:rFonts w:ascii="Arial" w:hAnsi="Arial" w:cs="Arial"/>
                <w:sz w:val="20"/>
                <w:lang w:val="ru-RU"/>
              </w:rPr>
              <w:t xml:space="preserve">б)   МОУ </w:t>
            </w:r>
            <w:proofErr w:type="spellStart"/>
            <w:r w:rsidRPr="00801269">
              <w:rPr>
                <w:rFonts w:ascii="Arial" w:hAnsi="Arial" w:cs="Arial"/>
                <w:sz w:val="20"/>
                <w:lang w:val="ru-RU"/>
              </w:rPr>
              <w:t>Екатеринкинская</w:t>
            </w:r>
            <w:proofErr w:type="spellEnd"/>
            <w:r w:rsidRPr="00801269">
              <w:rPr>
                <w:rFonts w:ascii="Arial" w:hAnsi="Arial" w:cs="Arial"/>
                <w:sz w:val="20"/>
                <w:lang w:val="ru-RU"/>
              </w:rPr>
              <w:t xml:space="preserve"> </w:t>
            </w:r>
            <w:proofErr w:type="spellStart"/>
            <w:r w:rsidRPr="00801269">
              <w:rPr>
                <w:rFonts w:ascii="Arial" w:hAnsi="Arial" w:cs="Arial"/>
                <w:sz w:val="20"/>
                <w:lang w:val="ru-RU"/>
              </w:rPr>
              <w:t>основн</w:t>
            </w:r>
            <w:proofErr w:type="gramStart"/>
            <w:r w:rsidRPr="00801269">
              <w:rPr>
                <w:rFonts w:ascii="Arial" w:hAnsi="Arial" w:cs="Arial"/>
                <w:sz w:val="20"/>
                <w:lang w:val="ru-RU"/>
              </w:rPr>
              <w:t>.ш</w:t>
            </w:r>
            <w:proofErr w:type="gramEnd"/>
            <w:r w:rsidRPr="00801269">
              <w:rPr>
                <w:rFonts w:ascii="Arial" w:hAnsi="Arial" w:cs="Arial"/>
                <w:sz w:val="20"/>
                <w:lang w:val="ru-RU"/>
              </w:rPr>
              <w:t>кола</w:t>
            </w:r>
            <w:proofErr w:type="spellEnd"/>
            <w:r w:rsidRPr="00801269">
              <w:rPr>
                <w:rFonts w:ascii="Arial" w:hAnsi="Arial" w:cs="Arial"/>
                <w:sz w:val="20"/>
                <w:lang w:val="ru-RU"/>
              </w:rPr>
              <w:t xml:space="preserve"> и ДС</w:t>
            </w:r>
          </w:p>
          <w:p w:rsidR="00801269" w:rsidRPr="00801269" w:rsidRDefault="00801269" w:rsidP="00756212">
            <w:pPr>
              <w:rPr>
                <w:rFonts w:ascii="Arial" w:hAnsi="Arial" w:cs="Arial"/>
                <w:sz w:val="20"/>
                <w:lang w:val="ru-RU"/>
              </w:rPr>
            </w:pPr>
            <w:r w:rsidRPr="00801269">
              <w:rPr>
                <w:rFonts w:ascii="Arial" w:hAnsi="Arial" w:cs="Arial"/>
                <w:sz w:val="20"/>
                <w:lang w:val="ru-RU"/>
              </w:rPr>
              <w:t xml:space="preserve">       в)    Учреждения культуры: ЕСК и библ.,  </w:t>
            </w:r>
            <w:proofErr w:type="spellStart"/>
            <w:r w:rsidRPr="00801269">
              <w:rPr>
                <w:rFonts w:ascii="Arial" w:hAnsi="Arial" w:cs="Arial"/>
                <w:sz w:val="20"/>
                <w:lang w:val="ru-RU"/>
              </w:rPr>
              <w:t>Низ</w:t>
            </w:r>
            <w:proofErr w:type="gramStart"/>
            <w:r w:rsidRPr="00801269">
              <w:rPr>
                <w:rFonts w:ascii="Arial" w:hAnsi="Arial" w:cs="Arial"/>
                <w:sz w:val="20"/>
                <w:lang w:val="ru-RU"/>
              </w:rPr>
              <w:t>.С</w:t>
            </w:r>
            <w:proofErr w:type="gramEnd"/>
            <w:r w:rsidRPr="00801269">
              <w:rPr>
                <w:rFonts w:ascii="Arial" w:hAnsi="Arial" w:cs="Arial"/>
                <w:sz w:val="20"/>
                <w:lang w:val="ru-RU"/>
              </w:rPr>
              <w:t>ДК</w:t>
            </w:r>
            <w:proofErr w:type="spellEnd"/>
            <w:r w:rsidRPr="00801269">
              <w:rPr>
                <w:rFonts w:ascii="Arial" w:hAnsi="Arial" w:cs="Arial"/>
                <w:sz w:val="20"/>
                <w:lang w:val="ru-RU"/>
              </w:rPr>
              <w:t xml:space="preserve"> и </w:t>
            </w:r>
            <w:proofErr w:type="spellStart"/>
            <w:r w:rsidRPr="00801269">
              <w:rPr>
                <w:rFonts w:ascii="Arial" w:hAnsi="Arial" w:cs="Arial"/>
                <w:sz w:val="20"/>
                <w:lang w:val="ru-RU"/>
              </w:rPr>
              <w:t>библ</w:t>
            </w:r>
            <w:proofErr w:type="spellEnd"/>
            <w:r w:rsidRPr="00801269">
              <w:rPr>
                <w:rFonts w:ascii="Arial" w:hAnsi="Arial" w:cs="Arial"/>
                <w:sz w:val="20"/>
                <w:lang w:val="ru-RU"/>
              </w:rPr>
              <w:t xml:space="preserve">, </w:t>
            </w:r>
            <w:proofErr w:type="spellStart"/>
            <w:r w:rsidRPr="00801269">
              <w:rPr>
                <w:rFonts w:ascii="Arial" w:hAnsi="Arial" w:cs="Arial"/>
                <w:sz w:val="20"/>
                <w:lang w:val="ru-RU"/>
              </w:rPr>
              <w:t>Иваш.СК</w:t>
            </w:r>
            <w:proofErr w:type="spellEnd"/>
            <w:r w:rsidRPr="00801269">
              <w:rPr>
                <w:rFonts w:ascii="Arial" w:hAnsi="Arial" w:cs="Arial"/>
                <w:sz w:val="20"/>
                <w:lang w:val="ru-RU"/>
              </w:rPr>
              <w:t>.</w:t>
            </w:r>
          </w:p>
          <w:p w:rsidR="00801269" w:rsidRPr="00801269" w:rsidRDefault="00801269" w:rsidP="00756212">
            <w:pPr>
              <w:rPr>
                <w:rFonts w:ascii="Arial" w:hAnsi="Arial" w:cs="Arial"/>
                <w:sz w:val="20"/>
                <w:lang w:val="ru-RU"/>
              </w:rPr>
            </w:pPr>
          </w:p>
        </w:tc>
        <w:tc>
          <w:tcPr>
            <w:tcW w:w="156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jc w:val="center"/>
              <w:rPr>
                <w:rFonts w:ascii="Arial" w:hAnsi="Arial" w:cs="Arial"/>
                <w:sz w:val="20"/>
              </w:rPr>
            </w:pPr>
            <w:r w:rsidRPr="003F77E0">
              <w:rPr>
                <w:rFonts w:ascii="Arial" w:hAnsi="Arial" w:cs="Arial"/>
                <w:sz w:val="20"/>
              </w:rPr>
              <w:t xml:space="preserve">в </w:t>
            </w:r>
            <w:proofErr w:type="spellStart"/>
            <w:r w:rsidRPr="003F77E0">
              <w:rPr>
                <w:rFonts w:ascii="Arial" w:hAnsi="Arial" w:cs="Arial"/>
                <w:sz w:val="20"/>
              </w:rPr>
              <w:t>период</w:t>
            </w:r>
            <w:proofErr w:type="spellEnd"/>
          </w:p>
          <w:p w:rsidR="00801269" w:rsidRPr="003F77E0" w:rsidRDefault="00801269" w:rsidP="00756212">
            <w:pPr>
              <w:jc w:val="center"/>
              <w:rPr>
                <w:rFonts w:ascii="Arial" w:hAnsi="Arial" w:cs="Arial"/>
                <w:sz w:val="20"/>
              </w:rPr>
            </w:pPr>
          </w:p>
          <w:p w:rsidR="00801269" w:rsidRPr="003F77E0" w:rsidRDefault="00801269" w:rsidP="00756212">
            <w:pPr>
              <w:jc w:val="center"/>
              <w:rPr>
                <w:rFonts w:ascii="Arial" w:hAnsi="Arial" w:cs="Arial"/>
                <w:sz w:val="20"/>
              </w:rPr>
            </w:pPr>
            <w:r w:rsidRPr="003F77E0">
              <w:rPr>
                <w:rFonts w:ascii="Arial" w:hAnsi="Arial" w:cs="Arial"/>
                <w:sz w:val="20"/>
              </w:rPr>
              <w:t>05-07</w:t>
            </w:r>
          </w:p>
          <w:p w:rsidR="00801269" w:rsidRPr="003F77E0" w:rsidRDefault="00801269" w:rsidP="00756212">
            <w:pPr>
              <w:jc w:val="both"/>
              <w:rPr>
                <w:rFonts w:ascii="Arial" w:hAnsi="Arial" w:cs="Arial"/>
                <w:sz w:val="20"/>
              </w:rPr>
            </w:pPr>
            <w:r>
              <w:rPr>
                <w:rFonts w:ascii="Arial" w:hAnsi="Arial" w:cs="Arial"/>
                <w:sz w:val="20"/>
              </w:rPr>
              <w:t xml:space="preserve">       </w:t>
            </w:r>
            <w:proofErr w:type="spellStart"/>
            <w:r>
              <w:rPr>
                <w:rFonts w:ascii="Arial" w:hAnsi="Arial" w:cs="Arial"/>
                <w:sz w:val="20"/>
              </w:rPr>
              <w:t>мая</w:t>
            </w:r>
            <w:proofErr w:type="spellEnd"/>
          </w:p>
        </w:tc>
        <w:tc>
          <w:tcPr>
            <w:tcW w:w="1925"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Петракова Г.Н.</w:t>
            </w:r>
          </w:p>
          <w:p w:rsidR="00801269" w:rsidRPr="00801269" w:rsidRDefault="00801269" w:rsidP="00756212">
            <w:pPr>
              <w:rPr>
                <w:rFonts w:ascii="Arial" w:hAnsi="Arial" w:cs="Arial"/>
                <w:sz w:val="20"/>
                <w:lang w:val="ru-RU"/>
              </w:rPr>
            </w:pPr>
            <w:proofErr w:type="spellStart"/>
            <w:r w:rsidRPr="00801269">
              <w:rPr>
                <w:rFonts w:ascii="Arial" w:hAnsi="Arial" w:cs="Arial"/>
                <w:sz w:val="20"/>
                <w:lang w:val="ru-RU"/>
              </w:rPr>
              <w:t>Нигматулина</w:t>
            </w:r>
            <w:proofErr w:type="spellEnd"/>
            <w:r w:rsidRPr="00801269">
              <w:rPr>
                <w:rFonts w:ascii="Arial" w:hAnsi="Arial" w:cs="Arial"/>
                <w:sz w:val="20"/>
                <w:lang w:val="ru-RU"/>
              </w:rPr>
              <w:t xml:space="preserve"> Н.В</w:t>
            </w:r>
          </w:p>
          <w:p w:rsidR="00801269" w:rsidRPr="003F77E0" w:rsidRDefault="00801269" w:rsidP="00756212">
            <w:pPr>
              <w:rPr>
                <w:rFonts w:ascii="Arial" w:hAnsi="Arial" w:cs="Arial"/>
                <w:sz w:val="20"/>
              </w:rPr>
            </w:pPr>
            <w:proofErr w:type="spellStart"/>
            <w:r w:rsidRPr="003F77E0">
              <w:rPr>
                <w:rFonts w:ascii="Arial" w:hAnsi="Arial" w:cs="Arial"/>
                <w:sz w:val="20"/>
              </w:rPr>
              <w:t>Ахмедова</w:t>
            </w:r>
            <w:proofErr w:type="spellEnd"/>
            <w:r w:rsidRPr="003F77E0">
              <w:rPr>
                <w:rFonts w:ascii="Arial" w:hAnsi="Arial" w:cs="Arial"/>
                <w:sz w:val="20"/>
              </w:rPr>
              <w:t xml:space="preserve"> Т.А.</w:t>
            </w:r>
          </w:p>
        </w:tc>
        <w:tc>
          <w:tcPr>
            <w:tcW w:w="1179"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p>
        </w:tc>
      </w:tr>
      <w:tr w:rsidR="00801269" w:rsidRPr="003F77E0" w:rsidTr="00756212">
        <w:tc>
          <w:tcPr>
            <w:tcW w:w="582"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6.</w:t>
            </w:r>
          </w:p>
        </w:tc>
        <w:tc>
          <w:tcPr>
            <w:tcW w:w="4886"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 xml:space="preserve">Устройство подъездов к пожарным водоемом д. </w:t>
            </w:r>
            <w:proofErr w:type="spellStart"/>
            <w:r w:rsidRPr="00801269">
              <w:rPr>
                <w:rFonts w:ascii="Arial" w:hAnsi="Arial" w:cs="Arial"/>
                <w:sz w:val="20"/>
                <w:lang w:val="ru-RU"/>
              </w:rPr>
              <w:t>Екатеринкино</w:t>
            </w:r>
            <w:proofErr w:type="spellEnd"/>
            <w:r w:rsidRPr="00801269">
              <w:rPr>
                <w:rFonts w:ascii="Arial" w:hAnsi="Arial" w:cs="Arial"/>
                <w:sz w:val="20"/>
                <w:lang w:val="ru-RU"/>
              </w:rPr>
              <w:t xml:space="preserve">, </w:t>
            </w:r>
            <w:proofErr w:type="spellStart"/>
            <w:r w:rsidRPr="00801269">
              <w:rPr>
                <w:rFonts w:ascii="Arial" w:hAnsi="Arial" w:cs="Arial"/>
                <w:sz w:val="20"/>
                <w:lang w:val="ru-RU"/>
              </w:rPr>
              <w:t>с</w:t>
            </w:r>
            <w:proofErr w:type="gramStart"/>
            <w:r w:rsidRPr="00801269">
              <w:rPr>
                <w:rFonts w:ascii="Arial" w:hAnsi="Arial" w:cs="Arial"/>
                <w:sz w:val="20"/>
                <w:lang w:val="ru-RU"/>
              </w:rPr>
              <w:t>.Н</w:t>
            </w:r>
            <w:proofErr w:type="gramEnd"/>
            <w:r w:rsidRPr="00801269">
              <w:rPr>
                <w:rFonts w:ascii="Arial" w:hAnsi="Arial" w:cs="Arial"/>
                <w:sz w:val="20"/>
                <w:lang w:val="ru-RU"/>
              </w:rPr>
              <w:t>изкусь</w:t>
            </w:r>
            <w:proofErr w:type="spellEnd"/>
            <w:r w:rsidRPr="00801269">
              <w:rPr>
                <w:rFonts w:ascii="Arial" w:hAnsi="Arial" w:cs="Arial"/>
                <w:sz w:val="20"/>
                <w:lang w:val="ru-RU"/>
              </w:rPr>
              <w:t xml:space="preserve">, д. </w:t>
            </w:r>
            <w:proofErr w:type="spellStart"/>
            <w:r w:rsidRPr="00801269">
              <w:rPr>
                <w:rFonts w:ascii="Arial" w:hAnsi="Arial" w:cs="Arial"/>
                <w:sz w:val="20"/>
                <w:lang w:val="ru-RU"/>
              </w:rPr>
              <w:t>Иваньково</w:t>
            </w:r>
            <w:proofErr w:type="spellEnd"/>
            <w:r w:rsidRPr="00801269">
              <w:rPr>
                <w:rFonts w:ascii="Arial" w:hAnsi="Arial" w:cs="Arial"/>
                <w:sz w:val="20"/>
                <w:lang w:val="ru-RU"/>
              </w:rPr>
              <w:t>.</w:t>
            </w:r>
          </w:p>
          <w:p w:rsidR="00801269" w:rsidRPr="00801269" w:rsidRDefault="00801269" w:rsidP="00756212">
            <w:pPr>
              <w:rPr>
                <w:rFonts w:ascii="Arial" w:hAnsi="Arial" w:cs="Arial"/>
                <w:sz w:val="20"/>
                <w:lang w:val="ru-RU"/>
              </w:rPr>
            </w:pPr>
            <w:r w:rsidRPr="00801269">
              <w:rPr>
                <w:rFonts w:ascii="Arial" w:hAnsi="Arial" w:cs="Arial"/>
                <w:sz w:val="20"/>
                <w:lang w:val="ru-RU"/>
              </w:rPr>
              <w:t>Проверка пожарных гидрантов</w:t>
            </w:r>
          </w:p>
          <w:p w:rsidR="00801269" w:rsidRPr="00801269" w:rsidRDefault="00801269" w:rsidP="00756212">
            <w:pPr>
              <w:rPr>
                <w:rFonts w:ascii="Arial" w:hAnsi="Arial" w:cs="Arial"/>
                <w:sz w:val="20"/>
                <w:lang w:val="ru-RU"/>
              </w:rPr>
            </w:pPr>
            <w:r w:rsidRPr="00801269">
              <w:rPr>
                <w:rFonts w:ascii="Arial" w:hAnsi="Arial" w:cs="Arial"/>
                <w:sz w:val="20"/>
                <w:lang w:val="ru-RU"/>
              </w:rPr>
              <w:t xml:space="preserve">Устройство забора воды из башен </w:t>
            </w:r>
            <w:proofErr w:type="spellStart"/>
            <w:r w:rsidRPr="00801269">
              <w:rPr>
                <w:rFonts w:ascii="Arial" w:hAnsi="Arial" w:cs="Arial"/>
                <w:sz w:val="20"/>
                <w:lang w:val="ru-RU"/>
              </w:rPr>
              <w:t>Рожновского</w:t>
            </w:r>
            <w:proofErr w:type="spellEnd"/>
          </w:p>
        </w:tc>
        <w:tc>
          <w:tcPr>
            <w:tcW w:w="156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801269">
              <w:rPr>
                <w:rFonts w:ascii="Arial" w:hAnsi="Arial" w:cs="Arial"/>
                <w:sz w:val="20"/>
                <w:lang w:val="ru-RU"/>
              </w:rPr>
              <w:t xml:space="preserve"> </w:t>
            </w:r>
            <w:proofErr w:type="gramStart"/>
            <w:r>
              <w:rPr>
                <w:rFonts w:ascii="Arial" w:hAnsi="Arial" w:cs="Arial"/>
                <w:sz w:val="20"/>
              </w:rPr>
              <w:t>с</w:t>
            </w:r>
            <w:proofErr w:type="gramEnd"/>
            <w:r>
              <w:rPr>
                <w:rFonts w:ascii="Arial" w:hAnsi="Arial" w:cs="Arial"/>
                <w:sz w:val="20"/>
              </w:rPr>
              <w:t xml:space="preserve"> 19.4. </w:t>
            </w:r>
            <w:proofErr w:type="spellStart"/>
            <w:r>
              <w:rPr>
                <w:rFonts w:ascii="Arial" w:hAnsi="Arial" w:cs="Arial"/>
                <w:sz w:val="20"/>
              </w:rPr>
              <w:t>до</w:t>
            </w:r>
            <w:proofErr w:type="spellEnd"/>
            <w:r>
              <w:rPr>
                <w:rFonts w:ascii="Arial" w:hAnsi="Arial" w:cs="Arial"/>
                <w:sz w:val="20"/>
              </w:rPr>
              <w:t xml:space="preserve"> 30.04.2022</w:t>
            </w:r>
            <w:r w:rsidRPr="003F77E0">
              <w:rPr>
                <w:rFonts w:ascii="Arial" w:hAnsi="Arial" w:cs="Arial"/>
                <w:sz w:val="20"/>
              </w:rPr>
              <w:t xml:space="preserve"> </w:t>
            </w:r>
            <w:proofErr w:type="spellStart"/>
            <w:r w:rsidRPr="003F77E0">
              <w:rPr>
                <w:rFonts w:ascii="Arial" w:hAnsi="Arial" w:cs="Arial"/>
                <w:sz w:val="20"/>
              </w:rPr>
              <w:t>года</w:t>
            </w:r>
            <w:proofErr w:type="spellEnd"/>
            <w:r>
              <w:rPr>
                <w:rFonts w:ascii="Arial" w:hAnsi="Arial" w:cs="Arial"/>
                <w:sz w:val="20"/>
              </w:rPr>
              <w:t xml:space="preserve">       </w:t>
            </w:r>
          </w:p>
          <w:p w:rsidR="00801269" w:rsidRPr="003F77E0" w:rsidRDefault="00801269" w:rsidP="00756212">
            <w:pPr>
              <w:rPr>
                <w:rFonts w:ascii="Arial" w:hAnsi="Arial" w:cs="Arial"/>
                <w:sz w:val="20"/>
              </w:rPr>
            </w:pPr>
            <w:r w:rsidRPr="003F77E0">
              <w:rPr>
                <w:rFonts w:ascii="Arial" w:hAnsi="Arial" w:cs="Arial"/>
                <w:sz w:val="20"/>
              </w:rPr>
              <w:t xml:space="preserve">   </w:t>
            </w:r>
          </w:p>
        </w:tc>
        <w:tc>
          <w:tcPr>
            <w:tcW w:w="1925"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 xml:space="preserve"> </w:t>
            </w:r>
            <w:proofErr w:type="spellStart"/>
            <w:r w:rsidRPr="003F77E0">
              <w:rPr>
                <w:rFonts w:ascii="Arial" w:hAnsi="Arial" w:cs="Arial"/>
                <w:sz w:val="20"/>
              </w:rPr>
              <w:t>Глава</w:t>
            </w:r>
            <w:proofErr w:type="spellEnd"/>
            <w:r w:rsidRPr="003F77E0">
              <w:rPr>
                <w:rFonts w:ascii="Arial" w:hAnsi="Arial" w:cs="Arial"/>
                <w:sz w:val="20"/>
              </w:rPr>
              <w:t xml:space="preserve"> </w:t>
            </w:r>
            <w:proofErr w:type="spellStart"/>
            <w:r w:rsidRPr="003F77E0">
              <w:rPr>
                <w:rFonts w:ascii="Arial" w:hAnsi="Arial" w:cs="Arial"/>
                <w:sz w:val="20"/>
              </w:rPr>
              <w:t>поселения</w:t>
            </w:r>
            <w:proofErr w:type="spellEnd"/>
          </w:p>
        </w:tc>
        <w:tc>
          <w:tcPr>
            <w:tcW w:w="1179"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p>
        </w:tc>
      </w:tr>
      <w:tr w:rsidR="00801269" w:rsidRPr="00640140" w:rsidTr="00756212">
        <w:tc>
          <w:tcPr>
            <w:tcW w:w="582"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 xml:space="preserve"> 7.</w:t>
            </w:r>
          </w:p>
        </w:tc>
        <w:tc>
          <w:tcPr>
            <w:tcW w:w="4886"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 xml:space="preserve">  Организация дежурства и патрулирования на территории поселения</w:t>
            </w:r>
          </w:p>
        </w:tc>
        <w:tc>
          <w:tcPr>
            <w:tcW w:w="156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801269">
              <w:rPr>
                <w:rFonts w:ascii="Arial" w:hAnsi="Arial" w:cs="Arial"/>
                <w:sz w:val="20"/>
                <w:lang w:val="ru-RU"/>
              </w:rPr>
              <w:t xml:space="preserve"> </w:t>
            </w:r>
            <w:proofErr w:type="spellStart"/>
            <w:r>
              <w:rPr>
                <w:rFonts w:ascii="Arial" w:hAnsi="Arial" w:cs="Arial"/>
                <w:sz w:val="20"/>
              </w:rPr>
              <w:t>Весь</w:t>
            </w:r>
            <w:proofErr w:type="spellEnd"/>
            <w:r>
              <w:rPr>
                <w:rFonts w:ascii="Arial" w:hAnsi="Arial" w:cs="Arial"/>
                <w:sz w:val="20"/>
              </w:rPr>
              <w:t xml:space="preserve"> </w:t>
            </w:r>
            <w:proofErr w:type="spellStart"/>
            <w:r>
              <w:rPr>
                <w:rFonts w:ascii="Arial" w:hAnsi="Arial" w:cs="Arial"/>
                <w:sz w:val="20"/>
              </w:rPr>
              <w:t>период</w:t>
            </w:r>
            <w:proofErr w:type="spellEnd"/>
          </w:p>
        </w:tc>
        <w:tc>
          <w:tcPr>
            <w:tcW w:w="1925"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 xml:space="preserve">  </w:t>
            </w:r>
            <w:proofErr w:type="spellStart"/>
            <w:r w:rsidRPr="00801269">
              <w:rPr>
                <w:rFonts w:ascii="Arial" w:hAnsi="Arial" w:cs="Arial"/>
                <w:sz w:val="20"/>
                <w:lang w:val="ru-RU"/>
              </w:rPr>
              <w:t>вед</w:t>
            </w:r>
            <w:proofErr w:type="gramStart"/>
            <w:r w:rsidRPr="00801269">
              <w:rPr>
                <w:rFonts w:ascii="Arial" w:hAnsi="Arial" w:cs="Arial"/>
                <w:sz w:val="20"/>
                <w:lang w:val="ru-RU"/>
              </w:rPr>
              <w:t>.с</w:t>
            </w:r>
            <w:proofErr w:type="gramEnd"/>
            <w:r w:rsidRPr="00801269">
              <w:rPr>
                <w:rFonts w:ascii="Arial" w:hAnsi="Arial" w:cs="Arial"/>
                <w:sz w:val="20"/>
                <w:lang w:val="ru-RU"/>
              </w:rPr>
              <w:t>пец</w:t>
            </w:r>
            <w:proofErr w:type="spellEnd"/>
            <w:r w:rsidRPr="00801269">
              <w:rPr>
                <w:rFonts w:ascii="Arial" w:hAnsi="Arial" w:cs="Arial"/>
                <w:sz w:val="20"/>
                <w:lang w:val="ru-RU"/>
              </w:rPr>
              <w:t>. Сперанская Н.В</w:t>
            </w:r>
          </w:p>
        </w:tc>
        <w:tc>
          <w:tcPr>
            <w:tcW w:w="1179"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jc w:val="center"/>
              <w:rPr>
                <w:rFonts w:ascii="Arial" w:hAnsi="Arial" w:cs="Arial"/>
                <w:sz w:val="20"/>
                <w:lang w:val="ru-RU"/>
              </w:rPr>
            </w:pPr>
            <w:r w:rsidRPr="00801269">
              <w:rPr>
                <w:rFonts w:ascii="Arial" w:hAnsi="Arial" w:cs="Arial"/>
                <w:sz w:val="20"/>
                <w:lang w:val="ru-RU"/>
              </w:rPr>
              <w:t xml:space="preserve"> </w:t>
            </w:r>
          </w:p>
        </w:tc>
      </w:tr>
      <w:tr w:rsidR="00801269" w:rsidRPr="00640140" w:rsidTr="00756212">
        <w:tc>
          <w:tcPr>
            <w:tcW w:w="582"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801269">
              <w:rPr>
                <w:rFonts w:ascii="Arial" w:hAnsi="Arial" w:cs="Arial"/>
                <w:sz w:val="20"/>
                <w:lang w:val="ru-RU"/>
              </w:rPr>
              <w:t xml:space="preserve"> </w:t>
            </w:r>
            <w:r w:rsidRPr="003F77E0">
              <w:rPr>
                <w:rFonts w:ascii="Arial" w:hAnsi="Arial" w:cs="Arial"/>
                <w:sz w:val="20"/>
              </w:rPr>
              <w:t>8</w:t>
            </w:r>
          </w:p>
        </w:tc>
        <w:tc>
          <w:tcPr>
            <w:tcW w:w="488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sidRPr="003F77E0">
              <w:rPr>
                <w:rFonts w:ascii="Arial" w:hAnsi="Arial" w:cs="Arial"/>
                <w:sz w:val="20"/>
              </w:rPr>
              <w:t xml:space="preserve"> </w:t>
            </w:r>
            <w:proofErr w:type="spellStart"/>
            <w:r w:rsidRPr="003F77E0">
              <w:rPr>
                <w:rFonts w:ascii="Arial" w:hAnsi="Arial" w:cs="Arial"/>
                <w:sz w:val="20"/>
              </w:rPr>
              <w:t>Подведение</w:t>
            </w:r>
            <w:proofErr w:type="spellEnd"/>
            <w:r w:rsidRPr="003F77E0">
              <w:rPr>
                <w:rFonts w:ascii="Arial" w:hAnsi="Arial" w:cs="Arial"/>
                <w:sz w:val="20"/>
              </w:rPr>
              <w:t xml:space="preserve"> </w:t>
            </w:r>
            <w:proofErr w:type="spellStart"/>
            <w:r w:rsidRPr="003F77E0">
              <w:rPr>
                <w:rFonts w:ascii="Arial" w:hAnsi="Arial" w:cs="Arial"/>
                <w:sz w:val="20"/>
              </w:rPr>
              <w:t>итогов</w:t>
            </w:r>
            <w:proofErr w:type="spellEnd"/>
            <w:r w:rsidRPr="003F77E0">
              <w:rPr>
                <w:rFonts w:ascii="Arial" w:hAnsi="Arial" w:cs="Arial"/>
                <w:sz w:val="20"/>
              </w:rPr>
              <w:t xml:space="preserve"> </w:t>
            </w:r>
            <w:proofErr w:type="spellStart"/>
            <w:r w:rsidRPr="003F77E0">
              <w:rPr>
                <w:rFonts w:ascii="Arial" w:hAnsi="Arial" w:cs="Arial"/>
                <w:sz w:val="20"/>
              </w:rPr>
              <w:t>месячника</w:t>
            </w:r>
            <w:proofErr w:type="spellEnd"/>
            <w:r w:rsidRPr="003F77E0">
              <w:rPr>
                <w:rFonts w:ascii="Arial" w:hAnsi="Arial" w:cs="Arial"/>
                <w:sz w:val="20"/>
              </w:rPr>
              <w:t xml:space="preserve"> ПБ</w:t>
            </w:r>
          </w:p>
        </w:tc>
        <w:tc>
          <w:tcPr>
            <w:tcW w:w="1566" w:type="dxa"/>
            <w:tcBorders>
              <w:top w:val="single" w:sz="4" w:space="0" w:color="auto"/>
              <w:left w:val="single" w:sz="4" w:space="0" w:color="auto"/>
              <w:bottom w:val="single" w:sz="4" w:space="0" w:color="auto"/>
              <w:right w:val="single" w:sz="4" w:space="0" w:color="auto"/>
            </w:tcBorders>
          </w:tcPr>
          <w:p w:rsidR="00801269" w:rsidRPr="003F77E0" w:rsidRDefault="00801269" w:rsidP="00756212">
            <w:pPr>
              <w:rPr>
                <w:rFonts w:ascii="Arial" w:hAnsi="Arial" w:cs="Arial"/>
                <w:sz w:val="20"/>
              </w:rPr>
            </w:pPr>
            <w:r>
              <w:rPr>
                <w:rFonts w:ascii="Arial" w:hAnsi="Arial" w:cs="Arial"/>
                <w:sz w:val="20"/>
              </w:rPr>
              <w:t xml:space="preserve">  20 </w:t>
            </w:r>
            <w:proofErr w:type="spellStart"/>
            <w:r>
              <w:rPr>
                <w:rFonts w:ascii="Arial" w:hAnsi="Arial" w:cs="Arial"/>
                <w:sz w:val="20"/>
              </w:rPr>
              <w:t>мая</w:t>
            </w:r>
            <w:proofErr w:type="spellEnd"/>
          </w:p>
        </w:tc>
        <w:tc>
          <w:tcPr>
            <w:tcW w:w="1925"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rPr>
                <w:rFonts w:ascii="Arial" w:hAnsi="Arial" w:cs="Arial"/>
                <w:sz w:val="20"/>
                <w:lang w:val="ru-RU"/>
              </w:rPr>
            </w:pPr>
            <w:r w:rsidRPr="00801269">
              <w:rPr>
                <w:rFonts w:ascii="Arial" w:hAnsi="Arial" w:cs="Arial"/>
                <w:sz w:val="20"/>
                <w:lang w:val="ru-RU"/>
              </w:rPr>
              <w:t xml:space="preserve"> </w:t>
            </w:r>
            <w:proofErr w:type="spellStart"/>
            <w:r w:rsidRPr="00801269">
              <w:rPr>
                <w:rFonts w:ascii="Arial" w:hAnsi="Arial" w:cs="Arial"/>
                <w:sz w:val="20"/>
                <w:lang w:val="ru-RU"/>
              </w:rPr>
              <w:t>Нач</w:t>
            </w:r>
            <w:proofErr w:type="spellEnd"/>
            <w:r w:rsidRPr="00801269">
              <w:rPr>
                <w:rFonts w:ascii="Arial" w:hAnsi="Arial" w:cs="Arial"/>
                <w:sz w:val="20"/>
                <w:lang w:val="ru-RU"/>
              </w:rPr>
              <w:t>. ГО и ЧС</w:t>
            </w:r>
          </w:p>
          <w:p w:rsidR="00801269" w:rsidRPr="00801269" w:rsidRDefault="00801269" w:rsidP="00756212">
            <w:pPr>
              <w:rPr>
                <w:rFonts w:ascii="Arial" w:hAnsi="Arial" w:cs="Arial"/>
                <w:sz w:val="20"/>
                <w:lang w:val="ru-RU"/>
              </w:rPr>
            </w:pPr>
            <w:r w:rsidRPr="00801269">
              <w:rPr>
                <w:rFonts w:ascii="Arial" w:hAnsi="Arial" w:cs="Arial"/>
                <w:sz w:val="20"/>
                <w:lang w:val="ru-RU"/>
              </w:rPr>
              <w:t>Петракова Г.Н.</w:t>
            </w:r>
          </w:p>
        </w:tc>
        <w:tc>
          <w:tcPr>
            <w:tcW w:w="1179" w:type="dxa"/>
            <w:tcBorders>
              <w:top w:val="single" w:sz="4" w:space="0" w:color="auto"/>
              <w:left w:val="single" w:sz="4" w:space="0" w:color="auto"/>
              <w:bottom w:val="single" w:sz="4" w:space="0" w:color="auto"/>
              <w:right w:val="single" w:sz="4" w:space="0" w:color="auto"/>
            </w:tcBorders>
          </w:tcPr>
          <w:p w:rsidR="00801269" w:rsidRPr="00801269" w:rsidRDefault="00801269" w:rsidP="00756212">
            <w:pPr>
              <w:jc w:val="center"/>
              <w:rPr>
                <w:rFonts w:ascii="Arial" w:hAnsi="Arial" w:cs="Arial"/>
                <w:sz w:val="20"/>
                <w:lang w:val="ru-RU"/>
              </w:rPr>
            </w:pPr>
            <w:r w:rsidRPr="00801269">
              <w:rPr>
                <w:rFonts w:ascii="Arial" w:hAnsi="Arial" w:cs="Arial"/>
                <w:sz w:val="20"/>
                <w:lang w:val="ru-RU"/>
              </w:rPr>
              <w:t xml:space="preserve"> </w:t>
            </w:r>
          </w:p>
        </w:tc>
      </w:tr>
    </w:tbl>
    <w:p w:rsidR="00801269" w:rsidRPr="00801269" w:rsidRDefault="00801269" w:rsidP="00801269">
      <w:pPr>
        <w:rPr>
          <w:rFonts w:ascii="Arial" w:hAnsi="Arial" w:cs="Arial"/>
          <w:sz w:val="20"/>
          <w:lang w:val="ru-RU"/>
        </w:rPr>
      </w:pPr>
    </w:p>
    <w:p w:rsidR="00801269" w:rsidRPr="00801269" w:rsidRDefault="00801269" w:rsidP="00801269">
      <w:pPr>
        <w:rPr>
          <w:rFonts w:ascii="Arial" w:hAnsi="Arial" w:cs="Arial"/>
          <w:sz w:val="20"/>
          <w:lang w:val="ru-RU"/>
        </w:rPr>
      </w:pPr>
    </w:p>
    <w:p w:rsidR="00801269" w:rsidRPr="00801269" w:rsidRDefault="00801269" w:rsidP="00801269">
      <w:pPr>
        <w:rPr>
          <w:rFonts w:ascii="Arial" w:hAnsi="Arial" w:cs="Arial"/>
          <w:lang w:val="ru-RU"/>
        </w:rPr>
      </w:pPr>
      <w:r w:rsidRPr="00801269">
        <w:rPr>
          <w:sz w:val="20"/>
          <w:lang w:val="ru-RU"/>
        </w:rPr>
        <w:t xml:space="preserve"> </w:t>
      </w:r>
      <w:r w:rsidRPr="00801269">
        <w:rPr>
          <w:rFonts w:ascii="Arial" w:hAnsi="Arial" w:cs="Arial"/>
          <w:lang w:val="ru-RU"/>
        </w:rPr>
        <w:t>С постановлением администрации Екатеринкинского сельского поселения</w:t>
      </w:r>
    </w:p>
    <w:p w:rsidR="00801269" w:rsidRPr="00801269" w:rsidRDefault="00801269" w:rsidP="00801269">
      <w:pPr>
        <w:rPr>
          <w:rFonts w:ascii="Arial" w:hAnsi="Arial" w:cs="Arial"/>
          <w:lang w:val="ru-RU"/>
        </w:rPr>
      </w:pPr>
      <w:r w:rsidRPr="00801269">
        <w:rPr>
          <w:rFonts w:ascii="Arial" w:hAnsi="Arial" w:cs="Arial"/>
          <w:lang w:val="ru-RU"/>
        </w:rPr>
        <w:t>ознакомлены:</w:t>
      </w:r>
    </w:p>
    <w:p w:rsidR="00801269" w:rsidRPr="00801269" w:rsidRDefault="00801269" w:rsidP="00801269">
      <w:pPr>
        <w:rPr>
          <w:rFonts w:ascii="Arial" w:hAnsi="Arial" w:cs="Arial"/>
          <w:lang w:val="ru-RU"/>
        </w:rPr>
      </w:pPr>
    </w:p>
    <w:p w:rsidR="00801269" w:rsidRPr="00801269" w:rsidRDefault="00801269" w:rsidP="00801269">
      <w:pPr>
        <w:rPr>
          <w:rFonts w:ascii="Arial" w:hAnsi="Arial" w:cs="Arial"/>
          <w:lang w:val="ru-RU"/>
        </w:rPr>
      </w:pPr>
      <w:r w:rsidRPr="00801269">
        <w:rPr>
          <w:rFonts w:ascii="Arial" w:hAnsi="Arial" w:cs="Arial"/>
          <w:lang w:val="ru-RU"/>
        </w:rPr>
        <w:t xml:space="preserve">                                                                 Сперанская Н.В. ___________</w:t>
      </w:r>
    </w:p>
    <w:p w:rsidR="00801269" w:rsidRPr="00801269" w:rsidRDefault="00801269" w:rsidP="00801269">
      <w:pPr>
        <w:rPr>
          <w:rFonts w:ascii="Arial" w:hAnsi="Arial" w:cs="Arial"/>
          <w:lang w:val="ru-RU"/>
        </w:rPr>
      </w:pPr>
      <w:r w:rsidRPr="00801269">
        <w:rPr>
          <w:rFonts w:ascii="Arial" w:hAnsi="Arial" w:cs="Arial"/>
          <w:lang w:val="ru-RU"/>
        </w:rPr>
        <w:t xml:space="preserve">                                                                 </w:t>
      </w:r>
      <w:proofErr w:type="spellStart"/>
      <w:r w:rsidRPr="00801269">
        <w:rPr>
          <w:rFonts w:ascii="Arial" w:hAnsi="Arial" w:cs="Arial"/>
          <w:lang w:val="ru-RU"/>
        </w:rPr>
        <w:t>Нигматулина</w:t>
      </w:r>
      <w:proofErr w:type="spellEnd"/>
      <w:r w:rsidRPr="00801269">
        <w:rPr>
          <w:rFonts w:ascii="Arial" w:hAnsi="Arial" w:cs="Arial"/>
          <w:lang w:val="ru-RU"/>
        </w:rPr>
        <w:t xml:space="preserve"> Н.В.___________      </w:t>
      </w:r>
    </w:p>
    <w:p w:rsidR="00801269" w:rsidRPr="00801269" w:rsidRDefault="00801269" w:rsidP="00801269">
      <w:pPr>
        <w:rPr>
          <w:rFonts w:ascii="Arial" w:hAnsi="Arial" w:cs="Arial"/>
          <w:lang w:val="ru-RU"/>
        </w:rPr>
      </w:pPr>
      <w:r w:rsidRPr="00801269">
        <w:rPr>
          <w:rFonts w:ascii="Arial" w:hAnsi="Arial" w:cs="Arial"/>
          <w:lang w:val="ru-RU"/>
        </w:rPr>
        <w:t xml:space="preserve">                                                                 Корнилова Т.А    ___________                              </w:t>
      </w:r>
    </w:p>
    <w:p w:rsidR="00801269" w:rsidRPr="00801269" w:rsidRDefault="00801269" w:rsidP="00801269">
      <w:pPr>
        <w:rPr>
          <w:rFonts w:ascii="Arial" w:hAnsi="Arial" w:cs="Arial"/>
          <w:lang w:val="ru-RU"/>
        </w:rPr>
      </w:pPr>
      <w:r w:rsidRPr="00801269">
        <w:rPr>
          <w:rFonts w:ascii="Arial" w:hAnsi="Arial" w:cs="Arial"/>
          <w:lang w:val="ru-RU"/>
        </w:rPr>
        <w:t xml:space="preserve">                                                                 Ахмедова Т.А. _____________</w:t>
      </w:r>
    </w:p>
    <w:p w:rsidR="00801269" w:rsidRDefault="00801269" w:rsidP="00801269">
      <w:pPr>
        <w:rPr>
          <w:lang w:val="ru-RU"/>
        </w:rPr>
      </w:pPr>
    </w:p>
    <w:p w:rsidR="00801269" w:rsidRDefault="00801269" w:rsidP="00801269">
      <w:pPr>
        <w:rPr>
          <w:lang w:val="ru-RU"/>
        </w:rPr>
      </w:pPr>
    </w:p>
    <w:p w:rsidR="00801269" w:rsidRDefault="00801269" w:rsidP="00801269">
      <w:pPr>
        <w:rPr>
          <w:lang w:val="ru-RU"/>
        </w:rPr>
      </w:pPr>
    </w:p>
    <w:p w:rsidR="00801269" w:rsidRDefault="00801269" w:rsidP="00801269">
      <w:pPr>
        <w:rPr>
          <w:lang w:val="ru-RU"/>
        </w:rPr>
      </w:pPr>
    </w:p>
    <w:p w:rsidR="00801269" w:rsidRPr="00801269" w:rsidRDefault="00801269" w:rsidP="00801269">
      <w:pPr>
        <w:rPr>
          <w:lang w:val="ru-RU"/>
        </w:rPr>
      </w:pPr>
    </w:p>
    <w:p w:rsidR="00801269" w:rsidRPr="00801269" w:rsidRDefault="00801269" w:rsidP="00801269">
      <w:pPr>
        <w:jc w:val="both"/>
        <w:rPr>
          <w:rFonts w:ascii="PT Serif" w:hAnsi="PT Serif"/>
          <w:sz w:val="22"/>
          <w:szCs w:val="22"/>
          <w:lang w:val="ru-RU"/>
        </w:rPr>
      </w:pPr>
    </w:p>
    <w:p w:rsidR="00047C29" w:rsidRPr="004958EC" w:rsidRDefault="00047C29" w:rsidP="00047C29">
      <w:pPr>
        <w:pStyle w:val="3"/>
        <w:rPr>
          <w:rFonts w:ascii="PT Astra Serif" w:hAnsi="PT Astra Serif"/>
          <w:b/>
          <w:sz w:val="26"/>
          <w:szCs w:val="26"/>
        </w:rPr>
      </w:pPr>
      <w:r>
        <w:rPr>
          <w:rFonts w:ascii="PT Astra Serif" w:hAnsi="PT Astra Serif"/>
          <w:sz w:val="26"/>
          <w:szCs w:val="26"/>
        </w:rPr>
        <w:t xml:space="preserve">                                                                                     </w:t>
      </w:r>
      <w:r w:rsidRPr="004958EC">
        <w:rPr>
          <w:rFonts w:ascii="PT Astra Serif" w:hAnsi="PT Astra Serif"/>
          <w:sz w:val="26"/>
          <w:szCs w:val="26"/>
        </w:rPr>
        <w:t>РОССИЙСКАЯ ФЕДЕРАЦИЯ</w:t>
      </w:r>
    </w:p>
    <w:p w:rsidR="00047C29" w:rsidRPr="00047C29" w:rsidRDefault="00047C29" w:rsidP="00047C29">
      <w:pPr>
        <w:jc w:val="center"/>
        <w:rPr>
          <w:rFonts w:ascii="PT Astra Serif" w:hAnsi="PT Astra Serif"/>
          <w:sz w:val="26"/>
          <w:szCs w:val="26"/>
          <w:lang w:val="ru-RU"/>
        </w:rPr>
      </w:pPr>
      <w:r w:rsidRPr="00047C29">
        <w:rPr>
          <w:rFonts w:ascii="PT Astra Serif" w:hAnsi="PT Astra Serif"/>
          <w:sz w:val="26"/>
          <w:szCs w:val="26"/>
          <w:lang w:val="ru-RU"/>
        </w:rPr>
        <w:t>КОСТРОМСКАЯ ОБЛАСТЬ</w:t>
      </w:r>
    </w:p>
    <w:p w:rsidR="00047C29" w:rsidRPr="00047C29" w:rsidRDefault="00047C29" w:rsidP="00047C29">
      <w:pPr>
        <w:jc w:val="center"/>
        <w:rPr>
          <w:rFonts w:ascii="PT Astra Serif" w:hAnsi="PT Astra Serif"/>
          <w:sz w:val="26"/>
          <w:szCs w:val="26"/>
          <w:lang w:val="ru-RU"/>
        </w:rPr>
      </w:pPr>
      <w:r w:rsidRPr="00047C29">
        <w:rPr>
          <w:rFonts w:ascii="PT Astra Serif" w:hAnsi="PT Astra Serif"/>
          <w:sz w:val="26"/>
          <w:szCs w:val="26"/>
          <w:lang w:val="ru-RU"/>
        </w:rPr>
        <w:t>КАДЫЙСКИЙ МУНИЦИПАЛЬНЫЙ РАЙОН</w:t>
      </w:r>
    </w:p>
    <w:p w:rsidR="00047C29" w:rsidRPr="00047C29" w:rsidRDefault="00047C29" w:rsidP="00047C29">
      <w:pPr>
        <w:jc w:val="center"/>
        <w:rPr>
          <w:rFonts w:ascii="PT Astra Serif" w:hAnsi="PT Astra Serif"/>
          <w:sz w:val="26"/>
          <w:szCs w:val="26"/>
          <w:lang w:val="ru-RU"/>
        </w:rPr>
      </w:pPr>
      <w:r w:rsidRPr="00047C29">
        <w:rPr>
          <w:rFonts w:ascii="PT Astra Serif" w:hAnsi="PT Astra Serif"/>
          <w:sz w:val="26"/>
          <w:szCs w:val="26"/>
          <w:lang w:val="ru-RU"/>
        </w:rPr>
        <w:t>СОВЕТ ДЕПУТАТОВ ЕКАТЕРИНКИНСКОГО СЕЛЬСКОГО ПОСЕЛЕНИЯ</w:t>
      </w:r>
    </w:p>
    <w:p w:rsidR="00047C29" w:rsidRPr="00047C29" w:rsidRDefault="00047C29" w:rsidP="00047C29">
      <w:pPr>
        <w:jc w:val="center"/>
        <w:rPr>
          <w:rFonts w:ascii="PT Astra Serif" w:hAnsi="PT Astra Serif"/>
          <w:sz w:val="26"/>
          <w:szCs w:val="26"/>
          <w:lang w:val="ru-RU"/>
        </w:rPr>
      </w:pPr>
    </w:p>
    <w:p w:rsidR="00047C29" w:rsidRPr="00047C29" w:rsidRDefault="00047C29" w:rsidP="00047C29">
      <w:pPr>
        <w:jc w:val="center"/>
        <w:rPr>
          <w:rFonts w:ascii="PT Astra Serif" w:hAnsi="PT Astra Serif"/>
          <w:sz w:val="26"/>
          <w:szCs w:val="26"/>
          <w:lang w:val="ru-RU"/>
        </w:rPr>
      </w:pPr>
    </w:p>
    <w:p w:rsidR="00047C29" w:rsidRPr="00047C29" w:rsidRDefault="00047C29" w:rsidP="00047C29">
      <w:pPr>
        <w:jc w:val="center"/>
        <w:rPr>
          <w:rFonts w:ascii="PT Astra Serif" w:hAnsi="PT Astra Serif"/>
          <w:sz w:val="26"/>
          <w:szCs w:val="26"/>
          <w:lang w:val="ru-RU"/>
        </w:rPr>
      </w:pPr>
      <w:r w:rsidRPr="00047C29">
        <w:rPr>
          <w:rFonts w:ascii="PT Astra Serif" w:hAnsi="PT Astra Serif"/>
          <w:sz w:val="26"/>
          <w:szCs w:val="26"/>
          <w:lang w:val="ru-RU"/>
        </w:rPr>
        <w:t>РЕШЕНИЕ</w:t>
      </w:r>
    </w:p>
    <w:p w:rsidR="00047C29" w:rsidRPr="00047C29" w:rsidRDefault="00047C29" w:rsidP="00047C29">
      <w:pPr>
        <w:rPr>
          <w:rFonts w:ascii="PT Astra Serif" w:hAnsi="PT Astra Serif"/>
          <w:sz w:val="26"/>
          <w:szCs w:val="26"/>
          <w:lang w:val="ru-RU"/>
        </w:rPr>
      </w:pPr>
      <w:r w:rsidRPr="00047C29">
        <w:rPr>
          <w:rFonts w:ascii="PT Astra Serif" w:hAnsi="PT Astra Serif"/>
          <w:sz w:val="26"/>
          <w:szCs w:val="26"/>
          <w:lang w:val="ru-RU"/>
        </w:rPr>
        <w:t xml:space="preserve">от « 29  »апреля2022года                                                                                </w:t>
      </w:r>
      <w:r>
        <w:rPr>
          <w:rFonts w:ascii="PT Astra Serif" w:hAnsi="PT Astra Serif"/>
          <w:sz w:val="26"/>
          <w:szCs w:val="26"/>
          <w:lang w:val="ru-RU"/>
        </w:rPr>
        <w:t xml:space="preserve">                                 </w:t>
      </w:r>
      <w:r w:rsidRPr="00047C29">
        <w:rPr>
          <w:rFonts w:ascii="PT Astra Serif" w:hAnsi="PT Astra Serif"/>
          <w:sz w:val="26"/>
          <w:szCs w:val="26"/>
          <w:lang w:val="ru-RU"/>
        </w:rPr>
        <w:t>№ 67</w:t>
      </w:r>
    </w:p>
    <w:p w:rsidR="00047C29" w:rsidRPr="00047C29" w:rsidRDefault="00047C29" w:rsidP="00047C29">
      <w:pPr>
        <w:rPr>
          <w:rFonts w:ascii="PT Astra Serif" w:hAnsi="PT Astra Serif"/>
          <w:b/>
          <w:iCs/>
          <w:sz w:val="26"/>
          <w:szCs w:val="26"/>
          <w:lang w:val="ru-RU"/>
        </w:rPr>
      </w:pPr>
    </w:p>
    <w:p w:rsidR="00047C29" w:rsidRPr="00047C29" w:rsidRDefault="00047C29" w:rsidP="00047C29">
      <w:pPr>
        <w:tabs>
          <w:tab w:val="left" w:pos="0"/>
        </w:tabs>
        <w:jc w:val="both"/>
        <w:rPr>
          <w:rFonts w:ascii="PT Astra Serif" w:hAnsi="PT Astra Serif"/>
          <w:sz w:val="26"/>
          <w:szCs w:val="26"/>
          <w:lang w:val="ru-RU"/>
        </w:rPr>
      </w:pPr>
      <w:r w:rsidRPr="00047C29">
        <w:rPr>
          <w:rFonts w:ascii="PT Astra Serif" w:hAnsi="PT Astra Serif"/>
          <w:sz w:val="26"/>
          <w:szCs w:val="26"/>
          <w:lang w:val="ru-RU"/>
        </w:rPr>
        <w:t>О ВНЕСЕНИИ ИЗМЕНЕНИЙ В РЕШЕНИЕ СОВЕТА ДЕПУТАТОВ ЕКАТЕРИНКИНСКОГО СЕЛЬСКОГО ПОСЕЛЕНИЯ КАДЫЙСКОГО МУНИЦИПАЛЬНОГО РАЙОНА КОСТРОМСКОЙ ОБЛАСТИ ОТ 21.06.2019 ГОДА № 112(В РЕДАКЦИИ РЕШЕНИЯ СОВЕТА ДЕПУТАТОВ ЕКАТЕРИНКИНСКОГО СЕЛЬСКОГО ПОСЕЛЕНИЯ ОТ 18.09.2019Г№116)</w:t>
      </w:r>
    </w:p>
    <w:p w:rsidR="00047C29" w:rsidRPr="00047C29" w:rsidRDefault="00047C29" w:rsidP="00047C29">
      <w:pPr>
        <w:ind w:firstLine="709"/>
        <w:jc w:val="center"/>
        <w:rPr>
          <w:rFonts w:ascii="PT Astra Serif" w:hAnsi="PT Astra Serif"/>
          <w:sz w:val="26"/>
          <w:szCs w:val="26"/>
          <w:lang w:val="ru-RU"/>
        </w:rPr>
      </w:pPr>
    </w:p>
    <w:p w:rsidR="00047C29" w:rsidRPr="00047C29" w:rsidRDefault="00047C29" w:rsidP="00047C29">
      <w:pPr>
        <w:ind w:firstLine="709"/>
        <w:rPr>
          <w:rFonts w:ascii="PT Astra Serif" w:hAnsi="PT Astra Serif"/>
          <w:bCs/>
          <w:sz w:val="26"/>
          <w:szCs w:val="26"/>
          <w:lang w:val="ru-RU"/>
        </w:rPr>
      </w:pPr>
      <w:r w:rsidRPr="00047C29">
        <w:rPr>
          <w:rFonts w:ascii="PT Astra Serif" w:eastAsiaTheme="minorHAnsi" w:hAnsi="PT Astra Serif"/>
          <w:color w:val="000000"/>
          <w:sz w:val="26"/>
          <w:szCs w:val="26"/>
          <w:lang w:val="ru-RU" w:eastAsia="en-US"/>
        </w:rPr>
        <w:t xml:space="preserve">В соответствии с экспертным заключением правового управления администрации Костромской области от 01.04.2022 г. № 27802 в целях приведения нормативного правового акта в соответствие с действующим законодательством, </w:t>
      </w:r>
      <w:r w:rsidRPr="00047C29">
        <w:rPr>
          <w:rFonts w:ascii="PT Astra Serif" w:hAnsi="PT Astra Serif"/>
          <w:sz w:val="26"/>
          <w:szCs w:val="26"/>
          <w:lang w:val="ru-RU"/>
        </w:rPr>
        <w:t xml:space="preserve">руководствуясь Уставом муниципального образования </w:t>
      </w:r>
      <w:proofErr w:type="spellStart"/>
      <w:r w:rsidRPr="00047C29">
        <w:rPr>
          <w:rFonts w:ascii="PT Astra Serif" w:hAnsi="PT Astra Serif"/>
          <w:sz w:val="26"/>
          <w:szCs w:val="26"/>
          <w:lang w:val="ru-RU"/>
        </w:rPr>
        <w:t>Екатеринкинское</w:t>
      </w:r>
      <w:proofErr w:type="spellEnd"/>
      <w:r w:rsidRPr="00047C29">
        <w:rPr>
          <w:rFonts w:ascii="PT Astra Serif" w:hAnsi="PT Astra Serif"/>
          <w:sz w:val="26"/>
          <w:szCs w:val="26"/>
          <w:lang w:val="ru-RU"/>
        </w:rPr>
        <w:t xml:space="preserve"> сельское поселение Кадыйского муниципального района Костромской области, </w:t>
      </w:r>
      <w:r w:rsidRPr="00047C29">
        <w:rPr>
          <w:rFonts w:ascii="PT Astra Serif" w:hAnsi="PT Astra Serif"/>
          <w:bCs/>
          <w:sz w:val="26"/>
          <w:szCs w:val="26"/>
          <w:lang w:val="ru-RU"/>
        </w:rPr>
        <w:t>Совет депутатов,</w:t>
      </w:r>
    </w:p>
    <w:p w:rsidR="00047C29" w:rsidRPr="00047C29" w:rsidRDefault="00047C29" w:rsidP="00047C29">
      <w:pPr>
        <w:ind w:firstLine="709"/>
        <w:rPr>
          <w:rFonts w:ascii="PT Astra Serif" w:hAnsi="PT Astra Serif"/>
          <w:bCs/>
          <w:sz w:val="26"/>
          <w:szCs w:val="26"/>
          <w:lang w:val="ru-RU"/>
        </w:rPr>
      </w:pPr>
      <w:r w:rsidRPr="00047C29">
        <w:rPr>
          <w:rFonts w:ascii="PT Astra Serif" w:hAnsi="PT Astra Serif"/>
          <w:bCs/>
          <w:sz w:val="26"/>
          <w:szCs w:val="26"/>
          <w:lang w:val="ru-RU"/>
        </w:rPr>
        <w:t>решил:</w:t>
      </w:r>
    </w:p>
    <w:p w:rsidR="00047C29" w:rsidRPr="00047C29" w:rsidRDefault="00047C29" w:rsidP="00047C29">
      <w:pPr>
        <w:ind w:firstLine="709"/>
        <w:rPr>
          <w:rFonts w:ascii="PT Astra Serif" w:hAnsi="PT Astra Serif"/>
          <w:sz w:val="26"/>
          <w:szCs w:val="26"/>
          <w:lang w:val="ru-RU"/>
        </w:rPr>
      </w:pPr>
      <w:r w:rsidRPr="00047C29">
        <w:rPr>
          <w:rFonts w:ascii="PT Astra Serif" w:hAnsi="PT Astra Serif"/>
          <w:sz w:val="26"/>
          <w:szCs w:val="26"/>
          <w:lang w:val="ru-RU"/>
        </w:rPr>
        <w:t>1. Внести в решение Совета депутатов Екатеринкинского сельского поселения Кадыйского муниципального района Костромской области от 21.06.2019 года № 112 «Положение о старостах сельских населенных пунктов Екатеринкинского сельского поселения Кадыйского муниципального района»</w:t>
      </w:r>
    </w:p>
    <w:p w:rsidR="00047C29" w:rsidRPr="00047C29" w:rsidRDefault="00047C29" w:rsidP="00047C29">
      <w:pPr>
        <w:ind w:firstLine="709"/>
        <w:rPr>
          <w:rFonts w:ascii="PT Astra Serif" w:hAnsi="PT Astra Serif"/>
          <w:sz w:val="26"/>
          <w:szCs w:val="26"/>
          <w:lang w:val="ru-RU"/>
        </w:rPr>
      </w:pPr>
      <w:r w:rsidRPr="00047C29">
        <w:rPr>
          <w:rFonts w:ascii="PT Astra Serif" w:hAnsi="PT Astra Serif"/>
          <w:sz w:val="26"/>
          <w:szCs w:val="26"/>
          <w:lang w:val="ru-RU"/>
        </w:rPr>
        <w:t>(в редакции решения Совета депутатов Екатеринкинского сельского поселения от18.09.2019г.№116)</w:t>
      </w:r>
    </w:p>
    <w:p w:rsidR="00047C29" w:rsidRPr="00047C29" w:rsidRDefault="00047C29" w:rsidP="00047C29">
      <w:pPr>
        <w:ind w:firstLine="709"/>
        <w:rPr>
          <w:rFonts w:ascii="PT Astra Serif" w:hAnsi="PT Astra Serif"/>
          <w:sz w:val="26"/>
          <w:szCs w:val="26"/>
          <w:lang w:val="ru-RU"/>
        </w:rPr>
      </w:pPr>
      <w:r w:rsidRPr="00047C29">
        <w:rPr>
          <w:rFonts w:ascii="PT Astra Serif" w:hAnsi="PT Astra Serif"/>
          <w:sz w:val="26"/>
          <w:szCs w:val="26"/>
          <w:lang w:val="ru-RU"/>
        </w:rPr>
        <w:t xml:space="preserve"> (далее – Положение) следующие изменения и дополнения:</w:t>
      </w:r>
    </w:p>
    <w:p w:rsidR="00047C29" w:rsidRPr="00047C29" w:rsidRDefault="00047C29" w:rsidP="00047C29">
      <w:pPr>
        <w:ind w:firstLine="709"/>
        <w:rPr>
          <w:rFonts w:ascii="PT Astra Serif" w:hAnsi="PT Astra Serif"/>
          <w:sz w:val="26"/>
          <w:szCs w:val="26"/>
          <w:lang w:val="ru-RU"/>
        </w:rPr>
      </w:pPr>
      <w:r w:rsidRPr="00047C29">
        <w:rPr>
          <w:rFonts w:ascii="PT Astra Serif" w:hAnsi="PT Astra Serif"/>
          <w:sz w:val="26"/>
          <w:szCs w:val="26"/>
          <w:lang w:val="ru-RU"/>
        </w:rPr>
        <w:t>1.1. Дополнить пункт 3.2. главы 4 Положения подпунктом 6.1 следующего содержания:</w:t>
      </w:r>
    </w:p>
    <w:p w:rsidR="00047C29" w:rsidRPr="00047C29" w:rsidRDefault="00047C29" w:rsidP="00047C29">
      <w:pPr>
        <w:ind w:firstLine="709"/>
        <w:rPr>
          <w:rFonts w:ascii="PT Astra Serif" w:hAnsi="PT Astra Serif"/>
          <w:sz w:val="26"/>
          <w:szCs w:val="26"/>
          <w:lang w:val="ru-RU"/>
        </w:rPr>
      </w:pPr>
      <w:r w:rsidRPr="00047C29">
        <w:rPr>
          <w:rFonts w:ascii="PT Astra Serif" w:hAnsi="PT Astra Serif"/>
          <w:sz w:val="26"/>
          <w:szCs w:val="26"/>
          <w:lang w:val="ru-RU"/>
        </w:rPr>
        <w:t>«6.1)вправе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47C29" w:rsidRPr="00047C29" w:rsidRDefault="00047C29" w:rsidP="00047C29">
      <w:pPr>
        <w:ind w:firstLine="709"/>
        <w:rPr>
          <w:rFonts w:ascii="PT Astra Serif" w:hAnsi="PT Astra Serif"/>
          <w:sz w:val="26"/>
          <w:szCs w:val="26"/>
          <w:lang w:val="ru-RU"/>
        </w:rPr>
      </w:pPr>
      <w:r w:rsidRPr="00047C29">
        <w:rPr>
          <w:rFonts w:ascii="PT Astra Serif" w:hAnsi="PT Astra Serif"/>
          <w:sz w:val="26"/>
          <w:szCs w:val="26"/>
          <w:lang w:val="ru-RU"/>
        </w:rPr>
        <w:t>1.2. Подпункт «ж» пункта 4.2 главы 4 Положения изложить в новой редакции:</w:t>
      </w:r>
    </w:p>
    <w:p w:rsidR="00047C29" w:rsidRPr="00047C29" w:rsidRDefault="00047C29" w:rsidP="00047C29">
      <w:pPr>
        <w:ind w:firstLine="709"/>
        <w:rPr>
          <w:rFonts w:ascii="PT Astra Serif" w:hAnsi="PT Astra Serif"/>
          <w:sz w:val="26"/>
          <w:szCs w:val="26"/>
          <w:lang w:val="ru-RU"/>
        </w:rPr>
      </w:pPr>
      <w:proofErr w:type="gramStart"/>
      <w:r w:rsidRPr="00047C29">
        <w:rPr>
          <w:rFonts w:ascii="PT Astra Serif" w:hAnsi="PT Astra Serif"/>
          <w:sz w:val="26"/>
          <w:szCs w:val="26"/>
          <w:lang w:val="ru-RU"/>
        </w:rPr>
        <w:t xml:space="preserve">«ж) </w:t>
      </w:r>
      <w:r w:rsidRPr="00047C29">
        <w:rPr>
          <w:rFonts w:ascii="PT Astra Serif" w:hAnsi="PT Astra Serif"/>
          <w:color w:val="000000"/>
          <w:sz w:val="26"/>
          <w:szCs w:val="26"/>
          <w:shd w:val="clear" w:color="auto" w:fill="FFFFFF"/>
          <w:lang w:val="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047C29">
        <w:rPr>
          <w:rFonts w:ascii="PT Astra Serif" w:hAnsi="PT Astra Serif"/>
          <w:color w:val="000000"/>
          <w:sz w:val="26"/>
          <w:szCs w:val="26"/>
          <w:shd w:val="clear" w:color="auto" w:fill="FFFFFF"/>
          <w:lang w:val="ru-RU"/>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7C29">
        <w:rPr>
          <w:rFonts w:ascii="PT Astra Serif" w:hAnsi="PT Astra Serif"/>
          <w:color w:val="000000"/>
          <w:sz w:val="26"/>
          <w:szCs w:val="26"/>
          <w:shd w:val="clear" w:color="auto" w:fill="FFFFFF"/>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7C29" w:rsidRPr="00047C29" w:rsidRDefault="00047C29" w:rsidP="00047C29">
      <w:pPr>
        <w:ind w:firstLine="709"/>
        <w:rPr>
          <w:rFonts w:ascii="PT Astra Serif" w:hAnsi="PT Astra Serif"/>
          <w:sz w:val="26"/>
          <w:szCs w:val="26"/>
          <w:lang w:val="ru-RU"/>
        </w:rPr>
      </w:pPr>
      <w:r w:rsidRPr="00047C29">
        <w:rPr>
          <w:rFonts w:ascii="PT Astra Serif" w:hAnsi="PT Astra Serif"/>
          <w:sz w:val="26"/>
          <w:szCs w:val="26"/>
          <w:lang w:val="ru-RU"/>
        </w:rPr>
        <w:t>2. Настоящее решение вступает в силу со дня его опубликования.</w:t>
      </w:r>
    </w:p>
    <w:p w:rsidR="00047C29" w:rsidRPr="00047C29" w:rsidRDefault="00047C29" w:rsidP="00047C29">
      <w:pPr>
        <w:shd w:val="clear" w:color="auto" w:fill="FFFFFF"/>
        <w:rPr>
          <w:rFonts w:ascii="PT Astra Serif" w:hAnsi="PT Astra Serif"/>
          <w:iCs/>
          <w:sz w:val="26"/>
          <w:szCs w:val="26"/>
          <w:lang w:val="ru-RU"/>
        </w:rPr>
      </w:pPr>
    </w:p>
    <w:p w:rsidR="00801269" w:rsidRPr="00801269" w:rsidRDefault="00801269" w:rsidP="00047C29">
      <w:pPr>
        <w:rPr>
          <w:rFonts w:ascii="PT Astra Serif" w:hAnsi="PT Astra Serif"/>
          <w:lang w:val="ru-RU"/>
        </w:rPr>
      </w:pPr>
      <w:r w:rsidRPr="00801269">
        <w:rPr>
          <w:rFonts w:ascii="PT Astra Serif" w:hAnsi="PT Astra Serif"/>
          <w:lang w:val="ru-RU"/>
        </w:rPr>
        <w:t>Глава Екатеринкинского сельского поселения</w:t>
      </w:r>
    </w:p>
    <w:p w:rsidR="00801269" w:rsidRPr="00801269" w:rsidRDefault="00801269" w:rsidP="00047C29">
      <w:pPr>
        <w:rPr>
          <w:rFonts w:ascii="PT Astra Serif" w:hAnsi="PT Astra Serif"/>
          <w:lang w:val="ru-RU"/>
        </w:rPr>
      </w:pPr>
      <w:r w:rsidRPr="00801269">
        <w:rPr>
          <w:rFonts w:ascii="PT Astra Serif" w:hAnsi="PT Astra Serif"/>
          <w:lang w:val="ru-RU"/>
        </w:rPr>
        <w:t>Кадыйского муниципального района</w:t>
      </w:r>
    </w:p>
    <w:p w:rsidR="00801269" w:rsidRPr="00047C29" w:rsidRDefault="00801269" w:rsidP="00047C29">
      <w:pPr>
        <w:rPr>
          <w:rFonts w:ascii="PT Astra Serif" w:hAnsi="PT Astra Serif"/>
          <w:lang w:val="ru-RU"/>
        </w:rPr>
      </w:pPr>
      <w:r w:rsidRPr="00047C29">
        <w:rPr>
          <w:rFonts w:ascii="PT Astra Serif" w:hAnsi="PT Astra Serif"/>
          <w:lang w:val="ru-RU"/>
        </w:rPr>
        <w:t>Костромской области                                                                        Г.Н.Петракова</w:t>
      </w:r>
    </w:p>
    <w:p w:rsidR="00801269" w:rsidRDefault="00801269" w:rsidP="00047C29">
      <w:pPr>
        <w:ind w:firstLine="709"/>
        <w:rPr>
          <w:rFonts w:ascii="PT Astra Serif" w:hAnsi="PT Astra Serif"/>
          <w:lang w:val="ru-RU"/>
        </w:rPr>
      </w:pPr>
    </w:p>
    <w:p w:rsidR="00640140" w:rsidRDefault="00640140" w:rsidP="00047C29">
      <w:pPr>
        <w:ind w:firstLine="709"/>
        <w:rPr>
          <w:rFonts w:ascii="PT Astra Serif" w:hAnsi="PT Astra Serif"/>
          <w:lang w:val="ru-RU"/>
        </w:rPr>
      </w:pPr>
    </w:p>
    <w:p w:rsidR="00640140" w:rsidRPr="00047C29" w:rsidRDefault="00640140" w:rsidP="00047C29">
      <w:pPr>
        <w:ind w:firstLine="709"/>
        <w:rPr>
          <w:rFonts w:ascii="PT Astra Serif" w:hAnsi="PT Astra Serif"/>
          <w:lang w:val="ru-RU"/>
        </w:rPr>
      </w:pPr>
    </w:p>
    <w:p w:rsidR="00801269" w:rsidRDefault="00801269" w:rsidP="00047C29">
      <w:pPr>
        <w:tabs>
          <w:tab w:val="left" w:pos="2562"/>
        </w:tabs>
        <w:ind w:left="-1080"/>
        <w:rPr>
          <w:rFonts w:ascii="PT Serif" w:hAnsi="PT Serif"/>
          <w:b/>
          <w:sz w:val="22"/>
          <w:szCs w:val="22"/>
          <w:lang w:val="ru-RU"/>
        </w:rPr>
      </w:pPr>
    </w:p>
    <w:p w:rsidR="00640140" w:rsidRPr="00640140" w:rsidRDefault="00640140" w:rsidP="00640140">
      <w:pPr>
        <w:jc w:val="center"/>
        <w:rPr>
          <w:rFonts w:ascii="PT Astra Serif" w:hAnsi="PT Astra Serif"/>
          <w:sz w:val="26"/>
          <w:szCs w:val="26"/>
          <w:lang w:val="ru-RU"/>
        </w:rPr>
      </w:pPr>
      <w:r w:rsidRPr="00640140">
        <w:rPr>
          <w:rFonts w:ascii="PT Astra Serif" w:hAnsi="PT Astra Serif"/>
          <w:sz w:val="26"/>
          <w:szCs w:val="26"/>
          <w:lang w:val="ru-RU"/>
        </w:rPr>
        <w:t>РОССИЙСКАЯ ФЕДЕРАЦИЯ</w:t>
      </w:r>
    </w:p>
    <w:p w:rsidR="00640140" w:rsidRPr="00640140" w:rsidRDefault="00640140" w:rsidP="00640140">
      <w:pPr>
        <w:jc w:val="center"/>
        <w:rPr>
          <w:rFonts w:ascii="PT Astra Serif" w:hAnsi="PT Astra Serif"/>
          <w:sz w:val="26"/>
          <w:szCs w:val="26"/>
          <w:lang w:val="ru-RU"/>
        </w:rPr>
      </w:pPr>
      <w:r w:rsidRPr="00640140">
        <w:rPr>
          <w:rFonts w:ascii="PT Astra Serif" w:hAnsi="PT Astra Serif"/>
          <w:sz w:val="26"/>
          <w:szCs w:val="26"/>
          <w:lang w:val="ru-RU"/>
        </w:rPr>
        <w:t>КОСТРОМСКАЯ ОБЛАСТЬ</w:t>
      </w:r>
    </w:p>
    <w:p w:rsidR="00640140" w:rsidRPr="00640140" w:rsidRDefault="00640140" w:rsidP="00640140">
      <w:pPr>
        <w:jc w:val="center"/>
        <w:rPr>
          <w:rFonts w:ascii="PT Astra Serif" w:hAnsi="PT Astra Serif"/>
          <w:sz w:val="26"/>
          <w:szCs w:val="26"/>
          <w:lang w:val="ru-RU"/>
        </w:rPr>
      </w:pPr>
      <w:r w:rsidRPr="00640140">
        <w:rPr>
          <w:rFonts w:ascii="PT Astra Serif" w:hAnsi="PT Astra Serif"/>
          <w:sz w:val="26"/>
          <w:szCs w:val="26"/>
          <w:lang w:val="ru-RU"/>
        </w:rPr>
        <w:t>КАДЫЙСКИЙ МУНИЦИПАЛЬНЫЙ РАЙОН</w:t>
      </w:r>
    </w:p>
    <w:p w:rsidR="00640140" w:rsidRPr="00640140" w:rsidRDefault="00640140" w:rsidP="00640140">
      <w:pPr>
        <w:jc w:val="center"/>
        <w:rPr>
          <w:rFonts w:ascii="PT Astra Serif" w:hAnsi="PT Astra Serif"/>
          <w:sz w:val="26"/>
          <w:szCs w:val="26"/>
          <w:lang w:val="ru-RU"/>
        </w:rPr>
      </w:pPr>
      <w:r w:rsidRPr="00640140">
        <w:rPr>
          <w:rFonts w:ascii="PT Astra Serif" w:hAnsi="PT Astra Serif"/>
          <w:sz w:val="26"/>
          <w:szCs w:val="26"/>
          <w:lang w:val="ru-RU"/>
        </w:rPr>
        <w:t>СОВЕТ ДЕПУТАТОВ ЕКАТЕРИНКИНСКОГО СЕЛЬСКОГО ПОСЕЛЕНИЯ</w:t>
      </w:r>
    </w:p>
    <w:p w:rsidR="00640140" w:rsidRPr="00640140" w:rsidRDefault="00640140" w:rsidP="00640140">
      <w:pPr>
        <w:jc w:val="center"/>
        <w:rPr>
          <w:rFonts w:ascii="PT Astra Serif" w:hAnsi="PT Astra Serif"/>
          <w:sz w:val="26"/>
          <w:szCs w:val="26"/>
          <w:lang w:val="ru-RU"/>
        </w:rPr>
      </w:pPr>
    </w:p>
    <w:p w:rsidR="00640140" w:rsidRPr="00640140" w:rsidRDefault="00640140" w:rsidP="00640140">
      <w:pPr>
        <w:jc w:val="center"/>
        <w:rPr>
          <w:rFonts w:ascii="PT Astra Serif" w:hAnsi="PT Astra Serif"/>
          <w:sz w:val="26"/>
          <w:szCs w:val="26"/>
          <w:lang w:val="ru-RU"/>
        </w:rPr>
      </w:pPr>
      <w:r w:rsidRPr="00640140">
        <w:rPr>
          <w:rFonts w:ascii="PT Astra Serif" w:hAnsi="PT Astra Serif"/>
          <w:sz w:val="26"/>
          <w:szCs w:val="26"/>
          <w:lang w:val="ru-RU"/>
        </w:rPr>
        <w:t>РЕШЕНИЕ</w:t>
      </w:r>
    </w:p>
    <w:p w:rsidR="00640140" w:rsidRPr="00640140" w:rsidRDefault="00640140" w:rsidP="00640140">
      <w:pPr>
        <w:jc w:val="center"/>
        <w:rPr>
          <w:rFonts w:ascii="PT Astra Serif" w:hAnsi="PT Astra Serif"/>
          <w:sz w:val="26"/>
          <w:szCs w:val="26"/>
          <w:lang w:val="ru-RU"/>
        </w:rPr>
      </w:pPr>
    </w:p>
    <w:p w:rsidR="00640140" w:rsidRPr="00640140" w:rsidRDefault="00640140" w:rsidP="00640140">
      <w:pPr>
        <w:jc w:val="center"/>
        <w:rPr>
          <w:rFonts w:ascii="PT Astra Serif" w:hAnsi="PT Astra Serif"/>
          <w:sz w:val="26"/>
          <w:szCs w:val="26"/>
          <w:lang w:val="ru-RU"/>
        </w:rPr>
      </w:pPr>
      <w:r w:rsidRPr="00640140">
        <w:rPr>
          <w:rFonts w:ascii="PT Astra Serif" w:hAnsi="PT Astra Serif"/>
          <w:sz w:val="26"/>
          <w:szCs w:val="26"/>
          <w:lang w:val="ru-RU"/>
        </w:rPr>
        <w:t>от «29» апреля 2022 года                                                                              № 68</w:t>
      </w:r>
    </w:p>
    <w:p w:rsidR="00640140" w:rsidRPr="00640140" w:rsidRDefault="00640140" w:rsidP="00640140">
      <w:pPr>
        <w:jc w:val="center"/>
        <w:rPr>
          <w:rFonts w:ascii="PT Astra Serif" w:hAnsi="PT Astra Serif"/>
          <w:sz w:val="26"/>
          <w:szCs w:val="26"/>
          <w:lang w:val="ru-RU"/>
        </w:rPr>
      </w:pPr>
    </w:p>
    <w:p w:rsidR="00640140" w:rsidRPr="00640140" w:rsidRDefault="00640140" w:rsidP="00640140">
      <w:pPr>
        <w:rPr>
          <w:rFonts w:ascii="PT Astra Serif" w:hAnsi="PT Astra Serif"/>
          <w:sz w:val="26"/>
          <w:szCs w:val="26"/>
          <w:lang w:val="ru-RU"/>
        </w:rPr>
      </w:pPr>
    </w:p>
    <w:p w:rsidR="00640140" w:rsidRPr="00640140" w:rsidRDefault="00640140" w:rsidP="00640140">
      <w:pPr>
        <w:rPr>
          <w:rFonts w:ascii="PT Astra Serif" w:hAnsi="PT Astra Serif"/>
          <w:sz w:val="26"/>
          <w:szCs w:val="26"/>
          <w:lang w:val="ru-RU"/>
        </w:rPr>
      </w:pPr>
      <w:r w:rsidRPr="00640140">
        <w:rPr>
          <w:rFonts w:ascii="PT Astra Serif" w:hAnsi="PT Astra Serif"/>
          <w:sz w:val="26"/>
          <w:szCs w:val="26"/>
          <w:lang w:val="ru-RU"/>
        </w:rPr>
        <w:t xml:space="preserve">О ПРИЗНАНИИ </w:t>
      </w:r>
      <w:proofErr w:type="gramStart"/>
      <w:r w:rsidRPr="00640140">
        <w:rPr>
          <w:rFonts w:ascii="PT Astra Serif" w:hAnsi="PT Astra Serif"/>
          <w:sz w:val="26"/>
          <w:szCs w:val="26"/>
          <w:lang w:val="ru-RU"/>
        </w:rPr>
        <w:t>УТРАТИВШИМ</w:t>
      </w:r>
      <w:proofErr w:type="gramEnd"/>
      <w:r w:rsidRPr="00640140">
        <w:rPr>
          <w:rFonts w:ascii="PT Astra Serif" w:hAnsi="PT Astra Serif"/>
          <w:sz w:val="26"/>
          <w:szCs w:val="26"/>
          <w:lang w:val="ru-RU"/>
        </w:rPr>
        <w:t xml:space="preserve"> СИЛУ РЕШЕНИЯ СОВЕТА ДЕПУТАТОВ ЕКАТЕРИНКИНСКОГО СЕЛЬСКОГО ПОСЕЛЕНИЯ КАДЫЙСКОГО МУНИЦИПАЛЬНОГО РАЙОНА КОСТРОМСКОЙ ОБЛАСТИ ОТ 29.10.2018 ГОДА № 95 «ОБ УТВЕРЖДЕНИИ ПОЛОЖЕНИЯ О МУНИЦИПАЛЬНОМ КОНТРОЛЕ В ОБЛАСТИ ТОРГОВОЙ ДЕЯТЕЛЬНОСТИ НА ТЕРРИТОРИИ ЕКАТЕРИНКИНСКОГО СЕЛЬСКОГО ПОСЕЛЕНИЯ КАДЫЙСКОГО МУНИЦИПАЛЬНОГО РАЙОНА КОСТРОМСКОЙ ОБЛАСТИ»</w:t>
      </w:r>
    </w:p>
    <w:p w:rsidR="00640140" w:rsidRPr="00640140" w:rsidRDefault="00640140" w:rsidP="00640140">
      <w:pPr>
        <w:rPr>
          <w:rFonts w:ascii="PT Astra Serif" w:hAnsi="PT Astra Serif"/>
          <w:sz w:val="26"/>
          <w:szCs w:val="26"/>
          <w:lang w:val="ru-RU"/>
        </w:rPr>
      </w:pPr>
    </w:p>
    <w:p w:rsidR="00640140" w:rsidRPr="00640140" w:rsidRDefault="00640140" w:rsidP="00640140">
      <w:pPr>
        <w:rPr>
          <w:rFonts w:ascii="PT Astra Serif" w:hAnsi="PT Astra Serif"/>
          <w:sz w:val="26"/>
          <w:szCs w:val="26"/>
          <w:lang w:val="ru-RU"/>
        </w:rPr>
      </w:pPr>
      <w:r w:rsidRPr="00640140">
        <w:rPr>
          <w:rFonts w:ascii="PT Astra Serif" w:hAnsi="PT Astra Serif"/>
          <w:sz w:val="26"/>
          <w:szCs w:val="26"/>
          <w:lang w:val="ru-RU"/>
        </w:rPr>
        <w:t>В соответствии со статьей 14 Федерального закона от 06.10.2003 № 131-ФЗ «ОбобщихпринципахорганизацииместногосамоуправлениявРоссийскойФедерации»</w:t>
      </w:r>
      <w:proofErr w:type="gramStart"/>
      <w:r w:rsidRPr="00640140">
        <w:rPr>
          <w:rFonts w:ascii="PT Astra Serif" w:hAnsi="PT Astra Serif"/>
          <w:sz w:val="26"/>
          <w:szCs w:val="26"/>
          <w:lang w:val="ru-RU"/>
        </w:rPr>
        <w:t>,Ф</w:t>
      </w:r>
      <w:proofErr w:type="gramEnd"/>
      <w:r w:rsidRPr="00640140">
        <w:rPr>
          <w:rFonts w:ascii="PT Astra Serif" w:hAnsi="PT Astra Serif"/>
          <w:sz w:val="26"/>
          <w:szCs w:val="26"/>
          <w:lang w:val="ru-RU"/>
        </w:rPr>
        <w:t>едеральнымзакономот31июля2020г.№248-</w:t>
      </w:r>
      <w:r w:rsidRPr="00640140">
        <w:rPr>
          <w:rFonts w:ascii="PT Astra Serif" w:hAnsi="PT Astra Serif"/>
          <w:sz w:val="26"/>
          <w:szCs w:val="26"/>
          <w:lang w:val="ru-RU"/>
        </w:rPr>
        <w:lastRenderedPageBreak/>
        <w:t xml:space="preserve">ФЗ«Огосударственномконтроле(надзоре)имуниципальномконтролевРоссийскойФедерации», руководствуясь Уставом муниципального образования </w:t>
      </w:r>
      <w:bookmarkStart w:id="3" w:name="_Hlk77768400"/>
      <w:proofErr w:type="spellStart"/>
      <w:r w:rsidRPr="00640140">
        <w:rPr>
          <w:rFonts w:ascii="PT Astra Serif" w:hAnsi="PT Astra Serif"/>
          <w:sz w:val="26"/>
          <w:szCs w:val="26"/>
          <w:lang w:val="ru-RU"/>
        </w:rPr>
        <w:t>Екатеринкинское</w:t>
      </w:r>
      <w:proofErr w:type="spellEnd"/>
      <w:r w:rsidRPr="00640140">
        <w:rPr>
          <w:rFonts w:ascii="PT Astra Serif" w:hAnsi="PT Astra Serif"/>
          <w:sz w:val="26"/>
          <w:szCs w:val="26"/>
          <w:lang w:val="ru-RU"/>
        </w:rPr>
        <w:t xml:space="preserve"> сельское поселение Кадыйского муниципального района Костромской области</w:t>
      </w:r>
      <w:bookmarkEnd w:id="3"/>
      <w:r w:rsidRPr="00640140">
        <w:rPr>
          <w:rFonts w:ascii="PT Astra Serif" w:hAnsi="PT Astra Serif"/>
          <w:sz w:val="26"/>
          <w:szCs w:val="26"/>
          <w:lang w:val="ru-RU"/>
        </w:rPr>
        <w:t xml:space="preserve">, Совет депутатов Екатеринкинского сельского поселения, </w:t>
      </w:r>
    </w:p>
    <w:p w:rsidR="00640140" w:rsidRPr="00640140" w:rsidRDefault="00640140" w:rsidP="00640140">
      <w:pPr>
        <w:rPr>
          <w:rFonts w:ascii="PT Astra Serif" w:hAnsi="PT Astra Serif"/>
          <w:sz w:val="26"/>
          <w:szCs w:val="26"/>
          <w:lang w:val="ru-RU"/>
        </w:rPr>
      </w:pPr>
      <w:r w:rsidRPr="00640140">
        <w:rPr>
          <w:rFonts w:ascii="PT Astra Serif" w:hAnsi="PT Astra Serif"/>
          <w:sz w:val="26"/>
          <w:szCs w:val="26"/>
          <w:lang w:val="ru-RU"/>
        </w:rPr>
        <w:t>решил:</w:t>
      </w:r>
    </w:p>
    <w:p w:rsidR="00640140" w:rsidRPr="00640140" w:rsidRDefault="00640140" w:rsidP="00640140">
      <w:pPr>
        <w:rPr>
          <w:rFonts w:ascii="PT Astra Serif" w:hAnsi="PT Astra Serif"/>
          <w:sz w:val="26"/>
          <w:szCs w:val="26"/>
          <w:lang w:val="ru-RU"/>
        </w:rPr>
      </w:pPr>
      <w:r w:rsidRPr="00640140">
        <w:rPr>
          <w:rFonts w:ascii="PT Astra Serif" w:hAnsi="PT Astra Serif"/>
          <w:sz w:val="26"/>
          <w:szCs w:val="26"/>
          <w:lang w:val="ru-RU"/>
        </w:rPr>
        <w:t>1. Признать утратившим силу решение Совета депутатов Екатеринкинского сельского поселения Кадыйского муниципального района Костромской области от 29.10.2018 года № 95 «Об утверждении положения о муниципальном контроле в области торговой деятельности на территории Екатеринкинского сельского поселения Кадыйского муниципального района Костромской области»</w:t>
      </w:r>
    </w:p>
    <w:p w:rsidR="00640140" w:rsidRPr="00640140" w:rsidRDefault="00640140" w:rsidP="00640140">
      <w:pPr>
        <w:rPr>
          <w:rFonts w:ascii="PT Astra Serif" w:hAnsi="PT Astra Serif"/>
          <w:sz w:val="26"/>
          <w:szCs w:val="26"/>
          <w:lang w:val="ru-RU"/>
        </w:rPr>
      </w:pPr>
      <w:r w:rsidRPr="00640140">
        <w:rPr>
          <w:rFonts w:ascii="PT Astra Serif" w:hAnsi="PT Astra Serif"/>
          <w:sz w:val="26"/>
          <w:szCs w:val="26"/>
          <w:lang w:val="ru-RU"/>
        </w:rPr>
        <w:t>2. Настоящее решение вступает в силу с момента его официального опубликования.</w:t>
      </w:r>
    </w:p>
    <w:p w:rsidR="00640140" w:rsidRPr="00640140" w:rsidRDefault="00640140" w:rsidP="00640140">
      <w:pPr>
        <w:rPr>
          <w:rFonts w:ascii="PT Astra Serif" w:hAnsi="PT Astra Serif"/>
          <w:sz w:val="26"/>
          <w:szCs w:val="26"/>
          <w:lang w:val="ru-RU"/>
        </w:rPr>
      </w:pPr>
    </w:p>
    <w:p w:rsidR="00640140" w:rsidRPr="00640140" w:rsidRDefault="00640140" w:rsidP="00640140">
      <w:pPr>
        <w:rPr>
          <w:rFonts w:ascii="PT Astra Serif" w:hAnsi="PT Astra Serif"/>
          <w:sz w:val="26"/>
          <w:szCs w:val="26"/>
          <w:lang w:val="ru-RU"/>
        </w:rPr>
      </w:pPr>
    </w:p>
    <w:p w:rsidR="00640140" w:rsidRPr="00640140" w:rsidRDefault="00640140" w:rsidP="00640140">
      <w:pPr>
        <w:rPr>
          <w:rFonts w:ascii="PT Astra Serif" w:hAnsi="PT Astra Serif"/>
          <w:sz w:val="26"/>
          <w:szCs w:val="26"/>
          <w:lang w:val="ru-RU"/>
        </w:rPr>
      </w:pPr>
      <w:r w:rsidRPr="00640140">
        <w:rPr>
          <w:rFonts w:ascii="PT Astra Serif" w:hAnsi="PT Astra Serif"/>
          <w:sz w:val="26"/>
          <w:szCs w:val="26"/>
          <w:lang w:val="ru-RU"/>
        </w:rPr>
        <w:t>Глава Екатеринкинского сельского поселения</w:t>
      </w:r>
    </w:p>
    <w:p w:rsidR="00640140" w:rsidRPr="00640140" w:rsidRDefault="00640140" w:rsidP="00640140">
      <w:pPr>
        <w:rPr>
          <w:rFonts w:ascii="PT Astra Serif" w:hAnsi="PT Astra Serif"/>
          <w:sz w:val="26"/>
          <w:szCs w:val="26"/>
          <w:lang w:val="ru-RU"/>
        </w:rPr>
      </w:pPr>
      <w:r w:rsidRPr="00640140">
        <w:rPr>
          <w:rFonts w:ascii="PT Astra Serif" w:hAnsi="PT Astra Serif"/>
          <w:sz w:val="26"/>
          <w:szCs w:val="26"/>
          <w:lang w:val="ru-RU"/>
        </w:rPr>
        <w:t xml:space="preserve">Кадыйского муниципального района </w:t>
      </w:r>
    </w:p>
    <w:p w:rsidR="00640140" w:rsidRPr="00776DF7" w:rsidRDefault="00640140" w:rsidP="00640140">
      <w:pPr>
        <w:rPr>
          <w:rFonts w:ascii="PT Astra Serif" w:hAnsi="PT Astra Serif"/>
          <w:sz w:val="26"/>
          <w:szCs w:val="26"/>
        </w:rPr>
      </w:pPr>
      <w:proofErr w:type="spellStart"/>
      <w:r>
        <w:rPr>
          <w:rFonts w:ascii="PT Astra Serif" w:hAnsi="PT Astra Serif"/>
          <w:sz w:val="26"/>
          <w:szCs w:val="26"/>
        </w:rPr>
        <w:t>Костромской</w:t>
      </w:r>
      <w:proofErr w:type="spellEnd"/>
      <w:r>
        <w:rPr>
          <w:rFonts w:ascii="PT Astra Serif" w:hAnsi="PT Astra Serif"/>
          <w:sz w:val="26"/>
          <w:szCs w:val="26"/>
        </w:rPr>
        <w:t xml:space="preserve"> </w:t>
      </w:r>
      <w:proofErr w:type="spellStart"/>
      <w:r>
        <w:rPr>
          <w:rFonts w:ascii="PT Astra Serif" w:hAnsi="PT Astra Serif"/>
          <w:sz w:val="26"/>
          <w:szCs w:val="26"/>
        </w:rPr>
        <w:t>области</w:t>
      </w:r>
      <w:proofErr w:type="spellEnd"/>
      <w:r>
        <w:rPr>
          <w:rFonts w:ascii="PT Astra Serif" w:hAnsi="PT Astra Serif"/>
          <w:sz w:val="26"/>
          <w:szCs w:val="26"/>
        </w:rPr>
        <w:t xml:space="preserve">                                                                              </w:t>
      </w:r>
      <w:proofErr w:type="spellStart"/>
      <w:r>
        <w:rPr>
          <w:rFonts w:ascii="PT Astra Serif" w:hAnsi="PT Astra Serif"/>
          <w:sz w:val="26"/>
          <w:szCs w:val="26"/>
        </w:rPr>
        <w:t>Г.Н.Петракова</w:t>
      </w:r>
      <w:proofErr w:type="spellEnd"/>
    </w:p>
    <w:p w:rsidR="001E7B1D" w:rsidRDefault="001E7B1D" w:rsidP="00047C29">
      <w:pPr>
        <w:tabs>
          <w:tab w:val="left" w:pos="2562"/>
        </w:tabs>
        <w:ind w:left="-1080"/>
        <w:rPr>
          <w:rFonts w:ascii="PT Serif" w:hAnsi="PT Serif"/>
          <w:b/>
          <w:sz w:val="22"/>
          <w:szCs w:val="22"/>
          <w:lang w:val="ru-RU"/>
        </w:rPr>
      </w:pPr>
    </w:p>
    <w:p w:rsidR="00640140" w:rsidRDefault="00640140" w:rsidP="00047C29">
      <w:pPr>
        <w:tabs>
          <w:tab w:val="left" w:pos="2562"/>
        </w:tabs>
        <w:ind w:left="-1080"/>
        <w:rPr>
          <w:rFonts w:ascii="PT Serif" w:hAnsi="PT Serif"/>
          <w:b/>
          <w:sz w:val="22"/>
          <w:szCs w:val="22"/>
          <w:lang w:val="ru-RU"/>
        </w:rPr>
      </w:pPr>
    </w:p>
    <w:p w:rsidR="00640140" w:rsidRDefault="00640140" w:rsidP="00047C29">
      <w:pPr>
        <w:tabs>
          <w:tab w:val="left" w:pos="2562"/>
        </w:tabs>
        <w:ind w:left="-1080"/>
        <w:rPr>
          <w:rFonts w:ascii="PT Serif" w:hAnsi="PT Serif"/>
          <w:b/>
          <w:sz w:val="22"/>
          <w:szCs w:val="22"/>
          <w:lang w:val="ru-RU"/>
        </w:rPr>
      </w:pPr>
    </w:p>
    <w:p w:rsidR="00640140" w:rsidRPr="006D1B3D" w:rsidRDefault="00640140" w:rsidP="00640140">
      <w:pPr>
        <w:spacing w:line="276" w:lineRule="auto"/>
        <w:jc w:val="center"/>
        <w:rPr>
          <w:rFonts w:ascii="PT Serif" w:hAnsi="PT Serif"/>
          <w:sz w:val="22"/>
        </w:rPr>
      </w:pPr>
      <w:r w:rsidRPr="006D1B3D">
        <w:rPr>
          <w:rFonts w:ascii="PT Serif" w:hAnsi="PT Serif"/>
          <w:sz w:val="22"/>
        </w:rPr>
        <w:t>РОССИЙСКАЯ ФЕДЕРАЦИЯ</w:t>
      </w:r>
    </w:p>
    <w:p w:rsidR="00640140" w:rsidRPr="00640140" w:rsidRDefault="00640140" w:rsidP="00640140">
      <w:pPr>
        <w:spacing w:line="276" w:lineRule="auto"/>
        <w:jc w:val="center"/>
        <w:rPr>
          <w:rFonts w:ascii="PT Serif" w:hAnsi="PT Serif"/>
          <w:sz w:val="22"/>
          <w:lang w:val="ru-RU"/>
        </w:rPr>
      </w:pPr>
      <w:r w:rsidRPr="00640140">
        <w:rPr>
          <w:rFonts w:ascii="PT Serif" w:hAnsi="PT Serif"/>
          <w:sz w:val="22"/>
          <w:lang w:val="ru-RU"/>
        </w:rPr>
        <w:t>КОСТРОМСКАЯ ОБЛАСТЬ</w:t>
      </w:r>
    </w:p>
    <w:p w:rsidR="00640140" w:rsidRPr="00640140" w:rsidRDefault="00640140" w:rsidP="00640140">
      <w:pPr>
        <w:spacing w:line="276" w:lineRule="auto"/>
        <w:jc w:val="center"/>
        <w:rPr>
          <w:rFonts w:ascii="PT Serif" w:hAnsi="PT Serif"/>
          <w:sz w:val="22"/>
          <w:lang w:val="ru-RU"/>
        </w:rPr>
      </w:pPr>
      <w:r w:rsidRPr="00640140">
        <w:rPr>
          <w:rFonts w:ascii="PT Serif" w:hAnsi="PT Serif"/>
          <w:sz w:val="22"/>
          <w:lang w:val="ru-RU"/>
        </w:rPr>
        <w:t>КАДЫЙСКИЙ МУНИЦИПАЛЬНЫЙ РАЙОН</w:t>
      </w:r>
    </w:p>
    <w:p w:rsidR="00640140" w:rsidRPr="00640140" w:rsidRDefault="00640140" w:rsidP="00640140">
      <w:pPr>
        <w:spacing w:line="276" w:lineRule="auto"/>
        <w:jc w:val="center"/>
        <w:rPr>
          <w:rFonts w:ascii="PT Serif" w:hAnsi="PT Serif"/>
          <w:sz w:val="22"/>
          <w:lang w:val="ru-RU"/>
        </w:rPr>
      </w:pPr>
      <w:r w:rsidRPr="00640140">
        <w:rPr>
          <w:rFonts w:ascii="PT Serif" w:hAnsi="PT Serif"/>
          <w:sz w:val="22"/>
          <w:lang w:val="ru-RU"/>
        </w:rPr>
        <w:t>СОВЕТ ДЕПУТАТОВ ЕКАТЕРИНКИНСКОГО СЕЛЬСКОГО ПОСЕЛЕНИЯ</w:t>
      </w:r>
    </w:p>
    <w:p w:rsidR="00640140" w:rsidRPr="00640140" w:rsidRDefault="00640140" w:rsidP="00640140">
      <w:pPr>
        <w:spacing w:line="276" w:lineRule="auto"/>
        <w:rPr>
          <w:rFonts w:ascii="PT Serif" w:hAnsi="PT Serif"/>
          <w:sz w:val="22"/>
          <w:lang w:val="ru-RU"/>
        </w:rPr>
      </w:pPr>
    </w:p>
    <w:p w:rsidR="00640140" w:rsidRPr="00640140" w:rsidRDefault="00640140" w:rsidP="00640140">
      <w:pPr>
        <w:spacing w:line="276" w:lineRule="auto"/>
        <w:jc w:val="center"/>
        <w:rPr>
          <w:rFonts w:ascii="PT Serif" w:hAnsi="PT Serif"/>
          <w:sz w:val="22"/>
          <w:lang w:val="ru-RU"/>
        </w:rPr>
      </w:pPr>
      <w:r w:rsidRPr="00640140">
        <w:rPr>
          <w:rFonts w:ascii="PT Serif" w:hAnsi="PT Serif"/>
          <w:sz w:val="22"/>
          <w:lang w:val="ru-RU"/>
        </w:rPr>
        <w:t>РЕШЕНИЕ</w:t>
      </w:r>
    </w:p>
    <w:p w:rsidR="00640140" w:rsidRPr="00640140" w:rsidRDefault="00640140" w:rsidP="00640140">
      <w:pPr>
        <w:spacing w:line="276" w:lineRule="auto"/>
        <w:jc w:val="center"/>
        <w:rPr>
          <w:rFonts w:ascii="PT Serif" w:hAnsi="PT Serif"/>
          <w:sz w:val="22"/>
          <w:lang w:val="ru-RU"/>
        </w:rPr>
      </w:pPr>
    </w:p>
    <w:p w:rsidR="00640140" w:rsidRPr="00640140" w:rsidRDefault="00640140" w:rsidP="00640140">
      <w:pPr>
        <w:spacing w:line="276" w:lineRule="auto"/>
        <w:jc w:val="both"/>
        <w:rPr>
          <w:rFonts w:ascii="PT Serif" w:hAnsi="PT Serif"/>
          <w:sz w:val="22"/>
          <w:lang w:val="ru-RU"/>
        </w:rPr>
      </w:pPr>
      <w:r w:rsidRPr="00640140">
        <w:rPr>
          <w:rFonts w:ascii="PT Serif" w:hAnsi="PT Serif"/>
          <w:sz w:val="22"/>
          <w:lang w:val="ru-RU"/>
        </w:rPr>
        <w:t>от «29 »апреля  2022 года                                                                              № 69</w:t>
      </w:r>
    </w:p>
    <w:p w:rsidR="00640140" w:rsidRPr="00640140" w:rsidRDefault="00640140" w:rsidP="00640140">
      <w:pPr>
        <w:spacing w:line="276" w:lineRule="auto"/>
        <w:rPr>
          <w:rFonts w:ascii="PT Serif" w:hAnsi="PT Serif"/>
          <w:sz w:val="22"/>
          <w:lang w:val="ru-RU"/>
        </w:rPr>
      </w:pPr>
    </w:p>
    <w:p w:rsidR="00640140" w:rsidRPr="00640140" w:rsidRDefault="00640140" w:rsidP="00640140">
      <w:pPr>
        <w:spacing w:line="276" w:lineRule="auto"/>
        <w:rPr>
          <w:rFonts w:ascii="PT Serif" w:hAnsi="PT Serif"/>
          <w:sz w:val="22"/>
          <w:lang w:val="ru-RU"/>
        </w:rPr>
      </w:pPr>
      <w:r w:rsidRPr="00640140">
        <w:rPr>
          <w:rFonts w:ascii="PT Serif" w:hAnsi="PT Serif"/>
          <w:sz w:val="22"/>
          <w:lang w:val="ru-RU"/>
        </w:rPr>
        <w:t>О ВНЕСЕНИИ ИЗМЕНЕНИЙ В РЕШЕНИЕ СОВЕТА ДЕПУТАТОВ ЕКАТЕРИНКИНСКОГО СЕЛЬСКОГО ПОСЕЛЕНИЯ КАДЫЙСКОГО МУНИЦИПАЛЬНОГО РАЙОНА КОСТРОМСКОЙ ОБЛАСТИ ОТ 20.04.2016 г. № 26</w:t>
      </w:r>
    </w:p>
    <w:p w:rsidR="00640140" w:rsidRPr="00640140" w:rsidRDefault="00640140" w:rsidP="00640140">
      <w:pPr>
        <w:spacing w:line="276" w:lineRule="auto"/>
        <w:rPr>
          <w:rFonts w:ascii="PT Serif" w:hAnsi="PT Serif"/>
          <w:sz w:val="22"/>
          <w:lang w:val="ru-RU"/>
        </w:rPr>
      </w:pPr>
    </w:p>
    <w:p w:rsidR="00640140" w:rsidRPr="00640140" w:rsidRDefault="00640140" w:rsidP="00640140">
      <w:pPr>
        <w:ind w:firstLine="709"/>
        <w:rPr>
          <w:rFonts w:ascii="PT Serif" w:hAnsi="PT Serif"/>
          <w:sz w:val="22"/>
          <w:lang w:val="ru-RU"/>
        </w:rPr>
      </w:pPr>
      <w:r w:rsidRPr="00640140">
        <w:rPr>
          <w:rFonts w:ascii="PT Serif" w:hAnsi="PT Serif"/>
          <w:sz w:val="22"/>
          <w:lang w:val="ru-RU"/>
        </w:rPr>
        <w:lastRenderedPageBreak/>
        <w:t xml:space="preserve">В соответствии с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25.12.2008 № 273-ФЗ «О противодействии коррупции», Законом Костромской области от 10.03.2009 № 450-4-ЗКО «О противодействии коррупции в Костромской области», постановлением губернатора Костромской области от 28.07.2015 № 137 «О мерах по осуществлению контроля за соответствием расходов лиц, замещающих государственные должности, и иных лиц их доходам», Уставом муниципального образования </w:t>
      </w:r>
      <w:bookmarkStart w:id="4" w:name="_Hlk101525001"/>
      <w:r w:rsidRPr="00640140">
        <w:rPr>
          <w:rFonts w:ascii="PT Serif" w:hAnsi="PT Serif"/>
          <w:sz w:val="22"/>
          <w:lang w:val="ru-RU"/>
        </w:rPr>
        <w:t>Екатеринкинское</w:t>
      </w:r>
      <w:bookmarkEnd w:id="4"/>
      <w:r w:rsidRPr="00640140">
        <w:rPr>
          <w:rFonts w:ascii="PT Serif" w:hAnsi="PT Serif"/>
          <w:sz w:val="22"/>
          <w:lang w:val="ru-RU"/>
        </w:rPr>
        <w:t xml:space="preserve"> сельское поселение Кадыйского муниципального района Костромской области, Совет депутатов, решил:</w:t>
      </w:r>
    </w:p>
    <w:p w:rsidR="00640140" w:rsidRPr="00640140" w:rsidRDefault="00640140" w:rsidP="00640140">
      <w:pPr>
        <w:ind w:firstLine="709"/>
        <w:rPr>
          <w:rFonts w:ascii="PT Serif" w:hAnsi="PT Serif"/>
          <w:sz w:val="22"/>
          <w:lang w:val="ru-RU"/>
        </w:rPr>
      </w:pPr>
      <w:r w:rsidRPr="00640140">
        <w:rPr>
          <w:rFonts w:ascii="PT Serif" w:hAnsi="PT Serif"/>
          <w:sz w:val="22"/>
          <w:lang w:val="ru-RU"/>
        </w:rPr>
        <w:t xml:space="preserve">1. Внести в </w:t>
      </w:r>
      <w:bookmarkStart w:id="5" w:name="_Hlk101525185"/>
      <w:r w:rsidRPr="00640140">
        <w:rPr>
          <w:rFonts w:ascii="PT Serif" w:hAnsi="PT Serif"/>
          <w:sz w:val="22"/>
          <w:lang w:val="ru-RU"/>
        </w:rPr>
        <w:t xml:space="preserve">решение Совета депутатов Екатеринкинского сельского поселения Кадыйского муниципального района Костромской области от </w:t>
      </w:r>
      <w:bookmarkEnd w:id="5"/>
      <w:r w:rsidRPr="00640140">
        <w:rPr>
          <w:rFonts w:ascii="PT Serif" w:hAnsi="PT Serif"/>
          <w:sz w:val="22"/>
          <w:lang w:val="ru-RU"/>
        </w:rPr>
        <w:t>20.04.2016 № 26«Об утверждении Порядка предоставления лицами, замещающими муниципальные должности, сведений о своих доходах, расходах, об имуществе иобязательствах имущественного характера, а такжесведений о доходах, расходах, об имуществе и обязательствах имущественного характерасвоих супруг (супругов) и несовершеннолетних детей» (в редакции решения Совета депутатов от 29.03.2021 № 19) (далее – Порядок) следующие изменений я дополнения:</w:t>
      </w:r>
    </w:p>
    <w:p w:rsidR="00640140" w:rsidRPr="00640140" w:rsidRDefault="00640140" w:rsidP="00640140">
      <w:pPr>
        <w:ind w:firstLine="709"/>
        <w:rPr>
          <w:rFonts w:ascii="PT Serif" w:hAnsi="PT Serif"/>
          <w:sz w:val="22"/>
          <w:lang w:val="ru-RU"/>
        </w:rPr>
      </w:pPr>
      <w:r w:rsidRPr="00640140">
        <w:rPr>
          <w:rFonts w:ascii="PT Serif" w:hAnsi="PT Serif"/>
          <w:sz w:val="22"/>
          <w:lang w:val="ru-RU"/>
        </w:rPr>
        <w:t>1.1. Дополнить Порядок пунктом 6.1. следующего содержания:</w:t>
      </w:r>
    </w:p>
    <w:p w:rsidR="00640140" w:rsidRPr="00640140" w:rsidRDefault="00640140" w:rsidP="00640140">
      <w:pPr>
        <w:ind w:firstLine="709"/>
        <w:rPr>
          <w:rFonts w:ascii="PT Serif" w:hAnsi="PT Serif"/>
          <w:sz w:val="22"/>
          <w:lang w:val="ru-RU"/>
        </w:rPr>
      </w:pPr>
      <w:r w:rsidRPr="00640140">
        <w:rPr>
          <w:rFonts w:ascii="PT Serif" w:hAnsi="PT Serif"/>
          <w:sz w:val="22"/>
          <w:lang w:val="ru-RU"/>
        </w:rPr>
        <w:t xml:space="preserve">«6.1. Представленные в соответствии с настоящим Порядком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по электронному адресу </w:t>
      </w:r>
      <w:r w:rsidRPr="006D1B3D">
        <w:rPr>
          <w:rFonts w:ascii="PT Serif" w:hAnsi="PT Serif"/>
          <w:sz w:val="22"/>
        </w:rPr>
        <w:t>ek</w:t>
      </w:r>
      <w:r w:rsidRPr="00640140">
        <w:rPr>
          <w:rFonts w:ascii="PT Serif" w:hAnsi="PT Serif"/>
          <w:sz w:val="22"/>
          <w:lang w:val="ru-RU"/>
        </w:rPr>
        <w:t>-</w:t>
      </w:r>
      <w:r w:rsidRPr="006D1B3D">
        <w:rPr>
          <w:rFonts w:ascii="PT Serif" w:hAnsi="PT Serif"/>
          <w:sz w:val="22"/>
        </w:rPr>
        <w:t>adm</w:t>
      </w:r>
      <w:r w:rsidRPr="00640140">
        <w:rPr>
          <w:rFonts w:ascii="PT Serif" w:hAnsi="PT Serif"/>
          <w:sz w:val="22"/>
          <w:lang w:val="ru-RU"/>
        </w:rPr>
        <w:t>@</w:t>
      </w:r>
      <w:r w:rsidRPr="006D1B3D">
        <w:rPr>
          <w:rFonts w:ascii="PT Serif" w:hAnsi="PT Serif"/>
          <w:sz w:val="22"/>
        </w:rPr>
        <w:t>bk</w:t>
      </w:r>
      <w:r w:rsidRPr="00640140">
        <w:rPr>
          <w:rFonts w:ascii="PT Serif" w:hAnsi="PT Serif"/>
          <w:sz w:val="22"/>
          <w:lang w:val="ru-RU"/>
        </w:rPr>
        <w:t>.</w:t>
      </w:r>
      <w:r w:rsidRPr="006D1B3D">
        <w:rPr>
          <w:rFonts w:ascii="PT Serif" w:hAnsi="PT Serif"/>
          <w:sz w:val="22"/>
        </w:rPr>
        <w:t>ru</w:t>
      </w:r>
      <w:r w:rsidRPr="00640140">
        <w:rPr>
          <w:rFonts w:ascii="PT Serif" w:hAnsi="PT Serif"/>
          <w:sz w:val="22"/>
          <w:lang w:val="ru-RU"/>
        </w:rPr>
        <w:t xml:space="preserve"> и предоставляются для опубликования средствам массовой информации по их письменным запросам в порядке и сроки, установленные соответствующим </w:t>
      </w:r>
      <w:r w:rsidRPr="00640140">
        <w:rPr>
          <w:rFonts w:ascii="PT Serif" w:eastAsia="SimSun" w:hAnsi="PT Serif" w:cs="Mangal"/>
          <w:kern w:val="2"/>
          <w:sz w:val="22"/>
          <w:lang w:val="ru-RU" w:eastAsia="zh-CN" w:bidi="hi-IN"/>
        </w:rPr>
        <w:t>нормативным правовым актом администрации Екатеринкинского сельского поселения   Кадыйского муниципального района</w:t>
      </w:r>
      <w:r w:rsidRPr="00640140">
        <w:rPr>
          <w:rFonts w:ascii="PT Serif" w:hAnsi="PT Serif"/>
          <w:sz w:val="22"/>
          <w:lang w:val="ru-RU"/>
        </w:rPr>
        <w:t>.</w:t>
      </w:r>
    </w:p>
    <w:p w:rsidR="00640140" w:rsidRPr="00640140" w:rsidRDefault="00640140" w:rsidP="00640140">
      <w:pPr>
        <w:ind w:firstLine="709"/>
        <w:rPr>
          <w:rFonts w:ascii="PT Serif" w:hAnsi="PT Serif"/>
          <w:sz w:val="22"/>
          <w:lang w:val="ru-RU"/>
        </w:rPr>
      </w:pPr>
      <w:r w:rsidRPr="00640140">
        <w:rPr>
          <w:rFonts w:ascii="PT Serif" w:hAnsi="PT Serif"/>
          <w:sz w:val="22"/>
          <w:lang w:val="ru-RU"/>
        </w:rPr>
        <w:t>2. Настоящее решение вступает в силу со дня официального опубликования.</w:t>
      </w:r>
    </w:p>
    <w:p w:rsidR="00640140" w:rsidRPr="00640140" w:rsidRDefault="00640140" w:rsidP="00640140">
      <w:pPr>
        <w:ind w:firstLine="709"/>
        <w:rPr>
          <w:rFonts w:ascii="PT Serif" w:hAnsi="PT Serif"/>
          <w:sz w:val="22"/>
          <w:lang w:val="ru-RU"/>
        </w:rPr>
      </w:pPr>
    </w:p>
    <w:p w:rsidR="00640140" w:rsidRPr="00640140" w:rsidRDefault="00640140" w:rsidP="00640140">
      <w:pPr>
        <w:rPr>
          <w:rFonts w:ascii="PT Serif" w:hAnsi="PT Serif"/>
          <w:sz w:val="22"/>
          <w:lang w:val="ru-RU"/>
        </w:rPr>
      </w:pPr>
      <w:r w:rsidRPr="00640140">
        <w:rPr>
          <w:rFonts w:ascii="PT Serif" w:hAnsi="PT Serif"/>
          <w:sz w:val="22"/>
          <w:lang w:val="ru-RU"/>
        </w:rPr>
        <w:t>Глава Екатеринкинского сельского поселения</w:t>
      </w:r>
    </w:p>
    <w:p w:rsidR="00640140" w:rsidRPr="00640140" w:rsidRDefault="00640140" w:rsidP="00640140">
      <w:pPr>
        <w:rPr>
          <w:rFonts w:ascii="PT Serif" w:hAnsi="PT Serif"/>
          <w:sz w:val="22"/>
          <w:lang w:val="ru-RU"/>
        </w:rPr>
      </w:pPr>
      <w:r w:rsidRPr="00640140">
        <w:rPr>
          <w:rFonts w:ascii="PT Serif" w:hAnsi="PT Serif"/>
          <w:sz w:val="22"/>
          <w:lang w:val="ru-RU"/>
        </w:rPr>
        <w:t>Кадыйского муниципального района</w:t>
      </w:r>
    </w:p>
    <w:p w:rsidR="00640140" w:rsidRPr="006D1B3D" w:rsidRDefault="00640140" w:rsidP="00640140">
      <w:pPr>
        <w:rPr>
          <w:rFonts w:ascii="PT Serif" w:hAnsi="PT Serif"/>
          <w:sz w:val="22"/>
        </w:rPr>
      </w:pPr>
      <w:proofErr w:type="spellStart"/>
      <w:r w:rsidRPr="006D1B3D">
        <w:rPr>
          <w:rFonts w:ascii="PT Serif" w:hAnsi="PT Serif"/>
          <w:sz w:val="22"/>
        </w:rPr>
        <w:t>Костромской</w:t>
      </w:r>
      <w:proofErr w:type="spellEnd"/>
      <w:r w:rsidRPr="006D1B3D">
        <w:rPr>
          <w:rFonts w:ascii="PT Serif" w:hAnsi="PT Serif"/>
          <w:sz w:val="22"/>
        </w:rPr>
        <w:t xml:space="preserve"> </w:t>
      </w:r>
      <w:proofErr w:type="spellStart"/>
      <w:r w:rsidRPr="006D1B3D">
        <w:rPr>
          <w:rFonts w:ascii="PT Serif" w:hAnsi="PT Serif"/>
          <w:sz w:val="22"/>
        </w:rPr>
        <w:t>области</w:t>
      </w:r>
      <w:proofErr w:type="spellEnd"/>
      <w:r w:rsidRPr="006D1B3D">
        <w:rPr>
          <w:rFonts w:ascii="PT Serif" w:hAnsi="PT Serif"/>
          <w:sz w:val="22"/>
        </w:rPr>
        <w:t xml:space="preserve">                                                                        </w:t>
      </w:r>
      <w:proofErr w:type="spellStart"/>
      <w:r w:rsidRPr="006D1B3D">
        <w:rPr>
          <w:rFonts w:ascii="PT Serif" w:hAnsi="PT Serif"/>
          <w:sz w:val="22"/>
        </w:rPr>
        <w:t>Г.Н.Петракова</w:t>
      </w:r>
      <w:proofErr w:type="spellEnd"/>
    </w:p>
    <w:p w:rsidR="00640140" w:rsidRDefault="00640140" w:rsidP="00047C29">
      <w:pPr>
        <w:tabs>
          <w:tab w:val="left" w:pos="2562"/>
        </w:tabs>
        <w:ind w:left="-1080"/>
        <w:rPr>
          <w:rFonts w:ascii="PT Serif" w:hAnsi="PT Serif"/>
          <w:b/>
          <w:sz w:val="22"/>
          <w:szCs w:val="22"/>
          <w:lang w:val="ru-RU"/>
        </w:rPr>
      </w:pPr>
    </w:p>
    <w:p w:rsidR="001E7B1D" w:rsidRDefault="001E7B1D" w:rsidP="00047C29">
      <w:pPr>
        <w:tabs>
          <w:tab w:val="left" w:pos="2562"/>
        </w:tabs>
        <w:ind w:left="-1080"/>
        <w:rPr>
          <w:rFonts w:ascii="PT Serif" w:hAnsi="PT Serif"/>
          <w:b/>
          <w:sz w:val="22"/>
          <w:szCs w:val="22"/>
          <w:lang w:val="ru-RU"/>
        </w:rPr>
      </w:pPr>
    </w:p>
    <w:p w:rsidR="001E7B1D" w:rsidRDefault="001E7B1D" w:rsidP="001E7B1D">
      <w:pPr>
        <w:tabs>
          <w:tab w:val="left" w:pos="2562"/>
        </w:tabs>
        <w:rPr>
          <w:rFonts w:ascii="PT Serif" w:hAnsi="PT Serif"/>
          <w:b/>
          <w:sz w:val="22"/>
          <w:szCs w:val="22"/>
          <w:lang w:val="ru-RU"/>
        </w:rPr>
      </w:pPr>
      <w:r>
        <w:rPr>
          <w:rFonts w:ascii="PT Serif" w:hAnsi="PT Serif"/>
          <w:b/>
          <w:sz w:val="22"/>
          <w:szCs w:val="22"/>
          <w:lang w:val="ru-RU"/>
        </w:rPr>
        <w:t>______________________________________________________________________________________________________</w:t>
      </w:r>
    </w:p>
    <w:p w:rsidR="001E7B1D" w:rsidRDefault="001E7B1D" w:rsidP="001E7B1D">
      <w:pPr>
        <w:rPr>
          <w:rFonts w:ascii="PT Serif" w:hAnsi="PT Serif"/>
          <w:sz w:val="22"/>
          <w:szCs w:val="22"/>
          <w:lang w:val="ru-RU"/>
        </w:rPr>
      </w:pPr>
      <w:r>
        <w:rPr>
          <w:rFonts w:ascii="PT Serif" w:hAnsi="PT Serif"/>
          <w:sz w:val="22"/>
          <w:szCs w:val="22"/>
          <w:lang w:val="ru-RU"/>
        </w:rPr>
        <w:t>Информационный бюллетень учрежден Советом депутатов Екатеринкинского сельского поселения.</w:t>
      </w:r>
    </w:p>
    <w:p w:rsidR="001E7B1D" w:rsidRDefault="00801269" w:rsidP="001E7B1D">
      <w:pPr>
        <w:rPr>
          <w:rFonts w:ascii="PT Serif" w:hAnsi="PT Serif"/>
          <w:sz w:val="22"/>
          <w:szCs w:val="22"/>
          <w:lang w:val="ru-RU"/>
        </w:rPr>
      </w:pPr>
      <w:r>
        <w:rPr>
          <w:rFonts w:ascii="PT Serif" w:hAnsi="PT Serif"/>
          <w:sz w:val="22"/>
          <w:szCs w:val="22"/>
          <w:lang w:val="ru-RU"/>
        </w:rPr>
        <w:t>Зарегистрированный номер 11 (158)от  29</w:t>
      </w:r>
      <w:r w:rsidR="001E7B1D">
        <w:rPr>
          <w:rFonts w:ascii="PT Serif" w:hAnsi="PT Serif"/>
          <w:sz w:val="22"/>
          <w:szCs w:val="22"/>
          <w:lang w:val="ru-RU"/>
        </w:rPr>
        <w:t>.04.2022  года. Тираж 6 экземпляров. Выходит не реже 1 раза в квартал. Ответственная за выпуск бюллетеня Сперанская Н.В. телефон 8(49442)2-51- 157</w:t>
      </w:r>
      <w:r w:rsidR="001E7B1D">
        <w:rPr>
          <w:rFonts w:ascii="PT Serif" w:hAnsi="PT Serif"/>
          <w:sz w:val="22"/>
          <w:szCs w:val="22"/>
        </w:rPr>
        <w:t> </w:t>
      </w:r>
      <w:r w:rsidR="001E7B1D">
        <w:rPr>
          <w:rFonts w:ascii="PT Serif" w:hAnsi="PT Serif"/>
          <w:sz w:val="22"/>
          <w:szCs w:val="22"/>
          <w:lang w:val="ru-RU"/>
        </w:rPr>
        <w:t>983 ,  Костромская область</w:t>
      </w:r>
      <w:proofErr w:type="gramStart"/>
      <w:r w:rsidR="001E7B1D">
        <w:rPr>
          <w:rFonts w:ascii="PT Serif" w:hAnsi="PT Serif"/>
          <w:sz w:val="22"/>
          <w:szCs w:val="22"/>
          <w:lang w:val="ru-RU"/>
        </w:rPr>
        <w:t xml:space="preserve"> ,</w:t>
      </w:r>
      <w:proofErr w:type="gramEnd"/>
      <w:r w:rsidR="001E7B1D">
        <w:rPr>
          <w:rFonts w:ascii="PT Serif" w:hAnsi="PT Serif"/>
          <w:sz w:val="22"/>
          <w:szCs w:val="22"/>
          <w:lang w:val="ru-RU"/>
        </w:rPr>
        <w:t xml:space="preserve">Кадыйский район, д. </w:t>
      </w:r>
      <w:proofErr w:type="spellStart"/>
      <w:r w:rsidR="001E7B1D">
        <w:rPr>
          <w:rFonts w:ascii="PT Serif" w:hAnsi="PT Serif"/>
          <w:sz w:val="22"/>
          <w:szCs w:val="22"/>
          <w:lang w:val="ru-RU"/>
        </w:rPr>
        <w:t>Екатеринкино</w:t>
      </w:r>
      <w:proofErr w:type="spellEnd"/>
      <w:r w:rsidR="001E7B1D">
        <w:rPr>
          <w:rFonts w:ascii="PT Serif" w:hAnsi="PT Serif"/>
          <w:sz w:val="22"/>
          <w:szCs w:val="22"/>
          <w:lang w:val="ru-RU"/>
        </w:rPr>
        <w:t xml:space="preserve">, ул. Центральная 8а. </w:t>
      </w:r>
    </w:p>
    <w:p w:rsidR="003C7161" w:rsidRPr="001E7B1D" w:rsidRDefault="001E7B1D">
      <w:pPr>
        <w:rPr>
          <w:rFonts w:ascii="PT Serif" w:hAnsi="PT Serif"/>
          <w:sz w:val="22"/>
          <w:szCs w:val="22"/>
          <w:lang w:val="ru-RU"/>
        </w:rPr>
      </w:pPr>
      <w:r>
        <w:rPr>
          <w:rFonts w:ascii="PT Serif" w:hAnsi="PT Serif"/>
          <w:sz w:val="22"/>
          <w:szCs w:val="22"/>
          <w:lang w:val="ru-RU"/>
        </w:rPr>
        <w:t>________________________________________________________________________</w:t>
      </w:r>
      <w:r w:rsidR="001660ED">
        <w:rPr>
          <w:rFonts w:ascii="PT Serif" w:hAnsi="PT Serif"/>
          <w:sz w:val="22"/>
          <w:szCs w:val="22"/>
          <w:lang w:val="ru-RU"/>
        </w:rPr>
        <w:t>_______________________________</w:t>
      </w:r>
    </w:p>
    <w:sectPr w:rsidR="003C7161" w:rsidRPr="001E7B1D" w:rsidSect="0080126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T Serif">
    <w:panose1 w:val="020A0603040505020204"/>
    <w:charset w:val="CC"/>
    <w:family w:val="roman"/>
    <w:pitch w:val="variable"/>
    <w:sig w:usb0="A00002EF" w:usb1="5000204B" w:usb2="00000000" w:usb3="00000000" w:csb0="00000097"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CC14C1"/>
    <w:multiLevelType w:val="multilevel"/>
    <w:tmpl w:val="B7861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8872CF"/>
    <w:multiLevelType w:val="hybridMultilevel"/>
    <w:tmpl w:val="8452DE36"/>
    <w:lvl w:ilvl="0" w:tplc="BC58EB10">
      <w:start w:val="1"/>
      <w:numFmt w:val="decimal"/>
      <w:lvlText w:val="%1."/>
      <w:lvlJc w:val="left"/>
      <w:pPr>
        <w:ind w:left="1909"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C937D3"/>
    <w:multiLevelType w:val="hybridMultilevel"/>
    <w:tmpl w:val="AD2E3D24"/>
    <w:lvl w:ilvl="0" w:tplc="C5141B10">
      <w:start w:val="1"/>
      <w:numFmt w:val="bullet"/>
      <w:lvlText w:val="-"/>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pos w:val="beneathText"/>
  </w:footnotePr>
  <w:compat/>
  <w:rsids>
    <w:rsidRoot w:val="001E7B1D"/>
    <w:rsid w:val="00047C29"/>
    <w:rsid w:val="001660ED"/>
    <w:rsid w:val="001E7B1D"/>
    <w:rsid w:val="002D77F2"/>
    <w:rsid w:val="0038571B"/>
    <w:rsid w:val="003C7161"/>
    <w:rsid w:val="004A4379"/>
    <w:rsid w:val="005F060E"/>
    <w:rsid w:val="00640140"/>
    <w:rsid w:val="00726538"/>
    <w:rsid w:val="00801269"/>
    <w:rsid w:val="009B6F19"/>
    <w:rsid w:val="00DB4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1D"/>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qFormat/>
    <w:rsid w:val="001E7B1D"/>
    <w:pPr>
      <w:keepNext/>
      <w:widowControl w:val="0"/>
      <w:tabs>
        <w:tab w:val="num" w:pos="360"/>
      </w:tabs>
      <w:outlineLvl w:val="0"/>
    </w:pPr>
    <w:rPr>
      <w:b/>
      <w:bCs/>
      <w:sz w:val="20"/>
      <w:szCs w:val="20"/>
      <w:lang w:eastAsia="ru-RU"/>
    </w:rPr>
  </w:style>
  <w:style w:type="paragraph" w:styleId="3">
    <w:name w:val="heading 3"/>
    <w:basedOn w:val="a"/>
    <w:next w:val="a"/>
    <w:link w:val="30"/>
    <w:semiHidden/>
    <w:unhideWhenUsed/>
    <w:qFormat/>
    <w:rsid w:val="001E7B1D"/>
    <w:pPr>
      <w:keepNext/>
      <w:suppressAutoHyphens w:val="0"/>
      <w:outlineLvl w:val="2"/>
    </w:pPr>
    <w:rPr>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1D"/>
    <w:rPr>
      <w:rFonts w:ascii="Times New Roman" w:eastAsia="Times New Roman" w:hAnsi="Times New Roman" w:cs="Times New Roman"/>
      <w:b/>
      <w:bCs/>
      <w:sz w:val="20"/>
      <w:szCs w:val="20"/>
      <w:lang w:val="en-US" w:eastAsia="ru-RU"/>
    </w:rPr>
  </w:style>
  <w:style w:type="character" w:customStyle="1" w:styleId="30">
    <w:name w:val="Заголовок 3 Знак"/>
    <w:basedOn w:val="a0"/>
    <w:link w:val="3"/>
    <w:semiHidden/>
    <w:rsid w:val="001E7B1D"/>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1E7B1D"/>
    <w:rPr>
      <w:color w:val="0000FF" w:themeColor="hyperlink"/>
      <w:u w:val="single"/>
    </w:rPr>
  </w:style>
  <w:style w:type="character" w:styleId="a4">
    <w:name w:val="FollowedHyperlink"/>
    <w:basedOn w:val="a0"/>
    <w:uiPriority w:val="99"/>
    <w:semiHidden/>
    <w:unhideWhenUsed/>
    <w:rsid w:val="001E7B1D"/>
    <w:rPr>
      <w:color w:val="800080" w:themeColor="followedHyperlink"/>
      <w:u w:val="single"/>
    </w:rPr>
  </w:style>
  <w:style w:type="paragraph" w:styleId="a5">
    <w:name w:val="Normal (Web)"/>
    <w:basedOn w:val="a"/>
    <w:uiPriority w:val="99"/>
    <w:semiHidden/>
    <w:unhideWhenUsed/>
    <w:rsid w:val="001E7B1D"/>
    <w:pPr>
      <w:suppressAutoHyphens w:val="0"/>
      <w:spacing w:before="100" w:beforeAutospacing="1" w:after="100" w:afterAutospacing="1"/>
    </w:pPr>
    <w:rPr>
      <w:lang w:val="ru-RU" w:eastAsia="ru-RU"/>
    </w:rPr>
  </w:style>
  <w:style w:type="paragraph" w:styleId="a6">
    <w:name w:val="header"/>
    <w:basedOn w:val="a"/>
    <w:link w:val="a7"/>
    <w:uiPriority w:val="99"/>
    <w:semiHidden/>
    <w:unhideWhenUsed/>
    <w:rsid w:val="001E7B1D"/>
    <w:pPr>
      <w:tabs>
        <w:tab w:val="center" w:pos="4677"/>
        <w:tab w:val="right" w:pos="9355"/>
      </w:tabs>
    </w:pPr>
    <w:rPr>
      <w:lang w:val="ru-RU"/>
    </w:rPr>
  </w:style>
  <w:style w:type="character" w:customStyle="1" w:styleId="a7">
    <w:name w:val="Верхний колонтитул Знак"/>
    <w:basedOn w:val="a0"/>
    <w:link w:val="a6"/>
    <w:uiPriority w:val="99"/>
    <w:semiHidden/>
    <w:rsid w:val="001E7B1D"/>
    <w:rPr>
      <w:rFonts w:ascii="Times New Roman" w:eastAsia="Times New Roman" w:hAnsi="Times New Roman" w:cs="Times New Roman"/>
      <w:sz w:val="24"/>
      <w:szCs w:val="24"/>
      <w:lang w:eastAsia="ar-SA"/>
    </w:rPr>
  </w:style>
  <w:style w:type="paragraph" w:styleId="a8">
    <w:name w:val="Body Text Indent"/>
    <w:basedOn w:val="a"/>
    <w:link w:val="a9"/>
    <w:uiPriority w:val="99"/>
    <w:semiHidden/>
    <w:unhideWhenUsed/>
    <w:rsid w:val="001E7B1D"/>
    <w:pPr>
      <w:ind w:firstLine="567"/>
      <w:jc w:val="both"/>
    </w:pPr>
    <w:rPr>
      <w:sz w:val="28"/>
      <w:szCs w:val="20"/>
      <w:lang w:val="ru-RU"/>
    </w:rPr>
  </w:style>
  <w:style w:type="character" w:customStyle="1" w:styleId="a9">
    <w:name w:val="Основной текст с отступом Знак"/>
    <w:basedOn w:val="a0"/>
    <w:link w:val="a8"/>
    <w:uiPriority w:val="99"/>
    <w:semiHidden/>
    <w:rsid w:val="001E7B1D"/>
    <w:rPr>
      <w:rFonts w:ascii="Times New Roman" w:eastAsia="Times New Roman" w:hAnsi="Times New Roman" w:cs="Times New Roman"/>
      <w:sz w:val="28"/>
      <w:szCs w:val="20"/>
      <w:lang w:eastAsia="ar-SA"/>
    </w:rPr>
  </w:style>
  <w:style w:type="paragraph" w:styleId="aa">
    <w:name w:val="Subtitle"/>
    <w:basedOn w:val="a"/>
    <w:link w:val="ab"/>
    <w:uiPriority w:val="99"/>
    <w:qFormat/>
    <w:rsid w:val="001E7B1D"/>
    <w:pPr>
      <w:suppressAutoHyphens w:val="0"/>
      <w:jc w:val="center"/>
    </w:pPr>
    <w:rPr>
      <w:rFonts w:ascii="Calibri" w:hAnsi="Calibri" w:cs="Calibri"/>
      <w:sz w:val="28"/>
      <w:szCs w:val="28"/>
      <w:lang w:val="ru-RU" w:eastAsia="ru-RU"/>
    </w:rPr>
  </w:style>
  <w:style w:type="character" w:customStyle="1" w:styleId="ab">
    <w:name w:val="Подзаголовок Знак"/>
    <w:basedOn w:val="a0"/>
    <w:link w:val="aa"/>
    <w:uiPriority w:val="99"/>
    <w:rsid w:val="001E7B1D"/>
    <w:rPr>
      <w:rFonts w:ascii="Calibri" w:eastAsia="Times New Roman" w:hAnsi="Calibri" w:cs="Calibri"/>
      <w:sz w:val="28"/>
      <w:szCs w:val="28"/>
      <w:lang w:eastAsia="ru-RU"/>
    </w:rPr>
  </w:style>
  <w:style w:type="paragraph" w:styleId="2">
    <w:name w:val="Body Text 2"/>
    <w:basedOn w:val="a"/>
    <w:link w:val="21"/>
    <w:uiPriority w:val="99"/>
    <w:semiHidden/>
    <w:unhideWhenUsed/>
    <w:rsid w:val="001E7B1D"/>
    <w:pPr>
      <w:suppressAutoHyphens w:val="0"/>
      <w:spacing w:after="120" w:line="480" w:lineRule="auto"/>
    </w:pPr>
    <w:rPr>
      <w:lang w:val="ru-RU" w:eastAsia="ru-RU"/>
    </w:rPr>
  </w:style>
  <w:style w:type="character" w:customStyle="1" w:styleId="20">
    <w:name w:val="Основной текст 2 Знак"/>
    <w:basedOn w:val="a0"/>
    <w:link w:val="2"/>
    <w:semiHidden/>
    <w:rsid w:val="001E7B1D"/>
    <w:rPr>
      <w:rFonts w:ascii="Times New Roman" w:eastAsia="Times New Roman" w:hAnsi="Times New Roman" w:cs="Times New Roman"/>
      <w:sz w:val="24"/>
      <w:szCs w:val="24"/>
      <w:lang w:val="en-US" w:eastAsia="ar-SA"/>
    </w:rPr>
  </w:style>
  <w:style w:type="paragraph" w:styleId="ac">
    <w:name w:val="Plain Text"/>
    <w:basedOn w:val="a"/>
    <w:link w:val="11"/>
    <w:uiPriority w:val="99"/>
    <w:semiHidden/>
    <w:unhideWhenUsed/>
    <w:rsid w:val="001E7B1D"/>
    <w:pPr>
      <w:suppressAutoHyphens w:val="0"/>
    </w:pPr>
    <w:rPr>
      <w:rFonts w:ascii="Courier New" w:hAnsi="Courier New" w:cs="Courier New"/>
      <w:sz w:val="20"/>
      <w:szCs w:val="20"/>
      <w:lang w:val="ru-RU" w:eastAsia="ru-RU"/>
    </w:rPr>
  </w:style>
  <w:style w:type="character" w:customStyle="1" w:styleId="ad">
    <w:name w:val="Текст Знак"/>
    <w:basedOn w:val="a0"/>
    <w:link w:val="ac"/>
    <w:semiHidden/>
    <w:rsid w:val="001E7B1D"/>
    <w:rPr>
      <w:rFonts w:ascii="Consolas" w:eastAsia="Times New Roman" w:hAnsi="Consolas" w:cs="Times New Roman"/>
      <w:sz w:val="21"/>
      <w:szCs w:val="21"/>
      <w:lang w:val="en-US" w:eastAsia="ar-SA"/>
    </w:rPr>
  </w:style>
  <w:style w:type="paragraph" w:styleId="ae">
    <w:name w:val="Balloon Text"/>
    <w:basedOn w:val="a"/>
    <w:link w:val="12"/>
    <w:uiPriority w:val="99"/>
    <w:semiHidden/>
    <w:unhideWhenUsed/>
    <w:rsid w:val="001E7B1D"/>
    <w:pPr>
      <w:suppressAutoHyphens w:val="0"/>
    </w:pPr>
    <w:rPr>
      <w:rFonts w:ascii="Tahoma" w:hAnsi="Tahoma" w:cs="Tahoma"/>
      <w:sz w:val="16"/>
      <w:szCs w:val="16"/>
      <w:lang w:val="ru-RU" w:eastAsia="ru-RU"/>
    </w:rPr>
  </w:style>
  <w:style w:type="character" w:customStyle="1" w:styleId="af">
    <w:name w:val="Текст выноски Знак"/>
    <w:basedOn w:val="a0"/>
    <w:link w:val="ae"/>
    <w:semiHidden/>
    <w:rsid w:val="001E7B1D"/>
    <w:rPr>
      <w:rFonts w:ascii="Tahoma" w:eastAsia="Times New Roman" w:hAnsi="Tahoma" w:cs="Tahoma"/>
      <w:sz w:val="16"/>
      <w:szCs w:val="16"/>
      <w:lang w:val="en-US" w:eastAsia="ar-SA"/>
    </w:rPr>
  </w:style>
  <w:style w:type="paragraph" w:styleId="af0">
    <w:name w:val="No Spacing"/>
    <w:basedOn w:val="a"/>
    <w:uiPriority w:val="1"/>
    <w:qFormat/>
    <w:rsid w:val="001E7B1D"/>
    <w:pPr>
      <w:suppressAutoHyphens w:val="0"/>
    </w:pPr>
    <w:rPr>
      <w:rFonts w:ascii="Calibri" w:hAnsi="Calibri"/>
      <w:szCs w:val="32"/>
      <w:lang w:eastAsia="en-US"/>
    </w:rPr>
  </w:style>
  <w:style w:type="paragraph" w:styleId="af1">
    <w:name w:val="List Paragraph"/>
    <w:basedOn w:val="a"/>
    <w:uiPriority w:val="34"/>
    <w:qFormat/>
    <w:rsid w:val="001E7B1D"/>
    <w:pPr>
      <w:suppressAutoHyphens w:val="0"/>
      <w:ind w:left="720"/>
      <w:contextualSpacing/>
    </w:pPr>
    <w:rPr>
      <w:kern w:val="2"/>
      <w:sz w:val="28"/>
      <w:szCs w:val="28"/>
      <w:lang w:val="ru-RU" w:eastAsia="ru-RU"/>
    </w:rPr>
  </w:style>
  <w:style w:type="character" w:customStyle="1" w:styleId="ConsPlusNormal">
    <w:name w:val="ConsPlusNormal Знак"/>
    <w:link w:val="ConsPlusNormal0"/>
    <w:uiPriority w:val="99"/>
    <w:locked/>
    <w:rsid w:val="001E7B1D"/>
    <w:rPr>
      <w:rFonts w:ascii="Calibri" w:eastAsia="Calibri" w:hAnsi="Calibri" w:cs="Times New Roman"/>
      <w:sz w:val="22"/>
      <w:szCs w:val="20"/>
      <w:lang w:eastAsia="ru-RU"/>
    </w:rPr>
  </w:style>
  <w:style w:type="paragraph" w:customStyle="1" w:styleId="ConsPlusNormal0">
    <w:name w:val="ConsPlusNormal"/>
    <w:link w:val="ConsPlusNormal"/>
    <w:uiPriority w:val="99"/>
    <w:rsid w:val="001E7B1D"/>
    <w:pPr>
      <w:widowControl w:val="0"/>
      <w:autoSpaceDE w:val="0"/>
      <w:autoSpaceDN w:val="0"/>
      <w:spacing w:after="0" w:line="240" w:lineRule="auto"/>
    </w:pPr>
    <w:rPr>
      <w:rFonts w:ascii="Calibri" w:eastAsia="Calibri" w:hAnsi="Calibri" w:cs="Times New Roman"/>
      <w:sz w:val="22"/>
      <w:szCs w:val="20"/>
      <w:lang w:eastAsia="ru-RU"/>
    </w:rPr>
  </w:style>
  <w:style w:type="paragraph" w:customStyle="1" w:styleId="ConsNonformat">
    <w:name w:val="ConsNonformat"/>
    <w:uiPriority w:val="99"/>
    <w:rsid w:val="001E7B1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Title1">
    <w:name w:val="ConsPlusTitle1"/>
    <w:link w:val="ConsPlusTitle"/>
    <w:locked/>
    <w:rsid w:val="001E7B1D"/>
    <w:rPr>
      <w:rFonts w:ascii="Arial" w:eastAsia="Arial" w:hAnsi="Arial" w:cs="Arial"/>
      <w:b/>
      <w:bCs/>
      <w:kern w:val="2"/>
      <w:sz w:val="20"/>
      <w:szCs w:val="24"/>
      <w:lang w:eastAsia="hi-IN" w:bidi="hi-IN"/>
    </w:rPr>
  </w:style>
  <w:style w:type="paragraph" w:customStyle="1" w:styleId="ConsPlusTitle">
    <w:name w:val="ConsPlusTitle"/>
    <w:link w:val="ConsPlusTitle1"/>
    <w:rsid w:val="001E7B1D"/>
    <w:pPr>
      <w:widowControl w:val="0"/>
      <w:suppressAutoHyphens/>
      <w:autoSpaceDE w:val="0"/>
      <w:spacing w:after="0" w:line="240" w:lineRule="auto"/>
    </w:pPr>
    <w:rPr>
      <w:rFonts w:ascii="Arial" w:eastAsia="Arial" w:hAnsi="Arial" w:cs="Arial"/>
      <w:b/>
      <w:bCs/>
      <w:kern w:val="2"/>
      <w:sz w:val="20"/>
      <w:szCs w:val="24"/>
      <w:lang w:eastAsia="hi-IN" w:bidi="hi-IN"/>
    </w:rPr>
  </w:style>
  <w:style w:type="paragraph" w:customStyle="1" w:styleId="13">
    <w:name w:val="Обычный (веб)1"/>
    <w:basedOn w:val="a"/>
    <w:uiPriority w:val="99"/>
    <w:rsid w:val="001E7B1D"/>
    <w:pPr>
      <w:widowControl w:val="0"/>
      <w:spacing w:before="100" w:after="119"/>
    </w:pPr>
    <w:rPr>
      <w:kern w:val="2"/>
      <w:lang w:val="ru-RU" w:eastAsia="hi-IN" w:bidi="hi-IN"/>
    </w:rPr>
  </w:style>
  <w:style w:type="paragraph" w:customStyle="1" w:styleId="listparagraph">
    <w:name w:val="listparagraph"/>
    <w:basedOn w:val="a"/>
    <w:uiPriority w:val="99"/>
    <w:rsid w:val="001E7B1D"/>
    <w:pPr>
      <w:spacing w:before="280" w:after="280"/>
    </w:pPr>
    <w:rPr>
      <w:lang w:val="ru-RU"/>
    </w:rPr>
  </w:style>
  <w:style w:type="paragraph" w:customStyle="1" w:styleId="14">
    <w:name w:val="Абзац списка1"/>
    <w:basedOn w:val="a"/>
    <w:uiPriority w:val="99"/>
    <w:rsid w:val="001E7B1D"/>
    <w:pPr>
      <w:suppressAutoHyphens w:val="0"/>
      <w:spacing w:after="200" w:line="276" w:lineRule="auto"/>
      <w:ind w:left="720"/>
    </w:pPr>
    <w:rPr>
      <w:rFonts w:ascii="Calibri" w:hAnsi="Calibri"/>
      <w:sz w:val="22"/>
      <w:szCs w:val="22"/>
      <w:lang w:val="ru-RU" w:eastAsia="en-US"/>
    </w:rPr>
  </w:style>
  <w:style w:type="paragraph" w:customStyle="1" w:styleId="bodytextindent2">
    <w:name w:val="bodytextindent2"/>
    <w:basedOn w:val="a"/>
    <w:uiPriority w:val="99"/>
    <w:rsid w:val="001E7B1D"/>
    <w:pPr>
      <w:suppressAutoHyphens w:val="0"/>
      <w:spacing w:before="100" w:beforeAutospacing="1" w:after="100" w:afterAutospacing="1"/>
    </w:pPr>
    <w:rPr>
      <w:rFonts w:eastAsia="Calibri"/>
      <w:lang w:val="ru-RU" w:eastAsia="ru-RU"/>
    </w:rPr>
  </w:style>
  <w:style w:type="paragraph" w:customStyle="1" w:styleId="af2">
    <w:name w:val="Стандартный"/>
    <w:basedOn w:val="a"/>
    <w:uiPriority w:val="99"/>
    <w:rsid w:val="001E7B1D"/>
    <w:pPr>
      <w:ind w:firstLine="851"/>
      <w:jc w:val="both"/>
    </w:pPr>
    <w:rPr>
      <w:sz w:val="26"/>
      <w:lang w:val="ru-RU"/>
    </w:rPr>
  </w:style>
  <w:style w:type="character" w:customStyle="1" w:styleId="fontstyle12">
    <w:name w:val="fontstyle12"/>
    <w:basedOn w:val="a0"/>
    <w:rsid w:val="001E7B1D"/>
  </w:style>
  <w:style w:type="character" w:customStyle="1" w:styleId="ConsPlusNormal1">
    <w:name w:val="ConsPlusNormal1"/>
    <w:uiPriority w:val="99"/>
    <w:locked/>
    <w:rsid w:val="001E7B1D"/>
    <w:rPr>
      <w:rFonts w:ascii="Arial" w:eastAsia="Times New Roman" w:hAnsi="Arial" w:cs="Arial" w:hint="default"/>
      <w:sz w:val="20"/>
      <w:szCs w:val="20"/>
      <w:lang w:eastAsia="ru-RU"/>
    </w:rPr>
  </w:style>
  <w:style w:type="character" w:customStyle="1" w:styleId="21">
    <w:name w:val="Основной текст 2 Знак1"/>
    <w:basedOn w:val="a0"/>
    <w:link w:val="2"/>
    <w:uiPriority w:val="99"/>
    <w:semiHidden/>
    <w:locked/>
    <w:rsid w:val="001E7B1D"/>
    <w:rPr>
      <w:rFonts w:ascii="Times New Roman" w:eastAsia="Times New Roman" w:hAnsi="Times New Roman" w:cs="Times New Roman"/>
      <w:sz w:val="24"/>
      <w:szCs w:val="24"/>
      <w:lang w:eastAsia="ru-RU"/>
    </w:rPr>
  </w:style>
  <w:style w:type="character" w:customStyle="1" w:styleId="11">
    <w:name w:val="Текст Знак1"/>
    <w:basedOn w:val="a0"/>
    <w:link w:val="ac"/>
    <w:uiPriority w:val="99"/>
    <w:semiHidden/>
    <w:locked/>
    <w:rsid w:val="001E7B1D"/>
    <w:rPr>
      <w:rFonts w:ascii="Courier New" w:eastAsia="Times New Roman" w:hAnsi="Courier New" w:cs="Courier New"/>
      <w:sz w:val="20"/>
      <w:szCs w:val="20"/>
      <w:lang w:eastAsia="ru-RU"/>
    </w:rPr>
  </w:style>
  <w:style w:type="character" w:customStyle="1" w:styleId="12">
    <w:name w:val="Текст выноски Знак1"/>
    <w:basedOn w:val="a0"/>
    <w:link w:val="ae"/>
    <w:uiPriority w:val="99"/>
    <w:semiHidden/>
    <w:locked/>
    <w:rsid w:val="001E7B1D"/>
    <w:rPr>
      <w:rFonts w:ascii="Tahoma" w:eastAsia="Times New Roman" w:hAnsi="Tahoma" w:cs="Tahoma"/>
      <w:sz w:val="16"/>
      <w:szCs w:val="16"/>
      <w:lang w:eastAsia="ru-RU"/>
    </w:rPr>
  </w:style>
  <w:style w:type="table" w:styleId="af3">
    <w:name w:val="Table Grid"/>
    <w:basedOn w:val="a1"/>
    <w:rsid w:val="001E7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1E7B1D"/>
    <w:rPr>
      <w:b/>
      <w:bCs/>
    </w:rPr>
  </w:style>
</w:styles>
</file>

<file path=word/webSettings.xml><?xml version="1.0" encoding="utf-8"?>
<w:webSettings xmlns:r="http://schemas.openxmlformats.org/officeDocument/2006/relationships" xmlns:w="http://schemas.openxmlformats.org/wordprocessingml/2006/main">
  <w:divs>
    <w:div w:id="2513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3722</Words>
  <Characters>21219</Characters>
  <Application>Microsoft Office Word</Application>
  <DocSecurity>0</DocSecurity>
  <Lines>176</Lines>
  <Paragraphs>49</Paragraphs>
  <ScaleCrop>false</ScaleCrop>
  <Company>Reanimator Extreme Edition</Company>
  <LinksUpToDate>false</LinksUpToDate>
  <CharactersWithSpaces>24892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2022-04-12T11:18:00Z</dcterms:created>
  <dcterms:modified xsi:type="dcterms:W3CDTF">2022-05-30T08:03:00Z</dcterms:modified>
</cp:coreProperties>
</file>